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10" w:type="dxa"/>
        <w:tblLook w:val="04A0" w:firstRow="1" w:lastRow="0" w:firstColumn="1" w:lastColumn="0" w:noHBand="0" w:noVBand="1"/>
      </w:tblPr>
      <w:tblGrid>
        <w:gridCol w:w="11091"/>
      </w:tblGrid>
      <w:tr w:rsidR="009F422E" w:rsidTr="009F422E">
        <w:tc>
          <w:tcPr>
            <w:tcW w:w="11101" w:type="dxa"/>
          </w:tcPr>
          <w:p w:rsidR="009F422E" w:rsidRPr="00B244C7" w:rsidRDefault="009F422E" w:rsidP="009F422E">
            <w:pPr>
              <w:ind w:firstLine="708"/>
              <w:rPr>
                <w:sz w:val="24"/>
                <w:szCs w:val="20"/>
              </w:rPr>
            </w:pPr>
            <w:proofErr w:type="gramStart"/>
            <w:r w:rsidRPr="00B244C7">
              <w:rPr>
                <w:sz w:val="24"/>
                <w:szCs w:val="20"/>
              </w:rPr>
              <w:t>3308 Sayılı Mesleki Eğitim Kanunun 18 inci maddesi gereğince mesleki eğitim gören ve staj hükümleri uyarınca işletmelerde veya tamamlayıcı eğitime devam eden öğrencilere, 25 inci maddenin birinci fıkrası kapsamında yapılacak ödemeler asgari ücretin net tutarının %30’undan az olmamak üzere 4447 sayılı İşsizlik Sigortası Kanunun 53 üncü maddesinin üçüncü fıkrasının (B) bendinin (h) alt bendi için ayrılan tutardan öğrencilere ödenir.</w:t>
            </w:r>
            <w:proofErr w:type="gramEnd"/>
          </w:p>
          <w:p w:rsidR="009F422E" w:rsidRPr="00B244C7" w:rsidRDefault="009F422E" w:rsidP="009F422E">
            <w:pPr>
              <w:rPr>
                <w:sz w:val="24"/>
                <w:szCs w:val="20"/>
              </w:rPr>
            </w:pPr>
            <w:r w:rsidRPr="00B244C7">
              <w:rPr>
                <w:sz w:val="24"/>
                <w:szCs w:val="20"/>
              </w:rPr>
              <w:tab/>
              <w:t>Bu amaçla kamu kurum ve kuruluşları gerekli tedbirleri alır. Staj yapacak işletme bulunamaması nedeniyle stajını okulda yapan ortaöğretim öğrencileri ile yükseköğretim kurumları ve birimlerinde yapan yükseköğretim öğrencilerinin yaptıkları stajlar bu fıkra hükmü kapsamı dışındadır.</w:t>
            </w:r>
          </w:p>
          <w:p w:rsidR="009F422E" w:rsidRPr="00B244C7" w:rsidRDefault="009F422E" w:rsidP="009F422E">
            <w:pPr>
              <w:ind w:firstLine="698"/>
              <w:rPr>
                <w:b/>
                <w:sz w:val="24"/>
                <w:szCs w:val="24"/>
              </w:rPr>
            </w:pPr>
            <w:r w:rsidRPr="00B244C7">
              <w:rPr>
                <w:b/>
                <w:sz w:val="24"/>
                <w:szCs w:val="24"/>
              </w:rPr>
              <w:t>Öğrenciye Ait Bilgiler</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6804"/>
            </w:tblGrid>
            <w:tr w:rsidR="009F422E" w:rsidRPr="00B244C7" w:rsidTr="000D7A26">
              <w:tc>
                <w:tcPr>
                  <w:tcW w:w="2376" w:type="dxa"/>
                </w:tcPr>
                <w:p w:rsidR="009F422E" w:rsidRPr="00B244C7" w:rsidRDefault="009F422E" w:rsidP="009F422E">
                  <w:pPr>
                    <w:spacing w:line="240" w:lineRule="auto"/>
                    <w:rPr>
                      <w:b/>
                      <w:sz w:val="24"/>
                      <w:szCs w:val="24"/>
                    </w:rPr>
                  </w:pPr>
                  <w:r w:rsidRPr="00B244C7">
                    <w:rPr>
                      <w:b/>
                      <w:sz w:val="24"/>
                      <w:szCs w:val="24"/>
                    </w:rPr>
                    <w:t>Adı Soyadı</w:t>
                  </w:r>
                </w:p>
              </w:tc>
              <w:tc>
                <w:tcPr>
                  <w:tcW w:w="6804" w:type="dxa"/>
                </w:tcPr>
                <w:p w:rsidR="009F422E" w:rsidRPr="00B244C7" w:rsidRDefault="009F422E" w:rsidP="009F422E">
                  <w:pPr>
                    <w:spacing w:line="240" w:lineRule="auto"/>
                    <w:rPr>
                      <w:sz w:val="24"/>
                      <w:szCs w:val="24"/>
                    </w:rPr>
                  </w:pPr>
                </w:p>
              </w:tc>
            </w:tr>
            <w:tr w:rsidR="009F422E" w:rsidRPr="00B244C7" w:rsidTr="000D7A26">
              <w:tc>
                <w:tcPr>
                  <w:tcW w:w="2376" w:type="dxa"/>
                </w:tcPr>
                <w:p w:rsidR="009F422E" w:rsidRPr="00B244C7" w:rsidRDefault="009F422E" w:rsidP="009F422E">
                  <w:pPr>
                    <w:spacing w:line="240" w:lineRule="auto"/>
                    <w:rPr>
                      <w:b/>
                      <w:sz w:val="24"/>
                      <w:szCs w:val="24"/>
                    </w:rPr>
                  </w:pPr>
                  <w:r w:rsidRPr="00B244C7">
                    <w:rPr>
                      <w:b/>
                      <w:sz w:val="24"/>
                      <w:szCs w:val="24"/>
                    </w:rPr>
                    <w:t>T.C. Kimlik No</w:t>
                  </w:r>
                </w:p>
              </w:tc>
              <w:tc>
                <w:tcPr>
                  <w:tcW w:w="6804" w:type="dxa"/>
                </w:tcPr>
                <w:p w:rsidR="009F422E" w:rsidRPr="00B244C7" w:rsidRDefault="009F422E" w:rsidP="009F422E">
                  <w:pPr>
                    <w:spacing w:line="240" w:lineRule="auto"/>
                    <w:rPr>
                      <w:sz w:val="24"/>
                      <w:szCs w:val="24"/>
                    </w:rPr>
                  </w:pPr>
                </w:p>
              </w:tc>
            </w:tr>
            <w:tr w:rsidR="009F422E" w:rsidRPr="00B244C7" w:rsidTr="000D7A26">
              <w:tc>
                <w:tcPr>
                  <w:tcW w:w="2376" w:type="dxa"/>
                </w:tcPr>
                <w:p w:rsidR="009F422E" w:rsidRPr="00B244C7" w:rsidRDefault="009F422E" w:rsidP="009F422E">
                  <w:pPr>
                    <w:spacing w:line="240" w:lineRule="auto"/>
                    <w:rPr>
                      <w:b/>
                      <w:sz w:val="24"/>
                      <w:szCs w:val="24"/>
                    </w:rPr>
                  </w:pPr>
                  <w:r w:rsidRPr="00B244C7">
                    <w:rPr>
                      <w:b/>
                      <w:sz w:val="24"/>
                      <w:szCs w:val="24"/>
                    </w:rPr>
                    <w:t>Doğum Tarihi</w:t>
                  </w:r>
                </w:p>
              </w:tc>
              <w:tc>
                <w:tcPr>
                  <w:tcW w:w="6804" w:type="dxa"/>
                </w:tcPr>
                <w:p w:rsidR="009F422E" w:rsidRPr="00B244C7" w:rsidRDefault="009F422E" w:rsidP="009F422E">
                  <w:pPr>
                    <w:spacing w:line="240" w:lineRule="auto"/>
                    <w:rPr>
                      <w:sz w:val="24"/>
                      <w:szCs w:val="24"/>
                    </w:rPr>
                  </w:pPr>
                </w:p>
              </w:tc>
            </w:tr>
            <w:tr w:rsidR="009F422E" w:rsidRPr="00B244C7" w:rsidTr="000D7A26">
              <w:tc>
                <w:tcPr>
                  <w:tcW w:w="2376" w:type="dxa"/>
                </w:tcPr>
                <w:p w:rsidR="009F422E" w:rsidRPr="00B244C7" w:rsidRDefault="009F422E" w:rsidP="009F422E">
                  <w:pPr>
                    <w:spacing w:line="240" w:lineRule="auto"/>
                    <w:rPr>
                      <w:b/>
                      <w:sz w:val="24"/>
                      <w:szCs w:val="24"/>
                    </w:rPr>
                  </w:pPr>
                  <w:r w:rsidRPr="00B244C7">
                    <w:rPr>
                      <w:b/>
                      <w:sz w:val="24"/>
                      <w:szCs w:val="24"/>
                    </w:rPr>
                    <w:t>Öğrenci No</w:t>
                  </w:r>
                </w:p>
              </w:tc>
              <w:tc>
                <w:tcPr>
                  <w:tcW w:w="6804" w:type="dxa"/>
                </w:tcPr>
                <w:p w:rsidR="009F422E" w:rsidRPr="00B244C7" w:rsidRDefault="009F422E" w:rsidP="009F422E">
                  <w:pPr>
                    <w:spacing w:line="240" w:lineRule="auto"/>
                    <w:rPr>
                      <w:sz w:val="24"/>
                      <w:szCs w:val="24"/>
                    </w:rPr>
                  </w:pPr>
                </w:p>
              </w:tc>
            </w:tr>
            <w:tr w:rsidR="009F422E" w:rsidRPr="00B244C7" w:rsidTr="000D7A26">
              <w:tc>
                <w:tcPr>
                  <w:tcW w:w="2376" w:type="dxa"/>
                </w:tcPr>
                <w:p w:rsidR="009F422E" w:rsidRPr="00B244C7" w:rsidRDefault="009F422E" w:rsidP="009F422E">
                  <w:pPr>
                    <w:spacing w:line="240" w:lineRule="auto"/>
                    <w:rPr>
                      <w:b/>
                      <w:sz w:val="24"/>
                      <w:szCs w:val="24"/>
                    </w:rPr>
                  </w:pPr>
                  <w:r w:rsidRPr="00B244C7">
                    <w:rPr>
                      <w:b/>
                      <w:sz w:val="24"/>
                      <w:szCs w:val="24"/>
                    </w:rPr>
                    <w:t>Telefon</w:t>
                  </w:r>
                </w:p>
              </w:tc>
              <w:tc>
                <w:tcPr>
                  <w:tcW w:w="6804" w:type="dxa"/>
                </w:tcPr>
                <w:p w:rsidR="009F422E" w:rsidRPr="00B244C7" w:rsidRDefault="009F422E" w:rsidP="009F422E">
                  <w:pPr>
                    <w:spacing w:line="240" w:lineRule="auto"/>
                    <w:rPr>
                      <w:sz w:val="24"/>
                      <w:szCs w:val="24"/>
                    </w:rPr>
                  </w:pPr>
                </w:p>
              </w:tc>
            </w:tr>
            <w:tr w:rsidR="009F422E" w:rsidRPr="00B244C7" w:rsidTr="000D7A26">
              <w:tc>
                <w:tcPr>
                  <w:tcW w:w="2376" w:type="dxa"/>
                </w:tcPr>
                <w:p w:rsidR="009F422E" w:rsidRPr="00B244C7" w:rsidRDefault="009F422E" w:rsidP="009F422E">
                  <w:pPr>
                    <w:spacing w:line="240" w:lineRule="auto"/>
                    <w:rPr>
                      <w:b/>
                      <w:sz w:val="24"/>
                      <w:szCs w:val="24"/>
                    </w:rPr>
                  </w:pPr>
                  <w:r w:rsidRPr="00B244C7">
                    <w:rPr>
                      <w:b/>
                      <w:sz w:val="24"/>
                      <w:szCs w:val="24"/>
                    </w:rPr>
                    <w:t>Akademik Birim</w:t>
                  </w:r>
                </w:p>
              </w:tc>
              <w:tc>
                <w:tcPr>
                  <w:tcW w:w="6804" w:type="dxa"/>
                </w:tcPr>
                <w:p w:rsidR="009F422E" w:rsidRPr="00B244C7" w:rsidRDefault="009F422E" w:rsidP="009F422E">
                  <w:pPr>
                    <w:spacing w:line="240" w:lineRule="auto"/>
                    <w:rPr>
                      <w:sz w:val="24"/>
                      <w:szCs w:val="24"/>
                    </w:rPr>
                  </w:pPr>
                </w:p>
              </w:tc>
            </w:tr>
            <w:tr w:rsidR="009F422E" w:rsidRPr="00B244C7" w:rsidTr="000D7A26">
              <w:trPr>
                <w:trHeight w:val="173"/>
              </w:trPr>
              <w:tc>
                <w:tcPr>
                  <w:tcW w:w="2376" w:type="dxa"/>
                </w:tcPr>
                <w:p w:rsidR="009F422E" w:rsidRPr="00B244C7" w:rsidRDefault="009F422E" w:rsidP="009F422E">
                  <w:pPr>
                    <w:spacing w:line="240" w:lineRule="auto"/>
                    <w:rPr>
                      <w:b/>
                      <w:sz w:val="24"/>
                      <w:szCs w:val="24"/>
                    </w:rPr>
                  </w:pPr>
                  <w:r w:rsidRPr="00B244C7">
                    <w:rPr>
                      <w:b/>
                      <w:sz w:val="24"/>
                      <w:szCs w:val="24"/>
                    </w:rPr>
                    <w:t>Lisan Programı</w:t>
                  </w:r>
                </w:p>
              </w:tc>
              <w:tc>
                <w:tcPr>
                  <w:tcW w:w="6804" w:type="dxa"/>
                </w:tcPr>
                <w:p w:rsidR="009F422E" w:rsidRPr="00B244C7" w:rsidRDefault="009F422E" w:rsidP="009F422E">
                  <w:pPr>
                    <w:spacing w:line="240" w:lineRule="auto"/>
                    <w:rPr>
                      <w:sz w:val="24"/>
                      <w:szCs w:val="24"/>
                    </w:rPr>
                  </w:pPr>
                </w:p>
              </w:tc>
            </w:tr>
          </w:tbl>
          <w:p w:rsidR="009F422E" w:rsidRPr="00B244C7" w:rsidRDefault="009F422E" w:rsidP="009F422E">
            <w:pPr>
              <w:ind w:firstLine="698"/>
              <w:rPr>
                <w:b/>
                <w:sz w:val="24"/>
                <w:szCs w:val="24"/>
              </w:rPr>
            </w:pPr>
            <w:r w:rsidRPr="00B244C7">
              <w:rPr>
                <w:b/>
                <w:sz w:val="24"/>
                <w:szCs w:val="24"/>
              </w:rPr>
              <w:t>İşletme ve Staja/İşyeri Eğitimine Ait Bilgiler</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560"/>
            </w:tblGrid>
            <w:tr w:rsidR="009F422E" w:rsidRPr="00B244C7" w:rsidTr="000D7A26">
              <w:tc>
                <w:tcPr>
                  <w:tcW w:w="3652" w:type="dxa"/>
                </w:tcPr>
                <w:p w:rsidR="009F422E" w:rsidRPr="00B244C7" w:rsidRDefault="009F422E" w:rsidP="009F422E">
                  <w:pPr>
                    <w:spacing w:line="240" w:lineRule="auto"/>
                    <w:rPr>
                      <w:b/>
                      <w:sz w:val="24"/>
                      <w:szCs w:val="24"/>
                    </w:rPr>
                  </w:pPr>
                  <w:r w:rsidRPr="00B244C7">
                    <w:rPr>
                      <w:b/>
                      <w:sz w:val="24"/>
                      <w:szCs w:val="24"/>
                    </w:rPr>
                    <w:t>İşletme/Firma Vergi No</w:t>
                  </w:r>
                </w:p>
              </w:tc>
              <w:tc>
                <w:tcPr>
                  <w:tcW w:w="5560" w:type="dxa"/>
                </w:tcPr>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F422E" w:rsidP="009F422E">
                  <w:pPr>
                    <w:spacing w:line="240" w:lineRule="auto"/>
                    <w:rPr>
                      <w:b/>
                      <w:sz w:val="24"/>
                      <w:szCs w:val="24"/>
                    </w:rPr>
                  </w:pPr>
                  <w:r w:rsidRPr="00B244C7">
                    <w:rPr>
                      <w:b/>
                      <w:sz w:val="24"/>
                      <w:szCs w:val="24"/>
                    </w:rPr>
                    <w:t>İşletme/Firma Adı</w:t>
                  </w:r>
                </w:p>
              </w:tc>
              <w:tc>
                <w:tcPr>
                  <w:tcW w:w="5560" w:type="dxa"/>
                </w:tcPr>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F422E" w:rsidP="009F422E">
                  <w:pPr>
                    <w:spacing w:line="240" w:lineRule="auto"/>
                    <w:rPr>
                      <w:b/>
                      <w:sz w:val="24"/>
                      <w:szCs w:val="24"/>
                    </w:rPr>
                  </w:pPr>
                  <w:r w:rsidRPr="00B244C7">
                    <w:rPr>
                      <w:b/>
                      <w:sz w:val="24"/>
                      <w:szCs w:val="24"/>
                    </w:rPr>
                    <w:t>Firmada Çalışan Personel Kişi Sayısı</w:t>
                  </w:r>
                </w:p>
              </w:tc>
              <w:tc>
                <w:tcPr>
                  <w:tcW w:w="5560" w:type="dxa"/>
                </w:tcPr>
                <w:p w:rsidR="009F422E" w:rsidRPr="00B244C7" w:rsidRDefault="009F422E" w:rsidP="009F422E">
                  <w:pPr>
                    <w:spacing w:line="240" w:lineRule="auto"/>
                    <w:rPr>
                      <w:sz w:val="24"/>
                      <w:szCs w:val="24"/>
                    </w:rPr>
                  </w:pPr>
                </w:p>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F422E" w:rsidP="009F422E">
                  <w:pPr>
                    <w:spacing w:line="240" w:lineRule="auto"/>
                    <w:rPr>
                      <w:b/>
                      <w:sz w:val="24"/>
                      <w:szCs w:val="24"/>
                    </w:rPr>
                  </w:pPr>
                  <w:r w:rsidRPr="00B244C7">
                    <w:rPr>
                      <w:b/>
                      <w:sz w:val="24"/>
                      <w:szCs w:val="24"/>
                    </w:rPr>
                    <w:t xml:space="preserve">Firma Telefon / </w:t>
                  </w:r>
                  <w:proofErr w:type="spellStart"/>
                  <w:r w:rsidRPr="00B244C7">
                    <w:rPr>
                      <w:b/>
                      <w:sz w:val="24"/>
                      <w:szCs w:val="24"/>
                    </w:rPr>
                    <w:t>Fax</w:t>
                  </w:r>
                  <w:proofErr w:type="spellEnd"/>
                </w:p>
              </w:tc>
              <w:tc>
                <w:tcPr>
                  <w:tcW w:w="5560" w:type="dxa"/>
                </w:tcPr>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F422E" w:rsidP="009F422E">
                  <w:pPr>
                    <w:spacing w:line="240" w:lineRule="auto"/>
                    <w:rPr>
                      <w:b/>
                      <w:sz w:val="24"/>
                      <w:szCs w:val="24"/>
                    </w:rPr>
                  </w:pPr>
                  <w:r w:rsidRPr="00B244C7">
                    <w:rPr>
                      <w:b/>
                      <w:sz w:val="24"/>
                      <w:szCs w:val="24"/>
                    </w:rPr>
                    <w:t>Firma Adres</w:t>
                  </w:r>
                </w:p>
              </w:tc>
              <w:tc>
                <w:tcPr>
                  <w:tcW w:w="5560" w:type="dxa"/>
                </w:tcPr>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F422E" w:rsidP="009F422E">
                  <w:pPr>
                    <w:spacing w:line="240" w:lineRule="auto"/>
                    <w:rPr>
                      <w:b/>
                      <w:sz w:val="24"/>
                      <w:szCs w:val="24"/>
                    </w:rPr>
                  </w:pPr>
                  <w:r w:rsidRPr="00B244C7">
                    <w:rPr>
                      <w:b/>
                      <w:sz w:val="24"/>
                      <w:szCs w:val="24"/>
                    </w:rPr>
                    <w:t>Firma Banka/Şubesi Adı</w:t>
                  </w:r>
                </w:p>
              </w:tc>
              <w:tc>
                <w:tcPr>
                  <w:tcW w:w="5560" w:type="dxa"/>
                </w:tcPr>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F422E" w:rsidP="009F422E">
                  <w:pPr>
                    <w:spacing w:line="240" w:lineRule="auto"/>
                    <w:rPr>
                      <w:b/>
                      <w:sz w:val="24"/>
                      <w:szCs w:val="24"/>
                    </w:rPr>
                  </w:pPr>
                  <w:r w:rsidRPr="00B244C7">
                    <w:rPr>
                      <w:b/>
                      <w:sz w:val="24"/>
                      <w:szCs w:val="24"/>
                    </w:rPr>
                    <w:t>Firma Banka IBAN No</w:t>
                  </w:r>
                </w:p>
              </w:tc>
              <w:tc>
                <w:tcPr>
                  <w:tcW w:w="5560" w:type="dxa"/>
                </w:tcPr>
                <w:p w:rsidR="009F422E" w:rsidRPr="00B244C7" w:rsidRDefault="009F422E" w:rsidP="009F422E">
                  <w:pPr>
                    <w:spacing w:line="240" w:lineRule="auto"/>
                    <w:rPr>
                      <w:b/>
                      <w:sz w:val="24"/>
                      <w:szCs w:val="24"/>
                    </w:rPr>
                  </w:pPr>
                  <w:r w:rsidRPr="00B244C7">
                    <w:rPr>
                      <w:b/>
                      <w:sz w:val="24"/>
                      <w:szCs w:val="24"/>
                    </w:rPr>
                    <w:t>TR</w:t>
                  </w:r>
                </w:p>
              </w:tc>
            </w:tr>
            <w:tr w:rsidR="009F422E" w:rsidRPr="00B244C7" w:rsidTr="000D7A26">
              <w:tc>
                <w:tcPr>
                  <w:tcW w:w="3652" w:type="dxa"/>
                </w:tcPr>
                <w:p w:rsidR="009F422E" w:rsidRPr="00B244C7" w:rsidRDefault="009F422E" w:rsidP="009F422E">
                  <w:pPr>
                    <w:spacing w:line="240" w:lineRule="auto"/>
                    <w:rPr>
                      <w:b/>
                      <w:sz w:val="24"/>
                      <w:szCs w:val="24"/>
                    </w:rPr>
                  </w:pPr>
                  <w:r>
                    <w:rPr>
                      <w:b/>
                      <w:sz w:val="24"/>
                      <w:szCs w:val="24"/>
                    </w:rPr>
                    <w:t>Firma SGK Sicil No</w:t>
                  </w:r>
                </w:p>
              </w:tc>
              <w:tc>
                <w:tcPr>
                  <w:tcW w:w="5560" w:type="dxa"/>
                </w:tcPr>
                <w:p w:rsidR="009F422E" w:rsidRPr="00B244C7" w:rsidRDefault="009F422E" w:rsidP="009F422E">
                  <w:pPr>
                    <w:spacing w:line="240" w:lineRule="auto"/>
                    <w:rPr>
                      <w:b/>
                      <w:sz w:val="24"/>
                      <w:szCs w:val="24"/>
                    </w:rPr>
                  </w:pPr>
                </w:p>
              </w:tc>
            </w:tr>
            <w:tr w:rsidR="009F422E" w:rsidRPr="00B244C7" w:rsidTr="000D7A26">
              <w:tc>
                <w:tcPr>
                  <w:tcW w:w="3652" w:type="dxa"/>
                </w:tcPr>
                <w:p w:rsidR="009F422E" w:rsidRPr="00B244C7" w:rsidRDefault="009F422E" w:rsidP="009F422E">
                  <w:pPr>
                    <w:spacing w:line="240" w:lineRule="auto"/>
                    <w:rPr>
                      <w:b/>
                      <w:sz w:val="24"/>
                      <w:szCs w:val="24"/>
                    </w:rPr>
                  </w:pPr>
                  <w:r w:rsidRPr="00B244C7">
                    <w:rPr>
                      <w:b/>
                      <w:sz w:val="24"/>
                      <w:szCs w:val="24"/>
                    </w:rPr>
                    <w:t>Ödenecek Ücret (Ücret Ödemesi Yoksa Ödenmeyecek Yazılacak)</w:t>
                  </w:r>
                </w:p>
              </w:tc>
              <w:tc>
                <w:tcPr>
                  <w:tcW w:w="5560" w:type="dxa"/>
                </w:tcPr>
                <w:p w:rsidR="009F422E" w:rsidRPr="00B244C7" w:rsidRDefault="009F422E" w:rsidP="009F422E">
                  <w:pPr>
                    <w:spacing w:line="240" w:lineRule="auto"/>
                    <w:rPr>
                      <w:sz w:val="24"/>
                      <w:szCs w:val="24"/>
                    </w:rPr>
                  </w:pPr>
                </w:p>
              </w:tc>
            </w:tr>
            <w:tr w:rsidR="009F422E" w:rsidRPr="00B244C7" w:rsidTr="000D7A26">
              <w:tc>
                <w:tcPr>
                  <w:tcW w:w="3652" w:type="dxa"/>
                </w:tcPr>
                <w:p w:rsidR="009F422E" w:rsidRPr="00B244C7" w:rsidRDefault="009F422E" w:rsidP="009F422E">
                  <w:pPr>
                    <w:spacing w:line="240" w:lineRule="auto"/>
                    <w:rPr>
                      <w:b/>
                      <w:sz w:val="24"/>
                      <w:szCs w:val="24"/>
                    </w:rPr>
                  </w:pPr>
                  <w:r w:rsidRPr="00B244C7">
                    <w:rPr>
                      <w:b/>
                      <w:sz w:val="24"/>
                      <w:szCs w:val="24"/>
                    </w:rPr>
                    <w:t>Staj/İşyeri Eğitimi Başlama ve Bitiş Tarihi</w:t>
                  </w:r>
                </w:p>
              </w:tc>
              <w:tc>
                <w:tcPr>
                  <w:tcW w:w="5560" w:type="dxa"/>
                </w:tcPr>
                <w:p w:rsidR="009F422E" w:rsidRPr="00B244C7" w:rsidRDefault="009F422E" w:rsidP="009F422E">
                  <w:pPr>
                    <w:spacing w:line="240" w:lineRule="auto"/>
                    <w:rPr>
                      <w:sz w:val="24"/>
                      <w:szCs w:val="24"/>
                    </w:rPr>
                  </w:pPr>
                  <w:proofErr w:type="gramStart"/>
                  <w:r w:rsidRPr="00B244C7">
                    <w:rPr>
                      <w:sz w:val="24"/>
                      <w:szCs w:val="24"/>
                    </w:rPr>
                    <w:t>….</w:t>
                  </w:r>
                  <w:proofErr w:type="gramEnd"/>
                  <w:r w:rsidRPr="00B244C7">
                    <w:rPr>
                      <w:sz w:val="24"/>
                      <w:szCs w:val="24"/>
                    </w:rPr>
                    <w:t>/…./20..     -    …./…./20..</w:t>
                  </w:r>
                </w:p>
              </w:tc>
            </w:tr>
            <w:tr w:rsidR="009F422E" w:rsidRPr="00B244C7" w:rsidTr="000D7A26">
              <w:tc>
                <w:tcPr>
                  <w:tcW w:w="3652" w:type="dxa"/>
                </w:tcPr>
                <w:p w:rsidR="009F422E" w:rsidRPr="00B244C7" w:rsidRDefault="009F422E" w:rsidP="009F422E">
                  <w:pPr>
                    <w:spacing w:line="240" w:lineRule="auto"/>
                    <w:rPr>
                      <w:b/>
                      <w:sz w:val="24"/>
                      <w:szCs w:val="24"/>
                    </w:rPr>
                  </w:pPr>
                  <w:r w:rsidRPr="00B244C7">
                    <w:rPr>
                      <w:b/>
                      <w:sz w:val="24"/>
                      <w:szCs w:val="24"/>
                    </w:rPr>
                    <w:t>Toplam Staj/İşyeri Eğitimi Gün Sayısı</w:t>
                  </w:r>
                </w:p>
              </w:tc>
              <w:tc>
                <w:tcPr>
                  <w:tcW w:w="5560" w:type="dxa"/>
                </w:tcPr>
                <w:p w:rsidR="009F422E" w:rsidRPr="00B244C7" w:rsidRDefault="009F422E" w:rsidP="009F422E">
                  <w:pPr>
                    <w:spacing w:line="240" w:lineRule="auto"/>
                    <w:rPr>
                      <w:sz w:val="24"/>
                      <w:szCs w:val="24"/>
                    </w:rPr>
                  </w:pPr>
                </w:p>
              </w:tc>
            </w:tr>
          </w:tbl>
          <w:p w:rsidR="009F422E" w:rsidRDefault="009F422E" w:rsidP="009F422E">
            <w:pPr>
              <w:ind w:firstLine="698"/>
              <w:rPr>
                <w:b/>
                <w:sz w:val="24"/>
                <w:szCs w:val="24"/>
              </w:rPr>
            </w:pPr>
            <w:r>
              <w:rPr>
                <w:b/>
                <w:sz w:val="24"/>
                <w:szCs w:val="24"/>
              </w:rPr>
              <w:t xml:space="preserve">          </w:t>
            </w:r>
          </w:p>
          <w:p w:rsidR="009F422E" w:rsidRPr="00B244C7" w:rsidRDefault="009F422E" w:rsidP="009F422E">
            <w:pPr>
              <w:ind w:firstLine="698"/>
              <w:rPr>
                <w:b/>
                <w:sz w:val="24"/>
                <w:szCs w:val="24"/>
              </w:rPr>
            </w:pPr>
            <w:r>
              <w:rPr>
                <w:b/>
                <w:sz w:val="24"/>
                <w:szCs w:val="24"/>
              </w:rPr>
              <w:t xml:space="preserve">      </w:t>
            </w:r>
            <w:r w:rsidRPr="00B244C7">
              <w:rPr>
                <w:b/>
                <w:sz w:val="24"/>
                <w:szCs w:val="24"/>
              </w:rPr>
              <w:t xml:space="preserve">ÖĞRENCİNİN İMZASI                    </w:t>
            </w:r>
            <w:r>
              <w:rPr>
                <w:b/>
                <w:sz w:val="24"/>
                <w:szCs w:val="24"/>
              </w:rPr>
              <w:tab/>
            </w:r>
            <w:r>
              <w:rPr>
                <w:b/>
                <w:sz w:val="24"/>
                <w:szCs w:val="24"/>
              </w:rPr>
              <w:tab/>
            </w:r>
            <w:r w:rsidRPr="00B244C7">
              <w:rPr>
                <w:b/>
                <w:sz w:val="24"/>
                <w:szCs w:val="24"/>
              </w:rPr>
              <w:t>İŞLETME/FİRMA ONAYI</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464"/>
            </w:tblGrid>
            <w:tr w:rsidR="009F422E" w:rsidRPr="00B244C7" w:rsidTr="000D7A26">
              <w:trPr>
                <w:trHeight w:val="1199"/>
              </w:trPr>
              <w:tc>
                <w:tcPr>
                  <w:tcW w:w="4820" w:type="dxa"/>
                </w:tcPr>
                <w:p w:rsidR="009F422E" w:rsidRPr="00B244C7" w:rsidRDefault="009F422E" w:rsidP="009F422E">
                  <w:pPr>
                    <w:spacing w:line="240" w:lineRule="auto"/>
                    <w:rPr>
                      <w:sz w:val="24"/>
                      <w:szCs w:val="24"/>
                    </w:rPr>
                  </w:pPr>
                  <w:r w:rsidRPr="00B244C7">
                    <w:rPr>
                      <w:sz w:val="24"/>
                      <w:szCs w:val="24"/>
                    </w:rPr>
                    <w:t>Belge üzerindeki bilgilerin doğru olduğunu bildiririm.</w:t>
                  </w:r>
                </w:p>
                <w:p w:rsidR="009F422E" w:rsidRPr="00B244C7" w:rsidRDefault="009F422E" w:rsidP="009F422E">
                  <w:pPr>
                    <w:spacing w:line="240" w:lineRule="auto"/>
                    <w:rPr>
                      <w:sz w:val="24"/>
                      <w:szCs w:val="24"/>
                    </w:rPr>
                  </w:pPr>
                  <w:r w:rsidRPr="00B244C7">
                    <w:rPr>
                      <w:sz w:val="24"/>
                      <w:szCs w:val="24"/>
                    </w:rPr>
                    <w:t>Tarih:</w:t>
                  </w:r>
                </w:p>
              </w:tc>
              <w:tc>
                <w:tcPr>
                  <w:tcW w:w="4464" w:type="dxa"/>
                </w:tcPr>
                <w:p w:rsidR="009F422E" w:rsidRPr="00B244C7" w:rsidRDefault="009F422E" w:rsidP="009F422E">
                  <w:pPr>
                    <w:spacing w:line="240" w:lineRule="auto"/>
                    <w:rPr>
                      <w:sz w:val="24"/>
                      <w:szCs w:val="24"/>
                    </w:rPr>
                  </w:pPr>
                  <w:r w:rsidRPr="00B244C7">
                    <w:rPr>
                      <w:sz w:val="24"/>
                      <w:szCs w:val="24"/>
                    </w:rPr>
                    <w:t>Tarih:</w:t>
                  </w:r>
                </w:p>
              </w:tc>
            </w:tr>
          </w:tbl>
          <w:p w:rsidR="009F422E" w:rsidRPr="009F422E" w:rsidRDefault="009F422E" w:rsidP="009F422E">
            <w:pPr>
              <w:ind w:firstLine="698"/>
              <w:rPr>
                <w:sz w:val="24"/>
                <w:szCs w:val="24"/>
              </w:rPr>
            </w:pPr>
            <w:r w:rsidRPr="00B244C7">
              <w:rPr>
                <w:b/>
                <w:sz w:val="24"/>
                <w:szCs w:val="24"/>
              </w:rPr>
              <w:t>ÖNEMLİ NOT:</w:t>
            </w:r>
            <w:r w:rsidRPr="00B244C7">
              <w:rPr>
                <w:sz w:val="24"/>
                <w:szCs w:val="24"/>
              </w:rPr>
              <w:t xml:space="preserve"> Bu form, öğrenci ve firma tarafından karşılıklı imzalanarak, öğrenci tarafından kendi fakültesinin SGK prim girişi yapılan birimine gerekli evraklarla birlikte teslim edilecektir.</w:t>
            </w:r>
          </w:p>
        </w:tc>
      </w:tr>
    </w:tbl>
    <w:p w:rsidR="009F422E" w:rsidRPr="00B244C7" w:rsidRDefault="009F422E">
      <w:pPr>
        <w:ind w:firstLine="698"/>
        <w:rPr>
          <w:sz w:val="24"/>
          <w:szCs w:val="24"/>
        </w:rPr>
      </w:pPr>
      <w:bookmarkStart w:id="0" w:name="_GoBack"/>
      <w:bookmarkEnd w:id="0"/>
    </w:p>
    <w:sectPr w:rsidR="009F422E" w:rsidRPr="00B244C7">
      <w:headerReference w:type="even" r:id="rId7"/>
      <w:headerReference w:type="default" r:id="rId8"/>
      <w:footerReference w:type="even" r:id="rId9"/>
      <w:footerReference w:type="default" r:id="rId10"/>
      <w:headerReference w:type="first" r:id="rId11"/>
      <w:footerReference w:type="first" r:id="rId12"/>
      <w:pgSz w:w="12240" w:h="15840"/>
      <w:pgMar w:top="276" w:right="563" w:bottom="1440" w:left="56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618" w:rsidRDefault="00163618" w:rsidP="008A2415">
      <w:pPr>
        <w:spacing w:line="240" w:lineRule="auto"/>
      </w:pPr>
      <w:r>
        <w:separator/>
      </w:r>
    </w:p>
  </w:endnote>
  <w:endnote w:type="continuationSeparator" w:id="0">
    <w:p w:rsidR="00163618" w:rsidRDefault="00163618" w:rsidP="008A2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6F9" w:rsidRDefault="002A06F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E5" w:rsidRDefault="00045BE5"/>
  <w:p w:rsidR="008A2415" w:rsidRDefault="008A241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6F9" w:rsidRDefault="002A06F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618" w:rsidRDefault="00163618" w:rsidP="008A2415">
      <w:pPr>
        <w:spacing w:line="240" w:lineRule="auto"/>
      </w:pPr>
      <w:r>
        <w:separator/>
      </w:r>
    </w:p>
  </w:footnote>
  <w:footnote w:type="continuationSeparator" w:id="0">
    <w:p w:rsidR="00163618" w:rsidRDefault="00163618" w:rsidP="008A24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6F9" w:rsidRDefault="002A06F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99" w:type="dxa"/>
      <w:tblInd w:w="-8" w:type="dxa"/>
      <w:tblCellMar>
        <w:top w:w="22" w:type="dxa"/>
        <w:left w:w="82" w:type="dxa"/>
        <w:right w:w="106" w:type="dxa"/>
      </w:tblCellMar>
      <w:tblLook w:val="04A0" w:firstRow="1" w:lastRow="0" w:firstColumn="1" w:lastColumn="0" w:noHBand="0" w:noVBand="1"/>
    </w:tblPr>
    <w:tblGrid>
      <w:gridCol w:w="1634"/>
      <w:gridCol w:w="6304"/>
      <w:gridCol w:w="1705"/>
      <w:gridCol w:w="1556"/>
    </w:tblGrid>
    <w:tr w:rsidR="00ED3AE5" w:rsidRPr="007350E0" w:rsidTr="00FA75A5">
      <w:trPr>
        <w:trHeight w:val="259"/>
      </w:trPr>
      <w:tc>
        <w:tcPr>
          <w:tcW w:w="1634" w:type="dxa"/>
          <w:vMerge w:val="restart"/>
          <w:tcBorders>
            <w:top w:val="single" w:sz="6" w:space="0" w:color="000000"/>
            <w:left w:val="single" w:sz="6" w:space="0" w:color="000000"/>
            <w:bottom w:val="single" w:sz="6" w:space="0" w:color="000000"/>
            <w:right w:val="single" w:sz="6" w:space="0" w:color="000000"/>
          </w:tcBorders>
          <w:vAlign w:val="center"/>
        </w:tcPr>
        <w:p w:rsidR="00ED3AE5" w:rsidRPr="007350E0" w:rsidRDefault="00ED3AE5" w:rsidP="00FA75A5">
          <w:pPr>
            <w:ind w:left="24" w:firstLine="0"/>
            <w:jc w:val="center"/>
            <w:rPr>
              <w:sz w:val="24"/>
              <w:szCs w:val="24"/>
            </w:rPr>
          </w:pPr>
          <w:r w:rsidRPr="007350E0">
            <w:rPr>
              <w:noProof/>
              <w:sz w:val="24"/>
              <w:szCs w:val="24"/>
            </w:rPr>
            <w:drawing>
              <wp:inline distT="0" distB="0" distL="0" distR="0" wp14:anchorId="38B85F5D" wp14:editId="142F3F37">
                <wp:extent cx="720000" cy="720000"/>
                <wp:effectExtent l="0" t="0" r="4445" b="4445"/>
                <wp:docPr id="2" name="Resim 2" descr="C:\Users\SEM\Desktop\GAZI_UNIVERSITESI_LOGO_2017.png"/>
                <wp:cNvGraphicFramePr/>
                <a:graphic xmlns:a="http://schemas.openxmlformats.org/drawingml/2006/main">
                  <a:graphicData uri="http://schemas.openxmlformats.org/drawingml/2006/picture">
                    <pic:pic xmlns:pic="http://schemas.openxmlformats.org/drawingml/2006/picture">
                      <pic:nvPicPr>
                        <pic:cNvPr id="1" name="Resim 1" descr="C:\Users\SEM\Desktop\GAZI_UNIVERSITESI_LOGO_2017.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6304" w:type="dxa"/>
          <w:vMerge w:val="restart"/>
          <w:tcBorders>
            <w:top w:val="single" w:sz="6" w:space="0" w:color="000000"/>
            <w:left w:val="single" w:sz="6" w:space="0" w:color="000000"/>
            <w:bottom w:val="single" w:sz="6" w:space="0" w:color="000000"/>
            <w:right w:val="single" w:sz="6" w:space="0" w:color="000000"/>
          </w:tcBorders>
          <w:vAlign w:val="center"/>
        </w:tcPr>
        <w:p w:rsidR="00F03F45" w:rsidRPr="007350E0" w:rsidRDefault="004529C0" w:rsidP="004529C0">
          <w:pPr>
            <w:ind w:left="25" w:firstLine="0"/>
            <w:jc w:val="center"/>
            <w:rPr>
              <w:b/>
              <w:sz w:val="24"/>
              <w:szCs w:val="24"/>
            </w:rPr>
          </w:pPr>
          <w:r w:rsidRPr="00B244C7">
            <w:rPr>
              <w:b/>
              <w:sz w:val="28"/>
              <w:szCs w:val="24"/>
            </w:rPr>
            <w:t>Staj/İşyeri Eğitimi Ücretlerine İşsizlik Fonu Katkısı Bilgi Formu</w:t>
          </w: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Doküman No:</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A62C8C" w:rsidP="00ED3AE5">
          <w:pPr>
            <w:ind w:left="0" w:firstLine="0"/>
            <w:jc w:val="left"/>
            <w:rPr>
              <w:sz w:val="20"/>
              <w:szCs w:val="24"/>
            </w:rPr>
          </w:pPr>
          <w:proofErr w:type="gramStart"/>
          <w:r>
            <w:rPr>
              <w:sz w:val="20"/>
              <w:szCs w:val="24"/>
            </w:rPr>
            <w:t>FEN</w:t>
          </w:r>
          <w:r w:rsidR="00ED3AE5">
            <w:rPr>
              <w:sz w:val="20"/>
              <w:szCs w:val="24"/>
            </w:rPr>
            <w:t>.FR</w:t>
          </w:r>
          <w:proofErr w:type="gramEnd"/>
          <w:r w:rsidR="00ED3AE5">
            <w:rPr>
              <w:sz w:val="20"/>
              <w:szCs w:val="24"/>
            </w:rPr>
            <w:t>.</w:t>
          </w:r>
          <w:r w:rsidR="004529C0">
            <w:rPr>
              <w:sz w:val="20"/>
              <w:szCs w:val="24"/>
            </w:rPr>
            <w:t>0021</w:t>
          </w:r>
        </w:p>
      </w:tc>
    </w:tr>
    <w:tr w:rsidR="00ED3AE5" w:rsidRPr="007350E0" w:rsidTr="00045BE5">
      <w:trPr>
        <w:trHeight w:val="259"/>
      </w:trPr>
      <w:tc>
        <w:tcPr>
          <w:tcW w:w="163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630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Yayın Tarihi:</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A62C8C" w:rsidP="00A62C8C">
          <w:pPr>
            <w:ind w:left="0" w:firstLine="0"/>
            <w:jc w:val="left"/>
            <w:rPr>
              <w:sz w:val="20"/>
              <w:szCs w:val="24"/>
            </w:rPr>
          </w:pPr>
          <w:r>
            <w:rPr>
              <w:sz w:val="20"/>
              <w:szCs w:val="24"/>
            </w:rPr>
            <w:t>27</w:t>
          </w:r>
          <w:r w:rsidR="00ED3AE5" w:rsidRPr="008A2415">
            <w:rPr>
              <w:sz w:val="20"/>
              <w:szCs w:val="24"/>
            </w:rPr>
            <w:t>.</w:t>
          </w:r>
          <w:r>
            <w:rPr>
              <w:sz w:val="20"/>
              <w:szCs w:val="24"/>
            </w:rPr>
            <w:t>1</w:t>
          </w:r>
          <w:r w:rsidR="00ED3AE5" w:rsidRPr="008A2415">
            <w:rPr>
              <w:sz w:val="20"/>
              <w:szCs w:val="24"/>
            </w:rPr>
            <w:t>0.2022</w:t>
          </w:r>
        </w:p>
      </w:tc>
    </w:tr>
    <w:tr w:rsidR="00ED3AE5" w:rsidRPr="007350E0" w:rsidTr="00045BE5">
      <w:trPr>
        <w:trHeight w:val="259"/>
      </w:trPr>
      <w:tc>
        <w:tcPr>
          <w:tcW w:w="163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630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Revizyon Tarihi:</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674F5E" w:rsidP="00ED3AE5">
          <w:pPr>
            <w:ind w:left="0" w:firstLine="0"/>
            <w:jc w:val="left"/>
            <w:rPr>
              <w:sz w:val="20"/>
              <w:szCs w:val="24"/>
            </w:rPr>
          </w:pPr>
          <w:r>
            <w:rPr>
              <w:sz w:val="20"/>
              <w:szCs w:val="24"/>
            </w:rPr>
            <w:t>12</w:t>
          </w:r>
          <w:r w:rsidR="002A06F9">
            <w:rPr>
              <w:sz w:val="20"/>
              <w:szCs w:val="24"/>
            </w:rPr>
            <w:t>.12.2025</w:t>
          </w:r>
        </w:p>
      </w:tc>
    </w:tr>
    <w:tr w:rsidR="00ED3AE5" w:rsidRPr="007350E0" w:rsidTr="00045BE5">
      <w:trPr>
        <w:trHeight w:val="259"/>
      </w:trPr>
      <w:tc>
        <w:tcPr>
          <w:tcW w:w="163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6304" w:type="dxa"/>
          <w:vMerge/>
          <w:tcBorders>
            <w:top w:val="nil"/>
            <w:left w:val="single" w:sz="6" w:space="0" w:color="000000"/>
            <w:bottom w:val="nil"/>
            <w:right w:val="single" w:sz="6" w:space="0" w:color="000000"/>
          </w:tcBorders>
        </w:tcPr>
        <w:p w:rsidR="00ED3AE5" w:rsidRPr="007350E0" w:rsidRDefault="00ED3AE5" w:rsidP="00ED3AE5">
          <w:pPr>
            <w:ind w:left="0" w:firstLine="0"/>
            <w:jc w:val="left"/>
            <w:rPr>
              <w:sz w:val="24"/>
              <w:szCs w:val="24"/>
            </w:rPr>
          </w:pP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Revizyon No:</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2A06F9" w:rsidP="00ED3AE5">
          <w:pPr>
            <w:ind w:left="0" w:firstLine="0"/>
            <w:jc w:val="left"/>
            <w:rPr>
              <w:sz w:val="20"/>
              <w:szCs w:val="24"/>
            </w:rPr>
          </w:pPr>
          <w:r>
            <w:rPr>
              <w:sz w:val="20"/>
              <w:szCs w:val="24"/>
            </w:rPr>
            <w:t>01</w:t>
          </w:r>
        </w:p>
      </w:tc>
    </w:tr>
    <w:tr w:rsidR="00ED3AE5" w:rsidRPr="007350E0" w:rsidTr="00045BE5">
      <w:trPr>
        <w:trHeight w:val="269"/>
      </w:trPr>
      <w:tc>
        <w:tcPr>
          <w:tcW w:w="1634" w:type="dxa"/>
          <w:vMerge/>
          <w:tcBorders>
            <w:top w:val="nil"/>
            <w:left w:val="single" w:sz="6" w:space="0" w:color="000000"/>
            <w:bottom w:val="single" w:sz="6" w:space="0" w:color="000000"/>
            <w:right w:val="single" w:sz="6" w:space="0" w:color="000000"/>
          </w:tcBorders>
        </w:tcPr>
        <w:p w:rsidR="00ED3AE5" w:rsidRPr="007350E0" w:rsidRDefault="00ED3AE5" w:rsidP="00ED3AE5">
          <w:pPr>
            <w:ind w:left="0" w:firstLine="0"/>
            <w:jc w:val="left"/>
            <w:rPr>
              <w:sz w:val="24"/>
              <w:szCs w:val="24"/>
            </w:rPr>
          </w:pPr>
        </w:p>
      </w:tc>
      <w:tc>
        <w:tcPr>
          <w:tcW w:w="6304" w:type="dxa"/>
          <w:vMerge/>
          <w:tcBorders>
            <w:top w:val="nil"/>
            <w:left w:val="single" w:sz="6" w:space="0" w:color="000000"/>
            <w:bottom w:val="single" w:sz="6" w:space="0" w:color="000000"/>
            <w:right w:val="single" w:sz="6" w:space="0" w:color="000000"/>
          </w:tcBorders>
        </w:tcPr>
        <w:p w:rsidR="00ED3AE5" w:rsidRPr="007350E0" w:rsidRDefault="00ED3AE5" w:rsidP="00ED3AE5">
          <w:pPr>
            <w:ind w:left="0" w:firstLine="0"/>
            <w:jc w:val="left"/>
            <w:rPr>
              <w:sz w:val="24"/>
              <w:szCs w:val="24"/>
            </w:rPr>
          </w:pPr>
        </w:p>
      </w:tc>
      <w:tc>
        <w:tcPr>
          <w:tcW w:w="1705" w:type="dxa"/>
          <w:tcBorders>
            <w:top w:val="single" w:sz="6" w:space="0" w:color="000000"/>
            <w:left w:val="single" w:sz="6" w:space="0" w:color="000000"/>
            <w:bottom w:val="single" w:sz="6" w:space="0" w:color="000000"/>
            <w:right w:val="single" w:sz="6" w:space="0" w:color="000000"/>
          </w:tcBorders>
        </w:tcPr>
        <w:p w:rsidR="00ED3AE5" w:rsidRPr="00217A8A" w:rsidRDefault="00ED3AE5" w:rsidP="00ED3AE5">
          <w:pPr>
            <w:ind w:left="0" w:firstLine="0"/>
            <w:jc w:val="left"/>
            <w:rPr>
              <w:b/>
              <w:sz w:val="20"/>
              <w:szCs w:val="24"/>
            </w:rPr>
          </w:pPr>
          <w:r w:rsidRPr="00217A8A">
            <w:rPr>
              <w:b/>
              <w:sz w:val="20"/>
              <w:szCs w:val="24"/>
            </w:rPr>
            <w:t>Sayfa:</w:t>
          </w:r>
        </w:p>
      </w:tc>
      <w:tc>
        <w:tcPr>
          <w:tcW w:w="1556" w:type="dxa"/>
          <w:tcBorders>
            <w:top w:val="single" w:sz="6" w:space="0" w:color="000000"/>
            <w:left w:val="single" w:sz="6" w:space="0" w:color="000000"/>
            <w:bottom w:val="single" w:sz="6" w:space="0" w:color="000000"/>
            <w:right w:val="single" w:sz="6" w:space="0" w:color="000000"/>
          </w:tcBorders>
        </w:tcPr>
        <w:p w:rsidR="00ED3AE5" w:rsidRPr="008A2415" w:rsidRDefault="004529C0" w:rsidP="00ED3AE5">
          <w:pPr>
            <w:ind w:left="0" w:firstLine="0"/>
            <w:jc w:val="left"/>
            <w:rPr>
              <w:sz w:val="20"/>
              <w:szCs w:val="24"/>
            </w:rPr>
          </w:pPr>
          <w:r>
            <w:rPr>
              <w:sz w:val="20"/>
              <w:szCs w:val="24"/>
            </w:rPr>
            <w:t>1/1</w:t>
          </w:r>
        </w:p>
      </w:tc>
    </w:tr>
  </w:tbl>
  <w:p w:rsidR="0012520A" w:rsidRPr="00ED3AE5" w:rsidRDefault="0012520A" w:rsidP="00ED3AE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6F9" w:rsidRDefault="002A06F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116" w:hanging="360"/>
      </w:pPr>
      <w:rPr>
        <w:rFonts w:ascii="Times New Roman" w:hAnsi="Times New Roman" w:cs="Times New Roman"/>
        <w:b w:val="0"/>
        <w:bCs w:val="0"/>
        <w:spacing w:val="-2"/>
        <w:w w:val="102"/>
        <w:sz w:val="24"/>
        <w:szCs w:val="24"/>
      </w:rPr>
    </w:lvl>
    <w:lvl w:ilvl="1">
      <w:numFmt w:val="bullet"/>
      <w:lvlText w:val="•"/>
      <w:lvlJc w:val="left"/>
      <w:pPr>
        <w:ind w:left="1035" w:hanging="360"/>
      </w:pPr>
    </w:lvl>
    <w:lvl w:ilvl="2">
      <w:numFmt w:val="bullet"/>
      <w:lvlText w:val="•"/>
      <w:lvlJc w:val="left"/>
      <w:pPr>
        <w:ind w:left="1954" w:hanging="360"/>
      </w:pPr>
    </w:lvl>
    <w:lvl w:ilvl="3">
      <w:numFmt w:val="bullet"/>
      <w:lvlText w:val="•"/>
      <w:lvlJc w:val="left"/>
      <w:pPr>
        <w:ind w:left="2873" w:hanging="360"/>
      </w:pPr>
    </w:lvl>
    <w:lvl w:ilvl="4">
      <w:numFmt w:val="bullet"/>
      <w:lvlText w:val="•"/>
      <w:lvlJc w:val="left"/>
      <w:pPr>
        <w:ind w:left="3792" w:hanging="360"/>
      </w:pPr>
    </w:lvl>
    <w:lvl w:ilvl="5">
      <w:numFmt w:val="bullet"/>
      <w:lvlText w:val="•"/>
      <w:lvlJc w:val="left"/>
      <w:pPr>
        <w:ind w:left="4711" w:hanging="360"/>
      </w:pPr>
    </w:lvl>
    <w:lvl w:ilvl="6">
      <w:numFmt w:val="bullet"/>
      <w:lvlText w:val="•"/>
      <w:lvlJc w:val="left"/>
      <w:pPr>
        <w:ind w:left="5630" w:hanging="360"/>
      </w:pPr>
    </w:lvl>
    <w:lvl w:ilvl="7">
      <w:numFmt w:val="bullet"/>
      <w:lvlText w:val="•"/>
      <w:lvlJc w:val="left"/>
      <w:pPr>
        <w:ind w:left="6549" w:hanging="360"/>
      </w:pPr>
    </w:lvl>
    <w:lvl w:ilvl="8">
      <w:numFmt w:val="bullet"/>
      <w:lvlText w:val="•"/>
      <w:lvlJc w:val="left"/>
      <w:pPr>
        <w:ind w:left="7468" w:hanging="360"/>
      </w:pPr>
    </w:lvl>
  </w:abstractNum>
  <w:abstractNum w:abstractNumId="1" w15:restartNumberingAfterBreak="0">
    <w:nsid w:val="00000403"/>
    <w:multiLevelType w:val="multilevel"/>
    <w:tmpl w:val="00000886"/>
    <w:lvl w:ilvl="0">
      <w:start w:val="1"/>
      <w:numFmt w:val="lowerLetter"/>
      <w:lvlText w:val="%1."/>
      <w:lvlJc w:val="left"/>
      <w:pPr>
        <w:ind w:left="116" w:hanging="360"/>
      </w:pPr>
      <w:rPr>
        <w:rFonts w:ascii="Times New Roman" w:hAnsi="Times New Roman" w:cs="Times New Roman"/>
        <w:b w:val="0"/>
        <w:bCs w:val="0"/>
        <w:spacing w:val="-4"/>
        <w:sz w:val="24"/>
        <w:szCs w:val="24"/>
      </w:rPr>
    </w:lvl>
    <w:lvl w:ilvl="1">
      <w:numFmt w:val="bullet"/>
      <w:lvlText w:val="•"/>
      <w:lvlJc w:val="left"/>
      <w:pPr>
        <w:ind w:left="1035" w:hanging="360"/>
      </w:pPr>
    </w:lvl>
    <w:lvl w:ilvl="2">
      <w:numFmt w:val="bullet"/>
      <w:lvlText w:val="•"/>
      <w:lvlJc w:val="left"/>
      <w:pPr>
        <w:ind w:left="1954" w:hanging="360"/>
      </w:pPr>
    </w:lvl>
    <w:lvl w:ilvl="3">
      <w:numFmt w:val="bullet"/>
      <w:lvlText w:val="•"/>
      <w:lvlJc w:val="left"/>
      <w:pPr>
        <w:ind w:left="2873" w:hanging="360"/>
      </w:pPr>
    </w:lvl>
    <w:lvl w:ilvl="4">
      <w:numFmt w:val="bullet"/>
      <w:lvlText w:val="•"/>
      <w:lvlJc w:val="left"/>
      <w:pPr>
        <w:ind w:left="3792" w:hanging="360"/>
      </w:pPr>
    </w:lvl>
    <w:lvl w:ilvl="5">
      <w:numFmt w:val="bullet"/>
      <w:lvlText w:val="•"/>
      <w:lvlJc w:val="left"/>
      <w:pPr>
        <w:ind w:left="4711" w:hanging="360"/>
      </w:pPr>
    </w:lvl>
    <w:lvl w:ilvl="6">
      <w:numFmt w:val="bullet"/>
      <w:lvlText w:val="•"/>
      <w:lvlJc w:val="left"/>
      <w:pPr>
        <w:ind w:left="5630" w:hanging="360"/>
      </w:pPr>
    </w:lvl>
    <w:lvl w:ilvl="7">
      <w:numFmt w:val="bullet"/>
      <w:lvlText w:val="•"/>
      <w:lvlJc w:val="left"/>
      <w:pPr>
        <w:ind w:left="6549" w:hanging="360"/>
      </w:pPr>
    </w:lvl>
    <w:lvl w:ilvl="8">
      <w:numFmt w:val="bullet"/>
      <w:lvlText w:val="•"/>
      <w:lvlJc w:val="left"/>
      <w:pPr>
        <w:ind w:left="7468" w:hanging="360"/>
      </w:pPr>
    </w:lvl>
  </w:abstractNum>
  <w:abstractNum w:abstractNumId="2" w15:restartNumberingAfterBreak="0">
    <w:nsid w:val="00000404"/>
    <w:multiLevelType w:val="multilevel"/>
    <w:tmpl w:val="00000887"/>
    <w:lvl w:ilvl="0">
      <w:start w:val="1"/>
      <w:numFmt w:val="lowerLetter"/>
      <w:lvlText w:val="%1."/>
      <w:lvlJc w:val="left"/>
      <w:pPr>
        <w:ind w:left="116" w:hanging="360"/>
      </w:pPr>
      <w:rPr>
        <w:rFonts w:ascii="Times New Roman" w:hAnsi="Times New Roman" w:cs="Times New Roman"/>
        <w:b w:val="0"/>
        <w:bCs w:val="0"/>
        <w:spacing w:val="-4"/>
        <w:sz w:val="24"/>
        <w:szCs w:val="24"/>
      </w:rPr>
    </w:lvl>
    <w:lvl w:ilvl="1">
      <w:numFmt w:val="bullet"/>
      <w:lvlText w:val="•"/>
      <w:lvlJc w:val="left"/>
      <w:pPr>
        <w:ind w:left="1035" w:hanging="360"/>
      </w:pPr>
    </w:lvl>
    <w:lvl w:ilvl="2">
      <w:numFmt w:val="bullet"/>
      <w:lvlText w:val="•"/>
      <w:lvlJc w:val="left"/>
      <w:pPr>
        <w:ind w:left="1954" w:hanging="360"/>
      </w:pPr>
    </w:lvl>
    <w:lvl w:ilvl="3">
      <w:numFmt w:val="bullet"/>
      <w:lvlText w:val="•"/>
      <w:lvlJc w:val="left"/>
      <w:pPr>
        <w:ind w:left="2873" w:hanging="360"/>
      </w:pPr>
    </w:lvl>
    <w:lvl w:ilvl="4">
      <w:numFmt w:val="bullet"/>
      <w:lvlText w:val="•"/>
      <w:lvlJc w:val="left"/>
      <w:pPr>
        <w:ind w:left="3792" w:hanging="360"/>
      </w:pPr>
    </w:lvl>
    <w:lvl w:ilvl="5">
      <w:numFmt w:val="bullet"/>
      <w:lvlText w:val="•"/>
      <w:lvlJc w:val="left"/>
      <w:pPr>
        <w:ind w:left="4711" w:hanging="360"/>
      </w:pPr>
    </w:lvl>
    <w:lvl w:ilvl="6">
      <w:numFmt w:val="bullet"/>
      <w:lvlText w:val="•"/>
      <w:lvlJc w:val="left"/>
      <w:pPr>
        <w:ind w:left="5630" w:hanging="360"/>
      </w:pPr>
    </w:lvl>
    <w:lvl w:ilvl="7">
      <w:numFmt w:val="bullet"/>
      <w:lvlText w:val="•"/>
      <w:lvlJc w:val="left"/>
      <w:pPr>
        <w:ind w:left="6549" w:hanging="360"/>
      </w:pPr>
    </w:lvl>
    <w:lvl w:ilvl="8">
      <w:numFmt w:val="bullet"/>
      <w:lvlText w:val="•"/>
      <w:lvlJc w:val="left"/>
      <w:pPr>
        <w:ind w:left="7468" w:hanging="360"/>
      </w:pPr>
    </w:lvl>
  </w:abstractNum>
  <w:abstractNum w:abstractNumId="3" w15:restartNumberingAfterBreak="0">
    <w:nsid w:val="00000405"/>
    <w:multiLevelType w:val="multilevel"/>
    <w:tmpl w:val="00000888"/>
    <w:lvl w:ilvl="0">
      <w:start w:val="1"/>
      <w:numFmt w:val="lowerLetter"/>
      <w:lvlText w:val="%1."/>
      <w:lvlJc w:val="left"/>
      <w:pPr>
        <w:ind w:left="1196" w:hanging="360"/>
      </w:pPr>
      <w:rPr>
        <w:rFonts w:ascii="Times New Roman" w:hAnsi="Times New Roman" w:cs="Times New Roman"/>
        <w:b w:val="0"/>
        <w:bCs w:val="0"/>
        <w:spacing w:val="-4"/>
        <w:sz w:val="24"/>
        <w:szCs w:val="24"/>
      </w:rPr>
    </w:lvl>
    <w:lvl w:ilvl="1">
      <w:numFmt w:val="bullet"/>
      <w:lvlText w:val="•"/>
      <w:lvlJc w:val="left"/>
      <w:pPr>
        <w:ind w:left="2007" w:hanging="360"/>
      </w:pPr>
    </w:lvl>
    <w:lvl w:ilvl="2">
      <w:numFmt w:val="bullet"/>
      <w:lvlText w:val="•"/>
      <w:lvlJc w:val="left"/>
      <w:pPr>
        <w:ind w:left="2818" w:hanging="360"/>
      </w:pPr>
    </w:lvl>
    <w:lvl w:ilvl="3">
      <w:numFmt w:val="bullet"/>
      <w:lvlText w:val="•"/>
      <w:lvlJc w:val="left"/>
      <w:pPr>
        <w:ind w:left="3629" w:hanging="360"/>
      </w:pPr>
    </w:lvl>
    <w:lvl w:ilvl="4">
      <w:numFmt w:val="bullet"/>
      <w:lvlText w:val="•"/>
      <w:lvlJc w:val="left"/>
      <w:pPr>
        <w:ind w:left="4440" w:hanging="360"/>
      </w:pPr>
    </w:lvl>
    <w:lvl w:ilvl="5">
      <w:numFmt w:val="bullet"/>
      <w:lvlText w:val="•"/>
      <w:lvlJc w:val="left"/>
      <w:pPr>
        <w:ind w:left="5251" w:hanging="360"/>
      </w:pPr>
    </w:lvl>
    <w:lvl w:ilvl="6">
      <w:numFmt w:val="bullet"/>
      <w:lvlText w:val="•"/>
      <w:lvlJc w:val="left"/>
      <w:pPr>
        <w:ind w:left="6062" w:hanging="360"/>
      </w:pPr>
    </w:lvl>
    <w:lvl w:ilvl="7">
      <w:numFmt w:val="bullet"/>
      <w:lvlText w:val="•"/>
      <w:lvlJc w:val="left"/>
      <w:pPr>
        <w:ind w:left="6873" w:hanging="360"/>
      </w:pPr>
    </w:lvl>
    <w:lvl w:ilvl="8">
      <w:numFmt w:val="bullet"/>
      <w:lvlText w:val="•"/>
      <w:lvlJc w:val="left"/>
      <w:pPr>
        <w:ind w:left="7684" w:hanging="360"/>
      </w:pPr>
    </w:lvl>
  </w:abstractNum>
  <w:abstractNum w:abstractNumId="4" w15:restartNumberingAfterBreak="0">
    <w:nsid w:val="18F4008B"/>
    <w:multiLevelType w:val="hybridMultilevel"/>
    <w:tmpl w:val="1F36E4A4"/>
    <w:lvl w:ilvl="0" w:tplc="228003E4">
      <w:start w:val="1"/>
      <w:numFmt w:val="decimal"/>
      <w:lvlText w:val="%1."/>
      <w:lvlJc w:val="left"/>
      <w:pPr>
        <w:ind w:left="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AF365514">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3AFE8A96">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0A2441C">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43C40BD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04678FE">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3EF4A652">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0E9CD4A2">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E6480F28">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255B5AC1"/>
    <w:multiLevelType w:val="multilevel"/>
    <w:tmpl w:val="00000887"/>
    <w:lvl w:ilvl="0">
      <w:start w:val="1"/>
      <w:numFmt w:val="lowerLetter"/>
      <w:lvlText w:val="%1."/>
      <w:lvlJc w:val="left"/>
      <w:pPr>
        <w:ind w:left="116" w:hanging="360"/>
      </w:pPr>
      <w:rPr>
        <w:rFonts w:ascii="Times New Roman" w:hAnsi="Times New Roman" w:cs="Times New Roman"/>
        <w:b w:val="0"/>
        <w:bCs w:val="0"/>
        <w:spacing w:val="-4"/>
        <w:sz w:val="24"/>
        <w:szCs w:val="24"/>
      </w:rPr>
    </w:lvl>
    <w:lvl w:ilvl="1">
      <w:numFmt w:val="bullet"/>
      <w:lvlText w:val="•"/>
      <w:lvlJc w:val="left"/>
      <w:pPr>
        <w:ind w:left="1035" w:hanging="360"/>
      </w:pPr>
    </w:lvl>
    <w:lvl w:ilvl="2">
      <w:numFmt w:val="bullet"/>
      <w:lvlText w:val="•"/>
      <w:lvlJc w:val="left"/>
      <w:pPr>
        <w:ind w:left="1954" w:hanging="360"/>
      </w:pPr>
    </w:lvl>
    <w:lvl w:ilvl="3">
      <w:numFmt w:val="bullet"/>
      <w:lvlText w:val="•"/>
      <w:lvlJc w:val="left"/>
      <w:pPr>
        <w:ind w:left="2873" w:hanging="360"/>
      </w:pPr>
    </w:lvl>
    <w:lvl w:ilvl="4">
      <w:numFmt w:val="bullet"/>
      <w:lvlText w:val="•"/>
      <w:lvlJc w:val="left"/>
      <w:pPr>
        <w:ind w:left="3792" w:hanging="360"/>
      </w:pPr>
    </w:lvl>
    <w:lvl w:ilvl="5">
      <w:numFmt w:val="bullet"/>
      <w:lvlText w:val="•"/>
      <w:lvlJc w:val="left"/>
      <w:pPr>
        <w:ind w:left="4711" w:hanging="360"/>
      </w:pPr>
    </w:lvl>
    <w:lvl w:ilvl="6">
      <w:numFmt w:val="bullet"/>
      <w:lvlText w:val="•"/>
      <w:lvlJc w:val="left"/>
      <w:pPr>
        <w:ind w:left="5630" w:hanging="360"/>
      </w:pPr>
    </w:lvl>
    <w:lvl w:ilvl="7">
      <w:numFmt w:val="bullet"/>
      <w:lvlText w:val="•"/>
      <w:lvlJc w:val="left"/>
      <w:pPr>
        <w:ind w:left="6549" w:hanging="360"/>
      </w:pPr>
    </w:lvl>
    <w:lvl w:ilvl="8">
      <w:numFmt w:val="bullet"/>
      <w:lvlText w:val="•"/>
      <w:lvlJc w:val="left"/>
      <w:pPr>
        <w:ind w:left="7468" w:hanging="36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4D"/>
    <w:rsid w:val="00045BE5"/>
    <w:rsid w:val="000506EC"/>
    <w:rsid w:val="0012520A"/>
    <w:rsid w:val="00163618"/>
    <w:rsid w:val="00166ECC"/>
    <w:rsid w:val="001C227B"/>
    <w:rsid w:val="00217A8A"/>
    <w:rsid w:val="00272D2B"/>
    <w:rsid w:val="002A06F9"/>
    <w:rsid w:val="002C6C6B"/>
    <w:rsid w:val="002E12AB"/>
    <w:rsid w:val="00316612"/>
    <w:rsid w:val="00394C9B"/>
    <w:rsid w:val="003D0D4D"/>
    <w:rsid w:val="004529C0"/>
    <w:rsid w:val="004839C5"/>
    <w:rsid w:val="004B060C"/>
    <w:rsid w:val="005328E6"/>
    <w:rsid w:val="005957E3"/>
    <w:rsid w:val="0065549E"/>
    <w:rsid w:val="00664E0B"/>
    <w:rsid w:val="00674F5E"/>
    <w:rsid w:val="006B6396"/>
    <w:rsid w:val="007350E0"/>
    <w:rsid w:val="00741370"/>
    <w:rsid w:val="007B02A2"/>
    <w:rsid w:val="00892B81"/>
    <w:rsid w:val="008A2415"/>
    <w:rsid w:val="008A2F68"/>
    <w:rsid w:val="00952B6B"/>
    <w:rsid w:val="0099703D"/>
    <w:rsid w:val="009F422E"/>
    <w:rsid w:val="00A322A1"/>
    <w:rsid w:val="00A37B01"/>
    <w:rsid w:val="00A470D5"/>
    <w:rsid w:val="00A62C8C"/>
    <w:rsid w:val="00AC2B11"/>
    <w:rsid w:val="00AE5936"/>
    <w:rsid w:val="00B244C7"/>
    <w:rsid w:val="00B741B7"/>
    <w:rsid w:val="00BD3F41"/>
    <w:rsid w:val="00C52D53"/>
    <w:rsid w:val="00C6003A"/>
    <w:rsid w:val="00C65925"/>
    <w:rsid w:val="00D6778A"/>
    <w:rsid w:val="00D8358D"/>
    <w:rsid w:val="00E96351"/>
    <w:rsid w:val="00E97B26"/>
    <w:rsid w:val="00EA1F14"/>
    <w:rsid w:val="00ED3AE5"/>
    <w:rsid w:val="00EE7330"/>
    <w:rsid w:val="00F004EF"/>
    <w:rsid w:val="00F03F45"/>
    <w:rsid w:val="00F16ABF"/>
    <w:rsid w:val="00F21749"/>
    <w:rsid w:val="00FA7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5937C"/>
  <w15:docId w15:val="{2A095044-CA1A-454F-A7FA-CD655743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10" w:hanging="10"/>
      <w:jc w:val="both"/>
    </w:pPr>
    <w:rPr>
      <w:rFonts w:ascii="Times New Roman" w:eastAsia="Times New Roman" w:hAnsi="Times New Roman" w:cs="Times New Roman"/>
      <w:color w:val="000000"/>
      <w:sz w:val="27"/>
    </w:rPr>
  </w:style>
  <w:style w:type="paragraph" w:styleId="Balk1">
    <w:name w:val="heading 1"/>
    <w:basedOn w:val="Normal"/>
    <w:next w:val="Normal"/>
    <w:link w:val="Balk1Char"/>
    <w:uiPriority w:val="1"/>
    <w:qFormat/>
    <w:rsid w:val="00F03F45"/>
    <w:pPr>
      <w:widowControl w:val="0"/>
      <w:autoSpaceDE w:val="0"/>
      <w:autoSpaceDN w:val="0"/>
      <w:adjustRightInd w:val="0"/>
      <w:spacing w:line="240" w:lineRule="auto"/>
      <w:ind w:left="824" w:firstLine="0"/>
      <w:jc w:val="left"/>
      <w:outlineLvl w:val="0"/>
    </w:pPr>
    <w:rPr>
      <w:b/>
      <w:bCs/>
      <w:color w:val="auto"/>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8A2415"/>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8A2415"/>
    <w:rPr>
      <w:rFonts w:ascii="Times New Roman" w:eastAsia="Times New Roman" w:hAnsi="Times New Roman" w:cs="Times New Roman"/>
      <w:color w:val="000000"/>
      <w:sz w:val="27"/>
    </w:rPr>
  </w:style>
  <w:style w:type="paragraph" w:styleId="AltBilgi">
    <w:name w:val="footer"/>
    <w:basedOn w:val="Normal"/>
    <w:link w:val="AltBilgiChar"/>
    <w:uiPriority w:val="99"/>
    <w:unhideWhenUsed/>
    <w:rsid w:val="008A2415"/>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8A2415"/>
    <w:rPr>
      <w:rFonts w:ascii="Times New Roman" w:eastAsia="Times New Roman" w:hAnsi="Times New Roman" w:cs="Times New Roman"/>
      <w:color w:val="000000"/>
      <w:sz w:val="27"/>
    </w:rPr>
  </w:style>
  <w:style w:type="table" w:styleId="TabloKlavuzu">
    <w:name w:val="Table Grid"/>
    <w:basedOn w:val="NormalTablo"/>
    <w:uiPriority w:val="39"/>
    <w:rsid w:val="00ED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45BE5"/>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A322A1"/>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22A1"/>
    <w:rPr>
      <w:rFonts w:ascii="Tahoma" w:eastAsia="Times New Roman" w:hAnsi="Tahoma" w:cs="Tahoma"/>
      <w:color w:val="000000"/>
      <w:sz w:val="16"/>
      <w:szCs w:val="16"/>
    </w:rPr>
  </w:style>
  <w:style w:type="character" w:customStyle="1" w:styleId="Balk1Char">
    <w:name w:val="Başlık 1 Char"/>
    <w:basedOn w:val="VarsaylanParagrafYazTipi"/>
    <w:link w:val="Balk1"/>
    <w:uiPriority w:val="1"/>
    <w:rsid w:val="00F03F45"/>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F03F45"/>
    <w:pPr>
      <w:widowControl w:val="0"/>
      <w:autoSpaceDE w:val="0"/>
      <w:autoSpaceDN w:val="0"/>
      <w:adjustRightInd w:val="0"/>
      <w:spacing w:line="240" w:lineRule="auto"/>
      <w:ind w:left="250" w:firstLine="0"/>
      <w:jc w:val="left"/>
    </w:pPr>
    <w:rPr>
      <w:color w:val="auto"/>
      <w:sz w:val="18"/>
      <w:szCs w:val="18"/>
    </w:rPr>
  </w:style>
  <w:style w:type="character" w:customStyle="1" w:styleId="GvdeMetniChar">
    <w:name w:val="Gövde Metni Char"/>
    <w:basedOn w:val="VarsaylanParagrafYazTipi"/>
    <w:link w:val="GvdeMetni"/>
    <w:uiPriority w:val="1"/>
    <w:rsid w:val="00F03F45"/>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F03F45"/>
    <w:pPr>
      <w:widowControl w:val="0"/>
      <w:autoSpaceDE w:val="0"/>
      <w:autoSpaceDN w:val="0"/>
      <w:adjustRightInd w:val="0"/>
      <w:spacing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Gazi</dc:creator>
  <cp:lastModifiedBy>burcu</cp:lastModifiedBy>
  <cp:revision>2</cp:revision>
  <cp:lastPrinted>2025-12-11T07:15:00Z</cp:lastPrinted>
  <dcterms:created xsi:type="dcterms:W3CDTF">2025-12-11T08:07:00Z</dcterms:created>
  <dcterms:modified xsi:type="dcterms:W3CDTF">2025-12-11T08:07:00Z</dcterms:modified>
</cp:coreProperties>
</file>