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E1572" w14:textId="77777777" w:rsidR="00743BC6" w:rsidRDefault="00743BC6" w:rsidP="00743BC6">
      <w:pPr>
        <w:jc w:val="center"/>
        <w:rPr>
          <w:noProof/>
        </w:rPr>
      </w:pPr>
    </w:p>
    <w:p w14:paraId="1BB99C6E" w14:textId="77777777" w:rsidR="00743BC6" w:rsidRDefault="00743BC6" w:rsidP="00743BC6">
      <w:pPr>
        <w:jc w:val="center"/>
        <w:rPr>
          <w:noProof/>
        </w:rPr>
      </w:pPr>
    </w:p>
    <w:p w14:paraId="3AB2FA4F" w14:textId="77777777" w:rsidR="00743BC6" w:rsidRDefault="00743BC6" w:rsidP="00743BC6">
      <w:pPr>
        <w:jc w:val="center"/>
        <w:rPr>
          <w:noProof/>
        </w:rPr>
      </w:pPr>
    </w:p>
    <w:p w14:paraId="7F397413" w14:textId="77777777" w:rsidR="00743BC6" w:rsidRDefault="00743BC6" w:rsidP="00743BC6">
      <w:pPr>
        <w:jc w:val="center"/>
        <w:rPr>
          <w:noProof/>
        </w:rPr>
      </w:pPr>
    </w:p>
    <w:p w14:paraId="5A26F2C3" w14:textId="77777777" w:rsidR="00743BC6" w:rsidRDefault="00743BC6" w:rsidP="00743BC6">
      <w:pPr>
        <w:jc w:val="center"/>
        <w:rPr>
          <w:noProof/>
        </w:rPr>
      </w:pPr>
    </w:p>
    <w:p w14:paraId="233C1868" w14:textId="77777777" w:rsidR="00743BC6" w:rsidRDefault="00743BC6" w:rsidP="00743BC6">
      <w:pPr>
        <w:jc w:val="center"/>
        <w:rPr>
          <w:noProof/>
        </w:rPr>
      </w:pPr>
      <w:r>
        <w:rPr>
          <w:noProof/>
          <w:lang w:eastAsia="tr-TR"/>
        </w:rPr>
        <w:drawing>
          <wp:inline distT="0" distB="0" distL="0" distR="0" wp14:anchorId="0FEF0B53" wp14:editId="6092160A">
            <wp:extent cx="3238500" cy="3238500"/>
            <wp:effectExtent l="0" t="0" r="0" b="0"/>
            <wp:docPr id="2" name="Resim 2"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i_Üniversitesi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p w14:paraId="53810108" w14:textId="77777777" w:rsidR="00743BC6" w:rsidRDefault="00743BC6" w:rsidP="00743BC6">
      <w:pPr>
        <w:jc w:val="center"/>
        <w:rPr>
          <w:noProof/>
        </w:rPr>
      </w:pPr>
    </w:p>
    <w:p w14:paraId="1711730A" w14:textId="77777777" w:rsidR="00743BC6" w:rsidRDefault="00743BC6" w:rsidP="00743BC6">
      <w:pPr>
        <w:jc w:val="center"/>
        <w:rPr>
          <w:noProof/>
        </w:rPr>
      </w:pPr>
    </w:p>
    <w:p w14:paraId="13770606" w14:textId="77777777" w:rsidR="00743BC6" w:rsidRDefault="00743BC6" w:rsidP="00743BC6">
      <w:pPr>
        <w:jc w:val="center"/>
        <w:rPr>
          <w:noProof/>
        </w:rPr>
      </w:pPr>
    </w:p>
    <w:p w14:paraId="582EE148" w14:textId="77777777" w:rsidR="00743BC6" w:rsidRDefault="00743BC6" w:rsidP="00743BC6">
      <w:pPr>
        <w:jc w:val="center"/>
        <w:rPr>
          <w:noProof/>
        </w:rPr>
      </w:pPr>
    </w:p>
    <w:p w14:paraId="19855D7A" w14:textId="77777777" w:rsidR="00743BC6" w:rsidRDefault="00743BC6" w:rsidP="00743BC6">
      <w:pPr>
        <w:jc w:val="center"/>
        <w:rPr>
          <w:noProof/>
        </w:rPr>
      </w:pPr>
    </w:p>
    <w:p w14:paraId="2C5FCE63" w14:textId="77777777" w:rsidR="00743BC6" w:rsidRDefault="00743BC6" w:rsidP="00743BC6">
      <w:pPr>
        <w:jc w:val="center"/>
        <w:rPr>
          <w:noProof/>
        </w:rPr>
      </w:pPr>
    </w:p>
    <w:p w14:paraId="727D873A" w14:textId="77777777" w:rsidR="00743BC6" w:rsidRDefault="00743BC6" w:rsidP="00743BC6">
      <w:pPr>
        <w:jc w:val="center"/>
        <w:rPr>
          <w:noProof/>
        </w:rPr>
      </w:pPr>
    </w:p>
    <w:p w14:paraId="54B99F0D" w14:textId="77777777" w:rsidR="00605AF1" w:rsidRDefault="00605AF1" w:rsidP="00C6632F">
      <w:pPr>
        <w:spacing w:after="0"/>
        <w:jc w:val="center"/>
        <w:rPr>
          <w:rFonts w:ascii="Times New Roman" w:hAnsi="Times New Roman" w:cs="Times New Roman"/>
          <w:b/>
          <w:sz w:val="26"/>
          <w:szCs w:val="26"/>
        </w:rPr>
        <w:sectPr w:rsidR="00605AF1" w:rsidSect="007E6A88">
          <w:headerReference w:type="even" r:id="rId9"/>
          <w:headerReference w:type="default" r:id="rId10"/>
          <w:type w:val="nextColumn"/>
          <w:pgSz w:w="11906" w:h="16838"/>
          <w:pgMar w:top="2835" w:right="1559" w:bottom="1418" w:left="1559" w:header="709" w:footer="709" w:gutter="0"/>
          <w:cols w:space="708"/>
          <w:docGrid w:linePitch="360"/>
        </w:sectPr>
      </w:pPr>
    </w:p>
    <w:p w14:paraId="70178D9C" w14:textId="107A345D" w:rsidR="00D864B5" w:rsidRPr="00D864B5" w:rsidRDefault="00AF750F" w:rsidP="00D864B5">
      <w:pPr>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THE </w:t>
      </w:r>
      <w:r w:rsidR="00D864B5" w:rsidRPr="00D864B5">
        <w:rPr>
          <w:rFonts w:ascii="Times New Roman" w:hAnsi="Times New Roman" w:cs="Times New Roman"/>
          <w:b/>
          <w:sz w:val="26"/>
          <w:szCs w:val="26"/>
        </w:rPr>
        <w:t xml:space="preserve">THESIS </w:t>
      </w:r>
      <w:r w:rsidR="00ED132F">
        <w:rPr>
          <w:rFonts w:ascii="Times New Roman" w:hAnsi="Times New Roman" w:cs="Times New Roman"/>
          <w:b/>
          <w:sz w:val="26"/>
          <w:szCs w:val="26"/>
        </w:rPr>
        <w:t>TITLE</w:t>
      </w:r>
      <w:r w:rsidR="00D864B5" w:rsidRPr="00D864B5">
        <w:rPr>
          <w:rFonts w:ascii="Times New Roman" w:hAnsi="Times New Roman" w:cs="Times New Roman"/>
          <w:b/>
          <w:sz w:val="26"/>
          <w:szCs w:val="26"/>
        </w:rPr>
        <w:t xml:space="preserve"> W</w:t>
      </w:r>
      <w:r w:rsidR="00ED132F">
        <w:rPr>
          <w:rFonts w:ascii="Times New Roman" w:hAnsi="Times New Roman" w:cs="Times New Roman"/>
          <w:b/>
          <w:sz w:val="26"/>
          <w:szCs w:val="26"/>
        </w:rPr>
        <w:t xml:space="preserve">ILL BE WRITTEN IN THIS </w:t>
      </w:r>
      <w:r w:rsidR="00D864B5">
        <w:rPr>
          <w:rFonts w:ascii="Times New Roman" w:hAnsi="Times New Roman" w:cs="Times New Roman"/>
          <w:b/>
          <w:sz w:val="26"/>
          <w:szCs w:val="26"/>
        </w:rPr>
        <w:t>SECTION</w:t>
      </w:r>
      <w:r w:rsidR="00D864B5" w:rsidRPr="00D864B5">
        <w:rPr>
          <w:rFonts w:ascii="Times New Roman" w:hAnsi="Times New Roman" w:cs="Times New Roman"/>
          <w:b/>
          <w:sz w:val="26"/>
          <w:szCs w:val="26"/>
        </w:rPr>
        <w:t xml:space="preserve"> IN CAPITAL</w:t>
      </w:r>
      <w:r w:rsidR="00ED132F">
        <w:rPr>
          <w:rFonts w:ascii="Times New Roman" w:hAnsi="Times New Roman" w:cs="Times New Roman"/>
          <w:b/>
          <w:sz w:val="26"/>
          <w:szCs w:val="26"/>
        </w:rPr>
        <w:t>S</w:t>
      </w:r>
      <w:r w:rsidR="00D864B5" w:rsidRPr="00D864B5">
        <w:rPr>
          <w:rFonts w:ascii="Times New Roman" w:hAnsi="Times New Roman" w:cs="Times New Roman"/>
          <w:b/>
          <w:sz w:val="26"/>
          <w:szCs w:val="26"/>
        </w:rPr>
        <w:t xml:space="preserve"> AND CENTERED</w:t>
      </w:r>
    </w:p>
    <w:p w14:paraId="52A09C59" w14:textId="77777777" w:rsidR="002E0BE4" w:rsidRPr="000B3B9D" w:rsidRDefault="002E0BE4" w:rsidP="00C6632F">
      <w:pPr>
        <w:jc w:val="center"/>
        <w:rPr>
          <w:rFonts w:ascii="Times New Roman" w:hAnsi="Times New Roman" w:cs="Times New Roman"/>
          <w:b/>
          <w:sz w:val="26"/>
          <w:szCs w:val="26"/>
        </w:rPr>
      </w:pPr>
    </w:p>
    <w:p w14:paraId="769AD3C7" w14:textId="77777777" w:rsidR="00797963" w:rsidRDefault="00605AF1" w:rsidP="00605AF1">
      <w:pPr>
        <w:tabs>
          <w:tab w:val="left" w:pos="6195"/>
        </w:tabs>
        <w:rPr>
          <w:rFonts w:ascii="Times New Roman" w:hAnsi="Times New Roman" w:cs="Times New Roman"/>
          <w:b/>
          <w:sz w:val="26"/>
          <w:szCs w:val="26"/>
        </w:rPr>
      </w:pPr>
      <w:r>
        <w:rPr>
          <w:rFonts w:ascii="Times New Roman" w:hAnsi="Times New Roman" w:cs="Times New Roman"/>
          <w:b/>
          <w:sz w:val="26"/>
          <w:szCs w:val="26"/>
        </w:rPr>
        <w:tab/>
      </w:r>
    </w:p>
    <w:p w14:paraId="2BFD93D1" w14:textId="77777777" w:rsidR="00797963" w:rsidRPr="000B3B9D" w:rsidRDefault="00797963" w:rsidP="00C6632F">
      <w:pPr>
        <w:jc w:val="center"/>
        <w:rPr>
          <w:rFonts w:ascii="Times New Roman" w:hAnsi="Times New Roman" w:cs="Times New Roman"/>
          <w:b/>
          <w:sz w:val="26"/>
          <w:szCs w:val="26"/>
        </w:rPr>
      </w:pPr>
    </w:p>
    <w:p w14:paraId="3A1C917E" w14:textId="77777777" w:rsidR="00797963" w:rsidRPr="000B3B9D" w:rsidRDefault="00D864B5" w:rsidP="0055000C">
      <w:pPr>
        <w:jc w:val="center"/>
        <w:rPr>
          <w:rFonts w:ascii="Times New Roman" w:hAnsi="Times New Roman" w:cs="Times New Roman"/>
          <w:b/>
          <w:sz w:val="26"/>
          <w:szCs w:val="26"/>
        </w:rPr>
      </w:pPr>
      <w:r>
        <w:rPr>
          <w:rFonts w:ascii="Times New Roman" w:hAnsi="Times New Roman" w:cs="Times New Roman"/>
          <w:b/>
          <w:sz w:val="26"/>
          <w:szCs w:val="26"/>
        </w:rPr>
        <w:t>Name SURNAME</w:t>
      </w:r>
    </w:p>
    <w:p w14:paraId="75065D12" w14:textId="77777777" w:rsidR="00797963" w:rsidRDefault="00797963" w:rsidP="00C6632F">
      <w:pPr>
        <w:jc w:val="center"/>
        <w:rPr>
          <w:rFonts w:ascii="Times New Roman" w:hAnsi="Times New Roman" w:cs="Times New Roman"/>
          <w:b/>
          <w:sz w:val="26"/>
          <w:szCs w:val="26"/>
        </w:rPr>
      </w:pPr>
    </w:p>
    <w:p w14:paraId="6A103A70" w14:textId="77777777" w:rsidR="00E56AFD" w:rsidRPr="000B3B9D" w:rsidRDefault="00E56AFD" w:rsidP="00C6632F">
      <w:pPr>
        <w:jc w:val="center"/>
        <w:rPr>
          <w:rFonts w:ascii="Times New Roman" w:hAnsi="Times New Roman" w:cs="Times New Roman"/>
          <w:b/>
          <w:sz w:val="26"/>
          <w:szCs w:val="26"/>
        </w:rPr>
      </w:pPr>
    </w:p>
    <w:p w14:paraId="2A720D6E" w14:textId="77777777" w:rsidR="005E1749" w:rsidRDefault="005E1749" w:rsidP="005E1749">
      <w:pPr>
        <w:spacing w:after="0"/>
        <w:rPr>
          <w:rFonts w:ascii="Times New Roman" w:hAnsi="Times New Roman" w:cs="Times New Roman"/>
          <w:b/>
          <w:sz w:val="32"/>
          <w:szCs w:val="26"/>
        </w:rPr>
      </w:pPr>
    </w:p>
    <w:p w14:paraId="29DC6583" w14:textId="77777777" w:rsidR="005E1749" w:rsidRDefault="005E1749" w:rsidP="005E1749">
      <w:pPr>
        <w:spacing w:after="0"/>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REQUIREMENTS</w:t>
      </w:r>
    </w:p>
    <w:p w14:paraId="30430CCA" w14:textId="5C35E80B" w:rsidR="005E1749" w:rsidRDefault="005E1749" w:rsidP="005E1749">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FOR THE DEGREE OF MASTER OF SCIENCE / DOCTOR OF </w:t>
      </w:r>
      <w:r w:rsidR="00AF750F">
        <w:rPr>
          <w:rFonts w:ascii="Times New Roman" w:hAnsi="Times New Roman" w:cs="Times New Roman"/>
          <w:b/>
          <w:sz w:val="26"/>
          <w:szCs w:val="26"/>
        </w:rPr>
        <w:t>PHILOSOPHY</w:t>
      </w:r>
    </w:p>
    <w:p w14:paraId="3A86AF71" w14:textId="6AFE3AD4" w:rsidR="007E6A88" w:rsidRDefault="005E1749" w:rsidP="005E1749">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IN ……………………………. </w:t>
      </w:r>
      <w:r w:rsidR="00D864B5" w:rsidRPr="00D864B5">
        <w:rPr>
          <w:rFonts w:ascii="Times New Roman" w:hAnsi="Times New Roman" w:cs="Times New Roman"/>
          <w:b/>
          <w:sz w:val="26"/>
          <w:szCs w:val="26"/>
        </w:rPr>
        <w:t>DEPARTMENT</w:t>
      </w:r>
    </w:p>
    <w:p w14:paraId="3D5ACE0A" w14:textId="77777777" w:rsidR="00E56AFD" w:rsidRPr="00E56AFD" w:rsidRDefault="00E56AFD" w:rsidP="0055000C">
      <w:pPr>
        <w:jc w:val="center"/>
        <w:rPr>
          <w:rFonts w:ascii="Times New Roman" w:hAnsi="Times New Roman" w:cs="Times New Roman"/>
          <w:b/>
          <w:sz w:val="24"/>
          <w:szCs w:val="24"/>
        </w:rPr>
      </w:pPr>
    </w:p>
    <w:p w14:paraId="534FDAC2" w14:textId="11003892" w:rsidR="00797963" w:rsidRDefault="00797963" w:rsidP="0055000C">
      <w:pPr>
        <w:jc w:val="center"/>
        <w:rPr>
          <w:rFonts w:ascii="Times New Roman" w:hAnsi="Times New Roman" w:cs="Times New Roman"/>
          <w:b/>
          <w:sz w:val="26"/>
          <w:szCs w:val="26"/>
        </w:rPr>
      </w:pPr>
    </w:p>
    <w:p w14:paraId="71E3433B" w14:textId="77777777" w:rsidR="00E56AFD" w:rsidRPr="000B3B9D" w:rsidRDefault="00E56AFD" w:rsidP="0055000C">
      <w:pPr>
        <w:jc w:val="center"/>
        <w:rPr>
          <w:rFonts w:ascii="Times New Roman" w:hAnsi="Times New Roman" w:cs="Times New Roman"/>
          <w:b/>
          <w:sz w:val="26"/>
          <w:szCs w:val="26"/>
        </w:rPr>
      </w:pPr>
    </w:p>
    <w:p w14:paraId="398837CB" w14:textId="0E726705" w:rsidR="00D864B5" w:rsidRDefault="00797963" w:rsidP="00C6632F">
      <w:pPr>
        <w:spacing w:after="0"/>
        <w:jc w:val="center"/>
        <w:rPr>
          <w:rFonts w:ascii="Times New Roman" w:hAnsi="Times New Roman" w:cs="Times New Roman"/>
          <w:b/>
          <w:sz w:val="26"/>
          <w:szCs w:val="26"/>
        </w:rPr>
      </w:pPr>
      <w:r w:rsidRPr="000B3B9D">
        <w:rPr>
          <w:rFonts w:ascii="Times New Roman" w:hAnsi="Times New Roman" w:cs="Times New Roman"/>
          <w:b/>
          <w:sz w:val="26"/>
          <w:szCs w:val="26"/>
        </w:rPr>
        <w:t xml:space="preserve">GAZİ </w:t>
      </w:r>
      <w:r w:rsidR="00D864B5">
        <w:rPr>
          <w:rFonts w:ascii="Times New Roman" w:hAnsi="Times New Roman" w:cs="Times New Roman"/>
          <w:b/>
          <w:sz w:val="26"/>
          <w:szCs w:val="26"/>
        </w:rPr>
        <w:t xml:space="preserve">UNIVERSITY </w:t>
      </w:r>
    </w:p>
    <w:p w14:paraId="39D12F21" w14:textId="1CC10F73" w:rsidR="00797963" w:rsidRPr="000B3B9D" w:rsidRDefault="00D864B5" w:rsidP="0055000C">
      <w:pPr>
        <w:jc w:val="center"/>
        <w:rPr>
          <w:rFonts w:ascii="Times New Roman" w:hAnsi="Times New Roman" w:cs="Times New Roman"/>
          <w:b/>
          <w:sz w:val="26"/>
          <w:szCs w:val="26"/>
        </w:rPr>
      </w:pPr>
      <w:r>
        <w:rPr>
          <w:rFonts w:ascii="Times New Roman" w:hAnsi="Times New Roman" w:cs="Times New Roman"/>
          <w:b/>
          <w:sz w:val="26"/>
          <w:szCs w:val="26"/>
        </w:rPr>
        <w:t>GRADUATE SCHOOL OF NATURAL AND APPLIED SCIENCES</w:t>
      </w:r>
    </w:p>
    <w:p w14:paraId="2909CA4C" w14:textId="6F851F1C" w:rsidR="002E0BE4" w:rsidRPr="005E1749" w:rsidRDefault="00E56AFD" w:rsidP="0055000C">
      <w:pPr>
        <w:jc w:val="center"/>
        <w:rPr>
          <w:rFonts w:ascii="Times New Roman" w:hAnsi="Times New Roman" w:cs="Times New Roman"/>
          <w:b/>
          <w:sz w:val="28"/>
          <w:szCs w:val="28"/>
        </w:rPr>
      </w:pPr>
      <w:r>
        <w:rPr>
          <w:rFonts w:ascii="Times New Roman" w:eastAsia="Times New Roman" w:hAnsi="Times New Roman" w:cs="Arial"/>
          <w:noProof/>
          <w:sz w:val="24"/>
          <w:lang w:eastAsia="tr-TR"/>
        </w:rPr>
        <mc:AlternateContent>
          <mc:Choice Requires="wps">
            <w:drawing>
              <wp:anchor distT="0" distB="0" distL="114300" distR="114300" simplePos="0" relativeHeight="251673088" behindDoc="0" locked="0" layoutInCell="1" allowOverlap="1" wp14:anchorId="5F6461E3" wp14:editId="3B9C339C">
                <wp:simplePos x="0" y="0"/>
                <wp:positionH relativeFrom="column">
                  <wp:posOffset>-180340</wp:posOffset>
                </wp:positionH>
                <wp:positionV relativeFrom="paragraph">
                  <wp:posOffset>360680</wp:posOffset>
                </wp:positionV>
                <wp:extent cx="1962150" cy="1085850"/>
                <wp:effectExtent l="0" t="0" r="19050" b="19050"/>
                <wp:wrapNone/>
                <wp:docPr id="29" name="Katlanmış Nesne 29"/>
                <wp:cNvGraphicFramePr/>
                <a:graphic xmlns:a="http://schemas.openxmlformats.org/drawingml/2006/main">
                  <a:graphicData uri="http://schemas.microsoft.com/office/word/2010/wordprocessingShape">
                    <wps:wsp>
                      <wps:cNvSpPr/>
                      <wps:spPr>
                        <a:xfrm>
                          <a:off x="0" y="0"/>
                          <a:ext cx="1962150" cy="10858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AB201E5" w14:textId="77777777" w:rsidR="00C30100" w:rsidRPr="00D864B5" w:rsidRDefault="00C30100" w:rsidP="00D864B5">
                            <w:pPr>
                              <w:spacing w:line="240" w:lineRule="auto"/>
                              <w:jc w:val="center"/>
                              <w:rPr>
                                <w:rFonts w:ascii="Times New Roman" w:hAnsi="Times New Roman" w:cs="Times New Roman"/>
                              </w:rPr>
                            </w:pPr>
                            <w:r w:rsidRPr="00D864B5">
                              <w:rPr>
                                <w:rFonts w:ascii="Times New Roman" w:hAnsi="Times New Roman" w:cs="Times New Roman"/>
                              </w:rPr>
                              <w:t>Thesis Defense Date (MONTH YEAR)</w:t>
                            </w:r>
                          </w:p>
                          <w:p w14:paraId="29FF7D8B" w14:textId="77777777" w:rsidR="00C30100" w:rsidRPr="009144DC" w:rsidRDefault="00C30100" w:rsidP="00D864B5">
                            <w:pPr>
                              <w:spacing w:line="240" w:lineRule="auto"/>
                              <w:jc w:val="center"/>
                              <w:rPr>
                                <w:rFonts w:ascii="Times New Roman" w:hAnsi="Times New Roman" w:cs="Times New Roman"/>
                              </w:rPr>
                            </w:pPr>
                            <w:r w:rsidRPr="00D864B5">
                              <w:rPr>
                                <w:rFonts w:ascii="Times New Roman" w:hAnsi="Times New Roman" w:cs="Times New Roman"/>
                              </w:rPr>
                              <w:t>(Delete this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F6461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29" o:spid="_x0000_s1026" type="#_x0000_t65" style="position:absolute;left:0;text-align:left;margin-left:-14.2pt;margin-top:28.4pt;width:154.5pt;height:8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" adj="18000" fillcolor="#c0504d [3205]" strokecolor="#622423 [1605]" strokeweight="2pt">
                <v:textbox>
                  <w:txbxContent>
                    <w:p w14:paraId="4AB201E5" w14:textId="77777777" w:rsidR="00C30100" w:rsidRPr="00D864B5" w:rsidRDefault="00C30100" w:rsidP="00D864B5">
                      <w:pPr>
                        <w:spacing w:line="240" w:lineRule="auto"/>
                        <w:jc w:val="center"/>
                        <w:rPr>
                          <w:rFonts w:ascii="Times New Roman" w:hAnsi="Times New Roman" w:cs="Times New Roman"/>
                        </w:rPr>
                      </w:pPr>
                      <w:proofErr w:type="spellStart"/>
                      <w:r w:rsidRPr="00D864B5">
                        <w:rPr>
                          <w:rFonts w:ascii="Times New Roman" w:hAnsi="Times New Roman" w:cs="Times New Roman"/>
                        </w:rPr>
                        <w:t>Thesis</w:t>
                      </w:r>
                      <w:proofErr w:type="spellEnd"/>
                      <w:r w:rsidRPr="00D864B5">
                        <w:rPr>
                          <w:rFonts w:ascii="Times New Roman" w:hAnsi="Times New Roman" w:cs="Times New Roman"/>
                        </w:rPr>
                        <w:t xml:space="preserve"> </w:t>
                      </w:r>
                      <w:proofErr w:type="spellStart"/>
                      <w:r w:rsidRPr="00D864B5">
                        <w:rPr>
                          <w:rFonts w:ascii="Times New Roman" w:hAnsi="Times New Roman" w:cs="Times New Roman"/>
                        </w:rPr>
                        <w:t>Defense</w:t>
                      </w:r>
                      <w:proofErr w:type="spellEnd"/>
                      <w:r w:rsidRPr="00D864B5">
                        <w:rPr>
                          <w:rFonts w:ascii="Times New Roman" w:hAnsi="Times New Roman" w:cs="Times New Roman"/>
                        </w:rPr>
                        <w:t xml:space="preserve"> </w:t>
                      </w:r>
                      <w:proofErr w:type="spellStart"/>
                      <w:r w:rsidRPr="00D864B5">
                        <w:rPr>
                          <w:rFonts w:ascii="Times New Roman" w:hAnsi="Times New Roman" w:cs="Times New Roman"/>
                        </w:rPr>
                        <w:t>Date</w:t>
                      </w:r>
                      <w:proofErr w:type="spellEnd"/>
                      <w:r w:rsidRPr="00D864B5">
                        <w:rPr>
                          <w:rFonts w:ascii="Times New Roman" w:hAnsi="Times New Roman" w:cs="Times New Roman"/>
                        </w:rPr>
                        <w:t xml:space="preserve"> (MONTH YEAR)</w:t>
                      </w:r>
                    </w:p>
                    <w:p w14:paraId="29FF7D8B" w14:textId="77777777" w:rsidR="00C30100" w:rsidRPr="009144DC" w:rsidRDefault="00C30100" w:rsidP="00D864B5">
                      <w:pPr>
                        <w:spacing w:line="240" w:lineRule="auto"/>
                        <w:jc w:val="center"/>
                        <w:rPr>
                          <w:rFonts w:ascii="Times New Roman" w:hAnsi="Times New Roman" w:cs="Times New Roman"/>
                        </w:rPr>
                      </w:pPr>
                      <w:r w:rsidRPr="00D864B5">
                        <w:rPr>
                          <w:rFonts w:ascii="Times New Roman" w:hAnsi="Times New Roman" w:cs="Times New Roman"/>
                        </w:rPr>
                        <w:t>(</w:t>
                      </w:r>
                      <w:proofErr w:type="spellStart"/>
                      <w:r w:rsidRPr="00D864B5">
                        <w:rPr>
                          <w:rFonts w:ascii="Times New Roman" w:hAnsi="Times New Roman" w:cs="Times New Roman"/>
                        </w:rPr>
                        <w:t>Delete</w:t>
                      </w:r>
                      <w:proofErr w:type="spellEnd"/>
                      <w:r w:rsidRPr="00D864B5">
                        <w:rPr>
                          <w:rFonts w:ascii="Times New Roman" w:hAnsi="Times New Roman" w:cs="Times New Roman"/>
                        </w:rPr>
                        <w:t xml:space="preserve"> </w:t>
                      </w:r>
                      <w:proofErr w:type="spellStart"/>
                      <w:r w:rsidRPr="00D864B5">
                        <w:rPr>
                          <w:rFonts w:ascii="Times New Roman" w:hAnsi="Times New Roman" w:cs="Times New Roman"/>
                        </w:rPr>
                        <w:t>this</w:t>
                      </w:r>
                      <w:proofErr w:type="spellEnd"/>
                      <w:r w:rsidRPr="00D864B5">
                        <w:rPr>
                          <w:rFonts w:ascii="Times New Roman" w:hAnsi="Times New Roman" w:cs="Times New Roman"/>
                        </w:rPr>
                        <w:t xml:space="preserve"> </w:t>
                      </w:r>
                      <w:proofErr w:type="spellStart"/>
                      <w:r w:rsidRPr="00D864B5">
                        <w:rPr>
                          <w:rFonts w:ascii="Times New Roman" w:hAnsi="Times New Roman" w:cs="Times New Roman"/>
                        </w:rPr>
                        <w:t>figure</w:t>
                      </w:r>
                      <w:proofErr w:type="spellEnd"/>
                      <w:r w:rsidRPr="00D864B5">
                        <w:rPr>
                          <w:rFonts w:ascii="Times New Roman" w:hAnsi="Times New Roman" w:cs="Times New Roman"/>
                        </w:rPr>
                        <w:t>.)</w:t>
                      </w:r>
                    </w:p>
                  </w:txbxContent>
                </v:textbox>
              </v:shape>
            </w:pict>
          </mc:Fallback>
        </mc:AlternateContent>
      </w:r>
    </w:p>
    <w:p w14:paraId="77A2A01F" w14:textId="52442D94" w:rsidR="00605AF1" w:rsidRPr="005E1749" w:rsidRDefault="00605AF1" w:rsidP="0055000C">
      <w:pPr>
        <w:jc w:val="center"/>
        <w:rPr>
          <w:rFonts w:ascii="Times New Roman" w:hAnsi="Times New Roman" w:cs="Times New Roman"/>
          <w:b/>
          <w:sz w:val="28"/>
          <w:szCs w:val="28"/>
        </w:rPr>
      </w:pPr>
    </w:p>
    <w:p w14:paraId="1DDFBFD1" w14:textId="77777777" w:rsidR="005E1749" w:rsidRPr="005E1749" w:rsidRDefault="005E1749" w:rsidP="0055000C">
      <w:pPr>
        <w:jc w:val="center"/>
        <w:rPr>
          <w:rFonts w:ascii="Times New Roman" w:hAnsi="Times New Roman" w:cs="Times New Roman"/>
          <w:b/>
          <w:sz w:val="28"/>
          <w:szCs w:val="28"/>
        </w:rPr>
      </w:pPr>
    </w:p>
    <w:p w14:paraId="34E5AF49" w14:textId="6F34F021" w:rsidR="00797963" w:rsidRPr="000B3B9D" w:rsidRDefault="00D864B5" w:rsidP="00C6632F">
      <w:pPr>
        <w:spacing w:after="0"/>
        <w:jc w:val="center"/>
        <w:rPr>
          <w:rFonts w:ascii="Times New Roman" w:hAnsi="Times New Roman" w:cs="Times New Roman"/>
          <w:b/>
          <w:sz w:val="26"/>
          <w:szCs w:val="26"/>
        </w:rPr>
      </w:pPr>
      <w:r>
        <w:rPr>
          <w:rFonts w:ascii="Times New Roman" w:hAnsi="Times New Roman" w:cs="Times New Roman"/>
          <w:b/>
          <w:sz w:val="26"/>
          <w:szCs w:val="26"/>
        </w:rPr>
        <w:t>JANUARY 202</w:t>
      </w:r>
      <w:r w:rsidR="00E56AFD">
        <w:rPr>
          <w:rFonts w:ascii="Times New Roman" w:hAnsi="Times New Roman" w:cs="Times New Roman"/>
          <w:b/>
          <w:sz w:val="26"/>
          <w:szCs w:val="26"/>
        </w:rPr>
        <w:t>4</w:t>
      </w:r>
    </w:p>
    <w:p w14:paraId="6A825E41" w14:textId="77777777" w:rsidR="006112C5" w:rsidRPr="000B3B9D" w:rsidRDefault="006112C5" w:rsidP="000119E0">
      <w:pPr>
        <w:jc w:val="both"/>
        <w:rPr>
          <w:rFonts w:ascii="Times New Roman" w:hAnsi="Times New Roman" w:cs="Times New Roman"/>
          <w:sz w:val="24"/>
          <w:szCs w:val="24"/>
        </w:rPr>
        <w:sectPr w:rsidR="006112C5" w:rsidRPr="000B3B9D" w:rsidSect="00605AF1">
          <w:type w:val="nextColumn"/>
          <w:pgSz w:w="11906" w:h="16838"/>
          <w:pgMar w:top="2835" w:right="1559" w:bottom="1134" w:left="1559" w:header="709" w:footer="709" w:gutter="0"/>
          <w:cols w:space="708"/>
          <w:docGrid w:linePitch="360"/>
        </w:sectPr>
      </w:pPr>
    </w:p>
    <w:p w14:paraId="1D0466E4" w14:textId="169461A6" w:rsidR="009C51EC" w:rsidRPr="009C51EC" w:rsidRDefault="0048034F" w:rsidP="009C51EC">
      <w:pPr>
        <w:spacing w:after="0" w:line="240" w:lineRule="auto"/>
        <w:jc w:val="both"/>
        <w:rPr>
          <w:rFonts w:ascii="Times New Roman" w:eastAsia="Calibri" w:hAnsi="Times New Roman" w:cs="Times New Roman"/>
          <w:sz w:val="24"/>
          <w:lang w:val="en-US"/>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91520" behindDoc="0" locked="0" layoutInCell="1" allowOverlap="1" wp14:anchorId="6C301F2D" wp14:editId="1B4D4BFB">
                <wp:simplePos x="0" y="0"/>
                <wp:positionH relativeFrom="column">
                  <wp:posOffset>3648710</wp:posOffset>
                </wp:positionH>
                <wp:positionV relativeFrom="paragraph">
                  <wp:posOffset>634365</wp:posOffset>
                </wp:positionV>
                <wp:extent cx="1943100" cy="1276350"/>
                <wp:effectExtent l="0" t="0" r="19050" b="19050"/>
                <wp:wrapNone/>
                <wp:docPr id="1" name="Katlanmış Nesne 1"/>
                <wp:cNvGraphicFramePr/>
                <a:graphic xmlns:a="http://schemas.openxmlformats.org/drawingml/2006/main">
                  <a:graphicData uri="http://schemas.microsoft.com/office/word/2010/wordprocessingShape">
                    <wps:wsp>
                      <wps:cNvSpPr/>
                      <wps:spPr>
                        <a:xfrm>
                          <a:off x="0" y="0"/>
                          <a:ext cx="1943100" cy="12763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5E623C9" w14:textId="165923C4" w:rsidR="0048034F" w:rsidRPr="004306BF" w:rsidRDefault="0048034F" w:rsidP="0048034F">
                            <w:pPr>
                              <w:spacing w:line="240" w:lineRule="auto"/>
                              <w:jc w:val="center"/>
                              <w:rPr>
                                <w:rFonts w:ascii="Times New Roman" w:hAnsi="Times New Roman" w:cs="Times New Roman"/>
                              </w:rPr>
                            </w:pPr>
                            <w:r>
                              <w:rPr>
                                <w:rFonts w:ascii="Times New Roman" w:hAnsi="Times New Roman" w:cs="Times New Roman"/>
                              </w:rPr>
                              <w:t>Approval page with 3 jury members. This page will not be included in the digital copies</w:t>
                            </w:r>
                          </w:p>
                          <w:p w14:paraId="48F7BE8B" w14:textId="77777777" w:rsidR="0048034F" w:rsidRPr="00D511F2" w:rsidRDefault="0048034F" w:rsidP="0048034F">
                            <w:pPr>
                              <w:spacing w:line="240" w:lineRule="auto"/>
                              <w:jc w:val="center"/>
                              <w:rPr>
                                <w:rFonts w:ascii="Times New Roman" w:hAnsi="Times New Roman" w:cs="Times New Roman"/>
                              </w:rPr>
                            </w:pPr>
                            <w:r w:rsidRPr="004306BF">
                              <w:rPr>
                                <w:rFonts w:ascii="Times New Roman" w:hAnsi="Times New Roman" w:cs="Times New Roman"/>
                              </w:rPr>
                              <w:t>(Delete this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301F2D" id="Katlanmış Nesne 1" o:spid="_x0000_s1027" type="#_x0000_t65" style="position:absolute;left:0;text-align:left;margin-left:287.3pt;margin-top:49.95pt;width:153pt;height:10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" adj="18000" fillcolor="#c0504d [3205]" strokecolor="#622423 [1605]" strokeweight="2pt">
                <v:textbox>
                  <w:txbxContent>
                    <w:p w14:paraId="65E623C9" w14:textId="165923C4" w:rsidR="0048034F" w:rsidRPr="004306BF" w:rsidRDefault="0048034F" w:rsidP="0048034F">
                      <w:pPr>
                        <w:spacing w:line="240" w:lineRule="auto"/>
                        <w:jc w:val="center"/>
                        <w:rPr>
                          <w:rFonts w:ascii="Times New Roman" w:hAnsi="Times New Roman" w:cs="Times New Roman"/>
                        </w:rPr>
                      </w:pPr>
                      <w:proofErr w:type="spellStart"/>
                      <w:r>
                        <w:rPr>
                          <w:rFonts w:ascii="Times New Roman" w:hAnsi="Times New Roman" w:cs="Times New Roman"/>
                        </w:rPr>
                        <w:t>Approval</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3 </w:t>
                      </w:r>
                      <w:proofErr w:type="spellStart"/>
                      <w:r>
                        <w:rPr>
                          <w:rFonts w:ascii="Times New Roman" w:hAnsi="Times New Roman" w:cs="Times New Roman"/>
                        </w:rPr>
                        <w:t>jury</w:t>
                      </w:r>
                      <w:proofErr w:type="spellEnd"/>
                      <w:r>
                        <w:rPr>
                          <w:rFonts w:ascii="Times New Roman" w:hAnsi="Times New Roman" w:cs="Times New Roman"/>
                        </w:rPr>
                        <w:t xml:space="preserve"> </w:t>
                      </w:r>
                      <w:proofErr w:type="spellStart"/>
                      <w:r>
                        <w:rPr>
                          <w:rFonts w:ascii="Times New Roman" w:hAnsi="Times New Roman" w:cs="Times New Roman"/>
                        </w:rPr>
                        <w:t>members</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xml:space="preserve"> </w:t>
                      </w:r>
                      <w:proofErr w:type="spellStart"/>
                      <w:r>
                        <w:rPr>
                          <w:rFonts w:ascii="Times New Roman" w:hAnsi="Times New Roman" w:cs="Times New Roman"/>
                        </w:rPr>
                        <w:t>will</w:t>
                      </w:r>
                      <w:proofErr w:type="spellEnd"/>
                      <w:r>
                        <w:rPr>
                          <w:rFonts w:ascii="Times New Roman" w:hAnsi="Times New Roman" w:cs="Times New Roman"/>
                        </w:rPr>
                        <w:t xml:space="preserve"> not be </w:t>
                      </w:r>
                      <w:proofErr w:type="spellStart"/>
                      <w:r>
                        <w:rPr>
                          <w:rFonts w:ascii="Times New Roman" w:hAnsi="Times New Roman" w:cs="Times New Roman"/>
                        </w:rPr>
                        <w:t>included</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digital</w:t>
                      </w:r>
                      <w:proofErr w:type="spellEnd"/>
                      <w:r>
                        <w:rPr>
                          <w:rFonts w:ascii="Times New Roman" w:hAnsi="Times New Roman" w:cs="Times New Roman"/>
                        </w:rPr>
                        <w:t xml:space="preserve"> </w:t>
                      </w:r>
                      <w:proofErr w:type="spellStart"/>
                      <w:r>
                        <w:rPr>
                          <w:rFonts w:ascii="Times New Roman" w:hAnsi="Times New Roman" w:cs="Times New Roman"/>
                        </w:rPr>
                        <w:t>copies</w:t>
                      </w:r>
                      <w:proofErr w:type="spellEnd"/>
                    </w:p>
                    <w:p w14:paraId="48F7BE8B" w14:textId="77777777" w:rsidR="0048034F" w:rsidRPr="00D511F2" w:rsidRDefault="0048034F" w:rsidP="0048034F">
                      <w:pPr>
                        <w:spacing w:line="240" w:lineRule="auto"/>
                        <w:jc w:val="center"/>
                        <w:rPr>
                          <w:rFonts w:ascii="Times New Roman" w:hAnsi="Times New Roman" w:cs="Times New Roman"/>
                        </w:rPr>
                      </w:pPr>
                      <w:r w:rsidRPr="004306BF">
                        <w:rPr>
                          <w:rFonts w:ascii="Times New Roman" w:hAnsi="Times New Roman" w:cs="Times New Roman"/>
                        </w:rPr>
                        <w:t>(</w:t>
                      </w:r>
                      <w:proofErr w:type="spellStart"/>
                      <w:r w:rsidRPr="004306BF">
                        <w:rPr>
                          <w:rFonts w:ascii="Times New Roman" w:hAnsi="Times New Roman" w:cs="Times New Roman"/>
                        </w:rPr>
                        <w:t>Delete</w:t>
                      </w:r>
                      <w:proofErr w:type="spellEnd"/>
                      <w:r w:rsidRPr="004306BF">
                        <w:rPr>
                          <w:rFonts w:ascii="Times New Roman" w:hAnsi="Times New Roman" w:cs="Times New Roman"/>
                        </w:rPr>
                        <w:t xml:space="preserve"> </w:t>
                      </w:r>
                      <w:proofErr w:type="spellStart"/>
                      <w:r w:rsidRPr="004306BF">
                        <w:rPr>
                          <w:rFonts w:ascii="Times New Roman" w:hAnsi="Times New Roman" w:cs="Times New Roman"/>
                        </w:rPr>
                        <w:t>this</w:t>
                      </w:r>
                      <w:proofErr w:type="spellEnd"/>
                      <w:r w:rsidRPr="004306BF">
                        <w:rPr>
                          <w:rFonts w:ascii="Times New Roman" w:hAnsi="Times New Roman" w:cs="Times New Roman"/>
                        </w:rPr>
                        <w:t xml:space="preserve"> </w:t>
                      </w:r>
                      <w:proofErr w:type="spellStart"/>
                      <w:r w:rsidRPr="004306BF">
                        <w:rPr>
                          <w:rFonts w:ascii="Times New Roman" w:hAnsi="Times New Roman" w:cs="Times New Roman"/>
                        </w:rPr>
                        <w:t>figure</w:t>
                      </w:r>
                      <w:proofErr w:type="spellEnd"/>
                      <w:r w:rsidRPr="004306BF">
                        <w:rPr>
                          <w:rFonts w:ascii="Times New Roman" w:hAnsi="Times New Roman" w:cs="Times New Roman"/>
                        </w:rPr>
                        <w:t>.)</w:t>
                      </w:r>
                    </w:p>
                  </w:txbxContent>
                </v:textbox>
              </v:shape>
            </w:pict>
          </mc:Fallback>
        </mc:AlternateContent>
      </w:r>
      <w:r w:rsidR="009C51EC" w:rsidRPr="009C51EC">
        <w:rPr>
          <w:rFonts w:ascii="Times New Roman" w:eastAsia="Calibri" w:hAnsi="Times New Roman" w:cs="Times New Roman"/>
          <w:lang w:val="en-US"/>
        </w:rPr>
        <w:t xml:space="preserve">The thesis study titled "………………THE NAME OF THE THESIS…………………………" is submitted by ……Name SURNAME……….. </w:t>
      </w:r>
      <w:proofErr w:type="gramStart"/>
      <w:r w:rsidR="009C51EC" w:rsidRPr="009C51EC">
        <w:rPr>
          <w:rFonts w:ascii="Times New Roman" w:eastAsia="Calibri" w:hAnsi="Times New Roman" w:cs="Times New Roman"/>
          <w:lang w:val="en-US"/>
        </w:rPr>
        <w:t>in</w:t>
      </w:r>
      <w:proofErr w:type="gramEnd"/>
      <w:r w:rsidR="009C51EC" w:rsidRPr="009C51EC">
        <w:rPr>
          <w:rFonts w:ascii="Times New Roman" w:eastAsia="Calibri" w:hAnsi="Times New Roman" w:cs="Times New Roman"/>
          <w:lang w:val="en-US"/>
        </w:rPr>
        <w:t xml:space="preserve"> partial fulfillment of the requirements for the degree of Master of Science</w:t>
      </w:r>
      <w:r w:rsidR="005E1749">
        <w:rPr>
          <w:rFonts w:ascii="Times New Roman" w:eastAsia="Calibri" w:hAnsi="Times New Roman" w:cs="Times New Roman"/>
          <w:lang w:val="en-US"/>
        </w:rPr>
        <w:t xml:space="preserve"> </w:t>
      </w:r>
      <w:r w:rsidR="009C51EC" w:rsidRPr="009C51EC">
        <w:rPr>
          <w:rFonts w:ascii="Times New Roman" w:eastAsia="Calibri" w:hAnsi="Times New Roman" w:cs="Times New Roman"/>
          <w:lang w:val="en-US"/>
        </w:rPr>
        <w:t>/</w:t>
      </w:r>
      <w:r w:rsidR="005E1749">
        <w:rPr>
          <w:rFonts w:ascii="Times New Roman" w:eastAsia="Calibri" w:hAnsi="Times New Roman" w:cs="Times New Roman"/>
          <w:lang w:val="en-US"/>
        </w:rPr>
        <w:t xml:space="preserve"> </w:t>
      </w:r>
      <w:r w:rsidR="009C51EC" w:rsidRPr="009C51EC">
        <w:rPr>
          <w:rFonts w:ascii="Times New Roman" w:eastAsia="Calibri" w:hAnsi="Times New Roman" w:cs="Times New Roman"/>
          <w:lang w:val="en-US"/>
        </w:rPr>
        <w:t>Doctor of Philosophy in the Department of ……………………….., Gazi University by the following committee.</w:t>
      </w:r>
    </w:p>
    <w:p w14:paraId="4CEBF525" w14:textId="7A24A294" w:rsidR="009C51EC" w:rsidRPr="009C51EC" w:rsidRDefault="009C51EC" w:rsidP="009C51EC">
      <w:pPr>
        <w:spacing w:after="0"/>
        <w:jc w:val="both"/>
        <w:rPr>
          <w:rFonts w:ascii="Times New Roman" w:eastAsia="Calibri" w:hAnsi="Times New Roman" w:cs="Times New Roman"/>
          <w:sz w:val="24"/>
          <w:lang w:val="en-US"/>
        </w:rPr>
      </w:pPr>
    </w:p>
    <w:p w14:paraId="13286EC0" w14:textId="5B85AAD1" w:rsidR="009C51EC" w:rsidRPr="009C51EC" w:rsidRDefault="009C51EC" w:rsidP="009C51EC">
      <w:pPr>
        <w:spacing w:after="0"/>
        <w:jc w:val="both"/>
        <w:rPr>
          <w:rFonts w:ascii="Times New Roman" w:eastAsia="Calibri" w:hAnsi="Times New Roman" w:cs="Times New Roman"/>
          <w:sz w:val="24"/>
          <w:lang w:val="en-US"/>
        </w:rPr>
      </w:pPr>
    </w:p>
    <w:p w14:paraId="112D7B38" w14:textId="21C1179E" w:rsidR="009C51EC" w:rsidRPr="009C51EC" w:rsidRDefault="009C51EC" w:rsidP="009C51EC">
      <w:pPr>
        <w:spacing w:after="0"/>
        <w:jc w:val="both"/>
        <w:rPr>
          <w:rFonts w:ascii="Times New Roman" w:eastAsia="Calibri" w:hAnsi="Times New Roman" w:cs="Times New Roman"/>
          <w:sz w:val="24"/>
          <w:lang w:val="en-US"/>
        </w:rPr>
      </w:pPr>
    </w:p>
    <w:p w14:paraId="18DCC10D" w14:textId="10B40040" w:rsidR="009C51EC" w:rsidRPr="009C51EC" w:rsidRDefault="009C51EC" w:rsidP="009C51EC">
      <w:pPr>
        <w:spacing w:after="0"/>
        <w:jc w:val="both"/>
        <w:rPr>
          <w:rFonts w:ascii="Times New Roman" w:eastAsia="Calibri" w:hAnsi="Times New Roman" w:cs="Times New Roman"/>
          <w:sz w:val="24"/>
          <w:lang w:val="en-US"/>
        </w:rPr>
      </w:pPr>
    </w:p>
    <w:p w14:paraId="67E6E1EB" w14:textId="4068BC0A" w:rsidR="009C51EC" w:rsidRPr="009C51EC" w:rsidRDefault="009C51EC" w:rsidP="009C51EC">
      <w:pPr>
        <w:spacing w:after="0"/>
        <w:jc w:val="both"/>
        <w:rPr>
          <w:rFonts w:ascii="Times New Roman" w:eastAsia="Calibri" w:hAnsi="Times New Roman" w:cs="Times New Roman"/>
          <w:sz w:val="24"/>
          <w:lang w:val="en-US"/>
        </w:rPr>
      </w:pPr>
    </w:p>
    <w:p w14:paraId="1F75D82E" w14:textId="7B239EE3"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Supervisor</w:t>
      </w:r>
      <w:r w:rsidRPr="009C51EC">
        <w:rPr>
          <w:rFonts w:ascii="Times New Roman" w:eastAsia="Calibri" w:hAnsi="Times New Roman" w:cs="Times New Roman"/>
          <w:lang w:val="en-US"/>
        </w:rPr>
        <w:t xml:space="preserve">: Title Name SURNAME                                                  </w:t>
      </w:r>
      <w:r w:rsidRPr="009C51EC">
        <w:rPr>
          <w:rFonts w:ascii="Times New Roman" w:eastAsia="Calibri" w:hAnsi="Times New Roman" w:cs="Times New Roman"/>
          <w:lang w:val="en-US"/>
        </w:rPr>
        <w:tab/>
      </w:r>
    </w:p>
    <w:p w14:paraId="06F30E18" w14:textId="6CEEF671"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AF750F">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w:t>
      </w:r>
    </w:p>
    <w:p w14:paraId="357056BB" w14:textId="0723663C" w:rsidR="009C51EC" w:rsidRPr="009C51EC" w:rsidRDefault="009C51EC"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this thesis is a Master of Science thesis </w:t>
      </w:r>
      <w:r w:rsidR="00AF750F">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sidR="00AF750F">
        <w:rPr>
          <w:rFonts w:ascii="Times New Roman" w:eastAsia="Calibri" w:hAnsi="Times New Roman" w:cs="Times New Roman"/>
          <w:sz w:val="18"/>
          <w:lang w:val="en-US"/>
        </w:rPr>
        <w:t>.</w:t>
      </w:r>
      <w:r w:rsidR="0041587D">
        <w:rPr>
          <w:rFonts w:ascii="Times New Roman" w:eastAsia="Calibri" w:hAnsi="Times New Roman" w:cs="Times New Roman"/>
          <w:sz w:val="18"/>
          <w:lang w:val="en-US"/>
        </w:rPr>
        <w:t xml:space="preserve"> </w:t>
      </w:r>
      <w:r w:rsidR="0041587D">
        <w:rPr>
          <w:rFonts w:ascii="Times New Roman" w:eastAsia="Calibri" w:hAnsi="Times New Roman" w:cs="Times New Roman"/>
          <w:sz w:val="18"/>
          <w:lang w:val="en-US"/>
        </w:rPr>
        <w:tab/>
      </w:r>
      <w:r w:rsidR="0041587D">
        <w:rPr>
          <w:rFonts w:ascii="Times New Roman" w:eastAsia="Calibri" w:hAnsi="Times New Roman" w:cs="Times New Roman"/>
          <w:sz w:val="18"/>
          <w:lang w:val="en-US"/>
        </w:rPr>
        <w:tab/>
      </w:r>
      <w:r w:rsidR="0041587D">
        <w:rPr>
          <w:rFonts w:ascii="Times New Roman" w:eastAsia="Calibri" w:hAnsi="Times New Roman" w:cs="Times New Roman"/>
          <w:sz w:val="18"/>
          <w:lang w:val="en-US"/>
        </w:rPr>
        <w:tab/>
        <w:t>……………………….</w:t>
      </w:r>
    </w:p>
    <w:p w14:paraId="31BC1DA0" w14:textId="131AF412" w:rsidR="009C51EC" w:rsidRPr="009C51EC" w:rsidRDefault="009C51EC" w:rsidP="009C51EC">
      <w:pPr>
        <w:spacing w:after="0"/>
        <w:jc w:val="both"/>
        <w:rPr>
          <w:rFonts w:ascii="Times New Roman" w:eastAsia="Calibri" w:hAnsi="Times New Roman" w:cs="Times New Roman"/>
          <w:sz w:val="24"/>
          <w:lang w:val="en-US"/>
        </w:rPr>
      </w:pPr>
    </w:p>
    <w:p w14:paraId="18C946DD" w14:textId="4A64F970" w:rsidR="009C51EC" w:rsidRPr="009C51EC" w:rsidRDefault="009C51EC" w:rsidP="009C51EC">
      <w:pPr>
        <w:spacing w:after="0"/>
        <w:jc w:val="both"/>
        <w:rPr>
          <w:rFonts w:ascii="Times New Roman" w:eastAsia="Calibri" w:hAnsi="Times New Roman" w:cs="Times New Roman"/>
          <w:sz w:val="24"/>
          <w:lang w:val="en-US"/>
        </w:rPr>
      </w:pPr>
    </w:p>
    <w:p w14:paraId="11B5E011" w14:textId="15595C93"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Chairman</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096198C3" w14:textId="26714AC8"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AF750F">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5B64F6CD"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this thesis is a Master of Science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 xml:space="preserve">. </w:t>
      </w:r>
      <w:r>
        <w:rPr>
          <w:rFonts w:ascii="Times New Roman" w:eastAsia="Calibri" w:hAnsi="Times New Roman" w:cs="Times New Roman"/>
          <w:sz w:val="18"/>
          <w:lang w:val="en-US"/>
        </w:rPr>
        <w:tab/>
      </w:r>
      <w:r>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05A4240F" w14:textId="35A7A41C" w:rsidR="009C51EC" w:rsidRPr="009C51EC" w:rsidRDefault="009C51EC" w:rsidP="009C51EC">
      <w:pPr>
        <w:spacing w:after="0"/>
        <w:jc w:val="both"/>
        <w:rPr>
          <w:rFonts w:ascii="Times New Roman" w:eastAsia="Calibri" w:hAnsi="Times New Roman" w:cs="Times New Roman"/>
          <w:sz w:val="24"/>
          <w:lang w:val="en-US"/>
        </w:rPr>
      </w:pPr>
    </w:p>
    <w:p w14:paraId="0507FF36" w14:textId="400E118B" w:rsidR="009C51EC" w:rsidRPr="009C51EC" w:rsidRDefault="009C51EC" w:rsidP="009C51EC">
      <w:pPr>
        <w:spacing w:after="0"/>
        <w:jc w:val="both"/>
        <w:rPr>
          <w:rFonts w:ascii="Times New Roman" w:eastAsia="Calibri" w:hAnsi="Times New Roman" w:cs="Times New Roman"/>
          <w:sz w:val="24"/>
          <w:lang w:val="en-US"/>
        </w:rPr>
      </w:pPr>
    </w:p>
    <w:p w14:paraId="1ED67F77" w14:textId="4A7B87AB"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25E4B86A" w14:textId="430802F6"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AF750F">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4B5D0451"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this thesis is a Master of Science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 xml:space="preserve">. </w:t>
      </w:r>
      <w:r>
        <w:rPr>
          <w:rFonts w:ascii="Times New Roman" w:eastAsia="Calibri" w:hAnsi="Times New Roman" w:cs="Times New Roman"/>
          <w:sz w:val="18"/>
          <w:lang w:val="en-US"/>
        </w:rPr>
        <w:tab/>
      </w:r>
      <w:r>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18B30C0D" w14:textId="35ED71F7" w:rsidR="009C51EC" w:rsidRPr="009C51EC" w:rsidRDefault="009C51EC" w:rsidP="009C51EC">
      <w:pPr>
        <w:spacing w:after="0"/>
        <w:jc w:val="both"/>
        <w:rPr>
          <w:rFonts w:ascii="Times New Roman" w:eastAsia="Times New Roman" w:hAnsi="Times New Roman" w:cs="Arial"/>
          <w:sz w:val="24"/>
          <w:szCs w:val="24"/>
          <w:lang w:val="en-US" w:eastAsia="tr-TR"/>
        </w:rPr>
      </w:pPr>
    </w:p>
    <w:p w14:paraId="27E21169" w14:textId="12573A8E" w:rsidR="009C51EC" w:rsidRPr="009C51EC" w:rsidRDefault="009C51EC" w:rsidP="009C51EC">
      <w:pPr>
        <w:spacing w:after="0"/>
        <w:jc w:val="both"/>
        <w:rPr>
          <w:rFonts w:ascii="Times New Roman" w:eastAsia="Calibri" w:hAnsi="Times New Roman" w:cs="Times New Roman"/>
          <w:sz w:val="24"/>
          <w:lang w:val="en-US"/>
        </w:rPr>
      </w:pPr>
    </w:p>
    <w:p w14:paraId="26C2B5F3" w14:textId="77777777" w:rsidR="009C51EC" w:rsidRPr="009C51EC" w:rsidRDefault="009C51EC" w:rsidP="009C51EC">
      <w:pPr>
        <w:spacing w:after="0"/>
        <w:jc w:val="both"/>
        <w:rPr>
          <w:rFonts w:ascii="Times New Roman" w:eastAsia="Calibri" w:hAnsi="Times New Roman" w:cs="Times New Roman"/>
          <w:lang w:val="en-US"/>
        </w:rPr>
      </w:pPr>
    </w:p>
    <w:p w14:paraId="16CAE5B9" w14:textId="77777777"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Thesis Defence Date: …/…/….</w:t>
      </w:r>
      <w:r w:rsidRPr="009C51EC">
        <w:rPr>
          <w:rFonts w:ascii="Times New Roman" w:eastAsia="Calibri" w:hAnsi="Times New Roman" w:cs="Times New Roman"/>
          <w:lang w:val="en-US"/>
        </w:rPr>
        <w:tab/>
      </w:r>
    </w:p>
    <w:p w14:paraId="00DBB7C3" w14:textId="77777777" w:rsidR="009C51EC" w:rsidRPr="009C51EC" w:rsidRDefault="009C51EC" w:rsidP="009C51EC">
      <w:pPr>
        <w:spacing w:after="0"/>
        <w:jc w:val="both"/>
        <w:rPr>
          <w:rFonts w:ascii="Times New Roman" w:eastAsia="Calibri" w:hAnsi="Times New Roman" w:cs="Times New Roman"/>
          <w:lang w:val="en-US"/>
        </w:rPr>
      </w:pPr>
    </w:p>
    <w:p w14:paraId="0825673F" w14:textId="77777777"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I certify that this thesis, accepted by the committee, meets the requirements for being a Master of Science/Doctor of Philosophy Thesis.</w:t>
      </w:r>
    </w:p>
    <w:p w14:paraId="1DF6803B" w14:textId="77777777" w:rsidR="009C51EC" w:rsidRPr="009C51EC" w:rsidRDefault="009C51EC" w:rsidP="009C51EC">
      <w:pPr>
        <w:spacing w:after="0"/>
        <w:jc w:val="both"/>
        <w:rPr>
          <w:rFonts w:ascii="Times New Roman" w:eastAsia="Calibri" w:hAnsi="Times New Roman" w:cs="Times New Roman"/>
          <w:lang w:val="en-US"/>
        </w:rPr>
      </w:pPr>
    </w:p>
    <w:p w14:paraId="12DD5225" w14:textId="77777777" w:rsidR="009C51EC" w:rsidRDefault="009C51EC" w:rsidP="009C51EC">
      <w:pPr>
        <w:spacing w:after="0"/>
        <w:jc w:val="both"/>
        <w:rPr>
          <w:rFonts w:ascii="Times New Roman" w:eastAsia="Calibri" w:hAnsi="Times New Roman" w:cs="Times New Roman"/>
          <w:lang w:val="en-US"/>
        </w:rPr>
      </w:pPr>
    </w:p>
    <w:p w14:paraId="65B509D8" w14:textId="77777777" w:rsidR="009C51EC" w:rsidRDefault="009C51EC" w:rsidP="009C51EC">
      <w:pPr>
        <w:spacing w:after="0"/>
        <w:jc w:val="both"/>
        <w:rPr>
          <w:rFonts w:ascii="Times New Roman" w:eastAsia="Calibri" w:hAnsi="Times New Roman" w:cs="Times New Roman"/>
          <w:lang w:val="en-US"/>
        </w:rPr>
      </w:pPr>
    </w:p>
    <w:p w14:paraId="60D1DBEE" w14:textId="77777777" w:rsidR="00B24277" w:rsidRDefault="00B24277" w:rsidP="009C51EC">
      <w:pPr>
        <w:spacing w:after="0"/>
        <w:jc w:val="both"/>
        <w:rPr>
          <w:rFonts w:ascii="Times New Roman" w:eastAsia="Calibri" w:hAnsi="Times New Roman" w:cs="Times New Roman"/>
          <w:lang w:val="en-US"/>
        </w:rPr>
      </w:pPr>
    </w:p>
    <w:p w14:paraId="001088B6" w14:textId="77777777" w:rsidR="0041587D" w:rsidRDefault="0041587D" w:rsidP="009C51EC">
      <w:pPr>
        <w:spacing w:after="0"/>
        <w:jc w:val="both"/>
        <w:rPr>
          <w:rFonts w:ascii="Times New Roman" w:eastAsia="Calibri" w:hAnsi="Times New Roman" w:cs="Times New Roman"/>
          <w:lang w:val="en-US"/>
        </w:rPr>
      </w:pPr>
    </w:p>
    <w:p w14:paraId="6D478EEA" w14:textId="77777777" w:rsidR="009C51EC" w:rsidRPr="009C51EC" w:rsidRDefault="009C51EC" w:rsidP="009C51EC">
      <w:pPr>
        <w:spacing w:after="0"/>
        <w:jc w:val="both"/>
        <w:rPr>
          <w:rFonts w:ascii="Times New Roman" w:eastAsia="Calibri" w:hAnsi="Times New Roman" w:cs="Times New Roman"/>
          <w:lang w:val="en-US"/>
        </w:rPr>
      </w:pPr>
    </w:p>
    <w:p w14:paraId="29CF7421" w14:textId="77777777" w:rsidR="009C51EC" w:rsidRPr="009C51EC" w:rsidRDefault="009C51EC" w:rsidP="009C51EC">
      <w:pPr>
        <w:spacing w:after="0"/>
        <w:jc w:val="center"/>
        <w:rPr>
          <w:rFonts w:ascii="Times New Roman" w:eastAsia="Calibri" w:hAnsi="Times New Roman" w:cs="Times New Roman"/>
          <w:lang w:val="en-US"/>
        </w:rPr>
      </w:pPr>
      <w:r w:rsidRPr="009C51EC">
        <w:rPr>
          <w:rFonts w:ascii="Times New Roman" w:eastAsia="Calibri" w:hAnsi="Times New Roman" w:cs="Times New Roman"/>
          <w:lang w:val="en-US"/>
        </w:rPr>
        <w:t>…………………….…….</w:t>
      </w:r>
    </w:p>
    <w:p w14:paraId="16A6E5AD" w14:textId="194D901A" w:rsidR="009C51EC" w:rsidRPr="009C51EC" w:rsidRDefault="009C51EC" w:rsidP="009C51EC">
      <w:pPr>
        <w:spacing w:after="0"/>
        <w:jc w:val="center"/>
        <w:rPr>
          <w:rFonts w:ascii="Times New Roman" w:eastAsia="Calibri" w:hAnsi="Times New Roman" w:cs="Times New Roman"/>
          <w:lang w:val="en-US"/>
        </w:rPr>
      </w:pPr>
      <w:r w:rsidRPr="009C51EC">
        <w:rPr>
          <w:rFonts w:ascii="Times New Roman" w:eastAsia="Calibri" w:hAnsi="Times New Roman" w:cs="Times New Roman"/>
          <w:lang w:val="en-US"/>
        </w:rPr>
        <w:t>Prof. Dr. Uğur GÖKMEN</w:t>
      </w:r>
    </w:p>
    <w:p w14:paraId="0E5D3FB6" w14:textId="5CFBF1E0" w:rsidR="00E56AFD" w:rsidRDefault="009C51EC" w:rsidP="009C51EC">
      <w:pPr>
        <w:spacing w:after="0"/>
        <w:jc w:val="center"/>
        <w:rPr>
          <w:rFonts w:ascii="Times New Roman" w:eastAsia="Calibri" w:hAnsi="Times New Roman" w:cs="Times New Roman"/>
          <w:sz w:val="24"/>
          <w:lang w:val="en-US"/>
        </w:rPr>
      </w:pPr>
      <w:r w:rsidRPr="009C51EC">
        <w:rPr>
          <w:rFonts w:ascii="Times New Roman" w:eastAsia="Calibri" w:hAnsi="Times New Roman" w:cs="Times New Roman"/>
          <w:lang w:val="en-US"/>
        </w:rPr>
        <w:t>Director of Graduate School of Natural and Applied Sciences</w:t>
      </w:r>
    </w:p>
    <w:p w14:paraId="3484FA21" w14:textId="7A46158B" w:rsidR="009C51EC" w:rsidRPr="009C51EC" w:rsidRDefault="0041587D" w:rsidP="009C51EC">
      <w:pPr>
        <w:spacing w:after="0" w:line="240" w:lineRule="auto"/>
        <w:jc w:val="both"/>
        <w:rPr>
          <w:rFonts w:ascii="Times New Roman" w:eastAsia="Calibri" w:hAnsi="Times New Roman" w:cs="Times New Roman"/>
          <w:sz w:val="24"/>
          <w:lang w:val="en-US"/>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93568" behindDoc="0" locked="0" layoutInCell="1" allowOverlap="1" wp14:anchorId="02C9B8D7" wp14:editId="7ED62781">
                <wp:simplePos x="0" y="0"/>
                <wp:positionH relativeFrom="column">
                  <wp:posOffset>3495675</wp:posOffset>
                </wp:positionH>
                <wp:positionV relativeFrom="paragraph">
                  <wp:posOffset>-104775</wp:posOffset>
                </wp:positionV>
                <wp:extent cx="1943100" cy="1276350"/>
                <wp:effectExtent l="0" t="0" r="19050" b="19050"/>
                <wp:wrapNone/>
                <wp:docPr id="8" name="Katlanmış Nesne 8"/>
                <wp:cNvGraphicFramePr/>
                <a:graphic xmlns:a="http://schemas.openxmlformats.org/drawingml/2006/main">
                  <a:graphicData uri="http://schemas.microsoft.com/office/word/2010/wordprocessingShape">
                    <wps:wsp>
                      <wps:cNvSpPr/>
                      <wps:spPr>
                        <a:xfrm>
                          <a:off x="0" y="0"/>
                          <a:ext cx="1943100" cy="12763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885B1F" w14:textId="1F641D8F" w:rsidR="0048034F" w:rsidRPr="004306BF" w:rsidRDefault="0048034F" w:rsidP="0048034F">
                            <w:pPr>
                              <w:spacing w:line="240" w:lineRule="auto"/>
                              <w:jc w:val="center"/>
                              <w:rPr>
                                <w:rFonts w:ascii="Times New Roman" w:hAnsi="Times New Roman" w:cs="Times New Roman"/>
                              </w:rPr>
                            </w:pPr>
                            <w:r>
                              <w:rPr>
                                <w:rFonts w:ascii="Times New Roman" w:hAnsi="Times New Roman" w:cs="Times New Roman"/>
                              </w:rPr>
                              <w:t>Approval page with 5 jury members. This page will not be included in the digital copies</w:t>
                            </w:r>
                          </w:p>
                          <w:p w14:paraId="101C9286" w14:textId="77777777" w:rsidR="0048034F" w:rsidRPr="00D511F2" w:rsidRDefault="0048034F" w:rsidP="0048034F">
                            <w:pPr>
                              <w:spacing w:line="240" w:lineRule="auto"/>
                              <w:jc w:val="center"/>
                              <w:rPr>
                                <w:rFonts w:ascii="Times New Roman" w:hAnsi="Times New Roman" w:cs="Times New Roman"/>
                              </w:rPr>
                            </w:pPr>
                            <w:r w:rsidRPr="004306BF">
                              <w:rPr>
                                <w:rFonts w:ascii="Times New Roman" w:hAnsi="Times New Roman" w:cs="Times New Roman"/>
                              </w:rPr>
                              <w:t>(Delete this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9B8D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8" o:spid="_x0000_s1028" type="#_x0000_t65" style="position:absolute;left:0;text-align:left;margin-left:275.25pt;margin-top:-8.25pt;width:153pt;height:10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" adj="18000" fillcolor="#c0504d [3205]" strokecolor="#622423 [1605]" strokeweight="2pt">
                <v:textbox>
                  <w:txbxContent>
                    <w:p w14:paraId="3E885B1F" w14:textId="1F641D8F" w:rsidR="0048034F" w:rsidRPr="004306BF" w:rsidRDefault="0048034F" w:rsidP="0048034F">
                      <w:pPr>
                        <w:spacing w:line="240" w:lineRule="auto"/>
                        <w:jc w:val="center"/>
                        <w:rPr>
                          <w:rFonts w:ascii="Times New Roman" w:hAnsi="Times New Roman" w:cs="Times New Roman"/>
                        </w:rPr>
                      </w:pPr>
                      <w:r>
                        <w:rPr>
                          <w:rFonts w:ascii="Times New Roman" w:hAnsi="Times New Roman" w:cs="Times New Roman"/>
                        </w:rPr>
                        <w:t>Approval page with 5 jury members. This page will not be included in the digital copies</w:t>
                      </w:r>
                    </w:p>
                    <w:p w14:paraId="101C9286" w14:textId="77777777" w:rsidR="0048034F" w:rsidRPr="00D511F2" w:rsidRDefault="0048034F" w:rsidP="0048034F">
                      <w:pPr>
                        <w:spacing w:line="240" w:lineRule="auto"/>
                        <w:jc w:val="center"/>
                        <w:rPr>
                          <w:rFonts w:ascii="Times New Roman" w:hAnsi="Times New Roman" w:cs="Times New Roman"/>
                        </w:rPr>
                      </w:pPr>
                      <w:r w:rsidRPr="004306BF">
                        <w:rPr>
                          <w:rFonts w:ascii="Times New Roman" w:hAnsi="Times New Roman" w:cs="Times New Roman"/>
                        </w:rPr>
                        <w:t>(Delete this figure.)</w:t>
                      </w:r>
                    </w:p>
                  </w:txbxContent>
                </v:textbox>
              </v:shape>
            </w:pict>
          </mc:Fallback>
        </mc:AlternateContent>
      </w:r>
      <w:r w:rsidR="009C51EC" w:rsidRPr="009C51EC">
        <w:rPr>
          <w:rFonts w:ascii="Times New Roman" w:eastAsia="Calibri" w:hAnsi="Times New Roman" w:cs="Times New Roman"/>
          <w:lang w:val="en-US"/>
        </w:rPr>
        <w:t xml:space="preserve">The thesis study titled "………………THE NAME OF THE THESIS…………………………" is submitted by ……Name SURNAME……….. </w:t>
      </w:r>
      <w:proofErr w:type="gramStart"/>
      <w:r w:rsidR="009C51EC" w:rsidRPr="009C51EC">
        <w:rPr>
          <w:rFonts w:ascii="Times New Roman" w:eastAsia="Calibri" w:hAnsi="Times New Roman" w:cs="Times New Roman"/>
          <w:lang w:val="en-US"/>
        </w:rPr>
        <w:t>in</w:t>
      </w:r>
      <w:proofErr w:type="gramEnd"/>
      <w:r w:rsidR="009C51EC" w:rsidRPr="009C51EC">
        <w:rPr>
          <w:rFonts w:ascii="Times New Roman" w:eastAsia="Calibri" w:hAnsi="Times New Roman" w:cs="Times New Roman"/>
          <w:lang w:val="en-US"/>
        </w:rPr>
        <w:t xml:space="preserve"> partial fulfillment of the requirements for the degree of Master of Science/Doctor of Philosophy in the Department of ……………………….., Gazi University by the following committee.</w:t>
      </w:r>
    </w:p>
    <w:p w14:paraId="6C7CA492" w14:textId="45C0388B" w:rsidR="009C51EC" w:rsidRPr="009C51EC" w:rsidRDefault="009C51EC" w:rsidP="009C51EC">
      <w:pPr>
        <w:spacing w:after="0"/>
        <w:jc w:val="both"/>
        <w:rPr>
          <w:rFonts w:ascii="Times New Roman" w:eastAsia="Calibri" w:hAnsi="Times New Roman" w:cs="Times New Roman"/>
          <w:sz w:val="24"/>
          <w:lang w:val="en-US"/>
        </w:rPr>
      </w:pPr>
    </w:p>
    <w:p w14:paraId="04C2540D" w14:textId="64F232BE" w:rsidR="009C51EC" w:rsidRPr="009C51EC" w:rsidRDefault="009C51EC" w:rsidP="009C51EC">
      <w:pPr>
        <w:spacing w:after="0"/>
        <w:jc w:val="both"/>
        <w:rPr>
          <w:rFonts w:ascii="Times New Roman" w:eastAsia="Calibri" w:hAnsi="Times New Roman" w:cs="Times New Roman"/>
          <w:sz w:val="24"/>
          <w:lang w:val="en-US"/>
        </w:rPr>
      </w:pPr>
    </w:p>
    <w:p w14:paraId="7FF122D2" w14:textId="77777777" w:rsidR="00B24277" w:rsidRDefault="00B24277" w:rsidP="009C51EC">
      <w:pPr>
        <w:tabs>
          <w:tab w:val="right" w:pos="8788"/>
        </w:tabs>
        <w:spacing w:after="0"/>
        <w:jc w:val="both"/>
        <w:rPr>
          <w:rFonts w:ascii="Times New Roman" w:eastAsia="Calibri" w:hAnsi="Times New Roman" w:cs="Times New Roman"/>
          <w:b/>
          <w:lang w:val="en-US"/>
        </w:rPr>
      </w:pPr>
    </w:p>
    <w:p w14:paraId="5EAD47EC" w14:textId="3E1F69F5"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Supervisor</w:t>
      </w:r>
      <w:r w:rsidRPr="009C51EC">
        <w:rPr>
          <w:rFonts w:ascii="Times New Roman" w:eastAsia="Calibri" w:hAnsi="Times New Roman" w:cs="Times New Roman"/>
          <w:lang w:val="en-US"/>
        </w:rPr>
        <w:t xml:space="preserve">: Title Name SURNAME                                                  </w:t>
      </w:r>
      <w:r w:rsidRPr="009C51EC">
        <w:rPr>
          <w:rFonts w:ascii="Times New Roman" w:eastAsia="Calibri" w:hAnsi="Times New Roman" w:cs="Times New Roman"/>
          <w:lang w:val="en-US"/>
        </w:rPr>
        <w:tab/>
      </w:r>
    </w:p>
    <w:p w14:paraId="38AD1FB9" w14:textId="57AE20E0"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w:t>
      </w:r>
    </w:p>
    <w:p w14:paraId="64A6C0C4" w14:textId="74961E90" w:rsidR="009C51EC" w:rsidRPr="009C51EC" w:rsidRDefault="009C51EC"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sidR="00982929">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sidR="0041587D">
        <w:rPr>
          <w:rFonts w:ascii="Times New Roman" w:eastAsia="Calibri" w:hAnsi="Times New Roman" w:cs="Times New Roman"/>
          <w:sz w:val="18"/>
          <w:lang w:val="en-US"/>
        </w:rPr>
        <w:tab/>
        <w:t>……………………….</w:t>
      </w:r>
    </w:p>
    <w:p w14:paraId="6C3E00C2" w14:textId="77777777" w:rsidR="009C51EC" w:rsidRPr="009C51EC" w:rsidRDefault="009C51EC" w:rsidP="009C51EC">
      <w:pPr>
        <w:spacing w:after="0"/>
        <w:jc w:val="both"/>
        <w:rPr>
          <w:rFonts w:ascii="Times New Roman" w:eastAsia="Calibri" w:hAnsi="Times New Roman" w:cs="Times New Roman"/>
          <w:sz w:val="24"/>
          <w:lang w:val="en-US"/>
        </w:rPr>
      </w:pPr>
    </w:p>
    <w:p w14:paraId="79BBD591" w14:textId="76E7E2D0"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Chairman</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35FD1E94" w14:textId="2405B056"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23B7886C"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0D5B4030" w14:textId="77777777" w:rsidR="009C51EC" w:rsidRPr="009C51EC" w:rsidRDefault="009C51EC" w:rsidP="009C51EC">
      <w:pPr>
        <w:spacing w:after="0"/>
        <w:jc w:val="both"/>
        <w:rPr>
          <w:rFonts w:ascii="Times New Roman" w:eastAsia="Calibri" w:hAnsi="Times New Roman" w:cs="Times New Roman"/>
          <w:sz w:val="24"/>
          <w:lang w:val="en-US"/>
        </w:rPr>
      </w:pPr>
    </w:p>
    <w:p w14:paraId="00BA31E1" w14:textId="38F52E8A"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0218404F" w14:textId="0D55590B"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52F95726"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661702BF" w14:textId="77777777" w:rsidR="009C51EC" w:rsidRPr="009C51EC" w:rsidRDefault="009C51EC" w:rsidP="009C51EC">
      <w:pPr>
        <w:spacing w:after="0"/>
        <w:jc w:val="both"/>
        <w:rPr>
          <w:rFonts w:ascii="Times New Roman" w:eastAsia="Times New Roman" w:hAnsi="Times New Roman" w:cs="Arial"/>
          <w:sz w:val="24"/>
          <w:szCs w:val="24"/>
          <w:lang w:val="en-US" w:eastAsia="tr-TR"/>
        </w:rPr>
      </w:pPr>
    </w:p>
    <w:p w14:paraId="3A63FF13" w14:textId="31072A0B"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293D5A50" w14:textId="71435523"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42912452"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5BA0AF24" w14:textId="77777777" w:rsidR="009C51EC" w:rsidRDefault="009C51EC" w:rsidP="009C51EC">
      <w:pPr>
        <w:tabs>
          <w:tab w:val="right" w:pos="8788"/>
        </w:tabs>
        <w:spacing w:after="0"/>
        <w:jc w:val="both"/>
        <w:rPr>
          <w:rFonts w:ascii="Times New Roman" w:eastAsia="Calibri" w:hAnsi="Times New Roman" w:cs="Times New Roman"/>
          <w:b/>
          <w:lang w:val="en-US"/>
        </w:rPr>
      </w:pPr>
    </w:p>
    <w:p w14:paraId="74D36062" w14:textId="7AE4AD87" w:rsidR="009C51EC" w:rsidRPr="009C51EC" w:rsidRDefault="009C51EC" w:rsidP="009C51EC">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6C2574AD" w14:textId="7FD9E2F5"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552B3D9F"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1BD147C2" w14:textId="77777777" w:rsidR="009C51EC" w:rsidRPr="009C51EC" w:rsidRDefault="009C51EC" w:rsidP="009C51EC">
      <w:pPr>
        <w:spacing w:after="0"/>
        <w:jc w:val="both"/>
        <w:rPr>
          <w:rFonts w:ascii="Times New Roman" w:eastAsia="Calibri" w:hAnsi="Times New Roman" w:cs="Times New Roman"/>
          <w:sz w:val="24"/>
          <w:lang w:val="en-US"/>
        </w:rPr>
      </w:pPr>
    </w:p>
    <w:p w14:paraId="46BAA64F" w14:textId="77777777" w:rsidR="009C51EC" w:rsidRPr="009C51EC" w:rsidRDefault="009C51EC" w:rsidP="009C51EC">
      <w:pPr>
        <w:spacing w:after="0"/>
        <w:jc w:val="both"/>
        <w:rPr>
          <w:rFonts w:ascii="Times New Roman" w:eastAsia="Calibri" w:hAnsi="Times New Roman" w:cs="Times New Roman"/>
          <w:lang w:val="en-US"/>
        </w:rPr>
      </w:pPr>
    </w:p>
    <w:p w14:paraId="018AED75" w14:textId="77777777"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Thesis Defence Date: …/…/….</w:t>
      </w:r>
      <w:r w:rsidRPr="009C51EC">
        <w:rPr>
          <w:rFonts w:ascii="Times New Roman" w:eastAsia="Calibri" w:hAnsi="Times New Roman" w:cs="Times New Roman"/>
          <w:lang w:val="en-US"/>
        </w:rPr>
        <w:tab/>
      </w:r>
    </w:p>
    <w:p w14:paraId="49C4634A" w14:textId="77777777" w:rsidR="009C51EC" w:rsidRPr="009C51EC" w:rsidRDefault="009C51EC" w:rsidP="009C51EC">
      <w:pPr>
        <w:spacing w:after="0"/>
        <w:jc w:val="both"/>
        <w:rPr>
          <w:rFonts w:ascii="Times New Roman" w:eastAsia="Calibri" w:hAnsi="Times New Roman" w:cs="Times New Roman"/>
          <w:lang w:val="en-US"/>
        </w:rPr>
      </w:pPr>
    </w:p>
    <w:p w14:paraId="0E21FA29" w14:textId="77777777" w:rsidR="009C51EC" w:rsidRPr="009C51EC" w:rsidRDefault="009C51EC" w:rsidP="009C51EC">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I certify that this thesis, accepted by the committee, meets the requirements for being a Master of Science/Doctor of Philosophy Thesis.</w:t>
      </w:r>
    </w:p>
    <w:p w14:paraId="6FEF9F71" w14:textId="77777777" w:rsidR="009C51EC" w:rsidRDefault="009C51EC" w:rsidP="009C51EC">
      <w:pPr>
        <w:spacing w:after="0"/>
        <w:jc w:val="both"/>
        <w:rPr>
          <w:rFonts w:ascii="Times New Roman" w:eastAsia="Calibri" w:hAnsi="Times New Roman" w:cs="Times New Roman"/>
          <w:lang w:val="en-US"/>
        </w:rPr>
      </w:pPr>
    </w:p>
    <w:p w14:paraId="56C4A55D" w14:textId="77777777" w:rsidR="009C51EC" w:rsidRDefault="009C51EC" w:rsidP="009C51EC">
      <w:pPr>
        <w:spacing w:after="0"/>
        <w:jc w:val="both"/>
        <w:rPr>
          <w:rFonts w:ascii="Times New Roman" w:eastAsia="Calibri" w:hAnsi="Times New Roman" w:cs="Times New Roman"/>
          <w:lang w:val="en-US"/>
        </w:rPr>
      </w:pPr>
    </w:p>
    <w:p w14:paraId="31E20376" w14:textId="77777777" w:rsidR="0041587D" w:rsidRPr="009C51EC" w:rsidRDefault="0041587D" w:rsidP="0041587D">
      <w:pPr>
        <w:spacing w:before="240" w:after="0"/>
        <w:jc w:val="both"/>
        <w:rPr>
          <w:rFonts w:ascii="Times New Roman" w:eastAsia="Calibri" w:hAnsi="Times New Roman" w:cs="Times New Roman"/>
          <w:lang w:val="en-US"/>
        </w:rPr>
      </w:pPr>
    </w:p>
    <w:p w14:paraId="5A113996" w14:textId="77777777" w:rsidR="009C51EC" w:rsidRPr="009C51EC" w:rsidRDefault="009C51EC" w:rsidP="009C51EC">
      <w:pPr>
        <w:spacing w:after="0"/>
        <w:jc w:val="center"/>
        <w:rPr>
          <w:rFonts w:ascii="Times New Roman" w:eastAsia="Calibri" w:hAnsi="Times New Roman" w:cs="Times New Roman"/>
          <w:lang w:val="en-US"/>
        </w:rPr>
      </w:pPr>
      <w:r w:rsidRPr="009C51EC">
        <w:rPr>
          <w:rFonts w:ascii="Times New Roman" w:eastAsia="Calibri" w:hAnsi="Times New Roman" w:cs="Times New Roman"/>
          <w:lang w:val="en-US"/>
        </w:rPr>
        <w:t>…………………….…….</w:t>
      </w:r>
    </w:p>
    <w:p w14:paraId="61DB05E2" w14:textId="4F9DE45A" w:rsidR="009C51EC" w:rsidRPr="009C51EC" w:rsidRDefault="009C51EC" w:rsidP="009C51EC">
      <w:pPr>
        <w:spacing w:after="0"/>
        <w:jc w:val="center"/>
        <w:rPr>
          <w:rFonts w:ascii="Times New Roman" w:eastAsia="Calibri" w:hAnsi="Times New Roman" w:cs="Times New Roman"/>
          <w:lang w:val="en-US"/>
        </w:rPr>
      </w:pPr>
      <w:r w:rsidRPr="009C51EC">
        <w:rPr>
          <w:rFonts w:ascii="Times New Roman" w:eastAsia="Calibri" w:hAnsi="Times New Roman" w:cs="Times New Roman"/>
          <w:lang w:val="en-US"/>
        </w:rPr>
        <w:t>Prof. Dr. Uğur GÖKMEN</w:t>
      </w:r>
    </w:p>
    <w:p w14:paraId="2A7D9980" w14:textId="77777777" w:rsidR="009C51EC" w:rsidRPr="009C51EC" w:rsidRDefault="009C51EC" w:rsidP="009C51EC">
      <w:pPr>
        <w:spacing w:after="0"/>
        <w:jc w:val="center"/>
        <w:rPr>
          <w:rFonts w:ascii="Times New Roman" w:eastAsia="Calibri" w:hAnsi="Times New Roman" w:cs="Times New Roman"/>
          <w:sz w:val="24"/>
          <w:lang w:val="en-US"/>
        </w:rPr>
      </w:pPr>
      <w:r w:rsidRPr="009C51EC">
        <w:rPr>
          <w:rFonts w:ascii="Times New Roman" w:eastAsia="Calibri" w:hAnsi="Times New Roman" w:cs="Times New Roman"/>
          <w:lang w:val="en-US"/>
        </w:rPr>
        <w:t>Director of Graduate School of Natural and Applied Sciences</w:t>
      </w:r>
    </w:p>
    <w:p w14:paraId="0309F2D4" w14:textId="4B70387E" w:rsidR="00B24277" w:rsidRPr="009C51EC" w:rsidRDefault="0048034F" w:rsidP="00B24277">
      <w:pPr>
        <w:spacing w:after="0" w:line="240" w:lineRule="auto"/>
        <w:jc w:val="both"/>
        <w:rPr>
          <w:rFonts w:ascii="Times New Roman" w:eastAsia="Calibri" w:hAnsi="Times New Roman" w:cs="Times New Roman"/>
          <w:sz w:val="24"/>
          <w:lang w:val="en-US"/>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95616" behindDoc="0" locked="0" layoutInCell="1" allowOverlap="1" wp14:anchorId="4C32DA52" wp14:editId="6E92869B">
                <wp:simplePos x="0" y="0"/>
                <wp:positionH relativeFrom="column">
                  <wp:posOffset>1581150</wp:posOffset>
                </wp:positionH>
                <wp:positionV relativeFrom="paragraph">
                  <wp:posOffset>-710565</wp:posOffset>
                </wp:positionV>
                <wp:extent cx="1943100" cy="1276350"/>
                <wp:effectExtent l="0" t="0" r="19050" b="19050"/>
                <wp:wrapNone/>
                <wp:docPr id="37" name="Katlanmış Nesne 37"/>
                <wp:cNvGraphicFramePr/>
                <a:graphic xmlns:a="http://schemas.openxmlformats.org/drawingml/2006/main">
                  <a:graphicData uri="http://schemas.microsoft.com/office/word/2010/wordprocessingShape">
                    <wps:wsp>
                      <wps:cNvSpPr/>
                      <wps:spPr>
                        <a:xfrm>
                          <a:off x="0" y="0"/>
                          <a:ext cx="1943100" cy="12763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1A27204" w14:textId="7B354D4B" w:rsidR="0048034F" w:rsidRPr="004306BF" w:rsidRDefault="0048034F" w:rsidP="0048034F">
                            <w:pPr>
                              <w:spacing w:line="240" w:lineRule="auto"/>
                              <w:jc w:val="center"/>
                              <w:rPr>
                                <w:rFonts w:ascii="Times New Roman" w:hAnsi="Times New Roman" w:cs="Times New Roman"/>
                              </w:rPr>
                            </w:pPr>
                            <w:r>
                              <w:rPr>
                                <w:rFonts w:ascii="Times New Roman" w:hAnsi="Times New Roman" w:cs="Times New Roman"/>
                              </w:rPr>
                              <w:t>Approval page with 7 jury members. This page will not be included in the digital copies</w:t>
                            </w:r>
                          </w:p>
                          <w:p w14:paraId="0FFCD8CD" w14:textId="77777777" w:rsidR="0048034F" w:rsidRPr="00D511F2" w:rsidRDefault="0048034F" w:rsidP="0048034F">
                            <w:pPr>
                              <w:spacing w:line="240" w:lineRule="auto"/>
                              <w:jc w:val="center"/>
                              <w:rPr>
                                <w:rFonts w:ascii="Times New Roman" w:hAnsi="Times New Roman" w:cs="Times New Roman"/>
                              </w:rPr>
                            </w:pPr>
                            <w:r w:rsidRPr="004306BF">
                              <w:rPr>
                                <w:rFonts w:ascii="Times New Roman" w:hAnsi="Times New Roman" w:cs="Times New Roman"/>
                              </w:rPr>
                              <w:t>(Delete this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2DA52" id="Katlanmış Nesne 37" o:spid="_x0000_s1029" type="#_x0000_t65" style="position:absolute;left:0;text-align:left;margin-left:124.5pt;margin-top:-55.95pt;width:153pt;height:10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" adj="18000" fillcolor="#c0504d [3205]" strokecolor="#622423 [1605]" strokeweight="2pt">
                <v:textbox>
                  <w:txbxContent>
                    <w:p w14:paraId="41A27204" w14:textId="7B354D4B" w:rsidR="0048034F" w:rsidRPr="004306BF" w:rsidRDefault="0048034F" w:rsidP="0048034F">
                      <w:pPr>
                        <w:spacing w:line="240" w:lineRule="auto"/>
                        <w:jc w:val="center"/>
                        <w:rPr>
                          <w:rFonts w:ascii="Times New Roman" w:hAnsi="Times New Roman" w:cs="Times New Roman"/>
                        </w:rPr>
                      </w:pPr>
                      <w:r>
                        <w:rPr>
                          <w:rFonts w:ascii="Times New Roman" w:hAnsi="Times New Roman" w:cs="Times New Roman"/>
                        </w:rPr>
                        <w:t>Approval page with 7 jury members. This page will not be included in the digital copies</w:t>
                      </w:r>
                    </w:p>
                    <w:p w14:paraId="0FFCD8CD" w14:textId="77777777" w:rsidR="0048034F" w:rsidRPr="00D511F2" w:rsidRDefault="0048034F" w:rsidP="0048034F">
                      <w:pPr>
                        <w:spacing w:line="240" w:lineRule="auto"/>
                        <w:jc w:val="center"/>
                        <w:rPr>
                          <w:rFonts w:ascii="Times New Roman" w:hAnsi="Times New Roman" w:cs="Times New Roman"/>
                        </w:rPr>
                      </w:pPr>
                      <w:r w:rsidRPr="004306BF">
                        <w:rPr>
                          <w:rFonts w:ascii="Times New Roman" w:hAnsi="Times New Roman" w:cs="Times New Roman"/>
                        </w:rPr>
                        <w:t>(Delete this figure.)</w:t>
                      </w:r>
                    </w:p>
                  </w:txbxContent>
                </v:textbox>
              </v:shape>
            </w:pict>
          </mc:Fallback>
        </mc:AlternateContent>
      </w:r>
      <w:r w:rsidR="00B24277" w:rsidRPr="009C51EC">
        <w:rPr>
          <w:rFonts w:ascii="Times New Roman" w:eastAsia="Calibri" w:hAnsi="Times New Roman" w:cs="Times New Roman"/>
          <w:lang w:val="en-US"/>
        </w:rPr>
        <w:t xml:space="preserve">The thesis study titled "………………THE NAME OF THE THESIS…………………………" is submitted by ……Name SURNAME……….. </w:t>
      </w:r>
      <w:proofErr w:type="gramStart"/>
      <w:r w:rsidR="00B24277" w:rsidRPr="009C51EC">
        <w:rPr>
          <w:rFonts w:ascii="Times New Roman" w:eastAsia="Calibri" w:hAnsi="Times New Roman" w:cs="Times New Roman"/>
          <w:lang w:val="en-US"/>
        </w:rPr>
        <w:t>in</w:t>
      </w:r>
      <w:proofErr w:type="gramEnd"/>
      <w:r w:rsidR="00B24277" w:rsidRPr="009C51EC">
        <w:rPr>
          <w:rFonts w:ascii="Times New Roman" w:eastAsia="Calibri" w:hAnsi="Times New Roman" w:cs="Times New Roman"/>
          <w:lang w:val="en-US"/>
        </w:rPr>
        <w:t xml:space="preserve"> partial fulfillment of the requirements for the degree of Master of Science/Doctor of Philosophy in the Department of ……………………….., Gazi University by the following committee.</w:t>
      </w:r>
    </w:p>
    <w:p w14:paraId="25A89EF0" w14:textId="4E7DCEB8" w:rsidR="00B24277" w:rsidRDefault="00B24277" w:rsidP="00B24277">
      <w:pPr>
        <w:tabs>
          <w:tab w:val="right" w:pos="8788"/>
        </w:tabs>
        <w:spacing w:after="0"/>
        <w:jc w:val="both"/>
        <w:rPr>
          <w:rFonts w:ascii="Times New Roman" w:eastAsia="Calibri" w:hAnsi="Times New Roman" w:cs="Times New Roman"/>
          <w:b/>
          <w:lang w:val="en-US"/>
        </w:rPr>
      </w:pPr>
    </w:p>
    <w:p w14:paraId="2028512C" w14:textId="492D5135"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Supervisor</w:t>
      </w:r>
      <w:r w:rsidRPr="009C51EC">
        <w:rPr>
          <w:rFonts w:ascii="Times New Roman" w:eastAsia="Calibri" w:hAnsi="Times New Roman" w:cs="Times New Roman"/>
          <w:lang w:val="en-US"/>
        </w:rPr>
        <w:t xml:space="preserve">: Title Name SURNAME                                                  </w:t>
      </w:r>
      <w:r w:rsidRPr="009C51EC">
        <w:rPr>
          <w:rFonts w:ascii="Times New Roman" w:eastAsia="Calibri" w:hAnsi="Times New Roman" w:cs="Times New Roman"/>
          <w:lang w:val="en-US"/>
        </w:rPr>
        <w:tab/>
      </w:r>
    </w:p>
    <w:p w14:paraId="45BEC379" w14:textId="3657F150"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w:t>
      </w:r>
    </w:p>
    <w:p w14:paraId="425DE587" w14:textId="535A459C" w:rsidR="00B24277" w:rsidRPr="009C51EC" w:rsidRDefault="00B24277"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sidR="00982929">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sidR="0041587D">
        <w:rPr>
          <w:rFonts w:ascii="Times New Roman" w:eastAsia="Calibri" w:hAnsi="Times New Roman" w:cs="Times New Roman"/>
          <w:sz w:val="18"/>
          <w:lang w:val="en-US"/>
        </w:rPr>
        <w:tab/>
        <w:t>……………………….</w:t>
      </w:r>
    </w:p>
    <w:p w14:paraId="273B4D74" w14:textId="77777777" w:rsidR="00B24277" w:rsidRPr="009C51EC" w:rsidRDefault="00B24277" w:rsidP="0048034F">
      <w:pPr>
        <w:spacing w:after="0" w:line="240" w:lineRule="auto"/>
        <w:jc w:val="both"/>
        <w:rPr>
          <w:rFonts w:ascii="Times New Roman" w:eastAsia="Calibri" w:hAnsi="Times New Roman" w:cs="Times New Roman"/>
          <w:sz w:val="24"/>
          <w:lang w:val="en-US"/>
        </w:rPr>
      </w:pPr>
    </w:p>
    <w:p w14:paraId="291713B7" w14:textId="5DC8FD6B"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Chairman</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755C0C46" w14:textId="312878F9"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02AEDC93"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7B8B428C" w14:textId="77777777" w:rsidR="00B24277" w:rsidRPr="009C51EC" w:rsidRDefault="00B24277" w:rsidP="0048034F">
      <w:pPr>
        <w:spacing w:after="0" w:line="240" w:lineRule="auto"/>
        <w:jc w:val="both"/>
        <w:rPr>
          <w:rFonts w:ascii="Times New Roman" w:eastAsia="Calibri" w:hAnsi="Times New Roman" w:cs="Times New Roman"/>
          <w:sz w:val="24"/>
          <w:lang w:val="en-US"/>
        </w:rPr>
      </w:pPr>
    </w:p>
    <w:p w14:paraId="2884E4A7" w14:textId="095099B2"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0D44B4CF" w14:textId="78B5A6F2"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7424EE2C"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6A21E881" w14:textId="77777777" w:rsidR="00B24277" w:rsidRPr="009C51EC" w:rsidRDefault="00B24277" w:rsidP="0048034F">
      <w:pPr>
        <w:spacing w:after="0" w:line="240" w:lineRule="auto"/>
        <w:jc w:val="both"/>
        <w:rPr>
          <w:rFonts w:ascii="Times New Roman" w:eastAsia="Times New Roman" w:hAnsi="Times New Roman" w:cs="Arial"/>
          <w:sz w:val="24"/>
          <w:szCs w:val="24"/>
          <w:lang w:val="en-US" w:eastAsia="tr-TR"/>
        </w:rPr>
      </w:pPr>
    </w:p>
    <w:p w14:paraId="31E192F4" w14:textId="47D1FAC5"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35CF584F" w14:textId="054B3C88"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5D8E3EBE"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160F4990" w14:textId="77777777" w:rsidR="00B24277" w:rsidRDefault="00B24277" w:rsidP="0048034F">
      <w:pPr>
        <w:tabs>
          <w:tab w:val="right" w:pos="8788"/>
        </w:tabs>
        <w:spacing w:after="0" w:line="240" w:lineRule="auto"/>
        <w:jc w:val="both"/>
        <w:rPr>
          <w:rFonts w:ascii="Times New Roman" w:eastAsia="Calibri" w:hAnsi="Times New Roman" w:cs="Times New Roman"/>
          <w:b/>
          <w:lang w:val="en-US"/>
        </w:rPr>
      </w:pPr>
    </w:p>
    <w:p w14:paraId="6385CDD6" w14:textId="3509DD6F"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1F36713F" w14:textId="585ABAD2"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5680C011"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40726E62" w14:textId="77777777" w:rsidR="00B24277" w:rsidRDefault="00B24277" w:rsidP="0048034F">
      <w:pPr>
        <w:spacing w:after="0" w:line="240" w:lineRule="auto"/>
        <w:jc w:val="both"/>
        <w:rPr>
          <w:rFonts w:ascii="Times New Roman" w:eastAsia="Calibri" w:hAnsi="Times New Roman" w:cs="Times New Roman"/>
          <w:sz w:val="24"/>
          <w:lang w:val="en-US"/>
        </w:rPr>
      </w:pPr>
    </w:p>
    <w:p w14:paraId="4BC50DDB" w14:textId="245536BA"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61B1593B" w14:textId="737C1EFB"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Department, The name of the University (</w:t>
      </w:r>
      <w:r w:rsidR="00EA5E06">
        <w:rPr>
          <w:rFonts w:ascii="Times New Roman" w:eastAsia="Calibri" w:hAnsi="Times New Roman" w:cs="Times New Roman"/>
          <w:sz w:val="18"/>
          <w:lang w:val="en-US"/>
        </w:rPr>
        <w:t>e</w:t>
      </w:r>
      <w:r w:rsidRPr="009C51EC">
        <w:rPr>
          <w:rFonts w:ascii="Times New Roman" w:eastAsia="Calibri" w:hAnsi="Times New Roman" w:cs="Times New Roman"/>
          <w:sz w:val="18"/>
          <w:lang w:val="en-US"/>
        </w:rPr>
        <w:t>.g.</w:t>
      </w:r>
      <w:r w:rsidR="00982929">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Industrial Engineering Department, Gazi University</w:t>
      </w:r>
      <w:r w:rsidRPr="009C51EC">
        <w:rPr>
          <w:rFonts w:ascii="Times New Roman" w:eastAsia="Calibri" w:hAnsi="Times New Roman" w:cs="Times New Roman"/>
          <w:lang w:val="en-US"/>
        </w:rPr>
        <w:t xml:space="preserve">) </w:t>
      </w:r>
    </w:p>
    <w:p w14:paraId="74213C48"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2A27967D" w14:textId="77777777" w:rsidR="00B24277" w:rsidRDefault="00B24277" w:rsidP="0048034F">
      <w:pPr>
        <w:spacing w:after="0" w:line="240" w:lineRule="auto"/>
        <w:jc w:val="both"/>
        <w:rPr>
          <w:rFonts w:ascii="Times New Roman" w:eastAsia="Calibri" w:hAnsi="Times New Roman" w:cs="Times New Roman"/>
          <w:sz w:val="24"/>
          <w:lang w:val="en-US"/>
        </w:rPr>
      </w:pPr>
    </w:p>
    <w:p w14:paraId="71BB3361" w14:textId="3A1297A2" w:rsidR="00B24277" w:rsidRPr="009C51EC" w:rsidRDefault="00B24277" w:rsidP="00B24277">
      <w:pPr>
        <w:tabs>
          <w:tab w:val="right" w:pos="8788"/>
        </w:tabs>
        <w:spacing w:after="0"/>
        <w:jc w:val="both"/>
        <w:rPr>
          <w:rFonts w:ascii="Times New Roman" w:eastAsia="Calibri" w:hAnsi="Times New Roman" w:cs="Times New Roman"/>
          <w:lang w:val="en-US"/>
        </w:rPr>
      </w:pPr>
      <w:r w:rsidRPr="009C51EC">
        <w:rPr>
          <w:rFonts w:ascii="Times New Roman" w:eastAsia="Calibri" w:hAnsi="Times New Roman" w:cs="Times New Roman"/>
          <w:b/>
          <w:lang w:val="en-US"/>
        </w:rPr>
        <w:t>Member</w:t>
      </w:r>
      <w:r w:rsidRPr="009C51EC">
        <w:rPr>
          <w:rFonts w:ascii="Times New Roman" w:eastAsia="Calibri" w:hAnsi="Times New Roman" w:cs="Times New Roman"/>
          <w:lang w:val="en-US"/>
        </w:rPr>
        <w:t>: Title Name SURNAME</w:t>
      </w:r>
      <w:r w:rsidRPr="009C51EC">
        <w:rPr>
          <w:rFonts w:ascii="Times New Roman" w:eastAsia="Calibri" w:hAnsi="Times New Roman" w:cs="Times New Roman"/>
          <w:lang w:val="en-US"/>
        </w:rPr>
        <w:tab/>
      </w:r>
    </w:p>
    <w:p w14:paraId="764FF6E4" w14:textId="77777777" w:rsidR="0041587D" w:rsidRPr="009C51EC" w:rsidRDefault="0041587D" w:rsidP="0041587D">
      <w:pPr>
        <w:tabs>
          <w:tab w:val="left" w:pos="709"/>
          <w:tab w:val="left" w:pos="1418"/>
          <w:tab w:val="left" w:pos="2127"/>
          <w:tab w:val="left" w:pos="2836"/>
          <w:tab w:val="left" w:pos="3545"/>
          <w:tab w:val="left" w:pos="4254"/>
          <w:tab w:val="left" w:pos="4963"/>
          <w:tab w:val="left" w:pos="5672"/>
          <w:tab w:val="left" w:pos="6381"/>
          <w:tab w:val="left" w:pos="7090"/>
          <w:tab w:val="right" w:pos="8788"/>
        </w:tabs>
        <w:spacing w:after="0"/>
        <w:jc w:val="both"/>
        <w:rPr>
          <w:rFonts w:ascii="Times New Roman" w:eastAsia="Calibri" w:hAnsi="Times New Roman" w:cs="Times New Roman"/>
          <w:sz w:val="18"/>
          <w:lang w:val="en-US"/>
        </w:rPr>
      </w:pPr>
      <w:r w:rsidRPr="009C51EC">
        <w:rPr>
          <w:rFonts w:ascii="Times New Roman" w:eastAsia="Calibri" w:hAnsi="Times New Roman" w:cs="Times New Roman"/>
          <w:sz w:val="18"/>
          <w:lang w:val="en-US"/>
        </w:rPr>
        <w:t xml:space="preserve">I certify that this thesis is a Doctor of Philosophy thesis </w:t>
      </w:r>
      <w:r>
        <w:rPr>
          <w:rFonts w:ascii="Times New Roman" w:eastAsia="Calibri" w:hAnsi="Times New Roman" w:cs="Times New Roman"/>
          <w:sz w:val="18"/>
          <w:lang w:val="en-US"/>
        </w:rPr>
        <w:t>regarding</w:t>
      </w:r>
      <w:r w:rsidRPr="009C51EC">
        <w:rPr>
          <w:rFonts w:ascii="Times New Roman" w:eastAsia="Calibri" w:hAnsi="Times New Roman" w:cs="Times New Roman"/>
          <w:sz w:val="18"/>
          <w:lang w:val="en-US"/>
        </w:rPr>
        <w:t xml:space="preserve"> quality and content</w:t>
      </w:r>
      <w:r>
        <w:rPr>
          <w:rFonts w:ascii="Times New Roman" w:eastAsia="Calibri" w:hAnsi="Times New Roman" w:cs="Times New Roman"/>
          <w:sz w:val="18"/>
          <w:lang w:val="en-US"/>
        </w:rPr>
        <w:t>.</w:t>
      </w:r>
      <w:r w:rsidRPr="009C51EC">
        <w:rPr>
          <w:rFonts w:ascii="Times New Roman" w:eastAsia="Calibri" w:hAnsi="Times New Roman" w:cs="Times New Roman"/>
          <w:sz w:val="18"/>
          <w:lang w:val="en-US"/>
        </w:rPr>
        <w:t xml:space="preserve"> </w:t>
      </w:r>
      <w:r w:rsidRPr="009C51EC">
        <w:rPr>
          <w:rFonts w:ascii="Times New Roman" w:eastAsia="Calibri" w:hAnsi="Times New Roman" w:cs="Times New Roman"/>
          <w:sz w:val="18"/>
          <w:lang w:val="en-US"/>
        </w:rPr>
        <w:tab/>
      </w:r>
      <w:r w:rsidRPr="009C51EC">
        <w:rPr>
          <w:rFonts w:ascii="Times New Roman" w:eastAsia="Calibri" w:hAnsi="Times New Roman" w:cs="Times New Roman"/>
          <w:sz w:val="18"/>
          <w:lang w:val="en-US"/>
        </w:rPr>
        <w:tab/>
      </w:r>
      <w:r>
        <w:rPr>
          <w:rFonts w:ascii="Times New Roman" w:eastAsia="Calibri" w:hAnsi="Times New Roman" w:cs="Times New Roman"/>
          <w:sz w:val="18"/>
          <w:lang w:val="en-US"/>
        </w:rPr>
        <w:tab/>
        <w:t>……………………….</w:t>
      </w:r>
    </w:p>
    <w:p w14:paraId="01018CC8" w14:textId="77777777" w:rsidR="00B24277" w:rsidRPr="009C51EC" w:rsidRDefault="00B24277" w:rsidP="00B24277">
      <w:pPr>
        <w:spacing w:after="0"/>
        <w:jc w:val="both"/>
        <w:rPr>
          <w:rFonts w:ascii="Times New Roman" w:eastAsia="Calibri" w:hAnsi="Times New Roman" w:cs="Times New Roman"/>
          <w:lang w:val="en-US"/>
        </w:rPr>
      </w:pPr>
    </w:p>
    <w:p w14:paraId="33828CB4" w14:textId="77777777" w:rsidR="00B24277" w:rsidRPr="009C51EC"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Thesis Defence Date: …/…/….</w:t>
      </w:r>
      <w:r w:rsidRPr="009C51EC">
        <w:rPr>
          <w:rFonts w:ascii="Times New Roman" w:eastAsia="Calibri" w:hAnsi="Times New Roman" w:cs="Times New Roman"/>
          <w:lang w:val="en-US"/>
        </w:rPr>
        <w:tab/>
      </w:r>
    </w:p>
    <w:p w14:paraId="325CAA23" w14:textId="77777777" w:rsidR="00B24277" w:rsidRPr="009C51EC" w:rsidRDefault="00B24277" w:rsidP="00B24277">
      <w:pPr>
        <w:spacing w:after="0"/>
        <w:jc w:val="both"/>
        <w:rPr>
          <w:rFonts w:ascii="Times New Roman" w:eastAsia="Calibri" w:hAnsi="Times New Roman" w:cs="Times New Roman"/>
          <w:lang w:val="en-US"/>
        </w:rPr>
      </w:pPr>
    </w:p>
    <w:p w14:paraId="6902CCC7" w14:textId="50E61203" w:rsidR="00B24277" w:rsidRDefault="00B24277" w:rsidP="00B24277">
      <w:pPr>
        <w:spacing w:after="0"/>
        <w:jc w:val="both"/>
        <w:rPr>
          <w:rFonts w:ascii="Times New Roman" w:eastAsia="Calibri" w:hAnsi="Times New Roman" w:cs="Times New Roman"/>
          <w:lang w:val="en-US"/>
        </w:rPr>
      </w:pPr>
      <w:r w:rsidRPr="009C51EC">
        <w:rPr>
          <w:rFonts w:ascii="Times New Roman" w:eastAsia="Calibri" w:hAnsi="Times New Roman" w:cs="Times New Roman"/>
          <w:lang w:val="en-US"/>
        </w:rPr>
        <w:t>I certify that this thesis, accepted by the committee, meets the requirements for being a Master of Science/Doctor of Philosophy Thesis.</w:t>
      </w:r>
    </w:p>
    <w:p w14:paraId="2B76F02F" w14:textId="77777777" w:rsidR="00B24277" w:rsidRDefault="00B24277" w:rsidP="00B24277">
      <w:pPr>
        <w:spacing w:after="0"/>
        <w:jc w:val="both"/>
        <w:rPr>
          <w:rFonts w:ascii="Times New Roman" w:eastAsia="Calibri" w:hAnsi="Times New Roman" w:cs="Times New Roman"/>
          <w:lang w:val="en-US"/>
        </w:rPr>
      </w:pPr>
    </w:p>
    <w:p w14:paraId="0E3420E6" w14:textId="77777777" w:rsidR="0041587D" w:rsidRDefault="0041587D" w:rsidP="00B24277">
      <w:pPr>
        <w:spacing w:after="0"/>
        <w:jc w:val="both"/>
        <w:rPr>
          <w:rFonts w:ascii="Times New Roman" w:eastAsia="Calibri" w:hAnsi="Times New Roman" w:cs="Times New Roman"/>
          <w:lang w:val="en-US"/>
        </w:rPr>
      </w:pPr>
    </w:p>
    <w:p w14:paraId="61397031" w14:textId="77777777" w:rsidR="00B24277" w:rsidRPr="009C51EC" w:rsidRDefault="00B24277" w:rsidP="00B24277">
      <w:pPr>
        <w:spacing w:after="0"/>
        <w:jc w:val="center"/>
        <w:rPr>
          <w:rFonts w:ascii="Times New Roman" w:eastAsia="Calibri" w:hAnsi="Times New Roman" w:cs="Times New Roman"/>
          <w:lang w:val="en-US"/>
        </w:rPr>
      </w:pPr>
      <w:r w:rsidRPr="009C51EC">
        <w:rPr>
          <w:rFonts w:ascii="Times New Roman" w:eastAsia="Calibri" w:hAnsi="Times New Roman" w:cs="Times New Roman"/>
          <w:lang w:val="en-US"/>
        </w:rPr>
        <w:t>…………………….…….</w:t>
      </w:r>
    </w:p>
    <w:p w14:paraId="7391F3B2" w14:textId="1828A90B" w:rsidR="00B24277" w:rsidRPr="009C51EC" w:rsidRDefault="00B24277" w:rsidP="00B24277">
      <w:pPr>
        <w:spacing w:after="0"/>
        <w:jc w:val="center"/>
        <w:rPr>
          <w:rFonts w:ascii="Times New Roman" w:eastAsia="Calibri" w:hAnsi="Times New Roman" w:cs="Times New Roman"/>
          <w:lang w:val="en-US"/>
        </w:rPr>
      </w:pPr>
      <w:r w:rsidRPr="009C51EC">
        <w:rPr>
          <w:rFonts w:ascii="Times New Roman" w:eastAsia="Calibri" w:hAnsi="Times New Roman" w:cs="Times New Roman"/>
          <w:lang w:val="en-US"/>
        </w:rPr>
        <w:t>Prof. Dr. Uğur GÖKMEN</w:t>
      </w:r>
    </w:p>
    <w:p w14:paraId="413EE315" w14:textId="77777777" w:rsidR="00B24277" w:rsidRPr="009C51EC" w:rsidRDefault="00B24277" w:rsidP="00B24277">
      <w:pPr>
        <w:spacing w:after="0"/>
        <w:jc w:val="center"/>
        <w:rPr>
          <w:rFonts w:ascii="Times New Roman" w:eastAsia="Calibri" w:hAnsi="Times New Roman" w:cs="Times New Roman"/>
          <w:sz w:val="24"/>
          <w:lang w:val="en-US"/>
        </w:rPr>
      </w:pPr>
      <w:r w:rsidRPr="009C51EC">
        <w:rPr>
          <w:rFonts w:ascii="Times New Roman" w:eastAsia="Calibri" w:hAnsi="Times New Roman" w:cs="Times New Roman"/>
          <w:lang w:val="en-US"/>
        </w:rPr>
        <w:t>Director of Graduate School of Natural and Applied Sciences</w:t>
      </w:r>
    </w:p>
    <w:p w14:paraId="7C773AFD" w14:textId="77777777" w:rsidR="00093B89" w:rsidRPr="00F91A4D" w:rsidRDefault="00093B89" w:rsidP="00093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212121"/>
          <w:sz w:val="24"/>
          <w:szCs w:val="20"/>
          <w:lang w:eastAsia="tr-TR"/>
        </w:rPr>
      </w:pPr>
      <w:bookmarkStart w:id="0" w:name="_GoBack"/>
      <w:bookmarkEnd w:id="0"/>
      <w:r w:rsidRPr="00F91A4D">
        <w:rPr>
          <w:rFonts w:ascii="Times New Roman" w:eastAsia="Times New Roman" w:hAnsi="Times New Roman" w:cs="Times New Roman"/>
          <w:b/>
          <w:color w:val="212121"/>
          <w:sz w:val="24"/>
          <w:szCs w:val="20"/>
          <w:lang w:val="en" w:eastAsia="tr-TR"/>
        </w:rPr>
        <w:lastRenderedPageBreak/>
        <w:t>ETHICAL STATEMENT</w:t>
      </w:r>
    </w:p>
    <w:p w14:paraId="051EFBF7" w14:textId="77777777" w:rsidR="00093B89" w:rsidRDefault="00093B89" w:rsidP="00093B89">
      <w:pPr>
        <w:spacing w:after="0"/>
        <w:jc w:val="center"/>
        <w:rPr>
          <w:rFonts w:ascii="Times New Roman" w:hAnsi="Times New Roman" w:cs="Times New Roman"/>
          <w:sz w:val="24"/>
          <w:szCs w:val="24"/>
        </w:rPr>
      </w:pPr>
    </w:p>
    <w:p w14:paraId="10B4F68B" w14:textId="48322DAD" w:rsidR="00093B89" w:rsidRPr="00F15E58" w:rsidRDefault="00093B89" w:rsidP="00093B89">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00AF750F">
        <w:rPr>
          <w:rFonts w:ascii="Times New Roman" w:hAnsi="Times New Roman" w:cs="Times New Roman"/>
          <w:sz w:val="24"/>
          <w:szCs w:val="24"/>
        </w:rPr>
        <w:t>at this moment</w:t>
      </w:r>
      <w:r>
        <w:rPr>
          <w:rFonts w:ascii="Times New Roman" w:hAnsi="Times New Roman" w:cs="Times New Roman"/>
          <w:sz w:val="24"/>
          <w:szCs w:val="24"/>
        </w:rPr>
        <w:t xml:space="preserve"> declare that in this thesis study</w:t>
      </w:r>
      <w:r w:rsidR="00982929">
        <w:rPr>
          <w:rFonts w:ascii="Times New Roman" w:hAnsi="Times New Roman" w:cs="Times New Roman"/>
          <w:sz w:val="24"/>
          <w:szCs w:val="24"/>
        </w:rPr>
        <w:t>,</w:t>
      </w:r>
      <w:r>
        <w:rPr>
          <w:rFonts w:ascii="Times New Roman" w:hAnsi="Times New Roman" w:cs="Times New Roman"/>
          <w:sz w:val="24"/>
          <w:szCs w:val="24"/>
        </w:rPr>
        <w:t xml:space="preserve"> I prepared </w:t>
      </w:r>
      <w:r w:rsidR="00AF750F">
        <w:rPr>
          <w:rFonts w:ascii="Times New Roman" w:hAnsi="Times New Roman" w:cs="Times New Roman"/>
          <w:sz w:val="24"/>
          <w:szCs w:val="24"/>
        </w:rPr>
        <w:t xml:space="preserve">the </w:t>
      </w:r>
      <w:r w:rsidRPr="00F15E58">
        <w:rPr>
          <w:rFonts w:ascii="Times New Roman" w:hAnsi="Times New Roman" w:cs="Times New Roman"/>
          <w:sz w:val="24"/>
          <w:szCs w:val="24"/>
        </w:rPr>
        <w:t>thesis writing rules of Gazi University Graduate School of Natural and Applied Sciences;</w:t>
      </w:r>
    </w:p>
    <w:p w14:paraId="0962F4BD" w14:textId="51D9693B" w:rsidR="00093B89" w:rsidRPr="00F15E58" w:rsidRDefault="00093B89" w:rsidP="00093B89">
      <w:pPr>
        <w:pStyle w:val="ListeParagraf"/>
        <w:numPr>
          <w:ilvl w:val="0"/>
          <w:numId w:val="34"/>
        </w:numPr>
        <w:spacing w:after="0" w:line="360" w:lineRule="auto"/>
        <w:ind w:left="357" w:hanging="357"/>
        <w:jc w:val="both"/>
        <w:rPr>
          <w:rFonts w:ascii="Times New Roman" w:hAnsi="Times New Roman"/>
          <w:sz w:val="24"/>
          <w:szCs w:val="24"/>
        </w:rPr>
      </w:pPr>
      <w:r w:rsidRPr="00F15E58">
        <w:rPr>
          <w:rFonts w:ascii="Times New Roman" w:hAnsi="Times New Roman"/>
          <w:sz w:val="24"/>
          <w:szCs w:val="24"/>
        </w:rPr>
        <w:t>All data, information</w:t>
      </w:r>
      <w:r w:rsidR="00AF750F">
        <w:rPr>
          <w:rFonts w:ascii="Times New Roman" w:hAnsi="Times New Roman"/>
          <w:sz w:val="24"/>
          <w:szCs w:val="24"/>
        </w:rPr>
        <w:t>,</w:t>
      </w:r>
      <w:r w:rsidRPr="00F15E58">
        <w:rPr>
          <w:rFonts w:ascii="Times New Roman" w:hAnsi="Times New Roman"/>
          <w:sz w:val="24"/>
          <w:szCs w:val="24"/>
        </w:rPr>
        <w:t xml:space="preserve"> and documents presented in this thesis have been obtained within the scope of academic </w:t>
      </w:r>
      <w:r>
        <w:rPr>
          <w:rFonts w:ascii="Times New Roman" w:hAnsi="Times New Roman"/>
          <w:sz w:val="24"/>
          <w:szCs w:val="24"/>
        </w:rPr>
        <w:t xml:space="preserve">rules </w:t>
      </w:r>
      <w:r w:rsidRPr="00F15E58">
        <w:rPr>
          <w:rFonts w:ascii="Times New Roman" w:hAnsi="Times New Roman"/>
          <w:sz w:val="24"/>
          <w:szCs w:val="24"/>
        </w:rPr>
        <w:t xml:space="preserve">and ethical </w:t>
      </w:r>
      <w:r>
        <w:rPr>
          <w:rFonts w:ascii="Times New Roman" w:hAnsi="Times New Roman"/>
          <w:sz w:val="24"/>
          <w:szCs w:val="24"/>
        </w:rPr>
        <w:t>conduct</w:t>
      </w:r>
      <w:r w:rsidRPr="00F15E58">
        <w:rPr>
          <w:rFonts w:ascii="Times New Roman" w:hAnsi="Times New Roman"/>
          <w:sz w:val="24"/>
          <w:szCs w:val="24"/>
        </w:rPr>
        <w:t>,</w:t>
      </w:r>
    </w:p>
    <w:p w14:paraId="345399A7" w14:textId="0795B0BC" w:rsidR="00093B89" w:rsidRPr="00F15E58" w:rsidRDefault="00093B89" w:rsidP="00093B89">
      <w:pPr>
        <w:pStyle w:val="ListeParagraf"/>
        <w:numPr>
          <w:ilvl w:val="0"/>
          <w:numId w:val="34"/>
        </w:numPr>
        <w:spacing w:after="0" w:line="360" w:lineRule="auto"/>
        <w:ind w:left="357" w:hanging="357"/>
        <w:jc w:val="both"/>
        <w:rPr>
          <w:rFonts w:ascii="Times New Roman" w:hAnsi="Times New Roman"/>
          <w:sz w:val="24"/>
          <w:szCs w:val="24"/>
        </w:rPr>
      </w:pPr>
      <w:r w:rsidRPr="00F15E58">
        <w:rPr>
          <w:rFonts w:ascii="Times New Roman" w:hAnsi="Times New Roman"/>
          <w:sz w:val="24"/>
          <w:szCs w:val="24"/>
        </w:rPr>
        <w:t>All information, documents, assessments</w:t>
      </w:r>
      <w:r w:rsidR="00AF750F">
        <w:rPr>
          <w:rFonts w:ascii="Times New Roman" w:hAnsi="Times New Roman"/>
          <w:sz w:val="24"/>
          <w:szCs w:val="24"/>
        </w:rPr>
        <w:t>,</w:t>
      </w:r>
      <w:r w:rsidRPr="00F15E58">
        <w:rPr>
          <w:rFonts w:ascii="Times New Roman" w:hAnsi="Times New Roman"/>
          <w:sz w:val="24"/>
          <w:szCs w:val="24"/>
        </w:rPr>
        <w:t xml:space="preserve"> and results have been presented </w:t>
      </w:r>
      <w:r w:rsidR="00982929">
        <w:rPr>
          <w:rFonts w:ascii="Times New Roman" w:hAnsi="Times New Roman"/>
          <w:sz w:val="24"/>
          <w:szCs w:val="24"/>
        </w:rPr>
        <w:t>by</w:t>
      </w:r>
      <w:r w:rsidRPr="00F15E58">
        <w:rPr>
          <w:rFonts w:ascii="Times New Roman" w:hAnsi="Times New Roman"/>
          <w:sz w:val="24"/>
          <w:szCs w:val="24"/>
        </w:rPr>
        <w:t xml:space="preserve"> scientific ethical</w:t>
      </w:r>
      <w:r>
        <w:rPr>
          <w:rFonts w:ascii="Times New Roman" w:hAnsi="Times New Roman"/>
          <w:sz w:val="24"/>
          <w:szCs w:val="24"/>
        </w:rPr>
        <w:t xml:space="preserve"> conduct</w:t>
      </w:r>
      <w:r w:rsidRPr="00F15E58">
        <w:rPr>
          <w:rFonts w:ascii="Times New Roman" w:hAnsi="Times New Roman"/>
          <w:sz w:val="24"/>
          <w:szCs w:val="24"/>
        </w:rPr>
        <w:t xml:space="preserve"> and moral rules,</w:t>
      </w:r>
    </w:p>
    <w:p w14:paraId="063A6ED8" w14:textId="1F463A75" w:rsidR="00093B89" w:rsidRPr="00F15E58" w:rsidRDefault="00093B89" w:rsidP="00093B89">
      <w:pPr>
        <w:pStyle w:val="ListeParagraf"/>
        <w:numPr>
          <w:ilvl w:val="0"/>
          <w:numId w:val="34"/>
        </w:numPr>
        <w:spacing w:after="0" w:line="360" w:lineRule="auto"/>
        <w:ind w:left="357" w:hanging="357"/>
        <w:jc w:val="both"/>
        <w:rPr>
          <w:rFonts w:ascii="Times New Roman" w:hAnsi="Times New Roman"/>
          <w:sz w:val="24"/>
          <w:szCs w:val="24"/>
        </w:rPr>
      </w:pPr>
      <w:r w:rsidRPr="00F15E58">
        <w:rPr>
          <w:rFonts w:ascii="Times New Roman" w:hAnsi="Times New Roman"/>
          <w:sz w:val="24"/>
          <w:szCs w:val="24"/>
        </w:rPr>
        <w:t xml:space="preserve">All material used in this thesis that </w:t>
      </w:r>
      <w:r w:rsidR="00AF750F">
        <w:rPr>
          <w:rFonts w:ascii="Times New Roman" w:hAnsi="Times New Roman"/>
          <w:sz w:val="24"/>
          <w:szCs w:val="24"/>
        </w:rPr>
        <w:t>is</w:t>
      </w:r>
      <w:r w:rsidRPr="00F15E58">
        <w:rPr>
          <w:rFonts w:ascii="Times New Roman" w:hAnsi="Times New Roman"/>
          <w:sz w:val="24"/>
          <w:szCs w:val="24"/>
        </w:rPr>
        <w:t xml:space="preserve"> not original to this work </w:t>
      </w:r>
      <w:r w:rsidR="00AF750F">
        <w:rPr>
          <w:rFonts w:ascii="Times New Roman" w:hAnsi="Times New Roman"/>
          <w:sz w:val="24"/>
          <w:szCs w:val="24"/>
        </w:rPr>
        <w:t>has</w:t>
      </w:r>
      <w:r w:rsidRPr="00F15E58">
        <w:rPr>
          <w:rFonts w:ascii="Times New Roman" w:hAnsi="Times New Roman"/>
          <w:sz w:val="24"/>
          <w:szCs w:val="24"/>
        </w:rPr>
        <w:t xml:space="preserve"> been </w:t>
      </w:r>
      <w:r w:rsidR="00982929">
        <w:rPr>
          <w:rFonts w:ascii="Times New Roman" w:hAnsi="Times New Roman"/>
          <w:sz w:val="24"/>
          <w:szCs w:val="24"/>
        </w:rPr>
        <w:t>exhaustively</w:t>
      </w:r>
      <w:r w:rsidRPr="00F15E58">
        <w:rPr>
          <w:rFonts w:ascii="Times New Roman" w:hAnsi="Times New Roman"/>
          <w:sz w:val="24"/>
          <w:szCs w:val="24"/>
        </w:rPr>
        <w:t xml:space="preserve"> cited and referenced,</w:t>
      </w:r>
    </w:p>
    <w:p w14:paraId="0ABAF969" w14:textId="0B352E67" w:rsidR="00093B89" w:rsidRPr="00F15E58" w:rsidRDefault="00093B89" w:rsidP="00093B89">
      <w:pPr>
        <w:pStyle w:val="ListeParagraf"/>
        <w:numPr>
          <w:ilvl w:val="0"/>
          <w:numId w:val="34"/>
        </w:numPr>
        <w:spacing w:after="0" w:line="360" w:lineRule="auto"/>
        <w:ind w:left="357" w:hanging="357"/>
        <w:jc w:val="both"/>
        <w:rPr>
          <w:rFonts w:ascii="Times New Roman" w:hAnsi="Times New Roman"/>
          <w:sz w:val="24"/>
          <w:szCs w:val="24"/>
        </w:rPr>
      </w:pPr>
      <w:r w:rsidRPr="00F15E58">
        <w:rPr>
          <w:rFonts w:ascii="Times New Roman" w:hAnsi="Times New Roman"/>
          <w:sz w:val="24"/>
          <w:szCs w:val="24"/>
        </w:rPr>
        <w:t>No change has been made in the data used,</w:t>
      </w:r>
    </w:p>
    <w:p w14:paraId="41FEF9AD" w14:textId="77777777" w:rsidR="00093B89" w:rsidRPr="00F15E58" w:rsidRDefault="00093B89" w:rsidP="00093B89">
      <w:pPr>
        <w:pStyle w:val="ListeParagraf"/>
        <w:numPr>
          <w:ilvl w:val="0"/>
          <w:numId w:val="34"/>
        </w:numPr>
        <w:spacing w:after="0" w:line="360" w:lineRule="auto"/>
        <w:ind w:left="357" w:hanging="357"/>
        <w:jc w:val="both"/>
        <w:rPr>
          <w:rFonts w:ascii="Times New Roman" w:hAnsi="Times New Roman"/>
          <w:sz w:val="24"/>
          <w:szCs w:val="24"/>
        </w:rPr>
      </w:pPr>
      <w:r w:rsidRPr="00F15E58">
        <w:rPr>
          <w:rFonts w:ascii="Times New Roman" w:hAnsi="Times New Roman"/>
          <w:sz w:val="24"/>
          <w:szCs w:val="24"/>
        </w:rPr>
        <w:t>The work presented in this thesis is original,</w:t>
      </w:r>
    </w:p>
    <w:p w14:paraId="6DBD3517" w14:textId="77777777" w:rsidR="00093B89" w:rsidRDefault="00093B89" w:rsidP="00093B89">
      <w:pPr>
        <w:spacing w:after="0"/>
        <w:jc w:val="both"/>
        <w:rPr>
          <w:rFonts w:ascii="Times New Roman" w:hAnsi="Times New Roman" w:cs="Times New Roman"/>
          <w:sz w:val="24"/>
          <w:szCs w:val="24"/>
        </w:rPr>
      </w:pPr>
      <w:r w:rsidRPr="00F15E58">
        <w:rPr>
          <w:rFonts w:ascii="Times New Roman" w:hAnsi="Times New Roman" w:cs="Times New Roman"/>
          <w:sz w:val="24"/>
          <w:szCs w:val="24"/>
        </w:rPr>
        <w:t xml:space="preserve">or else, I admit all loss of rights to be incurred against me. </w:t>
      </w:r>
    </w:p>
    <w:p w14:paraId="0EAAABFE" w14:textId="77777777" w:rsidR="00093B89" w:rsidRDefault="00093B89" w:rsidP="00093B89">
      <w:pPr>
        <w:spacing w:after="0"/>
        <w:jc w:val="both"/>
        <w:rPr>
          <w:rFonts w:ascii="Times New Roman" w:hAnsi="Times New Roman" w:cs="Times New Roman"/>
          <w:sz w:val="24"/>
          <w:szCs w:val="24"/>
        </w:rPr>
      </w:pPr>
    </w:p>
    <w:p w14:paraId="4494F3D5" w14:textId="77777777" w:rsidR="00093B89" w:rsidRDefault="00093B89" w:rsidP="00093B89">
      <w:pPr>
        <w:spacing w:after="0"/>
        <w:jc w:val="both"/>
        <w:rPr>
          <w:rFonts w:ascii="Times New Roman" w:hAnsi="Times New Roman" w:cs="Times New Roman"/>
          <w:sz w:val="24"/>
          <w:szCs w:val="24"/>
        </w:rPr>
      </w:pPr>
    </w:p>
    <w:p w14:paraId="215B13F0" w14:textId="1241D7B3" w:rsidR="00093B89" w:rsidRPr="00F15E58" w:rsidRDefault="00093B89" w:rsidP="00093B8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E18A4B2" w14:textId="236D25C2" w:rsidR="00093B89" w:rsidRDefault="00093B89" w:rsidP="00093B89">
      <w:pPr>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EC5B3D">
        <w:rPr>
          <w:rFonts w:ascii="Times New Roman" w:hAnsi="Times New Roman" w:cs="Times New Roman"/>
          <w:sz w:val="24"/>
          <w:szCs w:val="24"/>
        </w:rPr>
        <w:t xml:space="preserve">   </w:t>
      </w:r>
      <w:r>
        <w:rPr>
          <w:rFonts w:ascii="Times New Roman" w:hAnsi="Times New Roman" w:cs="Times New Roman"/>
          <w:sz w:val="24"/>
          <w:szCs w:val="24"/>
        </w:rPr>
        <w:t xml:space="preserve">Name </w:t>
      </w:r>
      <w:r w:rsidR="00EC5B3D">
        <w:rPr>
          <w:rFonts w:ascii="Times New Roman" w:hAnsi="Times New Roman" w:cs="Times New Roman"/>
          <w:sz w:val="24"/>
          <w:szCs w:val="24"/>
        </w:rPr>
        <w:t>SURNAME</w:t>
      </w:r>
    </w:p>
    <w:p w14:paraId="52731795" w14:textId="77777777" w:rsidR="00093B89" w:rsidRPr="00F15E58" w:rsidRDefault="00093B89" w:rsidP="00093B89">
      <w:pPr>
        <w:ind w:left="6372"/>
        <w:jc w:val="both"/>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98688" behindDoc="0" locked="0" layoutInCell="1" allowOverlap="1" wp14:anchorId="42D45036" wp14:editId="6616099F">
                <wp:simplePos x="0" y="0"/>
                <wp:positionH relativeFrom="margin">
                  <wp:posOffset>4184015</wp:posOffset>
                </wp:positionH>
                <wp:positionV relativeFrom="paragraph">
                  <wp:posOffset>320040</wp:posOffset>
                </wp:positionV>
                <wp:extent cx="1495425" cy="809625"/>
                <wp:effectExtent l="0" t="0" r="28575" b="28575"/>
                <wp:wrapNone/>
                <wp:docPr id="24" name="Katlanmış Nesne 24"/>
                <wp:cNvGraphicFramePr/>
                <a:graphic xmlns:a="http://schemas.openxmlformats.org/drawingml/2006/main">
                  <a:graphicData uri="http://schemas.microsoft.com/office/word/2010/wordprocessingShape">
                    <wps:wsp>
                      <wps:cNvSpPr/>
                      <wps:spPr>
                        <a:xfrm>
                          <a:off x="0" y="0"/>
                          <a:ext cx="1495425" cy="80962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FF37FD8" w14:textId="77777777" w:rsidR="00093B89" w:rsidRPr="00D511F2" w:rsidRDefault="00093B89" w:rsidP="00093B89">
                            <w:pPr>
                              <w:jc w:val="center"/>
                              <w:rPr>
                                <w:rFonts w:ascii="Times New Roman" w:hAnsi="Times New Roman" w:cs="Times New Roman"/>
                              </w:rPr>
                            </w:pPr>
                            <w:r>
                              <w:rPr>
                                <w:rFonts w:ascii="Times New Roman" w:hAnsi="Times New Roman" w:cs="Times New Roman"/>
                              </w:rPr>
                              <w:t>Thesis defense date</w:t>
                            </w:r>
                            <w:r w:rsidRPr="00D511F2">
                              <w:rPr>
                                <w:rFonts w:ascii="Times New Roman" w:hAnsi="Times New Roman" w:cs="Times New Roman"/>
                              </w:rPr>
                              <w:t xml:space="preserve"> </w:t>
                            </w:r>
                          </w:p>
                          <w:p w14:paraId="4B7C5936" w14:textId="77777777" w:rsidR="00093B89" w:rsidRPr="00D511F2" w:rsidRDefault="00093B89" w:rsidP="00093B89">
                            <w:pPr>
                              <w:jc w:val="center"/>
                              <w:rPr>
                                <w:rFonts w:ascii="Times New Roman" w:hAnsi="Times New Roman" w:cs="Times New Roman"/>
                              </w:rPr>
                            </w:pPr>
                            <w:r>
                              <w:rPr>
                                <w:rFonts w:ascii="Times New Roman" w:hAnsi="Times New Roman" w:cs="Times New Roman"/>
                              </w:rPr>
                              <w:t>(Delete the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D45036" id="Katlanmış Nesne 24" o:spid="_x0000_s1030" type="#_x0000_t65" style="position:absolute;left:0;text-align:left;margin-left:329.45pt;margin-top:25.2pt;width:117.75pt;height:63.7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" adj="18000" fillcolor="#c0504d [3205]" strokecolor="#622423 [1605]" strokeweight="2pt">
                <v:textbox>
                  <w:txbxContent>
                    <w:p w14:paraId="4FF37FD8" w14:textId="77777777" w:rsidR="00093B89" w:rsidRPr="00D511F2" w:rsidRDefault="00093B89" w:rsidP="00093B89">
                      <w:pPr>
                        <w:jc w:val="center"/>
                        <w:rPr>
                          <w:rFonts w:ascii="Times New Roman" w:hAnsi="Times New Roman" w:cs="Times New Roman"/>
                        </w:rPr>
                      </w:pPr>
                      <w:proofErr w:type="spellStart"/>
                      <w:r>
                        <w:rPr>
                          <w:rFonts w:ascii="Times New Roman" w:hAnsi="Times New Roman" w:cs="Times New Roman"/>
                        </w:rPr>
                        <w:t>Thesis</w:t>
                      </w:r>
                      <w:proofErr w:type="spellEnd"/>
                      <w:r>
                        <w:rPr>
                          <w:rFonts w:ascii="Times New Roman" w:hAnsi="Times New Roman" w:cs="Times New Roman"/>
                        </w:rPr>
                        <w:t xml:space="preserve"> </w:t>
                      </w:r>
                      <w:proofErr w:type="spellStart"/>
                      <w:r>
                        <w:rPr>
                          <w:rFonts w:ascii="Times New Roman" w:hAnsi="Times New Roman" w:cs="Times New Roman"/>
                        </w:rPr>
                        <w:t>defense</w:t>
                      </w:r>
                      <w:proofErr w:type="spellEnd"/>
                      <w:r>
                        <w:rPr>
                          <w:rFonts w:ascii="Times New Roman" w:hAnsi="Times New Roman" w:cs="Times New Roman"/>
                        </w:rPr>
                        <w:t xml:space="preserve"> </w:t>
                      </w:r>
                      <w:proofErr w:type="spellStart"/>
                      <w:r>
                        <w:rPr>
                          <w:rFonts w:ascii="Times New Roman" w:hAnsi="Times New Roman" w:cs="Times New Roman"/>
                        </w:rPr>
                        <w:t>date</w:t>
                      </w:r>
                      <w:proofErr w:type="spellEnd"/>
                      <w:r w:rsidRPr="00D511F2">
                        <w:rPr>
                          <w:rFonts w:ascii="Times New Roman" w:hAnsi="Times New Roman" w:cs="Times New Roman"/>
                        </w:rPr>
                        <w:t xml:space="preserve"> </w:t>
                      </w:r>
                    </w:p>
                    <w:p w14:paraId="4B7C5936" w14:textId="77777777" w:rsidR="00093B89" w:rsidRPr="00D511F2" w:rsidRDefault="00093B89" w:rsidP="00093B89">
                      <w:pPr>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Delete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box</w:t>
                      </w:r>
                      <w:proofErr w:type="spellEnd"/>
                      <w:r>
                        <w:rPr>
                          <w:rFonts w:ascii="Times New Roman" w:hAnsi="Times New Roman" w:cs="Times New Roman"/>
                        </w:rPr>
                        <w:t>.)</w:t>
                      </w:r>
                    </w:p>
                  </w:txbxContent>
                </v:textbox>
                <w10:wrap anchorx="margin"/>
              </v:shape>
            </w:pict>
          </mc:Fallback>
        </mc:AlternateContent>
      </w:r>
      <w:r>
        <w:rPr>
          <w:rFonts w:ascii="Times New Roman" w:hAnsi="Times New Roman" w:cs="Times New Roman"/>
          <w:sz w:val="24"/>
          <w:szCs w:val="24"/>
        </w:rPr>
        <w:t xml:space="preserve">    ……/……/…….</w:t>
      </w:r>
    </w:p>
    <w:p w14:paraId="383522D0" w14:textId="77777777" w:rsidR="00243650" w:rsidRPr="000B3B9D" w:rsidRDefault="00243650" w:rsidP="00093B89">
      <w:pPr>
        <w:jc w:val="both"/>
        <w:rPr>
          <w:rFonts w:ascii="Times New Roman" w:hAnsi="Times New Roman" w:cs="Times New Roman"/>
          <w:color w:val="000000"/>
          <w:sz w:val="24"/>
          <w:szCs w:val="24"/>
        </w:rPr>
      </w:pPr>
    </w:p>
    <w:p w14:paraId="69854A6B" w14:textId="77777777" w:rsidR="00605AF1" w:rsidRDefault="00605AF1" w:rsidP="000C68BC">
      <w:pPr>
        <w:ind w:left="6372"/>
        <w:jc w:val="both"/>
        <w:rPr>
          <w:rFonts w:ascii="Times New Roman" w:hAnsi="Times New Roman" w:cs="Times New Roman"/>
          <w:color w:val="000000"/>
          <w:sz w:val="24"/>
          <w:szCs w:val="24"/>
        </w:rPr>
        <w:sectPr w:rsidR="00605AF1" w:rsidSect="0036402D">
          <w:type w:val="nextColumn"/>
          <w:pgSz w:w="11906" w:h="16838"/>
          <w:pgMar w:top="1701" w:right="1559" w:bottom="1134" w:left="1559" w:header="709" w:footer="709" w:gutter="0"/>
          <w:cols w:space="708"/>
          <w:docGrid w:linePitch="360"/>
        </w:sectPr>
      </w:pPr>
    </w:p>
    <w:p w14:paraId="3984E84D" w14:textId="77777777" w:rsidR="00243650" w:rsidRPr="000B3B9D" w:rsidRDefault="00243650" w:rsidP="000C68BC">
      <w:pPr>
        <w:ind w:left="6372"/>
        <w:jc w:val="both"/>
        <w:rPr>
          <w:rFonts w:ascii="Times New Roman" w:hAnsi="Times New Roman" w:cs="Times New Roman"/>
          <w:color w:val="000000"/>
          <w:sz w:val="24"/>
          <w:szCs w:val="24"/>
        </w:rPr>
      </w:pPr>
    </w:p>
    <w:p w14:paraId="3AD0AE5C" w14:textId="77777777" w:rsidR="00FF74E0" w:rsidRPr="000B3B9D" w:rsidRDefault="00FF74E0" w:rsidP="0017180A">
      <w:pPr>
        <w:rPr>
          <w:rFonts w:ascii="Times New Roman" w:hAnsi="Times New Roman" w:cs="Times New Roman"/>
          <w:b/>
          <w:sz w:val="24"/>
          <w:szCs w:val="24"/>
        </w:rPr>
        <w:sectPr w:rsidR="00FF74E0" w:rsidRPr="000B3B9D" w:rsidSect="00605AF1">
          <w:type w:val="continuous"/>
          <w:pgSz w:w="11906" w:h="16838"/>
          <w:pgMar w:top="1701" w:right="1559" w:bottom="1134" w:left="1559" w:header="709" w:footer="709" w:gutter="0"/>
          <w:cols w:space="708"/>
          <w:docGrid w:linePitch="360"/>
        </w:sectPr>
      </w:pPr>
    </w:p>
    <w:p w14:paraId="64811E97" w14:textId="736F6847" w:rsidR="00C01DB4" w:rsidRDefault="00093B89" w:rsidP="0036402D">
      <w:pPr>
        <w:tabs>
          <w:tab w:val="left" w:pos="3192"/>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lastRenderedPageBreak/>
        <w:t>THESIS TITLE SHOULD BE WRITTEN IN CAPITALS AND CENTERED</w:t>
      </w:r>
      <w:r w:rsidR="00C01DB4" w:rsidRPr="00C01DB4">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THESIS TITLE SHOULD BE WRITTEN IN CAPITALS</w:t>
      </w:r>
      <w:r w:rsidR="00AF750F">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 xml:space="preserve"> AND CENTERED</w:t>
      </w:r>
    </w:p>
    <w:p w14:paraId="780E1377" w14:textId="0642E312" w:rsidR="0036402D" w:rsidRPr="0036402D" w:rsidRDefault="0036402D" w:rsidP="0036402D">
      <w:pPr>
        <w:tabs>
          <w:tab w:val="left" w:pos="3192"/>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w:t>
      </w:r>
      <w:r w:rsidR="00646CBD">
        <w:rPr>
          <w:rFonts w:ascii="Times New Roman" w:eastAsia="Times New Roman" w:hAnsi="Times New Roman" w:cs="Times New Roman"/>
          <w:bCs/>
          <w:sz w:val="24"/>
          <w:szCs w:val="24"/>
          <w:lang w:eastAsia="tr-TR"/>
        </w:rPr>
        <w:t>M.Sc.</w:t>
      </w:r>
      <w:r w:rsidR="00093B89">
        <w:rPr>
          <w:rFonts w:ascii="Times New Roman" w:eastAsia="Times New Roman" w:hAnsi="Times New Roman" w:cs="Times New Roman"/>
          <w:bCs/>
          <w:sz w:val="24"/>
          <w:szCs w:val="24"/>
          <w:lang w:eastAsia="tr-TR"/>
        </w:rPr>
        <w:t xml:space="preserve"> </w:t>
      </w:r>
      <w:r w:rsidR="00646CBD">
        <w:rPr>
          <w:rFonts w:ascii="Times New Roman" w:eastAsia="Times New Roman" w:hAnsi="Times New Roman" w:cs="Times New Roman"/>
          <w:bCs/>
          <w:sz w:val="24"/>
          <w:szCs w:val="24"/>
          <w:lang w:eastAsia="tr-TR"/>
        </w:rPr>
        <w:t>Thesis</w:t>
      </w:r>
      <w:r w:rsidR="00093B89">
        <w:rPr>
          <w:rFonts w:ascii="Times New Roman" w:eastAsia="Times New Roman" w:hAnsi="Times New Roman" w:cs="Times New Roman"/>
          <w:bCs/>
          <w:sz w:val="24"/>
          <w:szCs w:val="24"/>
          <w:lang w:eastAsia="tr-TR"/>
        </w:rPr>
        <w:t xml:space="preserve"> / Ph.D. Thesis</w:t>
      </w:r>
      <w:r w:rsidRPr="0036402D">
        <w:rPr>
          <w:rFonts w:ascii="Times New Roman" w:eastAsia="Times New Roman" w:hAnsi="Times New Roman" w:cs="Times New Roman"/>
          <w:bCs/>
          <w:sz w:val="24"/>
          <w:szCs w:val="24"/>
          <w:lang w:eastAsia="tr-TR"/>
        </w:rPr>
        <w:t>)</w:t>
      </w:r>
    </w:p>
    <w:p w14:paraId="4F0DBDA2" w14:textId="3F9B30F1" w:rsidR="0036402D" w:rsidRPr="0036402D" w:rsidRDefault="00C01DB4" w:rsidP="0036402D">
      <w:pPr>
        <w:tabs>
          <w:tab w:val="left" w:pos="3192"/>
        </w:tabs>
        <w:spacing w:before="240" w:after="36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Name S</w:t>
      </w:r>
      <w:r w:rsidR="00C460D1">
        <w:rPr>
          <w:rFonts w:ascii="Times New Roman" w:eastAsia="Times New Roman" w:hAnsi="Times New Roman" w:cs="Times New Roman"/>
          <w:bCs/>
          <w:sz w:val="24"/>
          <w:szCs w:val="24"/>
          <w:lang w:eastAsia="tr-TR"/>
        </w:rPr>
        <w:t>URNAME</w:t>
      </w:r>
    </w:p>
    <w:p w14:paraId="5D30BE00" w14:textId="3C8B7166" w:rsidR="0036402D" w:rsidRPr="0036402D" w:rsidRDefault="00C54EBC" w:rsidP="00C54EBC">
      <w:pPr>
        <w:tabs>
          <w:tab w:val="left" w:pos="0"/>
          <w:tab w:val="left" w:pos="1892"/>
          <w:tab w:val="center" w:pos="4391"/>
        </w:tabs>
        <w:spacing w:after="0"/>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sidR="0036402D" w:rsidRPr="0036402D">
        <w:rPr>
          <w:rFonts w:ascii="Times New Roman" w:eastAsia="Times New Roman" w:hAnsi="Times New Roman" w:cs="Times New Roman"/>
          <w:bCs/>
          <w:sz w:val="24"/>
          <w:szCs w:val="24"/>
          <w:lang w:eastAsia="tr-TR"/>
        </w:rPr>
        <w:t xml:space="preserve">GAZİ </w:t>
      </w:r>
      <w:r w:rsidR="00AC05A0">
        <w:rPr>
          <w:rFonts w:ascii="Times New Roman" w:eastAsia="Times New Roman" w:hAnsi="Times New Roman" w:cs="Times New Roman"/>
          <w:bCs/>
          <w:sz w:val="24"/>
          <w:szCs w:val="24"/>
          <w:lang w:eastAsia="tr-TR"/>
        </w:rPr>
        <w:t>UNIVERSITY</w:t>
      </w:r>
    </w:p>
    <w:p w14:paraId="31F5F126" w14:textId="725C6669" w:rsidR="0036402D" w:rsidRPr="0036402D" w:rsidRDefault="00AC05A0" w:rsidP="0036402D">
      <w:pPr>
        <w:tabs>
          <w:tab w:val="left" w:pos="3192"/>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GRADUATE SCHOOL OF NATURAL AND APPLIED SCIENCES</w:t>
      </w:r>
    </w:p>
    <w:p w14:paraId="43310EE7" w14:textId="7E9FB65B" w:rsidR="0036402D" w:rsidRPr="0036402D" w:rsidRDefault="00093B89" w:rsidP="0036402D">
      <w:pPr>
        <w:tabs>
          <w:tab w:val="left" w:pos="3192"/>
        </w:tabs>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January</w:t>
      </w:r>
      <w:r w:rsidR="00AC05A0">
        <w:rPr>
          <w:rFonts w:ascii="Times New Roman" w:eastAsia="Times New Roman" w:hAnsi="Times New Roman" w:cs="Times New Roman"/>
          <w:bCs/>
          <w:sz w:val="24"/>
          <w:szCs w:val="24"/>
          <w:lang w:eastAsia="tr-TR"/>
        </w:rPr>
        <w:t xml:space="preserve"> </w:t>
      </w:r>
      <w:r w:rsidR="00320916">
        <w:rPr>
          <w:rFonts w:ascii="Times New Roman" w:eastAsia="Times New Roman" w:hAnsi="Times New Roman" w:cs="Times New Roman"/>
          <w:bCs/>
          <w:sz w:val="24"/>
          <w:szCs w:val="24"/>
          <w:lang w:eastAsia="tr-TR"/>
        </w:rPr>
        <w:t>2</w:t>
      </w:r>
      <w:r w:rsidR="00DD6AB1">
        <w:rPr>
          <w:rFonts w:ascii="Times New Roman" w:eastAsia="Times New Roman" w:hAnsi="Times New Roman" w:cs="Times New Roman"/>
          <w:bCs/>
          <w:sz w:val="24"/>
          <w:szCs w:val="24"/>
          <w:lang w:eastAsia="tr-TR"/>
        </w:rPr>
        <w:t>0</w:t>
      </w:r>
      <w:r>
        <w:rPr>
          <w:rFonts w:ascii="Times New Roman" w:eastAsia="Times New Roman" w:hAnsi="Times New Roman" w:cs="Times New Roman"/>
          <w:bCs/>
          <w:sz w:val="24"/>
          <w:szCs w:val="24"/>
          <w:lang w:eastAsia="tr-TR"/>
        </w:rPr>
        <w:t>24</w:t>
      </w:r>
    </w:p>
    <w:p w14:paraId="4C15946D" w14:textId="069DF120" w:rsidR="0036402D" w:rsidRDefault="00AC05A0" w:rsidP="0036402D">
      <w:pPr>
        <w:tabs>
          <w:tab w:val="left" w:pos="3192"/>
          <w:tab w:val="center" w:pos="4110"/>
          <w:tab w:val="left" w:pos="5174"/>
        </w:tabs>
        <w:spacing w:before="360" w:after="36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ABSTRACT</w:t>
      </w:r>
    </w:p>
    <w:p w14:paraId="4560C010" w14:textId="79475925" w:rsidR="0036402D" w:rsidRPr="0036402D" w:rsidRDefault="00EA5572" w:rsidP="00EA5572">
      <w:pPr>
        <w:tabs>
          <w:tab w:val="left" w:pos="3192"/>
          <w:tab w:val="center" w:pos="4110"/>
          <w:tab w:val="left" w:pos="5174"/>
        </w:tabs>
        <w:spacing w:before="360" w:after="360" w:line="240" w:lineRule="auto"/>
        <w:jc w:val="both"/>
        <w:rPr>
          <w:rFonts w:ascii="Times New Roman" w:eastAsia="Times New Roman" w:hAnsi="Times New Roman" w:cs="Arial"/>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44416" behindDoc="0" locked="0" layoutInCell="1" allowOverlap="1" wp14:anchorId="682C0D12" wp14:editId="49ECA476">
                <wp:simplePos x="0" y="0"/>
                <wp:positionH relativeFrom="column">
                  <wp:posOffset>3543935</wp:posOffset>
                </wp:positionH>
                <wp:positionV relativeFrom="paragraph">
                  <wp:posOffset>3516630</wp:posOffset>
                </wp:positionV>
                <wp:extent cx="1834515" cy="1266825"/>
                <wp:effectExtent l="0" t="0" r="13335" b="28575"/>
                <wp:wrapNone/>
                <wp:docPr id="33" name="Katlanmış Nesne 33"/>
                <wp:cNvGraphicFramePr/>
                <a:graphic xmlns:a="http://schemas.openxmlformats.org/drawingml/2006/main">
                  <a:graphicData uri="http://schemas.microsoft.com/office/word/2010/wordprocessingShape">
                    <wps:wsp>
                      <wps:cNvSpPr/>
                      <wps:spPr>
                        <a:xfrm>
                          <a:off x="0" y="0"/>
                          <a:ext cx="1834515" cy="126682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739BB21" w14:textId="29BC0D49" w:rsidR="008E5245" w:rsidRDefault="008E5245" w:rsidP="002D5DA2">
                            <w:pPr>
                              <w:spacing w:line="240" w:lineRule="auto"/>
                              <w:jc w:val="center"/>
                              <w:rPr>
                                <w:rFonts w:ascii="Times New Roman" w:hAnsi="Times New Roman" w:cs="Times New Roman"/>
                              </w:rPr>
                            </w:pPr>
                            <w:r>
                              <w:rPr>
                                <w:rFonts w:ascii="Times New Roman" w:hAnsi="Times New Roman" w:cs="Times New Roman"/>
                              </w:rPr>
                              <w:t>T</w:t>
                            </w:r>
                            <w:r w:rsidR="00C30100" w:rsidRPr="00E70918">
                              <w:rPr>
                                <w:rFonts w:ascii="Times New Roman" w:hAnsi="Times New Roman" w:cs="Times New Roman"/>
                              </w:rPr>
                              <w:t xml:space="preserve">he number of the last page of the </w:t>
                            </w:r>
                            <w:r w:rsidR="00602545">
                              <w:rPr>
                                <w:rFonts w:ascii="Times New Roman" w:hAnsi="Times New Roman" w:cs="Times New Roman"/>
                              </w:rPr>
                              <w:t>thesis</w:t>
                            </w:r>
                            <w:r w:rsidR="00C30100" w:rsidRPr="00E70918">
                              <w:rPr>
                                <w:rFonts w:ascii="Times New Roman" w:hAnsi="Times New Roman" w:cs="Times New Roman"/>
                              </w:rPr>
                              <w:t xml:space="preserve"> should be written in the 'Pages</w:t>
                            </w:r>
                            <w:r>
                              <w:rPr>
                                <w:rFonts w:ascii="Times New Roman" w:hAnsi="Times New Roman" w:cs="Times New Roman"/>
                              </w:rPr>
                              <w:t xml:space="preserve"> number</w:t>
                            </w:r>
                            <w:r w:rsidR="00C30100" w:rsidRPr="00E70918">
                              <w:rPr>
                                <w:rFonts w:ascii="Times New Roman" w:hAnsi="Times New Roman" w:cs="Times New Roman"/>
                              </w:rPr>
                              <w:t xml:space="preserve">' line. </w:t>
                            </w:r>
                          </w:p>
                          <w:p w14:paraId="3A5FF3D7" w14:textId="7CCCDB6B" w:rsidR="00C30100" w:rsidRPr="002D5DA2" w:rsidRDefault="00C30100" w:rsidP="002D5DA2">
                            <w:pPr>
                              <w:spacing w:line="240" w:lineRule="auto"/>
                              <w:jc w:val="center"/>
                              <w:rPr>
                                <w:rFonts w:ascii="Times New Roman" w:hAnsi="Times New Roman" w:cs="Times New Roman"/>
                              </w:rPr>
                            </w:pPr>
                            <w:r w:rsidRPr="00E70918">
                              <w:rPr>
                                <w:rFonts w:ascii="Times New Roman" w:hAnsi="Times New Roman" w:cs="Times New Roman"/>
                              </w:rPr>
                              <w:t>(Delete this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2C0D12" id="Katlanmış Nesne 33" o:spid="_x0000_s1031" type="#_x0000_t65" style="position:absolute;left:0;text-align:left;margin-left:279.05pt;margin-top:276.9pt;width:144.45pt;height:9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" adj="18000" fillcolor="#c0504d [3205]" strokecolor="#622423 [1605]" strokeweight="2pt">
                <v:textbox>
                  <w:txbxContent>
                    <w:p w14:paraId="7739BB21" w14:textId="29BC0D49" w:rsidR="008E5245" w:rsidRDefault="008E5245" w:rsidP="002D5DA2">
                      <w:pPr>
                        <w:spacing w:line="240" w:lineRule="auto"/>
                        <w:jc w:val="center"/>
                        <w:rPr>
                          <w:rFonts w:ascii="Times New Roman" w:hAnsi="Times New Roman" w:cs="Times New Roman"/>
                        </w:rPr>
                      </w:pPr>
                      <w:proofErr w:type="spellStart"/>
                      <w:r>
                        <w:rPr>
                          <w:rFonts w:ascii="Times New Roman" w:hAnsi="Times New Roman" w:cs="Times New Roman"/>
                        </w:rPr>
                        <w:t>T</w:t>
                      </w:r>
                      <w:r w:rsidR="00C30100" w:rsidRPr="00E70918">
                        <w:rPr>
                          <w:rFonts w:ascii="Times New Roman" w:hAnsi="Times New Roman" w:cs="Times New Roman"/>
                        </w:rPr>
                        <w:t>he</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number</w:t>
                      </w:r>
                      <w:proofErr w:type="spellEnd"/>
                      <w:r w:rsidR="00C30100" w:rsidRPr="00E70918">
                        <w:rPr>
                          <w:rFonts w:ascii="Times New Roman" w:hAnsi="Times New Roman" w:cs="Times New Roman"/>
                        </w:rPr>
                        <w:t xml:space="preserve"> of </w:t>
                      </w:r>
                      <w:proofErr w:type="spellStart"/>
                      <w:r w:rsidR="00C30100" w:rsidRPr="00E70918">
                        <w:rPr>
                          <w:rFonts w:ascii="Times New Roman" w:hAnsi="Times New Roman" w:cs="Times New Roman"/>
                        </w:rPr>
                        <w:t>the</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last</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page</w:t>
                      </w:r>
                      <w:proofErr w:type="spellEnd"/>
                      <w:r w:rsidR="00C30100" w:rsidRPr="00E70918">
                        <w:rPr>
                          <w:rFonts w:ascii="Times New Roman" w:hAnsi="Times New Roman" w:cs="Times New Roman"/>
                        </w:rPr>
                        <w:t xml:space="preserve"> of </w:t>
                      </w:r>
                      <w:proofErr w:type="spellStart"/>
                      <w:r w:rsidR="00C30100" w:rsidRPr="00E70918">
                        <w:rPr>
                          <w:rFonts w:ascii="Times New Roman" w:hAnsi="Times New Roman" w:cs="Times New Roman"/>
                        </w:rPr>
                        <w:t>the</w:t>
                      </w:r>
                      <w:proofErr w:type="spellEnd"/>
                      <w:r w:rsidR="00C30100" w:rsidRPr="00E70918">
                        <w:rPr>
                          <w:rFonts w:ascii="Times New Roman" w:hAnsi="Times New Roman" w:cs="Times New Roman"/>
                        </w:rPr>
                        <w:t xml:space="preserve"> </w:t>
                      </w:r>
                      <w:proofErr w:type="spellStart"/>
                      <w:r w:rsidR="00602545">
                        <w:rPr>
                          <w:rFonts w:ascii="Times New Roman" w:hAnsi="Times New Roman" w:cs="Times New Roman"/>
                        </w:rPr>
                        <w:t>thesis</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should</w:t>
                      </w:r>
                      <w:proofErr w:type="spellEnd"/>
                      <w:r w:rsidR="00C30100" w:rsidRPr="00E70918">
                        <w:rPr>
                          <w:rFonts w:ascii="Times New Roman" w:hAnsi="Times New Roman" w:cs="Times New Roman"/>
                        </w:rPr>
                        <w:t xml:space="preserve"> be </w:t>
                      </w:r>
                      <w:proofErr w:type="spellStart"/>
                      <w:r w:rsidR="00C30100" w:rsidRPr="00E70918">
                        <w:rPr>
                          <w:rFonts w:ascii="Times New Roman" w:hAnsi="Times New Roman" w:cs="Times New Roman"/>
                        </w:rPr>
                        <w:t>written</w:t>
                      </w:r>
                      <w:proofErr w:type="spellEnd"/>
                      <w:r w:rsidR="00C30100" w:rsidRPr="00E70918">
                        <w:rPr>
                          <w:rFonts w:ascii="Times New Roman" w:hAnsi="Times New Roman" w:cs="Times New Roman"/>
                        </w:rPr>
                        <w:t xml:space="preserve"> in </w:t>
                      </w:r>
                      <w:proofErr w:type="spellStart"/>
                      <w:r w:rsidR="00C30100" w:rsidRPr="00E70918">
                        <w:rPr>
                          <w:rFonts w:ascii="Times New Roman" w:hAnsi="Times New Roman" w:cs="Times New Roman"/>
                        </w:rPr>
                        <w:t>the</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Pages</w:t>
                      </w:r>
                      <w:proofErr w:type="spellEnd"/>
                      <w:r>
                        <w:rPr>
                          <w:rFonts w:ascii="Times New Roman" w:hAnsi="Times New Roman" w:cs="Times New Roman"/>
                        </w:rPr>
                        <w:t xml:space="preserve"> </w:t>
                      </w:r>
                      <w:proofErr w:type="spellStart"/>
                      <w:r>
                        <w:rPr>
                          <w:rFonts w:ascii="Times New Roman" w:hAnsi="Times New Roman" w:cs="Times New Roman"/>
                        </w:rPr>
                        <w:t>number</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line</w:t>
                      </w:r>
                      <w:proofErr w:type="spellEnd"/>
                      <w:r w:rsidR="00C30100" w:rsidRPr="00E70918">
                        <w:rPr>
                          <w:rFonts w:ascii="Times New Roman" w:hAnsi="Times New Roman" w:cs="Times New Roman"/>
                        </w:rPr>
                        <w:t xml:space="preserve">. </w:t>
                      </w:r>
                    </w:p>
                    <w:p w14:paraId="3A5FF3D7" w14:textId="7CCCDB6B" w:rsidR="00C30100" w:rsidRPr="002D5DA2" w:rsidRDefault="00C30100" w:rsidP="002D5DA2">
                      <w:pPr>
                        <w:spacing w:line="240" w:lineRule="auto"/>
                        <w:jc w:val="center"/>
                        <w:rPr>
                          <w:rFonts w:ascii="Times New Roman" w:hAnsi="Times New Roman" w:cs="Times New Roman"/>
                        </w:rPr>
                      </w:pPr>
                      <w:r w:rsidRPr="00E70918">
                        <w:rPr>
                          <w:rFonts w:ascii="Times New Roman" w:hAnsi="Times New Roman" w:cs="Times New Roman"/>
                        </w:rPr>
                        <w:t>(</w:t>
                      </w:r>
                      <w:proofErr w:type="spellStart"/>
                      <w:r w:rsidRPr="00E70918">
                        <w:rPr>
                          <w:rFonts w:ascii="Times New Roman" w:hAnsi="Times New Roman" w:cs="Times New Roman"/>
                        </w:rPr>
                        <w:t>Delete</w:t>
                      </w:r>
                      <w:proofErr w:type="spellEnd"/>
                      <w:r w:rsidRPr="00E70918">
                        <w:rPr>
                          <w:rFonts w:ascii="Times New Roman" w:hAnsi="Times New Roman" w:cs="Times New Roman"/>
                        </w:rPr>
                        <w:t xml:space="preserve"> </w:t>
                      </w:r>
                      <w:proofErr w:type="spellStart"/>
                      <w:r w:rsidRPr="00E70918">
                        <w:rPr>
                          <w:rFonts w:ascii="Times New Roman" w:hAnsi="Times New Roman" w:cs="Times New Roman"/>
                        </w:rPr>
                        <w:t>this</w:t>
                      </w:r>
                      <w:proofErr w:type="spellEnd"/>
                      <w:r w:rsidRPr="00E70918">
                        <w:rPr>
                          <w:rFonts w:ascii="Times New Roman" w:hAnsi="Times New Roman" w:cs="Times New Roman"/>
                        </w:rPr>
                        <w:t xml:space="preserve"> </w:t>
                      </w:r>
                      <w:proofErr w:type="spellStart"/>
                      <w:r w:rsidRPr="00E70918">
                        <w:rPr>
                          <w:rFonts w:ascii="Times New Roman" w:hAnsi="Times New Roman" w:cs="Times New Roman"/>
                        </w:rPr>
                        <w:t>figure</w:t>
                      </w:r>
                      <w:proofErr w:type="spellEnd"/>
                      <w:r w:rsidRPr="00E70918">
                        <w:rPr>
                          <w:rFonts w:ascii="Times New Roman" w:hAnsi="Times New Roman" w:cs="Times New Roman"/>
                        </w:rPr>
                        <w:t>.)</w:t>
                      </w:r>
                    </w:p>
                  </w:txbxContent>
                </v:textbox>
              </v:shape>
            </w:pict>
          </mc:Fallback>
        </mc:AlternateContent>
      </w:r>
      <w:r w:rsidR="005E4629">
        <w:rPr>
          <w:rFonts w:ascii="Times New Roman" w:eastAsia="Times New Roman" w:hAnsi="Times New Roman" w:cs="Times New Roman"/>
          <w:sz w:val="24"/>
          <w:szCs w:val="24"/>
          <w:lang w:eastAsia="tr-TR"/>
        </w:rPr>
        <w:t>T</w:t>
      </w:r>
      <w:r w:rsidR="005E4629"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w:t>
      </w:r>
      <w:r w:rsidR="00AF750F">
        <w:rPr>
          <w:rFonts w:ascii="Times New Roman" w:eastAsia="Times New Roman" w:hAnsi="Times New Roman" w:cs="Times New Roman"/>
          <w:sz w:val="24"/>
          <w:szCs w:val="24"/>
          <w:lang w:eastAsia="tr-TR"/>
        </w:rPr>
        <w:t>difficult</w:t>
      </w:r>
      <w:r w:rsidRPr="005E4629">
        <w:rPr>
          <w:rFonts w:ascii="Times New Roman" w:eastAsia="Times New Roman" w:hAnsi="Times New Roman" w:cs="Times New Roman"/>
          <w:sz w:val="24"/>
          <w:szCs w:val="24"/>
          <w:lang w:eastAsia="tr-TR"/>
        </w:rPr>
        <w:t xml:space="preserve">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w:t>
      </w:r>
      <w:r w:rsidR="00AF750F">
        <w:rPr>
          <w:rFonts w:ascii="Times New Roman" w:eastAsia="Times New Roman" w:hAnsi="Times New Roman" w:cs="Times New Roman"/>
          <w:sz w:val="24"/>
          <w:szCs w:val="24"/>
          <w:lang w:eastAsia="tr-TR"/>
        </w:rPr>
        <w:t>difficult</w:t>
      </w:r>
      <w:r w:rsidRPr="005E4629">
        <w:rPr>
          <w:rFonts w:ascii="Times New Roman" w:eastAsia="Times New Roman" w:hAnsi="Times New Roman" w:cs="Times New Roman"/>
          <w:sz w:val="24"/>
          <w:szCs w:val="24"/>
          <w:lang w:eastAsia="tr-TR"/>
        </w:rPr>
        <w:t xml:space="preserve">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w:t>
      </w:r>
      <w:r w:rsidR="00AF750F">
        <w:rPr>
          <w:rFonts w:ascii="Times New Roman" w:eastAsia="Times New Roman" w:hAnsi="Times New Roman" w:cs="Times New Roman"/>
          <w:sz w:val="24"/>
          <w:szCs w:val="24"/>
          <w:lang w:eastAsia="tr-TR"/>
        </w:rPr>
        <w:t>difficult</w:t>
      </w:r>
      <w:r w:rsidRPr="005E4629">
        <w:rPr>
          <w:rFonts w:ascii="Times New Roman" w:eastAsia="Times New Roman" w:hAnsi="Times New Roman" w:cs="Times New Roman"/>
          <w:sz w:val="24"/>
          <w:szCs w:val="24"/>
          <w:lang w:eastAsia="tr-TR"/>
        </w:rPr>
        <w:t xml:space="preserve">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complex structure. </w:t>
      </w:r>
      <w:r>
        <w:rPr>
          <w:rFonts w:ascii="Times New Roman" w:eastAsia="Times New Roman" w:hAnsi="Times New Roman" w:cs="Times New Roman"/>
          <w:sz w:val="24"/>
          <w:szCs w:val="24"/>
          <w:lang w:eastAsia="tr-TR"/>
        </w:rPr>
        <w:t>T</w:t>
      </w:r>
      <w:r w:rsidRPr="005E4629">
        <w:rPr>
          <w:rFonts w:ascii="Times New Roman" w:eastAsia="Times New Roman" w:hAnsi="Times New Roman" w:cs="Times New Roman"/>
          <w:sz w:val="24"/>
          <w:szCs w:val="24"/>
          <w:lang w:eastAsia="tr-TR"/>
        </w:rPr>
        <w:t xml:space="preserve">he electronic systems used in today's engines have a very </w:t>
      </w:r>
      <w:r w:rsidR="00570CAA">
        <w:rPr>
          <w:rFonts w:ascii="Times New Roman" w:eastAsia="Times New Roman" w:hAnsi="Times New Roman" w:cs="Times New Roman"/>
          <w:sz w:val="24"/>
          <w:szCs w:val="24"/>
          <w:lang w:eastAsia="tr-TR"/>
        </w:rPr>
        <w:t>difficult</w:t>
      </w:r>
      <w:r w:rsidRPr="005E4629">
        <w:rPr>
          <w:rFonts w:ascii="Times New Roman" w:eastAsia="Times New Roman" w:hAnsi="Times New Roman" w:cs="Times New Roman"/>
          <w:sz w:val="24"/>
          <w:szCs w:val="24"/>
          <w:lang w:eastAsia="tr-TR"/>
        </w:rPr>
        <w:t xml:space="preserve"> structure. </w:t>
      </w:r>
    </w:p>
    <w:p w14:paraId="2BB4EE59" w14:textId="49FD51A5" w:rsidR="0036402D" w:rsidRPr="0036402D" w:rsidRDefault="00EA557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74112" behindDoc="0" locked="0" layoutInCell="1" allowOverlap="1" wp14:anchorId="3A725553" wp14:editId="4043FF8B">
                <wp:simplePos x="0" y="0"/>
                <wp:positionH relativeFrom="margin">
                  <wp:posOffset>-8890</wp:posOffset>
                </wp:positionH>
                <wp:positionV relativeFrom="paragraph">
                  <wp:posOffset>73660</wp:posOffset>
                </wp:positionV>
                <wp:extent cx="1952625" cy="1152525"/>
                <wp:effectExtent l="0" t="0" r="28575" b="28575"/>
                <wp:wrapNone/>
                <wp:docPr id="48" name="Katlanmış Nesne 48"/>
                <wp:cNvGraphicFramePr/>
                <a:graphic xmlns:a="http://schemas.openxmlformats.org/drawingml/2006/main">
                  <a:graphicData uri="http://schemas.microsoft.com/office/word/2010/wordprocessingShape">
                    <wps:wsp>
                      <wps:cNvSpPr/>
                      <wps:spPr>
                        <a:xfrm>
                          <a:off x="0" y="0"/>
                          <a:ext cx="1952625" cy="115252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61EB151" w14:textId="0AAA7456" w:rsidR="00C30100" w:rsidRPr="002D5DA2" w:rsidRDefault="008E5245" w:rsidP="003A1898">
                            <w:pPr>
                              <w:spacing w:line="240" w:lineRule="auto"/>
                              <w:jc w:val="center"/>
                              <w:rPr>
                                <w:rFonts w:ascii="Times New Roman" w:hAnsi="Times New Roman" w:cs="Times New Roman"/>
                              </w:rPr>
                            </w:pPr>
                            <w:r>
                              <w:rPr>
                                <w:rFonts w:ascii="Times New Roman" w:hAnsi="Times New Roman" w:cs="Times New Roman"/>
                              </w:rPr>
                              <w:t xml:space="preserve">The Science </w:t>
                            </w:r>
                            <w:r w:rsidR="00602545">
                              <w:rPr>
                                <w:rFonts w:ascii="Times New Roman" w:hAnsi="Times New Roman" w:cs="Times New Roman"/>
                              </w:rPr>
                              <w:t>c</w:t>
                            </w:r>
                            <w:r>
                              <w:rPr>
                                <w:rFonts w:ascii="Times New Roman" w:hAnsi="Times New Roman" w:cs="Times New Roman"/>
                              </w:rPr>
                              <w:t>ode</w:t>
                            </w:r>
                            <w:r w:rsidR="00C30100" w:rsidRPr="00E70918">
                              <w:rPr>
                                <w:rFonts w:ascii="Times New Roman" w:hAnsi="Times New Roman" w:cs="Times New Roman"/>
                              </w:rPr>
                              <w:t xml:space="preserve"> can be accessed from the </w:t>
                            </w:r>
                            <w:r>
                              <w:rPr>
                                <w:rFonts w:ascii="Times New Roman" w:hAnsi="Times New Roman" w:cs="Times New Roman"/>
                              </w:rPr>
                              <w:t>“</w:t>
                            </w:r>
                            <w:r w:rsidR="00C30100" w:rsidRPr="00E70918">
                              <w:rPr>
                                <w:rFonts w:ascii="Times New Roman" w:hAnsi="Times New Roman" w:cs="Times New Roman"/>
                              </w:rPr>
                              <w:t>Documents</w:t>
                            </w:r>
                            <w:r>
                              <w:rPr>
                                <w:rFonts w:ascii="Times New Roman" w:hAnsi="Times New Roman" w:cs="Times New Roman"/>
                              </w:rPr>
                              <w:t>”</w:t>
                            </w:r>
                            <w:r w:rsidR="00C30100" w:rsidRPr="00E70918">
                              <w:rPr>
                                <w:rFonts w:ascii="Times New Roman" w:hAnsi="Times New Roman" w:cs="Times New Roman"/>
                              </w:rPr>
                              <w:t xml:space="preserve"> section of the </w:t>
                            </w:r>
                            <w:r w:rsidR="00C30100">
                              <w:rPr>
                                <w:rFonts w:ascii="Times New Roman" w:hAnsi="Times New Roman" w:cs="Times New Roman"/>
                              </w:rPr>
                              <w:t xml:space="preserve">Graduate School of Natural and Applied Sciences </w:t>
                            </w:r>
                            <w:r w:rsidR="00C30100" w:rsidRPr="00E70918">
                              <w:rPr>
                                <w:rFonts w:ascii="Times New Roman" w:hAnsi="Times New Roman" w:cs="Times New Roman"/>
                              </w:rPr>
                              <w:t xml:space="preserve">website.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725553" id="Katlanmış Nesne 48" o:spid="_x0000_s1032" type="#_x0000_t65" style="position:absolute;left:0;text-align:left;margin-left:-.7pt;margin-top:5.8pt;width:153.75pt;height:90.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" adj="18000" fillcolor="#c0504d [3205]" strokecolor="#622423 [1605]" strokeweight="2pt">
                <v:textbox>
                  <w:txbxContent>
                    <w:p w14:paraId="161EB151" w14:textId="0AAA7456" w:rsidR="00C30100" w:rsidRPr="002D5DA2" w:rsidRDefault="008E5245" w:rsidP="003A1898">
                      <w:pPr>
                        <w:spacing w:line="240" w:lineRule="auto"/>
                        <w:jc w:val="center"/>
                        <w:rPr>
                          <w:rFonts w:ascii="Times New Roman" w:hAnsi="Times New Roman" w:cs="Times New Roman"/>
                        </w:rPr>
                      </w:pP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Science</w:t>
                      </w:r>
                      <w:proofErr w:type="spellEnd"/>
                      <w:r>
                        <w:rPr>
                          <w:rFonts w:ascii="Times New Roman" w:hAnsi="Times New Roman" w:cs="Times New Roman"/>
                        </w:rPr>
                        <w:t xml:space="preserve"> </w:t>
                      </w:r>
                      <w:proofErr w:type="spellStart"/>
                      <w:r w:rsidR="00602545">
                        <w:rPr>
                          <w:rFonts w:ascii="Times New Roman" w:hAnsi="Times New Roman" w:cs="Times New Roman"/>
                        </w:rPr>
                        <w:t>c</w:t>
                      </w:r>
                      <w:r>
                        <w:rPr>
                          <w:rFonts w:ascii="Times New Roman" w:hAnsi="Times New Roman" w:cs="Times New Roman"/>
                        </w:rPr>
                        <w:t>ode</w:t>
                      </w:r>
                      <w:proofErr w:type="spellEnd"/>
                      <w:r w:rsidR="00C30100" w:rsidRPr="00E70918">
                        <w:rPr>
                          <w:rFonts w:ascii="Times New Roman" w:hAnsi="Times New Roman" w:cs="Times New Roman"/>
                        </w:rPr>
                        <w:t xml:space="preserve"> can be </w:t>
                      </w:r>
                      <w:proofErr w:type="spellStart"/>
                      <w:r w:rsidR="00C30100" w:rsidRPr="00E70918">
                        <w:rPr>
                          <w:rFonts w:ascii="Times New Roman" w:hAnsi="Times New Roman" w:cs="Times New Roman"/>
                        </w:rPr>
                        <w:t>accessed</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from</w:t>
                      </w:r>
                      <w:proofErr w:type="spellEnd"/>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the</w:t>
                      </w:r>
                      <w:proofErr w:type="spellEnd"/>
                      <w:r w:rsidR="00C30100" w:rsidRPr="00E70918">
                        <w:rPr>
                          <w:rFonts w:ascii="Times New Roman" w:hAnsi="Times New Roman" w:cs="Times New Roman"/>
                        </w:rPr>
                        <w:t xml:space="preserve"> </w:t>
                      </w:r>
                      <w:r>
                        <w:rPr>
                          <w:rFonts w:ascii="Times New Roman" w:hAnsi="Times New Roman" w:cs="Times New Roman"/>
                        </w:rPr>
                        <w:t>“</w:t>
                      </w:r>
                      <w:proofErr w:type="spellStart"/>
                      <w:r w:rsidR="00C30100" w:rsidRPr="00E70918">
                        <w:rPr>
                          <w:rFonts w:ascii="Times New Roman" w:hAnsi="Times New Roman" w:cs="Times New Roman"/>
                        </w:rPr>
                        <w:t>Documents</w:t>
                      </w:r>
                      <w:proofErr w:type="spellEnd"/>
                      <w:r>
                        <w:rPr>
                          <w:rFonts w:ascii="Times New Roman" w:hAnsi="Times New Roman" w:cs="Times New Roman"/>
                        </w:rPr>
                        <w:t>”</w:t>
                      </w:r>
                      <w:r w:rsidR="00C30100" w:rsidRPr="00E70918">
                        <w:rPr>
                          <w:rFonts w:ascii="Times New Roman" w:hAnsi="Times New Roman" w:cs="Times New Roman"/>
                        </w:rPr>
                        <w:t xml:space="preserve"> </w:t>
                      </w:r>
                      <w:proofErr w:type="spellStart"/>
                      <w:r w:rsidR="00C30100" w:rsidRPr="00E70918">
                        <w:rPr>
                          <w:rFonts w:ascii="Times New Roman" w:hAnsi="Times New Roman" w:cs="Times New Roman"/>
                        </w:rPr>
                        <w:t>section</w:t>
                      </w:r>
                      <w:proofErr w:type="spellEnd"/>
                      <w:r w:rsidR="00C30100" w:rsidRPr="00E70918">
                        <w:rPr>
                          <w:rFonts w:ascii="Times New Roman" w:hAnsi="Times New Roman" w:cs="Times New Roman"/>
                        </w:rPr>
                        <w:t xml:space="preserve"> of </w:t>
                      </w:r>
                      <w:proofErr w:type="spellStart"/>
                      <w:r w:rsidR="00C30100" w:rsidRPr="00E70918">
                        <w:rPr>
                          <w:rFonts w:ascii="Times New Roman" w:hAnsi="Times New Roman" w:cs="Times New Roman"/>
                        </w:rPr>
                        <w:t>the</w:t>
                      </w:r>
                      <w:proofErr w:type="spellEnd"/>
                      <w:r w:rsidR="00C30100" w:rsidRPr="00E70918">
                        <w:rPr>
                          <w:rFonts w:ascii="Times New Roman" w:hAnsi="Times New Roman" w:cs="Times New Roman"/>
                        </w:rPr>
                        <w:t xml:space="preserve"> </w:t>
                      </w:r>
                      <w:proofErr w:type="spellStart"/>
                      <w:r w:rsidR="00C30100">
                        <w:rPr>
                          <w:rFonts w:ascii="Times New Roman" w:hAnsi="Times New Roman" w:cs="Times New Roman"/>
                        </w:rPr>
                        <w:t>Graduate</w:t>
                      </w:r>
                      <w:proofErr w:type="spellEnd"/>
                      <w:r w:rsidR="00C30100">
                        <w:rPr>
                          <w:rFonts w:ascii="Times New Roman" w:hAnsi="Times New Roman" w:cs="Times New Roman"/>
                        </w:rPr>
                        <w:t xml:space="preserve"> School of Natural </w:t>
                      </w:r>
                      <w:proofErr w:type="spellStart"/>
                      <w:r w:rsidR="00C30100">
                        <w:rPr>
                          <w:rFonts w:ascii="Times New Roman" w:hAnsi="Times New Roman" w:cs="Times New Roman"/>
                        </w:rPr>
                        <w:t>and</w:t>
                      </w:r>
                      <w:proofErr w:type="spellEnd"/>
                      <w:r w:rsidR="00C30100">
                        <w:rPr>
                          <w:rFonts w:ascii="Times New Roman" w:hAnsi="Times New Roman" w:cs="Times New Roman"/>
                        </w:rPr>
                        <w:t xml:space="preserve"> </w:t>
                      </w:r>
                      <w:proofErr w:type="spellStart"/>
                      <w:r w:rsidR="00C30100">
                        <w:rPr>
                          <w:rFonts w:ascii="Times New Roman" w:hAnsi="Times New Roman" w:cs="Times New Roman"/>
                        </w:rPr>
                        <w:t>Applied</w:t>
                      </w:r>
                      <w:proofErr w:type="spellEnd"/>
                      <w:r w:rsidR="00C30100">
                        <w:rPr>
                          <w:rFonts w:ascii="Times New Roman" w:hAnsi="Times New Roman" w:cs="Times New Roman"/>
                        </w:rPr>
                        <w:t xml:space="preserve"> </w:t>
                      </w:r>
                      <w:proofErr w:type="spellStart"/>
                      <w:r w:rsidR="00C30100">
                        <w:rPr>
                          <w:rFonts w:ascii="Times New Roman" w:hAnsi="Times New Roman" w:cs="Times New Roman"/>
                        </w:rPr>
                        <w:t>Sciences</w:t>
                      </w:r>
                      <w:proofErr w:type="spellEnd"/>
                      <w:r w:rsidR="00C30100">
                        <w:rPr>
                          <w:rFonts w:ascii="Times New Roman" w:hAnsi="Times New Roman" w:cs="Times New Roman"/>
                        </w:rPr>
                        <w:t xml:space="preserve"> </w:t>
                      </w:r>
                      <w:proofErr w:type="spellStart"/>
                      <w:r w:rsidR="00C30100" w:rsidRPr="00E70918">
                        <w:rPr>
                          <w:rFonts w:ascii="Times New Roman" w:hAnsi="Times New Roman" w:cs="Times New Roman"/>
                        </w:rPr>
                        <w:t>website</w:t>
                      </w:r>
                      <w:proofErr w:type="spellEnd"/>
                      <w:r w:rsidR="00C30100" w:rsidRPr="00E70918">
                        <w:rPr>
                          <w:rFonts w:ascii="Times New Roman" w:hAnsi="Times New Roman" w:cs="Times New Roman"/>
                        </w:rPr>
                        <w:t xml:space="preserve">. </w:t>
                      </w:r>
                    </w:p>
                  </w:txbxContent>
                </v:textbox>
                <w10:wrap anchorx="margin"/>
              </v:shape>
            </w:pict>
          </mc:Fallback>
        </mc:AlternateContent>
      </w:r>
    </w:p>
    <w:p w14:paraId="572884AD" w14:textId="4F8A80E6"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4876D177" w14:textId="392532B0" w:rsidR="00CB52AB" w:rsidRPr="0036402D" w:rsidRDefault="00CB52AB"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114E9C4C" w14:textId="05D05EEF"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FCECFD4" w14:textId="4D9D1ADA"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C079EAF" w14:textId="4EF8F70D" w:rsidR="006E4BD9" w:rsidRPr="0036402D" w:rsidRDefault="006E4BD9"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1B5F4890" w14:textId="133FC1FF"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16F7D80"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1D2E7264"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tbl>
      <w:tblPr>
        <w:tblW w:w="8931" w:type="dxa"/>
        <w:tblInd w:w="-57" w:type="dxa"/>
        <w:tblLook w:val="00A0" w:firstRow="1" w:lastRow="0" w:firstColumn="1" w:lastColumn="0" w:noHBand="0" w:noVBand="0"/>
      </w:tblPr>
      <w:tblGrid>
        <w:gridCol w:w="2093"/>
        <w:gridCol w:w="236"/>
        <w:gridCol w:w="6602"/>
      </w:tblGrid>
      <w:tr w:rsidR="0036402D" w:rsidRPr="0036402D" w14:paraId="7E049EE3" w14:textId="77777777" w:rsidTr="0036402D">
        <w:trPr>
          <w:trHeight w:hRule="exact" w:val="340"/>
        </w:trPr>
        <w:tc>
          <w:tcPr>
            <w:tcW w:w="2093" w:type="dxa"/>
          </w:tcPr>
          <w:p w14:paraId="19E72678" w14:textId="3A01AEDD" w:rsidR="0036402D" w:rsidRPr="0036402D" w:rsidRDefault="00646CBD" w:rsidP="0036402D">
            <w:pPr>
              <w:widowControl w:val="0"/>
              <w:autoSpaceDE w:val="0"/>
              <w:autoSpaceDN w:val="0"/>
              <w:adjustRightInd w:val="0"/>
              <w:spacing w:after="120" w:line="240" w:lineRule="auto"/>
              <w:ind w:left="57"/>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Science Code</w:t>
            </w:r>
            <w:r w:rsidR="0036402D" w:rsidRPr="0036402D">
              <w:rPr>
                <w:rFonts w:ascii="Times New Roman" w:eastAsia="Times New Roman" w:hAnsi="Times New Roman" w:cs="Arial"/>
                <w:sz w:val="24"/>
                <w:szCs w:val="24"/>
                <w:lang w:eastAsia="tr-TR"/>
              </w:rPr>
              <w:t xml:space="preserve"> </w:t>
            </w:r>
            <w:r w:rsidR="0036402D" w:rsidRPr="0036402D">
              <w:rPr>
                <w:rFonts w:ascii="Times New Roman" w:eastAsia="Times New Roman" w:hAnsi="Times New Roman" w:cs="Arial"/>
                <w:spacing w:val="27"/>
                <w:sz w:val="24"/>
                <w:szCs w:val="24"/>
                <w:lang w:eastAsia="tr-TR"/>
              </w:rPr>
              <w:t xml:space="preserve"> </w:t>
            </w:r>
          </w:p>
        </w:tc>
        <w:tc>
          <w:tcPr>
            <w:tcW w:w="236" w:type="dxa"/>
          </w:tcPr>
          <w:p w14:paraId="53BB8FA7"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5D82CD23" w14:textId="77777777" w:rsidR="0036402D" w:rsidRPr="0036402D" w:rsidRDefault="003A1898"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93008</w:t>
            </w:r>
          </w:p>
        </w:tc>
      </w:tr>
      <w:tr w:rsidR="0036402D" w:rsidRPr="0036402D" w14:paraId="3D35054F" w14:textId="77777777" w:rsidTr="0036402D">
        <w:trPr>
          <w:trHeight w:hRule="exact" w:val="624"/>
        </w:trPr>
        <w:tc>
          <w:tcPr>
            <w:tcW w:w="2093" w:type="dxa"/>
          </w:tcPr>
          <w:p w14:paraId="12506F3E" w14:textId="6CB63066" w:rsidR="0036402D" w:rsidRPr="0036402D" w:rsidRDefault="00646CB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Key Words:</w:t>
            </w:r>
            <w:r w:rsidR="0036402D" w:rsidRPr="0036402D">
              <w:rPr>
                <w:rFonts w:ascii="Times New Roman" w:eastAsia="Times New Roman" w:hAnsi="Times New Roman" w:cs="Arial"/>
                <w:sz w:val="24"/>
                <w:szCs w:val="24"/>
                <w:lang w:eastAsia="tr-TR"/>
              </w:rPr>
              <w:t xml:space="preserve"> </w:t>
            </w:r>
            <w:r w:rsidR="0036402D" w:rsidRPr="0036402D">
              <w:rPr>
                <w:rFonts w:ascii="Times New Roman" w:eastAsia="Times New Roman" w:hAnsi="Times New Roman" w:cs="Arial"/>
                <w:spacing w:val="55"/>
                <w:sz w:val="24"/>
                <w:szCs w:val="24"/>
                <w:lang w:eastAsia="tr-TR"/>
              </w:rPr>
              <w:t xml:space="preserve">  </w:t>
            </w:r>
          </w:p>
        </w:tc>
        <w:tc>
          <w:tcPr>
            <w:tcW w:w="236" w:type="dxa"/>
          </w:tcPr>
          <w:p w14:paraId="32C84BE8"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4914C777" w14:textId="56B7B057" w:rsidR="0036402D" w:rsidRPr="0036402D" w:rsidRDefault="00602545" w:rsidP="00602545">
            <w:pPr>
              <w:spacing w:after="0" w:line="240" w:lineRule="auto"/>
              <w:ind w:left="-11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Ignition system, ignition control system, electronic control system, microprocessor control</w:t>
            </w:r>
          </w:p>
        </w:tc>
      </w:tr>
      <w:tr w:rsidR="0036402D" w:rsidRPr="0036402D" w14:paraId="46AFE6BE" w14:textId="77777777" w:rsidTr="0036402D">
        <w:trPr>
          <w:trHeight w:hRule="exact" w:val="340"/>
        </w:trPr>
        <w:tc>
          <w:tcPr>
            <w:tcW w:w="2093" w:type="dxa"/>
          </w:tcPr>
          <w:p w14:paraId="361982D0" w14:textId="1441EB51" w:rsidR="0036402D" w:rsidRPr="0036402D" w:rsidRDefault="00646CB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Page Number</w:t>
            </w:r>
            <w:r w:rsidR="0036402D" w:rsidRPr="0036402D">
              <w:rPr>
                <w:rFonts w:ascii="Times New Roman" w:eastAsia="Times New Roman" w:hAnsi="Times New Roman" w:cs="Arial"/>
                <w:sz w:val="24"/>
                <w:szCs w:val="24"/>
                <w:lang w:eastAsia="tr-TR"/>
              </w:rPr>
              <w:t xml:space="preserve">           </w:t>
            </w:r>
            <w:r w:rsidR="0036402D" w:rsidRPr="0036402D">
              <w:rPr>
                <w:rFonts w:ascii="Times New Roman" w:eastAsia="Times New Roman" w:hAnsi="Times New Roman" w:cs="Arial"/>
                <w:spacing w:val="34"/>
                <w:sz w:val="24"/>
                <w:szCs w:val="24"/>
                <w:lang w:eastAsia="tr-TR"/>
              </w:rPr>
              <w:t xml:space="preserve"> </w:t>
            </w:r>
          </w:p>
        </w:tc>
        <w:tc>
          <w:tcPr>
            <w:tcW w:w="236" w:type="dxa"/>
          </w:tcPr>
          <w:p w14:paraId="0BBC3A9C"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4F212C5E" w14:textId="68DA640F" w:rsidR="0036402D" w:rsidRPr="0036402D" w:rsidRDefault="0036402D" w:rsidP="00602545">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1</w:t>
            </w:r>
            <w:r w:rsidR="00602545">
              <w:rPr>
                <w:rFonts w:ascii="Times New Roman" w:eastAsia="Times New Roman" w:hAnsi="Times New Roman" w:cs="Arial"/>
                <w:sz w:val="24"/>
                <w:szCs w:val="24"/>
                <w:lang w:eastAsia="tr-TR"/>
              </w:rPr>
              <w:t>20</w:t>
            </w:r>
          </w:p>
        </w:tc>
      </w:tr>
      <w:tr w:rsidR="0036402D" w:rsidRPr="0036402D" w14:paraId="040BDF6C" w14:textId="77777777" w:rsidTr="0036402D">
        <w:trPr>
          <w:trHeight w:hRule="exact" w:val="280"/>
        </w:trPr>
        <w:tc>
          <w:tcPr>
            <w:tcW w:w="2093" w:type="dxa"/>
          </w:tcPr>
          <w:p w14:paraId="6533E3A2" w14:textId="5B27CE10" w:rsidR="0036402D" w:rsidRPr="0036402D" w:rsidRDefault="00646CB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Supervisor</w:t>
            </w:r>
          </w:p>
        </w:tc>
        <w:tc>
          <w:tcPr>
            <w:tcW w:w="236" w:type="dxa"/>
          </w:tcPr>
          <w:p w14:paraId="12B0AB2D"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1EA3915A" w14:textId="6EAE6AF5" w:rsidR="0036402D" w:rsidRPr="0036402D" w:rsidRDefault="008E5245" w:rsidP="008E5245">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 xml:space="preserve">Title </w:t>
            </w:r>
            <w:r w:rsidR="00646CBD">
              <w:rPr>
                <w:rFonts w:ascii="Times New Roman" w:eastAsia="Times New Roman" w:hAnsi="Times New Roman" w:cs="Arial"/>
                <w:sz w:val="24"/>
                <w:szCs w:val="24"/>
                <w:lang w:eastAsia="tr-TR"/>
              </w:rPr>
              <w:t xml:space="preserve">Name </w:t>
            </w:r>
            <w:r w:rsidR="00AC05A0">
              <w:rPr>
                <w:rFonts w:ascii="Times New Roman" w:eastAsia="Times New Roman" w:hAnsi="Times New Roman" w:cs="Arial"/>
                <w:sz w:val="24"/>
                <w:szCs w:val="24"/>
                <w:lang w:eastAsia="tr-TR"/>
              </w:rPr>
              <w:t>Surname</w:t>
            </w:r>
          </w:p>
        </w:tc>
      </w:tr>
    </w:tbl>
    <w:p w14:paraId="75B8E27B" w14:textId="77D1E844" w:rsidR="008E5245" w:rsidRPr="0036402D" w:rsidRDefault="00EA5572" w:rsidP="008E5245">
      <w:pPr>
        <w:pStyle w:val="Balk4"/>
        <w:spacing w:before="0"/>
        <w:jc w:val="center"/>
        <w:rPr>
          <w:rFonts w:ascii="Times New Roman" w:eastAsia="Times New Roman" w:hAnsi="Times New Roman" w:cs="Arial"/>
          <w:b w:val="0"/>
          <w:bCs w:val="0"/>
          <w:i w:val="0"/>
          <w:iCs w:val="0"/>
          <w:color w:val="auto"/>
          <w:sz w:val="24"/>
          <w:szCs w:val="20"/>
          <w:lang w:val="en-US" w:eastAsia="tr-TR"/>
        </w:rPr>
      </w:pPr>
      <w:r>
        <w:rPr>
          <w:rFonts w:ascii="Times New Roman" w:eastAsia="Times New Roman" w:hAnsi="Times New Roman" w:cs="Arial"/>
          <w:b w:val="0"/>
          <w:bCs w:val="0"/>
          <w:i w:val="0"/>
          <w:iCs w:val="0"/>
          <w:color w:val="auto"/>
          <w:sz w:val="24"/>
          <w:szCs w:val="20"/>
          <w:lang w:val="en-US" w:eastAsia="tr-TR"/>
        </w:rPr>
        <w:lastRenderedPageBreak/>
        <w:t>TEZ BAŞLIĞI BÜYÜK HARFLERLE VE ORTALANARAK YAZILMALIDIR</w:t>
      </w:r>
      <w:r w:rsidR="008E5245" w:rsidRPr="0036402D">
        <w:rPr>
          <w:rFonts w:ascii="Times New Roman" w:eastAsia="Times New Roman" w:hAnsi="Times New Roman" w:cs="Arial"/>
          <w:b w:val="0"/>
          <w:bCs w:val="0"/>
          <w:i w:val="0"/>
          <w:iCs w:val="0"/>
          <w:color w:val="auto"/>
          <w:sz w:val="24"/>
          <w:szCs w:val="20"/>
          <w:lang w:val="en-US" w:eastAsia="tr-TR"/>
        </w:rPr>
        <w:t xml:space="preserve"> </w:t>
      </w:r>
      <w:r>
        <w:rPr>
          <w:rFonts w:ascii="Times New Roman" w:eastAsia="Times New Roman" w:hAnsi="Times New Roman" w:cs="Arial"/>
          <w:b w:val="0"/>
          <w:bCs w:val="0"/>
          <w:i w:val="0"/>
          <w:iCs w:val="0"/>
          <w:color w:val="auto"/>
          <w:sz w:val="24"/>
          <w:szCs w:val="20"/>
          <w:lang w:val="en-US" w:eastAsia="tr-TR"/>
        </w:rPr>
        <w:t>TEZ BAŞLIĞI BÜYÜK HARFLERLE VE ORTALANARAK YAZILMALIDIR</w:t>
      </w:r>
    </w:p>
    <w:p w14:paraId="50D5891C" w14:textId="69C7B43E" w:rsidR="008E5245" w:rsidRPr="0036402D" w:rsidRDefault="008E5245" w:rsidP="008E5245">
      <w:pPr>
        <w:tabs>
          <w:tab w:val="left" w:pos="3192"/>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 xml:space="preserve"> (Yüksek Lisans Tezi</w:t>
      </w:r>
      <w:r w:rsidR="0017721C">
        <w:rPr>
          <w:rFonts w:ascii="Times New Roman" w:eastAsia="Times New Roman" w:hAnsi="Times New Roman" w:cs="Times New Roman"/>
          <w:bCs/>
          <w:sz w:val="24"/>
          <w:szCs w:val="24"/>
          <w:lang w:eastAsia="tr-TR"/>
        </w:rPr>
        <w:t xml:space="preserve"> / Doktora Tezi</w:t>
      </w:r>
      <w:r w:rsidRPr="0036402D">
        <w:rPr>
          <w:rFonts w:ascii="Times New Roman" w:eastAsia="Times New Roman" w:hAnsi="Times New Roman" w:cs="Times New Roman"/>
          <w:bCs/>
          <w:sz w:val="24"/>
          <w:szCs w:val="24"/>
          <w:lang w:eastAsia="tr-TR"/>
        </w:rPr>
        <w:t>)</w:t>
      </w:r>
    </w:p>
    <w:p w14:paraId="2AF9DDE6" w14:textId="6F645ED3" w:rsidR="008E5245" w:rsidRPr="0036402D" w:rsidRDefault="008E5245" w:rsidP="008E5245">
      <w:pPr>
        <w:tabs>
          <w:tab w:val="left" w:pos="3192"/>
        </w:tabs>
        <w:spacing w:before="240" w:after="36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Adı SOYADI</w:t>
      </w:r>
    </w:p>
    <w:p w14:paraId="4EC29B84" w14:textId="77777777" w:rsidR="008E5245" w:rsidRPr="0036402D" w:rsidRDefault="008E5245" w:rsidP="008E5245">
      <w:pPr>
        <w:tabs>
          <w:tab w:val="left" w:pos="0"/>
          <w:tab w:val="left" w:pos="1892"/>
          <w:tab w:val="center" w:pos="4391"/>
        </w:tabs>
        <w:spacing w:after="0"/>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sidRPr="0036402D">
        <w:rPr>
          <w:rFonts w:ascii="Times New Roman" w:eastAsia="Times New Roman" w:hAnsi="Times New Roman" w:cs="Times New Roman"/>
          <w:bCs/>
          <w:sz w:val="24"/>
          <w:szCs w:val="24"/>
          <w:lang w:eastAsia="tr-TR"/>
        </w:rPr>
        <w:t xml:space="preserve">GAZİ ÜNİVERSİTESİ </w:t>
      </w:r>
    </w:p>
    <w:p w14:paraId="1AD5046D" w14:textId="77777777" w:rsidR="008E5245" w:rsidRPr="0036402D" w:rsidRDefault="008E5245" w:rsidP="008E5245">
      <w:pPr>
        <w:tabs>
          <w:tab w:val="left" w:pos="3192"/>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FEN BİLİMLERİ ENSTİTÜSÜ</w:t>
      </w:r>
    </w:p>
    <w:p w14:paraId="79178B88" w14:textId="2133A01E" w:rsidR="008E5245" w:rsidRPr="0036402D" w:rsidRDefault="008E5245" w:rsidP="008E5245">
      <w:pPr>
        <w:tabs>
          <w:tab w:val="left" w:pos="3192"/>
        </w:tabs>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Ocak 2024</w:t>
      </w:r>
    </w:p>
    <w:p w14:paraId="1750DA9E" w14:textId="77777777" w:rsidR="008E5245" w:rsidRPr="0036402D" w:rsidRDefault="008E5245" w:rsidP="008E5245">
      <w:pPr>
        <w:tabs>
          <w:tab w:val="left" w:pos="3192"/>
          <w:tab w:val="center" w:pos="4110"/>
          <w:tab w:val="left" w:pos="5174"/>
        </w:tabs>
        <w:spacing w:before="360" w:after="360" w:line="240" w:lineRule="auto"/>
        <w:jc w:val="center"/>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ÖZET</w:t>
      </w:r>
    </w:p>
    <w:p w14:paraId="15EB001D" w14:textId="5EE268EF" w:rsidR="00EA5572" w:rsidRPr="0036402D" w:rsidRDefault="008E5245" w:rsidP="00EA5572">
      <w:pPr>
        <w:spacing w:after="0" w:line="240" w:lineRule="auto"/>
        <w:jc w:val="both"/>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 xml:space="preserve">Günümüz motorlarında kullanılan elektronik sistemler oldukça karmaşık bir yapıdadır. Bu yapıları anlayabilmek ve çalışma mantıklarını kavrayabilmek için her sistemi bölümler halinde incelemek gerekmektedir. </w:t>
      </w:r>
      <w:r w:rsidR="00EA5572" w:rsidRPr="0036402D">
        <w:rPr>
          <w:rFonts w:ascii="Times New Roman" w:eastAsia="Times New Roman" w:hAnsi="Times New Roman" w:cs="Times New Roman"/>
          <w:sz w:val="24"/>
          <w:szCs w:val="24"/>
          <w:lang w:eastAsia="tr-TR"/>
        </w:rPr>
        <w:t xml:space="preserve">Günümüz motorlarında kullanılan elektronik sistemler oldukça karmaşık bir yapıdadır. Bu yapıları anlayabilmek ve çalışma mantıklarını kavrayabilmek için her sistemi bölümler halinde incelemek gerekmektedir. Günümüz motorlarında kullanılan elektronik sistemler oldukça karmaşık bir yapıdadır. Bu yapıları anlayabilmek ve çalışma mantıklarını kavrayabilmek için her sistemi bölümler halinde incelemek gerekmektedir. Günümüz motorlarında kullanılan elektronik sistemler oldukça karmaşık bir yapıdadır. Bu yapıları anlayabilmek ve çalışma mantıklarını kavrayabilmek için her sistemi bölümler halinde incelemek gerekmektedir. Günümüz motorlarında kullanılan elektronik sistemler oldukça karmaşık bir yapıdadır. </w:t>
      </w:r>
      <w:r w:rsidR="00DD399D" w:rsidRPr="0036402D">
        <w:rPr>
          <w:rFonts w:ascii="Times New Roman" w:eastAsia="Times New Roman" w:hAnsi="Times New Roman" w:cs="Times New Roman"/>
          <w:sz w:val="24"/>
          <w:szCs w:val="24"/>
          <w:lang w:eastAsia="tr-TR"/>
        </w:rPr>
        <w:t>Günümüz motorlarında kullanılan elektronik sistemler oldukça karmaşık bir yapıdadır. Bu yapıları anlayabilmek ve çalışma mantıklarını kavrayabilmek için her sistemi bölümler halinde incelemek gerekmektedir. Günümüz motorlarında kullanılan elektronik sistemler oldukça karmaşık bir yapıdadır.</w:t>
      </w:r>
      <w:r w:rsidR="00DD399D" w:rsidRPr="00DD399D">
        <w:rPr>
          <w:rFonts w:ascii="Times New Roman" w:eastAsia="Times New Roman" w:hAnsi="Times New Roman" w:cs="Times New Roman"/>
          <w:sz w:val="24"/>
          <w:szCs w:val="24"/>
          <w:lang w:eastAsia="tr-TR"/>
        </w:rPr>
        <w:t xml:space="preserve"> </w:t>
      </w:r>
      <w:r w:rsidR="00DD399D" w:rsidRPr="0036402D">
        <w:rPr>
          <w:rFonts w:ascii="Times New Roman" w:eastAsia="Times New Roman" w:hAnsi="Times New Roman" w:cs="Times New Roman"/>
          <w:sz w:val="24"/>
          <w:szCs w:val="24"/>
          <w:lang w:eastAsia="tr-TR"/>
        </w:rPr>
        <w:t>Günümüz motorlarında kullanılan elektronik sistemler oldukça karmaşık bir yapıdadır. Bu yapıları anlayabilmek ve çalışma mantıklarını kavrayabilmek için her sistemi bölümler halinde incelemek gerekmektedir. Günümüz motorlarında kullanılan elektronik sistemler oldukça karmaşık bir yapıdadır.</w:t>
      </w:r>
    </w:p>
    <w:p w14:paraId="0262C738" w14:textId="77777777" w:rsidR="00DD399D" w:rsidRDefault="00DD399D" w:rsidP="00DD39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22D35196" w14:textId="77777777" w:rsidR="00DD399D" w:rsidRDefault="00DD399D" w:rsidP="00DD39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1FEDADED" w14:textId="77777777" w:rsidR="00DD399D" w:rsidRDefault="00DD399D" w:rsidP="00DD399D">
      <w:pPr>
        <w:widowControl w:val="0"/>
        <w:autoSpaceDE w:val="0"/>
        <w:autoSpaceDN w:val="0"/>
        <w:adjustRightInd w:val="0"/>
        <w:spacing w:after="0" w:line="240" w:lineRule="auto"/>
        <w:jc w:val="both"/>
        <w:rPr>
          <w:rFonts w:ascii="Times New Roman" w:eastAsia="Times New Roman" w:hAnsi="Times New Roman" w:cs="Arial"/>
          <w:sz w:val="28"/>
          <w:szCs w:val="24"/>
          <w:lang w:eastAsia="tr-TR"/>
        </w:rPr>
      </w:pPr>
    </w:p>
    <w:p w14:paraId="22815B67" w14:textId="77777777" w:rsidR="00DD399D" w:rsidRDefault="00DD399D" w:rsidP="008E5245">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2EE080C0" w14:textId="77777777" w:rsidR="00DD399D" w:rsidRDefault="00DD399D" w:rsidP="008E5245">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75B81D1D" w14:textId="77777777" w:rsidR="00DD399D" w:rsidRDefault="00DD399D" w:rsidP="008E5245">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3341D9CC" w14:textId="77777777" w:rsidR="00DD399D" w:rsidRDefault="00DD399D" w:rsidP="008E5245">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004D2F1F" w14:textId="77777777" w:rsidR="00DD399D" w:rsidRDefault="00DD399D" w:rsidP="008E5245">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579C50C4" w14:textId="77777777" w:rsidR="00DD399D" w:rsidRPr="0036402D" w:rsidRDefault="00DD399D" w:rsidP="008E5245">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3BAB40D7" w14:textId="77777777" w:rsidR="008E5245" w:rsidRPr="0036402D" w:rsidRDefault="008E5245" w:rsidP="008E5245">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tbl>
      <w:tblPr>
        <w:tblW w:w="8931" w:type="dxa"/>
        <w:tblInd w:w="-57" w:type="dxa"/>
        <w:tblLook w:val="00A0" w:firstRow="1" w:lastRow="0" w:firstColumn="1" w:lastColumn="0" w:noHBand="0" w:noVBand="0"/>
      </w:tblPr>
      <w:tblGrid>
        <w:gridCol w:w="2093"/>
        <w:gridCol w:w="236"/>
        <w:gridCol w:w="6602"/>
      </w:tblGrid>
      <w:tr w:rsidR="008E5245" w:rsidRPr="0036402D" w14:paraId="411A74AE" w14:textId="77777777" w:rsidTr="005A5D9B">
        <w:trPr>
          <w:trHeight w:hRule="exact" w:val="340"/>
        </w:trPr>
        <w:tc>
          <w:tcPr>
            <w:tcW w:w="2093" w:type="dxa"/>
          </w:tcPr>
          <w:p w14:paraId="33E345E2" w14:textId="77777777" w:rsidR="008E5245" w:rsidRPr="0036402D" w:rsidRDefault="008E5245" w:rsidP="005A5D9B">
            <w:pPr>
              <w:widowControl w:val="0"/>
              <w:autoSpaceDE w:val="0"/>
              <w:autoSpaceDN w:val="0"/>
              <w:adjustRightInd w:val="0"/>
              <w:spacing w:after="120" w:line="240" w:lineRule="auto"/>
              <w:ind w:left="57"/>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Bilim</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Kodu              </w:t>
            </w:r>
            <w:r w:rsidRPr="0036402D">
              <w:rPr>
                <w:rFonts w:ascii="Times New Roman" w:eastAsia="Times New Roman" w:hAnsi="Times New Roman" w:cs="Arial"/>
                <w:spacing w:val="27"/>
                <w:sz w:val="24"/>
                <w:szCs w:val="24"/>
                <w:lang w:eastAsia="tr-TR"/>
              </w:rPr>
              <w:t xml:space="preserve"> </w:t>
            </w:r>
          </w:p>
        </w:tc>
        <w:tc>
          <w:tcPr>
            <w:tcW w:w="236" w:type="dxa"/>
          </w:tcPr>
          <w:p w14:paraId="30FCB769" w14:textId="77777777" w:rsidR="008E5245" w:rsidRPr="0036402D" w:rsidRDefault="008E5245" w:rsidP="005A5D9B">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6A14F57C" w14:textId="215DF7B7" w:rsidR="008E5245" w:rsidRPr="0036402D" w:rsidRDefault="008E5245" w:rsidP="005A5D9B">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93008</w:t>
            </w:r>
          </w:p>
        </w:tc>
      </w:tr>
      <w:tr w:rsidR="008E5245" w:rsidRPr="0036402D" w14:paraId="4803D3A3" w14:textId="77777777" w:rsidTr="005A5D9B">
        <w:trPr>
          <w:trHeight w:hRule="exact" w:val="624"/>
        </w:trPr>
        <w:tc>
          <w:tcPr>
            <w:tcW w:w="2093" w:type="dxa"/>
          </w:tcPr>
          <w:p w14:paraId="2EFB20DC" w14:textId="77777777" w:rsidR="008E5245" w:rsidRPr="0036402D" w:rsidRDefault="008E5245" w:rsidP="005A5D9B">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Anahtar</w:t>
            </w:r>
            <w:r w:rsidRPr="0036402D">
              <w:rPr>
                <w:rFonts w:ascii="Times New Roman" w:eastAsia="Times New Roman" w:hAnsi="Times New Roman" w:cs="Arial"/>
                <w:spacing w:val="-9"/>
                <w:sz w:val="24"/>
                <w:szCs w:val="24"/>
                <w:lang w:eastAsia="tr-TR"/>
              </w:rPr>
              <w:t xml:space="preserve"> </w:t>
            </w:r>
            <w:r w:rsidRPr="0036402D">
              <w:rPr>
                <w:rFonts w:ascii="Times New Roman" w:eastAsia="Times New Roman" w:hAnsi="Times New Roman" w:cs="Arial"/>
                <w:sz w:val="24"/>
                <w:szCs w:val="24"/>
                <w:lang w:eastAsia="tr-TR"/>
              </w:rPr>
              <w:t xml:space="preserve">Kelimeler </w:t>
            </w:r>
            <w:r w:rsidRPr="0036402D">
              <w:rPr>
                <w:rFonts w:ascii="Times New Roman" w:eastAsia="Times New Roman" w:hAnsi="Times New Roman" w:cs="Arial"/>
                <w:spacing w:val="55"/>
                <w:sz w:val="24"/>
                <w:szCs w:val="24"/>
                <w:lang w:eastAsia="tr-TR"/>
              </w:rPr>
              <w:t xml:space="preserve">  </w:t>
            </w:r>
          </w:p>
        </w:tc>
        <w:tc>
          <w:tcPr>
            <w:tcW w:w="236" w:type="dxa"/>
          </w:tcPr>
          <w:p w14:paraId="7328761B" w14:textId="77777777" w:rsidR="008E5245" w:rsidRPr="0036402D" w:rsidRDefault="008E5245" w:rsidP="005A5D9B">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7247D002" w14:textId="5455896E" w:rsidR="008E5245" w:rsidRPr="0036402D" w:rsidRDefault="003B5263" w:rsidP="005A5D9B">
            <w:pPr>
              <w:spacing w:after="0" w:line="240" w:lineRule="auto"/>
              <w:ind w:left="-113"/>
              <w:jc w:val="both"/>
              <w:rPr>
                <w:rFonts w:ascii="Times New Roman" w:eastAsia="Times New Roman" w:hAnsi="Times New Roman" w:cs="Times New Roman"/>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702784" behindDoc="0" locked="0" layoutInCell="1" allowOverlap="1" wp14:anchorId="33B9BF09" wp14:editId="54FB6F49">
                      <wp:simplePos x="0" y="0"/>
                      <wp:positionH relativeFrom="column">
                        <wp:posOffset>1860550</wp:posOffset>
                      </wp:positionH>
                      <wp:positionV relativeFrom="paragraph">
                        <wp:posOffset>-1395730</wp:posOffset>
                      </wp:positionV>
                      <wp:extent cx="2110740" cy="1581150"/>
                      <wp:effectExtent l="0" t="0" r="22860" b="19050"/>
                      <wp:wrapNone/>
                      <wp:docPr id="4" name="Katlanmış Nesne 4"/>
                      <wp:cNvGraphicFramePr/>
                      <a:graphic xmlns:a="http://schemas.openxmlformats.org/drawingml/2006/main">
                        <a:graphicData uri="http://schemas.microsoft.com/office/word/2010/wordprocessingShape">
                          <wps:wsp>
                            <wps:cNvSpPr/>
                            <wps:spPr>
                              <a:xfrm>
                                <a:off x="0" y="0"/>
                                <a:ext cx="2110740" cy="15811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A1F93AA" w14:textId="0BBF01F7" w:rsidR="003B5263" w:rsidRPr="00AE6DD2" w:rsidRDefault="003B5263" w:rsidP="003B5263">
                                  <w:pPr>
                                    <w:spacing w:line="240" w:lineRule="auto"/>
                                    <w:jc w:val="center"/>
                                    <w:rPr>
                                      <w:rFonts w:ascii="Times New Roman" w:hAnsi="Times New Roman" w:cs="Times New Roman"/>
                                    </w:rPr>
                                  </w:pPr>
                                  <w:r>
                                    <w:rPr>
                                      <w:rFonts w:ascii="Times New Roman" w:hAnsi="Times New Roman" w:cs="Times New Roman"/>
                                    </w:rPr>
                                    <w:t xml:space="preserve">EXTENDED ABSTRACT should contain 5000-7000 words. Only important figures and tables should be given. Subsections should follow the main text structure.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B9BF09" id="Katlanmış Nesne 4" o:spid="_x0000_s1033" type="#_x0000_t65" style="position:absolute;left:0;text-align:left;margin-left:146.5pt;margin-top:-109.9pt;width:166.2pt;height:12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" adj="18000" fillcolor="#c0504d [3205]" strokecolor="#622423 [1605]" strokeweight="2pt">
                      <v:textbox>
                        <w:txbxContent>
                          <w:p w14:paraId="2A1F93AA" w14:textId="0BBF01F7" w:rsidR="003B5263" w:rsidRPr="00AE6DD2" w:rsidRDefault="003B5263" w:rsidP="003B5263">
                            <w:pPr>
                              <w:spacing w:line="240" w:lineRule="auto"/>
                              <w:jc w:val="center"/>
                              <w:rPr>
                                <w:rFonts w:ascii="Times New Roman" w:hAnsi="Times New Roman" w:cs="Times New Roman"/>
                              </w:rPr>
                            </w:pPr>
                            <w:r>
                              <w:rPr>
                                <w:rFonts w:ascii="Times New Roman" w:hAnsi="Times New Roman" w:cs="Times New Roman"/>
                              </w:rPr>
                              <w:t xml:space="preserve">EXTENDED ABSTRACT </w:t>
                            </w:r>
                            <w:proofErr w:type="spellStart"/>
                            <w:r>
                              <w:rPr>
                                <w:rFonts w:ascii="Times New Roman" w:hAnsi="Times New Roman" w:cs="Times New Roman"/>
                              </w:rPr>
                              <w:t>should</w:t>
                            </w:r>
                            <w:proofErr w:type="spellEnd"/>
                            <w:r>
                              <w:rPr>
                                <w:rFonts w:ascii="Times New Roman" w:hAnsi="Times New Roman" w:cs="Times New Roman"/>
                              </w:rPr>
                              <w:t xml:space="preserve"> </w:t>
                            </w:r>
                            <w:proofErr w:type="spellStart"/>
                            <w:r>
                              <w:rPr>
                                <w:rFonts w:ascii="Times New Roman" w:hAnsi="Times New Roman" w:cs="Times New Roman"/>
                              </w:rPr>
                              <w:t>contain</w:t>
                            </w:r>
                            <w:proofErr w:type="spellEnd"/>
                            <w:r>
                              <w:rPr>
                                <w:rFonts w:ascii="Times New Roman" w:hAnsi="Times New Roman" w:cs="Times New Roman"/>
                              </w:rPr>
                              <w:t xml:space="preserve"> 5000-7000 </w:t>
                            </w:r>
                            <w:proofErr w:type="spellStart"/>
                            <w:r>
                              <w:rPr>
                                <w:rFonts w:ascii="Times New Roman" w:hAnsi="Times New Roman" w:cs="Times New Roman"/>
                              </w:rPr>
                              <w:t>words</w:t>
                            </w:r>
                            <w:proofErr w:type="spellEnd"/>
                            <w:r>
                              <w:rPr>
                                <w:rFonts w:ascii="Times New Roman" w:hAnsi="Times New Roman" w:cs="Times New Roman"/>
                              </w:rPr>
                              <w:t xml:space="preserve">. </w:t>
                            </w:r>
                            <w:proofErr w:type="spellStart"/>
                            <w:r>
                              <w:rPr>
                                <w:rFonts w:ascii="Times New Roman" w:hAnsi="Times New Roman" w:cs="Times New Roman"/>
                              </w:rPr>
                              <w:t>Only</w:t>
                            </w:r>
                            <w:proofErr w:type="spellEnd"/>
                            <w:r>
                              <w:rPr>
                                <w:rFonts w:ascii="Times New Roman" w:hAnsi="Times New Roman" w:cs="Times New Roman"/>
                              </w:rPr>
                              <w:t xml:space="preserve"> </w:t>
                            </w:r>
                            <w:proofErr w:type="spellStart"/>
                            <w:r>
                              <w:rPr>
                                <w:rFonts w:ascii="Times New Roman" w:hAnsi="Times New Roman" w:cs="Times New Roman"/>
                              </w:rPr>
                              <w:t>important</w:t>
                            </w:r>
                            <w:proofErr w:type="spellEnd"/>
                            <w:r>
                              <w:rPr>
                                <w:rFonts w:ascii="Times New Roman" w:hAnsi="Times New Roman" w:cs="Times New Roman"/>
                              </w:rPr>
                              <w:t xml:space="preserve"> </w:t>
                            </w:r>
                            <w:proofErr w:type="spellStart"/>
                            <w:r>
                              <w:rPr>
                                <w:rFonts w:ascii="Times New Roman" w:hAnsi="Times New Roman" w:cs="Times New Roman"/>
                              </w:rPr>
                              <w:t>figures</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tables</w:t>
                            </w:r>
                            <w:proofErr w:type="spellEnd"/>
                            <w:r>
                              <w:rPr>
                                <w:rFonts w:ascii="Times New Roman" w:hAnsi="Times New Roman" w:cs="Times New Roman"/>
                              </w:rPr>
                              <w:t xml:space="preserve"> </w:t>
                            </w:r>
                            <w:proofErr w:type="spellStart"/>
                            <w:r>
                              <w:rPr>
                                <w:rFonts w:ascii="Times New Roman" w:hAnsi="Times New Roman" w:cs="Times New Roman"/>
                              </w:rPr>
                              <w:t>should</w:t>
                            </w:r>
                            <w:proofErr w:type="spellEnd"/>
                            <w:r>
                              <w:rPr>
                                <w:rFonts w:ascii="Times New Roman" w:hAnsi="Times New Roman" w:cs="Times New Roman"/>
                              </w:rPr>
                              <w:t xml:space="preserve"> be </w:t>
                            </w:r>
                            <w:proofErr w:type="spellStart"/>
                            <w:r>
                              <w:rPr>
                                <w:rFonts w:ascii="Times New Roman" w:hAnsi="Times New Roman" w:cs="Times New Roman"/>
                              </w:rPr>
                              <w:t>given</w:t>
                            </w:r>
                            <w:proofErr w:type="spellEnd"/>
                            <w:r>
                              <w:rPr>
                                <w:rFonts w:ascii="Times New Roman" w:hAnsi="Times New Roman" w:cs="Times New Roman"/>
                              </w:rPr>
                              <w:t xml:space="preserve">. </w:t>
                            </w:r>
                            <w:proofErr w:type="spellStart"/>
                            <w:r>
                              <w:rPr>
                                <w:rFonts w:ascii="Times New Roman" w:hAnsi="Times New Roman" w:cs="Times New Roman"/>
                              </w:rPr>
                              <w:t>Subsections</w:t>
                            </w:r>
                            <w:proofErr w:type="spellEnd"/>
                            <w:r>
                              <w:rPr>
                                <w:rFonts w:ascii="Times New Roman" w:hAnsi="Times New Roman" w:cs="Times New Roman"/>
                              </w:rPr>
                              <w:t xml:space="preserve"> </w:t>
                            </w:r>
                            <w:proofErr w:type="spellStart"/>
                            <w:r>
                              <w:rPr>
                                <w:rFonts w:ascii="Times New Roman" w:hAnsi="Times New Roman" w:cs="Times New Roman"/>
                              </w:rPr>
                              <w:t>should</w:t>
                            </w:r>
                            <w:proofErr w:type="spellEnd"/>
                            <w:r>
                              <w:rPr>
                                <w:rFonts w:ascii="Times New Roman" w:hAnsi="Times New Roman" w:cs="Times New Roman"/>
                              </w:rPr>
                              <w:t xml:space="preserve"> </w:t>
                            </w:r>
                            <w:proofErr w:type="spellStart"/>
                            <w:r>
                              <w:rPr>
                                <w:rFonts w:ascii="Times New Roman" w:hAnsi="Times New Roman" w:cs="Times New Roman"/>
                              </w:rPr>
                              <w:t>follow</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main </w:t>
                            </w:r>
                            <w:proofErr w:type="spellStart"/>
                            <w:r>
                              <w:rPr>
                                <w:rFonts w:ascii="Times New Roman" w:hAnsi="Times New Roman" w:cs="Times New Roman"/>
                              </w:rPr>
                              <w:t>text</w:t>
                            </w:r>
                            <w:proofErr w:type="spellEnd"/>
                            <w:r>
                              <w:rPr>
                                <w:rFonts w:ascii="Times New Roman" w:hAnsi="Times New Roman" w:cs="Times New Roman"/>
                              </w:rPr>
                              <w:t xml:space="preserve"> </w:t>
                            </w:r>
                            <w:proofErr w:type="spellStart"/>
                            <w:r>
                              <w:rPr>
                                <w:rFonts w:ascii="Times New Roman" w:hAnsi="Times New Roman" w:cs="Times New Roman"/>
                              </w:rPr>
                              <w:t>structure</w:t>
                            </w:r>
                            <w:proofErr w:type="spellEnd"/>
                            <w:r>
                              <w:rPr>
                                <w:rFonts w:ascii="Times New Roman" w:hAnsi="Times New Roman" w:cs="Times New Roman"/>
                              </w:rPr>
                              <w:t xml:space="preserve">. </w:t>
                            </w:r>
                          </w:p>
                        </w:txbxContent>
                      </v:textbox>
                    </v:shape>
                  </w:pict>
                </mc:Fallback>
              </mc:AlternateContent>
            </w:r>
            <w:r w:rsidR="008E5245" w:rsidRPr="0036402D">
              <w:rPr>
                <w:rFonts w:ascii="Times New Roman" w:eastAsia="Times New Roman" w:hAnsi="Times New Roman" w:cs="Times New Roman"/>
                <w:sz w:val="24"/>
                <w:szCs w:val="24"/>
                <w:lang w:eastAsia="tr-TR"/>
              </w:rPr>
              <w:t>Ateşleme sistemi, ateşleme kontrol sistemi, elektronik kontrol ünitesi, mikro denetleyicili kontrol</w:t>
            </w:r>
          </w:p>
        </w:tc>
      </w:tr>
      <w:tr w:rsidR="008E5245" w:rsidRPr="0036402D" w14:paraId="2B836D74" w14:textId="77777777" w:rsidTr="005A5D9B">
        <w:trPr>
          <w:trHeight w:hRule="exact" w:val="340"/>
        </w:trPr>
        <w:tc>
          <w:tcPr>
            <w:tcW w:w="2093" w:type="dxa"/>
          </w:tcPr>
          <w:p w14:paraId="55DAF83E" w14:textId="77777777" w:rsidR="008E5245" w:rsidRPr="0036402D" w:rsidRDefault="008E5245" w:rsidP="005A5D9B">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Sayfa</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Adedi             </w:t>
            </w:r>
            <w:r w:rsidRPr="0036402D">
              <w:rPr>
                <w:rFonts w:ascii="Times New Roman" w:eastAsia="Times New Roman" w:hAnsi="Times New Roman" w:cs="Arial"/>
                <w:spacing w:val="34"/>
                <w:sz w:val="24"/>
                <w:szCs w:val="24"/>
                <w:lang w:eastAsia="tr-TR"/>
              </w:rPr>
              <w:t xml:space="preserve"> </w:t>
            </w:r>
          </w:p>
        </w:tc>
        <w:tc>
          <w:tcPr>
            <w:tcW w:w="236" w:type="dxa"/>
          </w:tcPr>
          <w:p w14:paraId="4C724F2B" w14:textId="77777777" w:rsidR="008E5245" w:rsidRPr="0036402D" w:rsidRDefault="008E5245" w:rsidP="005A5D9B">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58540CFF" w14:textId="4DAC644D" w:rsidR="008E5245" w:rsidRPr="0036402D" w:rsidRDefault="008E5245" w:rsidP="00602545">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1</w:t>
            </w:r>
            <w:r w:rsidR="00602545">
              <w:rPr>
                <w:rFonts w:ascii="Times New Roman" w:eastAsia="Times New Roman" w:hAnsi="Times New Roman" w:cs="Arial"/>
                <w:sz w:val="24"/>
                <w:szCs w:val="24"/>
                <w:lang w:eastAsia="tr-TR"/>
              </w:rPr>
              <w:t>20</w:t>
            </w:r>
          </w:p>
        </w:tc>
      </w:tr>
      <w:tr w:rsidR="008E5245" w:rsidRPr="0036402D" w14:paraId="19B5A3EA" w14:textId="77777777" w:rsidTr="005A5D9B">
        <w:trPr>
          <w:trHeight w:hRule="exact" w:val="280"/>
        </w:trPr>
        <w:tc>
          <w:tcPr>
            <w:tcW w:w="2093" w:type="dxa"/>
          </w:tcPr>
          <w:p w14:paraId="6C0AB44F" w14:textId="77777777" w:rsidR="008E5245" w:rsidRPr="0036402D" w:rsidRDefault="008E5245" w:rsidP="005A5D9B">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Danışman</w:t>
            </w:r>
          </w:p>
        </w:tc>
        <w:tc>
          <w:tcPr>
            <w:tcW w:w="236" w:type="dxa"/>
          </w:tcPr>
          <w:p w14:paraId="71B42B3D" w14:textId="77777777" w:rsidR="008E5245" w:rsidRPr="0036402D" w:rsidRDefault="008E5245" w:rsidP="005A5D9B">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27EBBCC5" w14:textId="5853E065" w:rsidR="008E5245" w:rsidRPr="0036402D" w:rsidRDefault="008E5245" w:rsidP="005A5D9B">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Unvanı</w:t>
            </w:r>
            <w:r w:rsidRPr="0036402D">
              <w:rPr>
                <w:rFonts w:ascii="Times New Roman" w:eastAsia="Times New Roman" w:hAnsi="Times New Roman" w:cs="Arial"/>
                <w:sz w:val="24"/>
                <w:szCs w:val="24"/>
                <w:lang w:eastAsia="tr-TR"/>
              </w:rPr>
              <w:t xml:space="preserve"> </w:t>
            </w:r>
            <w:r>
              <w:rPr>
                <w:rFonts w:ascii="Times New Roman" w:eastAsia="Times New Roman" w:hAnsi="Times New Roman" w:cs="Arial"/>
                <w:sz w:val="24"/>
                <w:szCs w:val="24"/>
                <w:lang w:eastAsia="tr-TR"/>
              </w:rPr>
              <w:t>Adı SOYADI</w:t>
            </w:r>
          </w:p>
        </w:tc>
      </w:tr>
    </w:tbl>
    <w:p w14:paraId="686116E0" w14:textId="65DDE48B" w:rsidR="00614C8D" w:rsidRDefault="00614C8D" w:rsidP="000F3C11">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ACKNOWLEDGEMENT</w:t>
      </w:r>
      <w:r w:rsidR="000F3C11">
        <w:rPr>
          <w:rFonts w:ascii="Times New Roman" w:hAnsi="Times New Roman" w:cs="Times New Roman"/>
          <w:b/>
          <w:bCs/>
          <w:color w:val="000000"/>
          <w:sz w:val="24"/>
          <w:szCs w:val="24"/>
        </w:rPr>
        <w:t>S</w:t>
      </w:r>
    </w:p>
    <w:p w14:paraId="162D1097" w14:textId="77777777" w:rsidR="000F3C11" w:rsidRDefault="000F3C11" w:rsidP="000F3C11">
      <w:pPr>
        <w:autoSpaceDE w:val="0"/>
        <w:autoSpaceDN w:val="0"/>
        <w:adjustRightInd w:val="0"/>
        <w:spacing w:after="0"/>
        <w:jc w:val="both"/>
        <w:rPr>
          <w:rFonts w:ascii="Times New Roman" w:hAnsi="Times New Roman" w:cs="Times New Roman"/>
          <w:b/>
          <w:bCs/>
          <w:color w:val="000000"/>
          <w:sz w:val="24"/>
          <w:szCs w:val="24"/>
        </w:rPr>
      </w:pPr>
    </w:p>
    <w:p w14:paraId="6FB78070" w14:textId="49E61FE7" w:rsidR="00614C8D" w:rsidRPr="00614C8D" w:rsidRDefault="00614C8D" w:rsidP="000F3C11">
      <w:pPr>
        <w:autoSpaceDE w:val="0"/>
        <w:autoSpaceDN w:val="0"/>
        <w:adjustRightInd w:val="0"/>
        <w:spacing w:after="0"/>
        <w:jc w:val="both"/>
        <w:rPr>
          <w:rFonts w:ascii="Times New Roman" w:hAnsi="Times New Roman" w:cs="Times New Roman"/>
          <w:bCs/>
          <w:color w:val="000000"/>
          <w:sz w:val="24"/>
          <w:szCs w:val="24"/>
        </w:rPr>
      </w:pPr>
      <w:r w:rsidRPr="00614C8D">
        <w:rPr>
          <w:rFonts w:ascii="Times New Roman" w:hAnsi="Times New Roman" w:cs="Times New Roman"/>
          <w:bCs/>
          <w:color w:val="000000"/>
          <w:sz w:val="24"/>
          <w:szCs w:val="24"/>
        </w:rPr>
        <w:t xml:space="preserve">Acknowledgments should be placed after the </w:t>
      </w:r>
      <w:r w:rsidR="007B09B6">
        <w:rPr>
          <w:rFonts w:ascii="Times New Roman" w:hAnsi="Times New Roman" w:cs="Times New Roman"/>
          <w:bCs/>
          <w:color w:val="000000"/>
          <w:sz w:val="24"/>
          <w:szCs w:val="24"/>
        </w:rPr>
        <w:t>a</w:t>
      </w:r>
      <w:r w:rsidRPr="00614C8D">
        <w:rPr>
          <w:rFonts w:ascii="Times New Roman" w:hAnsi="Times New Roman" w:cs="Times New Roman"/>
          <w:bCs/>
          <w:color w:val="000000"/>
          <w:sz w:val="24"/>
          <w:szCs w:val="24"/>
        </w:rPr>
        <w:t>bstract. The title should be written in all capital letters, 3 cm below the top of the page, centered on the vertical middle line</w:t>
      </w:r>
      <w:r w:rsidR="00821E3B">
        <w:rPr>
          <w:rFonts w:ascii="Times New Roman" w:hAnsi="Times New Roman" w:cs="Times New Roman"/>
          <w:bCs/>
          <w:color w:val="000000"/>
          <w:sz w:val="24"/>
          <w:szCs w:val="24"/>
        </w:rPr>
        <w:t>,</w:t>
      </w:r>
      <w:r w:rsidRPr="00614C8D">
        <w:rPr>
          <w:rFonts w:ascii="Times New Roman" w:hAnsi="Times New Roman" w:cs="Times New Roman"/>
          <w:bCs/>
          <w:color w:val="000000"/>
          <w:sz w:val="24"/>
          <w:szCs w:val="24"/>
        </w:rPr>
        <w:t xml:space="preserve"> and bold. On this page, additional information can be given about the study, which is thought to break the integrity of the narrative if it is written in the thesis text but is desired to be presented by the thesis preparer. Positive and negative situations encountered during the working process can also be mentioned. In the last part of the page, those who directly contributed to the preparation and reporting of the thesis work and the people and institutions who contributed indirectly, even if they are not responsible, are thanked.</w:t>
      </w:r>
      <w:r w:rsidRPr="00614C8D">
        <w:t xml:space="preserve"> </w:t>
      </w:r>
      <w:r w:rsidRPr="00614C8D">
        <w:rPr>
          <w:rFonts w:ascii="Times New Roman" w:hAnsi="Times New Roman" w:cs="Times New Roman"/>
          <w:bCs/>
          <w:color w:val="000000"/>
          <w:sz w:val="24"/>
          <w:szCs w:val="24"/>
        </w:rPr>
        <w:t xml:space="preserve">If the thesis work was carried out within </w:t>
      </w:r>
      <w:r w:rsidR="00982929">
        <w:rPr>
          <w:rFonts w:ascii="Times New Roman" w:hAnsi="Times New Roman" w:cs="Times New Roman"/>
          <w:bCs/>
          <w:color w:val="000000"/>
          <w:sz w:val="24"/>
          <w:szCs w:val="24"/>
        </w:rPr>
        <w:t>a project's scope, the project's name</w:t>
      </w:r>
      <w:r w:rsidRPr="00614C8D">
        <w:rPr>
          <w:rFonts w:ascii="Times New Roman" w:hAnsi="Times New Roman" w:cs="Times New Roman"/>
          <w:bCs/>
          <w:color w:val="000000"/>
          <w:sz w:val="24"/>
          <w:szCs w:val="24"/>
        </w:rPr>
        <w:t xml:space="preserve"> and the relevant institution </w:t>
      </w:r>
      <w:r w:rsidR="00982929">
        <w:rPr>
          <w:rFonts w:ascii="Times New Roman" w:hAnsi="Times New Roman" w:cs="Times New Roman"/>
          <w:bCs/>
          <w:color w:val="000000"/>
          <w:sz w:val="24"/>
          <w:szCs w:val="24"/>
        </w:rPr>
        <w:t>are</w:t>
      </w:r>
      <w:r w:rsidRPr="00614C8D">
        <w:rPr>
          <w:rFonts w:ascii="Times New Roman" w:hAnsi="Times New Roman" w:cs="Times New Roman"/>
          <w:bCs/>
          <w:color w:val="000000"/>
          <w:sz w:val="24"/>
          <w:szCs w:val="24"/>
        </w:rPr>
        <w:t xml:space="preserve"> also indicated on this page. The title (if any), </w:t>
      </w:r>
      <w:r w:rsidR="00982929">
        <w:rPr>
          <w:rFonts w:ascii="Times New Roman" w:hAnsi="Times New Roman" w:cs="Times New Roman"/>
          <w:bCs/>
          <w:color w:val="000000"/>
          <w:sz w:val="24"/>
          <w:szCs w:val="24"/>
        </w:rPr>
        <w:t>term</w:t>
      </w:r>
      <w:r w:rsidRPr="00614C8D">
        <w:rPr>
          <w:rFonts w:ascii="Times New Roman" w:hAnsi="Times New Roman" w:cs="Times New Roman"/>
          <w:bCs/>
          <w:color w:val="000000"/>
          <w:sz w:val="24"/>
          <w:szCs w:val="24"/>
        </w:rPr>
        <w:t>, surname, institution (in quotation marks)</w:t>
      </w:r>
      <w:r w:rsidR="00982929">
        <w:rPr>
          <w:rFonts w:ascii="Times New Roman" w:hAnsi="Times New Roman" w:cs="Times New Roman"/>
          <w:bCs/>
          <w:color w:val="000000"/>
          <w:sz w:val="24"/>
          <w:szCs w:val="24"/>
        </w:rPr>
        <w:t>,</w:t>
      </w:r>
      <w:r w:rsidRPr="00614C8D">
        <w:rPr>
          <w:rFonts w:ascii="Times New Roman" w:hAnsi="Times New Roman" w:cs="Times New Roman"/>
          <w:bCs/>
          <w:color w:val="000000"/>
          <w:sz w:val="24"/>
          <w:szCs w:val="24"/>
        </w:rPr>
        <w:t xml:space="preserve"> and contribution to the study should be stated briefly and concisely.</w:t>
      </w:r>
      <w:r w:rsidRPr="00614C8D">
        <w:t xml:space="preserve"> </w:t>
      </w:r>
      <w:r w:rsidR="00821E3B">
        <w:rPr>
          <w:rFonts w:ascii="Times New Roman" w:hAnsi="Times New Roman" w:cs="Times New Roman"/>
          <w:bCs/>
          <w:color w:val="000000"/>
          <w:sz w:val="24"/>
          <w:szCs w:val="24"/>
        </w:rPr>
        <w:t>12-point</w:t>
      </w:r>
      <w:r w:rsidRPr="00614C8D">
        <w:rPr>
          <w:rFonts w:ascii="Times New Roman" w:hAnsi="Times New Roman" w:cs="Times New Roman"/>
          <w:bCs/>
          <w:color w:val="000000"/>
          <w:sz w:val="24"/>
          <w:szCs w:val="24"/>
        </w:rPr>
        <w:t xml:space="preserve"> font size and 1.5 line spacing should be used </w:t>
      </w:r>
      <w:r w:rsidR="00982929">
        <w:rPr>
          <w:rFonts w:ascii="Times New Roman" w:hAnsi="Times New Roman" w:cs="Times New Roman"/>
          <w:bCs/>
          <w:color w:val="000000"/>
          <w:sz w:val="24"/>
          <w:szCs w:val="24"/>
        </w:rPr>
        <w:t>to prepare</w:t>
      </w:r>
      <w:r w:rsidRPr="00614C8D">
        <w:rPr>
          <w:rFonts w:ascii="Times New Roman" w:hAnsi="Times New Roman" w:cs="Times New Roman"/>
          <w:bCs/>
          <w:color w:val="000000"/>
          <w:sz w:val="24"/>
          <w:szCs w:val="24"/>
        </w:rPr>
        <w:t xml:space="preserve"> the thank you page and should not exceed one page.</w:t>
      </w:r>
    </w:p>
    <w:p w14:paraId="6DC74C8F" w14:textId="77777777" w:rsidR="00243650" w:rsidRPr="000B3B9D" w:rsidRDefault="00243650" w:rsidP="00243650">
      <w:pPr>
        <w:autoSpaceDE w:val="0"/>
        <w:autoSpaceDN w:val="0"/>
        <w:adjustRightInd w:val="0"/>
        <w:spacing w:after="0"/>
        <w:jc w:val="both"/>
        <w:rPr>
          <w:rFonts w:ascii="Times New Roman" w:hAnsi="Times New Roman" w:cs="Times New Roman"/>
          <w:color w:val="000000"/>
          <w:sz w:val="24"/>
          <w:szCs w:val="24"/>
        </w:rPr>
      </w:pPr>
    </w:p>
    <w:p w14:paraId="11D0FE2B" w14:textId="77777777" w:rsidR="00243650" w:rsidRPr="000B3B9D" w:rsidRDefault="00104A65" w:rsidP="00243650">
      <w:pPr>
        <w:autoSpaceDE w:val="0"/>
        <w:autoSpaceDN w:val="0"/>
        <w:adjustRightInd w:val="0"/>
        <w:spacing w:after="0"/>
        <w:jc w:val="both"/>
        <w:rPr>
          <w:rFonts w:ascii="Times New Roman" w:hAnsi="Times New Roman" w:cs="Times New Roman"/>
          <w:color w:val="000000"/>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89472" behindDoc="0" locked="0" layoutInCell="1" allowOverlap="1" wp14:anchorId="633447E9" wp14:editId="7F61DF0A">
                <wp:simplePos x="0" y="0"/>
                <wp:positionH relativeFrom="column">
                  <wp:posOffset>2019935</wp:posOffset>
                </wp:positionH>
                <wp:positionV relativeFrom="paragraph">
                  <wp:posOffset>267335</wp:posOffset>
                </wp:positionV>
                <wp:extent cx="2447925" cy="1457325"/>
                <wp:effectExtent l="0" t="0" r="28575" b="28575"/>
                <wp:wrapNone/>
                <wp:docPr id="82" name="Katlanmış Nesne 82"/>
                <wp:cNvGraphicFramePr/>
                <a:graphic xmlns:a="http://schemas.openxmlformats.org/drawingml/2006/main">
                  <a:graphicData uri="http://schemas.microsoft.com/office/word/2010/wordprocessingShape">
                    <wps:wsp>
                      <wps:cNvSpPr/>
                      <wps:spPr>
                        <a:xfrm>
                          <a:off x="0" y="0"/>
                          <a:ext cx="2447925" cy="1457325"/>
                        </a:xfrm>
                        <a:prstGeom prst="foldedCorner">
                          <a:avLst/>
                        </a:prstGeom>
                        <a:solidFill>
                          <a:srgbClr val="C0504D"/>
                        </a:solidFill>
                        <a:ln w="25400" cap="flat" cmpd="sng" algn="ctr">
                          <a:solidFill>
                            <a:srgbClr val="C0504D">
                              <a:shade val="50000"/>
                            </a:srgbClr>
                          </a:solidFill>
                          <a:prstDash val="solid"/>
                        </a:ln>
                        <a:effectLst/>
                      </wps:spPr>
                      <wps:txbx>
                        <w:txbxContent>
                          <w:p w14:paraId="648FE595" w14:textId="354B2FA5" w:rsidR="007B09B6" w:rsidRDefault="007B09B6" w:rsidP="007B09B6">
                            <w:pPr>
                              <w:spacing w:line="240" w:lineRule="auto"/>
                              <w:rPr>
                                <w:rFonts w:ascii="Times New Roman" w:hAnsi="Times New Roman" w:cs="Times New Roman"/>
                                <w:color w:val="FFFFFF" w:themeColor="background1"/>
                              </w:rPr>
                            </w:pPr>
                            <w:r>
                              <w:rPr>
                                <w:rFonts w:ascii="Times New Roman" w:hAnsi="Times New Roman" w:cs="Times New Roman"/>
                                <w:color w:val="FFFFFF" w:themeColor="background1"/>
                              </w:rPr>
                              <w:t>If the thesis is funded by a research project, it is mandatory to acknowledge the funding organization and project number.</w:t>
                            </w:r>
                          </w:p>
                          <w:p w14:paraId="48765542" w14:textId="68B680CF" w:rsidR="00C30100" w:rsidRPr="00104A65" w:rsidRDefault="007B09B6" w:rsidP="007B09B6">
                            <w:pPr>
                              <w:spacing w:line="240" w:lineRule="auto"/>
                              <w:rPr>
                                <w:rFonts w:ascii="Times New Roman" w:hAnsi="Times New Roman" w:cs="Times New Roman"/>
                                <w:color w:val="FFFFFF" w:themeColor="background1"/>
                              </w:rPr>
                            </w:pPr>
                            <w:r w:rsidRPr="00614C8D">
                              <w:rPr>
                                <w:rFonts w:ascii="Times New Roman" w:hAnsi="Times New Roman" w:cs="Times New Roman"/>
                                <w:color w:val="FFFFFF" w:themeColor="background1"/>
                              </w:rPr>
                              <w:t xml:space="preserve"> </w:t>
                            </w:r>
                            <w:r w:rsidR="00C30100" w:rsidRPr="00614C8D">
                              <w:rPr>
                                <w:rFonts w:ascii="Times New Roman" w:hAnsi="Times New Roman" w:cs="Times New Roman"/>
                                <w:color w:val="FFFFFF" w:themeColor="background1"/>
                              </w:rPr>
                              <w:t>(Delete this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3447E9" id="Katlanmış Nesne 82" o:spid="_x0000_s1034" type="#_x0000_t65" style="position:absolute;left:0;text-align:left;margin-left:159.05pt;margin-top:21.05pt;width:192.75pt;height:114.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" adj="18000" fillcolor="#c0504d" strokecolor="#8c3836" strokeweight="2pt">
                <v:textbox>
                  <w:txbxContent>
                    <w:p w14:paraId="648FE595" w14:textId="354B2FA5" w:rsidR="007B09B6" w:rsidRDefault="007B09B6" w:rsidP="007B09B6">
                      <w:pPr>
                        <w:spacing w:line="240" w:lineRule="auto"/>
                        <w:rPr>
                          <w:rFonts w:ascii="Times New Roman" w:hAnsi="Times New Roman" w:cs="Times New Roman"/>
                          <w:color w:val="FFFFFF" w:themeColor="background1"/>
                        </w:rPr>
                      </w:pPr>
                      <w:proofErr w:type="spellStart"/>
                      <w:r>
                        <w:rPr>
                          <w:rFonts w:ascii="Times New Roman" w:hAnsi="Times New Roman" w:cs="Times New Roman"/>
                          <w:color w:val="FFFFFF" w:themeColor="background1"/>
                        </w:rPr>
                        <w:t>If</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the</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thesis</w:t>
                      </w:r>
                      <w:proofErr w:type="spellEnd"/>
                      <w:r>
                        <w:rPr>
                          <w:rFonts w:ascii="Times New Roman" w:hAnsi="Times New Roman" w:cs="Times New Roman"/>
                          <w:color w:val="FFFFFF" w:themeColor="background1"/>
                        </w:rPr>
                        <w:t xml:space="preserve"> is </w:t>
                      </w:r>
                      <w:proofErr w:type="spellStart"/>
                      <w:r>
                        <w:rPr>
                          <w:rFonts w:ascii="Times New Roman" w:hAnsi="Times New Roman" w:cs="Times New Roman"/>
                          <w:color w:val="FFFFFF" w:themeColor="background1"/>
                        </w:rPr>
                        <w:t>funded</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by</w:t>
                      </w:r>
                      <w:proofErr w:type="spellEnd"/>
                      <w:r>
                        <w:rPr>
                          <w:rFonts w:ascii="Times New Roman" w:hAnsi="Times New Roman" w:cs="Times New Roman"/>
                          <w:color w:val="FFFFFF" w:themeColor="background1"/>
                        </w:rPr>
                        <w:t xml:space="preserve"> a </w:t>
                      </w:r>
                      <w:proofErr w:type="spellStart"/>
                      <w:r>
                        <w:rPr>
                          <w:rFonts w:ascii="Times New Roman" w:hAnsi="Times New Roman" w:cs="Times New Roman"/>
                          <w:color w:val="FFFFFF" w:themeColor="background1"/>
                        </w:rPr>
                        <w:t>research</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project</w:t>
                      </w:r>
                      <w:proofErr w:type="spellEnd"/>
                      <w:r>
                        <w:rPr>
                          <w:rFonts w:ascii="Times New Roman" w:hAnsi="Times New Roman" w:cs="Times New Roman"/>
                          <w:color w:val="FFFFFF" w:themeColor="background1"/>
                        </w:rPr>
                        <w:t xml:space="preserve">, it is </w:t>
                      </w:r>
                      <w:proofErr w:type="spellStart"/>
                      <w:r>
                        <w:rPr>
                          <w:rFonts w:ascii="Times New Roman" w:hAnsi="Times New Roman" w:cs="Times New Roman"/>
                          <w:color w:val="FFFFFF" w:themeColor="background1"/>
                        </w:rPr>
                        <w:t>mandatory</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to</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acknowledge</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the</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funding</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organization</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and</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project</w:t>
                      </w:r>
                      <w:proofErr w:type="spellEnd"/>
                      <w:r>
                        <w:rPr>
                          <w:rFonts w:ascii="Times New Roman" w:hAnsi="Times New Roman" w:cs="Times New Roman"/>
                          <w:color w:val="FFFFFF" w:themeColor="background1"/>
                        </w:rPr>
                        <w:t xml:space="preserve"> </w:t>
                      </w:r>
                      <w:proofErr w:type="spellStart"/>
                      <w:r>
                        <w:rPr>
                          <w:rFonts w:ascii="Times New Roman" w:hAnsi="Times New Roman" w:cs="Times New Roman"/>
                          <w:color w:val="FFFFFF" w:themeColor="background1"/>
                        </w:rPr>
                        <w:t>number</w:t>
                      </w:r>
                      <w:proofErr w:type="spellEnd"/>
                      <w:r>
                        <w:rPr>
                          <w:rFonts w:ascii="Times New Roman" w:hAnsi="Times New Roman" w:cs="Times New Roman"/>
                          <w:color w:val="FFFFFF" w:themeColor="background1"/>
                        </w:rPr>
                        <w:t>.</w:t>
                      </w:r>
                    </w:p>
                    <w:p w14:paraId="48765542" w14:textId="68B680CF" w:rsidR="00C30100" w:rsidRPr="00104A65" w:rsidRDefault="007B09B6" w:rsidP="007B09B6">
                      <w:pPr>
                        <w:spacing w:line="240" w:lineRule="auto"/>
                        <w:rPr>
                          <w:rFonts w:ascii="Times New Roman" w:hAnsi="Times New Roman" w:cs="Times New Roman"/>
                          <w:color w:val="FFFFFF" w:themeColor="background1"/>
                        </w:rPr>
                      </w:pPr>
                      <w:r w:rsidRPr="00614C8D">
                        <w:rPr>
                          <w:rFonts w:ascii="Times New Roman" w:hAnsi="Times New Roman" w:cs="Times New Roman"/>
                          <w:color w:val="FFFFFF" w:themeColor="background1"/>
                        </w:rPr>
                        <w:t xml:space="preserve"> </w:t>
                      </w:r>
                      <w:r w:rsidR="00C30100" w:rsidRPr="00614C8D">
                        <w:rPr>
                          <w:rFonts w:ascii="Times New Roman" w:hAnsi="Times New Roman" w:cs="Times New Roman"/>
                          <w:color w:val="FFFFFF" w:themeColor="background1"/>
                        </w:rPr>
                        <w:t>(</w:t>
                      </w:r>
                      <w:proofErr w:type="spellStart"/>
                      <w:r w:rsidR="00C30100" w:rsidRPr="00614C8D">
                        <w:rPr>
                          <w:rFonts w:ascii="Times New Roman" w:hAnsi="Times New Roman" w:cs="Times New Roman"/>
                          <w:color w:val="FFFFFF" w:themeColor="background1"/>
                        </w:rPr>
                        <w:t>Delete</w:t>
                      </w:r>
                      <w:proofErr w:type="spellEnd"/>
                      <w:r w:rsidR="00C30100" w:rsidRPr="00614C8D">
                        <w:rPr>
                          <w:rFonts w:ascii="Times New Roman" w:hAnsi="Times New Roman" w:cs="Times New Roman"/>
                          <w:color w:val="FFFFFF" w:themeColor="background1"/>
                        </w:rPr>
                        <w:t xml:space="preserve"> </w:t>
                      </w:r>
                      <w:proofErr w:type="spellStart"/>
                      <w:r w:rsidR="00C30100" w:rsidRPr="00614C8D">
                        <w:rPr>
                          <w:rFonts w:ascii="Times New Roman" w:hAnsi="Times New Roman" w:cs="Times New Roman"/>
                          <w:color w:val="FFFFFF" w:themeColor="background1"/>
                        </w:rPr>
                        <w:t>this</w:t>
                      </w:r>
                      <w:proofErr w:type="spellEnd"/>
                      <w:r w:rsidR="00C30100" w:rsidRPr="00614C8D">
                        <w:rPr>
                          <w:rFonts w:ascii="Times New Roman" w:hAnsi="Times New Roman" w:cs="Times New Roman"/>
                          <w:color w:val="FFFFFF" w:themeColor="background1"/>
                        </w:rPr>
                        <w:t xml:space="preserve"> </w:t>
                      </w:r>
                      <w:proofErr w:type="spellStart"/>
                      <w:r w:rsidR="00C30100" w:rsidRPr="00614C8D">
                        <w:rPr>
                          <w:rFonts w:ascii="Times New Roman" w:hAnsi="Times New Roman" w:cs="Times New Roman"/>
                          <w:color w:val="FFFFFF" w:themeColor="background1"/>
                        </w:rPr>
                        <w:t>figure</w:t>
                      </w:r>
                      <w:proofErr w:type="spellEnd"/>
                      <w:r w:rsidR="00C30100" w:rsidRPr="00614C8D">
                        <w:rPr>
                          <w:rFonts w:ascii="Times New Roman" w:hAnsi="Times New Roman" w:cs="Times New Roman"/>
                          <w:color w:val="FFFFFF" w:themeColor="background1"/>
                        </w:rPr>
                        <w:t>.)</w:t>
                      </w:r>
                    </w:p>
                  </w:txbxContent>
                </v:textbox>
              </v:shape>
            </w:pict>
          </mc:Fallback>
        </mc:AlternateContent>
      </w:r>
    </w:p>
    <w:p w14:paraId="19B3609C" w14:textId="77777777"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14:paraId="118E01DD"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0FEA2FD0"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2638FEB4"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73900572"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772DE03F"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3600B837"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54A7DC0A"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46B13F1A"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18CEAFA0"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4C34452C"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0C4E7DBB"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3A3A331E"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65C7EAFA"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418E53EF" w14:textId="6AE9C9A2"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25E9465C" w14:textId="77777777" w:rsidR="000D6480" w:rsidRDefault="000D6480" w:rsidP="00243650">
      <w:pPr>
        <w:autoSpaceDE w:val="0"/>
        <w:autoSpaceDN w:val="0"/>
        <w:adjustRightInd w:val="0"/>
        <w:spacing w:after="0"/>
        <w:jc w:val="both"/>
        <w:rPr>
          <w:rFonts w:ascii="Times New Roman" w:hAnsi="Times New Roman" w:cs="Times New Roman"/>
          <w:color w:val="000000"/>
          <w:sz w:val="24"/>
          <w:szCs w:val="24"/>
        </w:rPr>
      </w:pPr>
    </w:p>
    <w:p w14:paraId="0C36CCDF" w14:textId="77777777" w:rsidR="00EE58CA" w:rsidRPr="000B3B9D" w:rsidRDefault="00EE58CA" w:rsidP="00243650">
      <w:pPr>
        <w:autoSpaceDE w:val="0"/>
        <w:autoSpaceDN w:val="0"/>
        <w:adjustRightInd w:val="0"/>
        <w:spacing w:after="0"/>
        <w:jc w:val="both"/>
        <w:rPr>
          <w:rFonts w:ascii="Times New Roman" w:hAnsi="Times New Roman" w:cs="Times New Roman"/>
          <w:color w:val="000000"/>
          <w:sz w:val="24"/>
          <w:szCs w:val="24"/>
        </w:rPr>
      </w:pPr>
    </w:p>
    <w:p w14:paraId="2D5E40B5" w14:textId="77777777"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14:paraId="5B1616F1" w14:textId="54A4E8D4" w:rsidR="007F7671" w:rsidRPr="00EA5572" w:rsidRDefault="00E742D4" w:rsidP="00EA5572">
      <w:pPr>
        <w:widowControl w:val="0"/>
        <w:autoSpaceDE w:val="0"/>
        <w:autoSpaceDN w:val="0"/>
        <w:adjustRightInd w:val="0"/>
        <w:spacing w:after="0"/>
        <w:jc w:val="center"/>
        <w:rPr>
          <w:rFonts w:ascii="Times New Roman" w:hAnsi="Times New Roman"/>
          <w:b/>
          <w:sz w:val="24"/>
          <w:szCs w:val="24"/>
        </w:rPr>
      </w:pPr>
      <w:r w:rsidRPr="00EA5572">
        <w:rPr>
          <w:rFonts w:ascii="Times New Roman" w:hAnsi="Times New Roman"/>
          <w:b/>
          <w:sz w:val="24"/>
          <w:szCs w:val="24"/>
        </w:rPr>
        <w:lastRenderedPageBreak/>
        <w:t>CONTENTS</w:t>
      </w:r>
    </w:p>
    <w:p w14:paraId="797B08DE" w14:textId="40796513" w:rsidR="007F7671" w:rsidRDefault="002F571F" w:rsidP="00490A3D">
      <w:pPr>
        <w:widowControl w:val="0"/>
        <w:tabs>
          <w:tab w:val="right" w:leader="dot" w:pos="8363"/>
        </w:tabs>
        <w:autoSpaceDE w:val="0"/>
        <w:autoSpaceDN w:val="0"/>
        <w:adjustRightInd w:val="0"/>
        <w:spacing w:after="0" w:line="240" w:lineRule="auto"/>
        <w:ind w:left="588"/>
        <w:jc w:val="right"/>
        <w:rPr>
          <w:rFonts w:ascii="Times New Roman" w:hAnsi="Times New Roman"/>
          <w:b/>
          <w:bCs/>
          <w:sz w:val="24"/>
          <w:szCs w:val="24"/>
        </w:rPr>
      </w:pPr>
      <w:r>
        <w:rPr>
          <w:rFonts w:ascii="Times New Roman" w:hAnsi="Times New Roman"/>
          <w:b/>
          <w:bCs/>
          <w:sz w:val="24"/>
          <w:szCs w:val="24"/>
        </w:rPr>
        <w:t xml:space="preserve">  </w:t>
      </w:r>
      <w:r w:rsidR="00E6071F">
        <w:rPr>
          <w:rFonts w:ascii="Times New Roman" w:hAnsi="Times New Roman"/>
          <w:b/>
          <w:bCs/>
          <w:sz w:val="24"/>
          <w:szCs w:val="24"/>
        </w:rPr>
        <w:t>Page</w:t>
      </w:r>
    </w:p>
    <w:p w14:paraId="00102D61" w14:textId="2A21A4B3" w:rsidR="002F571F" w:rsidRDefault="002F571F" w:rsidP="00490A3D">
      <w:pPr>
        <w:widowControl w:val="0"/>
        <w:tabs>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7704D63F" w14:textId="32B5D511"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t>iv</w:t>
      </w:r>
    </w:p>
    <w:p w14:paraId="6A1D587C" w14:textId="04BBADEB" w:rsidR="00490A3D" w:rsidRDefault="00490A3D" w:rsidP="00490A3D">
      <w:pPr>
        <w:widowControl w:val="0"/>
        <w:tabs>
          <w:tab w:val="right" w:leader="dot" w:pos="8222"/>
          <w:tab w:val="right" w:leader="dot" w:pos="8278"/>
          <w:tab w:val="right" w:leader="dot" w:pos="8363"/>
          <w:tab w:val="right" w:pos="8782"/>
        </w:tabs>
        <w:autoSpaceDE w:val="0"/>
        <w:autoSpaceDN w:val="0"/>
        <w:adjustRightInd w:val="0"/>
        <w:spacing w:after="0" w:line="240" w:lineRule="auto"/>
        <w:jc w:val="both"/>
        <w:rPr>
          <w:rFonts w:ascii="Times New Roman" w:hAnsi="Times New Roman"/>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700736" behindDoc="0" locked="0" layoutInCell="1" allowOverlap="1" wp14:anchorId="157AF9ED" wp14:editId="191A63DE">
                <wp:simplePos x="0" y="0"/>
                <wp:positionH relativeFrom="column">
                  <wp:posOffset>2314575</wp:posOffset>
                </wp:positionH>
                <wp:positionV relativeFrom="paragraph">
                  <wp:posOffset>25400</wp:posOffset>
                </wp:positionV>
                <wp:extent cx="2960370" cy="2360930"/>
                <wp:effectExtent l="57150" t="38100" r="68580" b="115570"/>
                <wp:wrapNone/>
                <wp:docPr id="38" name="Şeritli Sağ Ok 38"/>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14:paraId="0320FDBB" w14:textId="75ED8137" w:rsidR="00490A3D" w:rsidRPr="002A42F4" w:rsidRDefault="00490A3D" w:rsidP="00490A3D">
                            <w:pPr>
                              <w:spacing w:line="240" w:lineRule="auto"/>
                              <w:jc w:val="center"/>
                              <w:rPr>
                                <w:rFonts w:ascii="Times New Roman" w:hAnsi="Times New Roman" w:cs="Times New Roman"/>
                              </w:rPr>
                            </w:pPr>
                            <w:r>
                              <w:rPr>
                                <w:rFonts w:ascii="Times New Roman" w:hAnsi="Times New Roman" w:cs="Times New Roman"/>
                              </w:rPr>
                              <w:t>Contents</w:t>
                            </w:r>
                            <w:r w:rsidRPr="00E6071F">
                              <w:rPr>
                                <w:rFonts w:ascii="Times New Roman" w:hAnsi="Times New Roman" w:cs="Times New Roman"/>
                              </w:rPr>
                              <w:t xml:space="preserve"> and </w:t>
                            </w:r>
                            <w:r>
                              <w:rPr>
                                <w:rFonts w:ascii="Times New Roman" w:hAnsi="Times New Roman" w:cs="Times New Roman"/>
                              </w:rPr>
                              <w:t>dots</w:t>
                            </w:r>
                            <w:r w:rsidRPr="00E6071F">
                              <w:rPr>
                                <w:rFonts w:ascii="Times New Roman" w:hAnsi="Times New Roman" w:cs="Times New Roman"/>
                              </w:rPr>
                              <w:t xml:space="preserve"> should not </w:t>
                            </w:r>
                            <w:r>
                              <w:rPr>
                                <w:rFonts w:ascii="Times New Roman" w:hAnsi="Times New Roman" w:cs="Times New Roman"/>
                              </w:rPr>
                              <w:t xml:space="preserve">pass beyond </w:t>
                            </w:r>
                            <w:r w:rsidRPr="00E6071F">
                              <w:rPr>
                                <w:rFonts w:ascii="Times New Roman" w:hAnsi="Times New Roman" w:cs="Times New Roman"/>
                              </w:rPr>
                              <w:t>the first letter of the “Page” text (Delete the line and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57AF9E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Şeritli Sağ Ok 38" o:spid="_x0000_s1035" type="#_x0000_t93" style="position:absolute;left:0;text-align:left;margin-left:182.25pt;margin-top:2pt;width:233.1pt;height:185.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14:paraId="0320FDBB" w14:textId="75ED8137" w:rsidR="00490A3D" w:rsidRPr="002A42F4" w:rsidRDefault="00490A3D" w:rsidP="00490A3D">
                      <w:pPr>
                        <w:spacing w:line="240" w:lineRule="auto"/>
                        <w:jc w:val="center"/>
                        <w:rPr>
                          <w:rFonts w:ascii="Times New Roman" w:hAnsi="Times New Roman" w:cs="Times New Roman"/>
                        </w:rPr>
                      </w:pPr>
                      <w:proofErr w:type="spellStart"/>
                      <w:r>
                        <w:rPr>
                          <w:rFonts w:ascii="Times New Roman" w:hAnsi="Times New Roman" w:cs="Times New Roman"/>
                        </w:rPr>
                        <w:t>Contents</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and</w:t>
                      </w:r>
                      <w:proofErr w:type="spellEnd"/>
                      <w:r w:rsidRPr="00E6071F">
                        <w:rPr>
                          <w:rFonts w:ascii="Times New Roman" w:hAnsi="Times New Roman" w:cs="Times New Roman"/>
                        </w:rPr>
                        <w:t xml:space="preserve"> </w:t>
                      </w:r>
                      <w:proofErr w:type="spellStart"/>
                      <w:r>
                        <w:rPr>
                          <w:rFonts w:ascii="Times New Roman" w:hAnsi="Times New Roman" w:cs="Times New Roman"/>
                        </w:rPr>
                        <w:t>dots</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should</w:t>
                      </w:r>
                      <w:proofErr w:type="spellEnd"/>
                      <w:r w:rsidRPr="00E6071F">
                        <w:rPr>
                          <w:rFonts w:ascii="Times New Roman" w:hAnsi="Times New Roman" w:cs="Times New Roman"/>
                        </w:rPr>
                        <w:t xml:space="preserve"> not </w:t>
                      </w:r>
                      <w:proofErr w:type="spellStart"/>
                      <w:r>
                        <w:rPr>
                          <w:rFonts w:ascii="Times New Roman" w:hAnsi="Times New Roman" w:cs="Times New Roman"/>
                        </w:rPr>
                        <w:t>pass</w:t>
                      </w:r>
                      <w:proofErr w:type="spellEnd"/>
                      <w:r>
                        <w:rPr>
                          <w:rFonts w:ascii="Times New Roman" w:hAnsi="Times New Roman" w:cs="Times New Roman"/>
                        </w:rPr>
                        <w:t xml:space="preserve"> </w:t>
                      </w:r>
                      <w:proofErr w:type="spellStart"/>
                      <w:r>
                        <w:rPr>
                          <w:rFonts w:ascii="Times New Roman" w:hAnsi="Times New Roman" w:cs="Times New Roman"/>
                        </w:rPr>
                        <w:t>beyond</w:t>
                      </w:r>
                      <w:proofErr w:type="spellEnd"/>
                      <w:r>
                        <w:rPr>
                          <w:rFonts w:ascii="Times New Roman" w:hAnsi="Times New Roman" w:cs="Times New Roman"/>
                        </w:rPr>
                        <w:t xml:space="preserve"> </w:t>
                      </w:r>
                      <w:proofErr w:type="spellStart"/>
                      <w:r w:rsidRPr="00E6071F">
                        <w:rPr>
                          <w:rFonts w:ascii="Times New Roman" w:hAnsi="Times New Roman" w:cs="Times New Roman"/>
                        </w:rPr>
                        <w:t>the</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first</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letter</w:t>
                      </w:r>
                      <w:proofErr w:type="spellEnd"/>
                      <w:r w:rsidRPr="00E6071F">
                        <w:rPr>
                          <w:rFonts w:ascii="Times New Roman" w:hAnsi="Times New Roman" w:cs="Times New Roman"/>
                        </w:rPr>
                        <w:t xml:space="preserve"> of </w:t>
                      </w:r>
                      <w:proofErr w:type="spellStart"/>
                      <w:r w:rsidRPr="00E6071F">
                        <w:rPr>
                          <w:rFonts w:ascii="Times New Roman" w:hAnsi="Times New Roman" w:cs="Times New Roman"/>
                        </w:rPr>
                        <w:t>the</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Page</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text</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Delete</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the</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line</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and</w:t>
                      </w:r>
                      <w:proofErr w:type="spellEnd"/>
                      <w:r w:rsidRPr="00E6071F">
                        <w:rPr>
                          <w:rFonts w:ascii="Times New Roman" w:hAnsi="Times New Roman" w:cs="Times New Roman"/>
                        </w:rPr>
                        <w:t xml:space="preserve"> </w:t>
                      </w:r>
                      <w:proofErr w:type="spellStart"/>
                      <w:r w:rsidRPr="00E6071F">
                        <w:rPr>
                          <w:rFonts w:ascii="Times New Roman" w:hAnsi="Times New Roman" w:cs="Times New Roman"/>
                        </w:rPr>
                        <w:t>figure</w:t>
                      </w:r>
                      <w:proofErr w:type="spellEnd"/>
                      <w:r w:rsidRPr="00E6071F">
                        <w:rPr>
                          <w:rFonts w:ascii="Times New Roman" w:hAnsi="Times New Roman" w:cs="Times New Roman"/>
                        </w:rPr>
                        <w:t>.)</w:t>
                      </w:r>
                    </w:p>
                  </w:txbxContent>
                </v:textbox>
              </v:shape>
            </w:pict>
          </mc:Fallback>
        </mc:AlternateContent>
      </w:r>
    </w:p>
    <w:p w14:paraId="73D60D8C" w14:textId="68DBA242" w:rsidR="00490A3D" w:rsidRDefault="00490A3D" w:rsidP="00DA5516">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ÖZET</w:t>
      </w:r>
      <w:r>
        <w:rPr>
          <w:rFonts w:ascii="Times New Roman" w:hAnsi="Times New Roman"/>
          <w:sz w:val="24"/>
          <w:szCs w:val="24"/>
        </w:rPr>
        <w:tab/>
      </w:r>
      <w:r>
        <w:rPr>
          <w:rFonts w:ascii="Times New Roman" w:hAnsi="Times New Roman"/>
          <w:sz w:val="24"/>
          <w:szCs w:val="24"/>
        </w:rPr>
        <w:tab/>
        <w:t>v</w:t>
      </w:r>
    </w:p>
    <w:p w14:paraId="5BE7C6D8" w14:textId="7EDDC935" w:rsidR="00490A3D" w:rsidRDefault="00490A3D" w:rsidP="00490A3D">
      <w:pPr>
        <w:widowControl w:val="0"/>
        <w:tabs>
          <w:tab w:val="right" w:leader="dot" w:pos="8222"/>
          <w:tab w:val="right" w:leader="dot" w:pos="8278"/>
          <w:tab w:val="right" w:leader="dot" w:pos="8363"/>
          <w:tab w:val="right" w:pos="8782"/>
        </w:tabs>
        <w:autoSpaceDE w:val="0"/>
        <w:autoSpaceDN w:val="0"/>
        <w:adjustRightInd w:val="0"/>
        <w:spacing w:after="0" w:line="240" w:lineRule="auto"/>
        <w:jc w:val="both"/>
        <w:rPr>
          <w:rFonts w:ascii="Times New Roman" w:hAnsi="Times New Roman"/>
          <w:sz w:val="24"/>
          <w:szCs w:val="24"/>
        </w:rPr>
      </w:pPr>
    </w:p>
    <w:p w14:paraId="58E09CDF" w14:textId="47E76AFE"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t>vi</w:t>
      </w:r>
    </w:p>
    <w:p w14:paraId="40CECA3C" w14:textId="786F72F2" w:rsidR="00490A3D" w:rsidRDefault="00490A3D" w:rsidP="00490A3D">
      <w:pPr>
        <w:widowControl w:val="0"/>
        <w:tabs>
          <w:tab w:val="right" w:leader="dot" w:pos="8222"/>
          <w:tab w:val="right" w:leader="dot" w:pos="8278"/>
          <w:tab w:val="right" w:leader="dot" w:pos="8363"/>
          <w:tab w:val="right" w:pos="8782"/>
        </w:tabs>
        <w:autoSpaceDE w:val="0"/>
        <w:autoSpaceDN w:val="0"/>
        <w:adjustRightInd w:val="0"/>
        <w:spacing w:after="0" w:line="240" w:lineRule="auto"/>
        <w:jc w:val="both"/>
        <w:rPr>
          <w:rFonts w:ascii="Times New Roman" w:hAnsi="Times New Roman"/>
          <w:sz w:val="24"/>
          <w:szCs w:val="24"/>
        </w:rPr>
      </w:pPr>
    </w:p>
    <w:p w14:paraId="58314074" w14:textId="32D7018E"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CONTENTS</w:t>
      </w:r>
      <w:r>
        <w:rPr>
          <w:rFonts w:ascii="Times New Roman" w:hAnsi="Times New Roman"/>
          <w:sz w:val="24"/>
          <w:szCs w:val="24"/>
        </w:rPr>
        <w:tab/>
      </w:r>
      <w:r>
        <w:rPr>
          <w:rFonts w:ascii="Times New Roman" w:hAnsi="Times New Roman"/>
          <w:sz w:val="24"/>
          <w:szCs w:val="24"/>
        </w:rPr>
        <w:tab/>
        <w:t>vii</w:t>
      </w:r>
    </w:p>
    <w:p w14:paraId="7482881D" w14:textId="6D869370" w:rsidR="00490A3D" w:rsidRDefault="00490A3D" w:rsidP="00490A3D">
      <w:pPr>
        <w:widowControl w:val="0"/>
        <w:tabs>
          <w:tab w:val="right" w:leader="dot" w:pos="8222"/>
          <w:tab w:val="right" w:leader="dot" w:pos="8278"/>
          <w:tab w:val="right" w:leader="dot" w:pos="8363"/>
          <w:tab w:val="right" w:pos="8782"/>
        </w:tabs>
        <w:autoSpaceDE w:val="0"/>
        <w:autoSpaceDN w:val="0"/>
        <w:adjustRightInd w:val="0"/>
        <w:spacing w:after="0" w:line="240" w:lineRule="auto"/>
        <w:jc w:val="both"/>
        <w:rPr>
          <w:rFonts w:ascii="Times New Roman" w:hAnsi="Times New Roman"/>
          <w:sz w:val="24"/>
          <w:szCs w:val="24"/>
        </w:rPr>
      </w:pPr>
    </w:p>
    <w:p w14:paraId="12F9D884" w14:textId="2C9E7B1D"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t>vii</w:t>
      </w:r>
    </w:p>
    <w:p w14:paraId="5D856738" w14:textId="49B31060"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61D5ACC7" w14:textId="1244AD69"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LIST OF FIGURES</w:t>
      </w:r>
      <w:r>
        <w:rPr>
          <w:rFonts w:ascii="Times New Roman" w:hAnsi="Times New Roman"/>
          <w:sz w:val="24"/>
          <w:szCs w:val="24"/>
        </w:rPr>
        <w:tab/>
      </w:r>
      <w:r>
        <w:rPr>
          <w:rFonts w:ascii="Times New Roman" w:hAnsi="Times New Roman"/>
          <w:sz w:val="24"/>
          <w:szCs w:val="24"/>
        </w:rPr>
        <w:tab/>
        <w:t>viii</w:t>
      </w:r>
    </w:p>
    <w:p w14:paraId="5D523B89" w14:textId="33E6CED7"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6F636575" w14:textId="7B5E3E67"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LIST OF IMAGES</w:t>
      </w:r>
      <w:r>
        <w:rPr>
          <w:rFonts w:ascii="Times New Roman" w:hAnsi="Times New Roman"/>
          <w:sz w:val="24"/>
          <w:szCs w:val="24"/>
        </w:rPr>
        <w:tab/>
      </w:r>
      <w:r>
        <w:rPr>
          <w:rFonts w:ascii="Times New Roman" w:hAnsi="Times New Roman"/>
          <w:sz w:val="24"/>
          <w:szCs w:val="24"/>
        </w:rPr>
        <w:tab/>
        <w:t>ix</w:t>
      </w:r>
    </w:p>
    <w:p w14:paraId="2F0206D1" w14:textId="54CD6CA0"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7BCC3F50" w14:textId="0C000503"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LIST OF MAPS</w:t>
      </w:r>
      <w:r>
        <w:rPr>
          <w:rFonts w:ascii="Times New Roman" w:hAnsi="Times New Roman"/>
          <w:sz w:val="24"/>
          <w:szCs w:val="24"/>
        </w:rPr>
        <w:tab/>
      </w:r>
      <w:r>
        <w:rPr>
          <w:rFonts w:ascii="Times New Roman" w:hAnsi="Times New Roman"/>
          <w:sz w:val="24"/>
          <w:szCs w:val="24"/>
        </w:rPr>
        <w:tab/>
        <w:t>x</w:t>
      </w:r>
    </w:p>
    <w:p w14:paraId="1F2FD78A" w14:textId="2297292A"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096C85C1" w14:textId="247FC16D"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SYMBOLS </w:t>
      </w:r>
      <w:r w:rsidRPr="00E6071F">
        <w:rPr>
          <w:rFonts w:ascii="Times New Roman" w:hAnsi="Times New Roman"/>
          <w:sz w:val="24"/>
          <w:szCs w:val="24"/>
        </w:rPr>
        <w:t>AND ABBREVIATIONS</w:t>
      </w:r>
      <w:r>
        <w:rPr>
          <w:rFonts w:ascii="Times New Roman" w:hAnsi="Times New Roman"/>
          <w:sz w:val="24"/>
          <w:szCs w:val="24"/>
        </w:rPr>
        <w:tab/>
      </w:r>
      <w:r>
        <w:rPr>
          <w:rFonts w:ascii="Times New Roman" w:hAnsi="Times New Roman"/>
          <w:sz w:val="24"/>
          <w:szCs w:val="24"/>
        </w:rPr>
        <w:tab/>
        <w:t>xi</w:t>
      </w:r>
    </w:p>
    <w:p w14:paraId="2353EE91" w14:textId="59469089"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65A5D386" w14:textId="2E1897BE" w:rsidR="00490A3D" w:rsidRP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8"/>
          <w:szCs w:val="24"/>
        </w:rPr>
      </w:pPr>
      <w:r w:rsidRPr="00490A3D">
        <w:rPr>
          <w:rFonts w:ascii="Times New Roman" w:hAnsi="Times New Roman"/>
          <w:sz w:val="28"/>
          <w:szCs w:val="24"/>
        </w:rPr>
        <w:t>1. INTRODUCTION</w:t>
      </w:r>
      <w:r>
        <w:rPr>
          <w:rFonts w:ascii="Times New Roman" w:hAnsi="Times New Roman"/>
          <w:sz w:val="28"/>
          <w:szCs w:val="24"/>
        </w:rPr>
        <w:tab/>
      </w:r>
      <w:r>
        <w:rPr>
          <w:rFonts w:ascii="Times New Roman" w:hAnsi="Times New Roman"/>
          <w:sz w:val="28"/>
          <w:szCs w:val="24"/>
        </w:rPr>
        <w:tab/>
      </w:r>
      <w:r w:rsidRPr="00490A3D">
        <w:rPr>
          <w:rFonts w:ascii="Times New Roman" w:hAnsi="Times New Roman"/>
          <w:sz w:val="24"/>
          <w:szCs w:val="24"/>
        </w:rPr>
        <w:t>1</w:t>
      </w:r>
    </w:p>
    <w:p w14:paraId="29C2F2D3" w14:textId="4389D0D3" w:rsidR="00490A3D" w:rsidRP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8"/>
          <w:szCs w:val="24"/>
        </w:rPr>
      </w:pPr>
    </w:p>
    <w:p w14:paraId="4C865B35" w14:textId="113EA725" w:rsidR="00490A3D" w:rsidRPr="00490A3D" w:rsidRDefault="00490A3D" w:rsidP="00490A3D">
      <w:pPr>
        <w:widowControl w:val="0"/>
        <w:tabs>
          <w:tab w:val="right" w:leader="dot" w:pos="8222"/>
          <w:tab w:val="right" w:leader="dot" w:pos="8278"/>
          <w:tab w:val="right" w:leader="dot" w:pos="8363"/>
          <w:tab w:val="right" w:pos="8782"/>
        </w:tabs>
        <w:autoSpaceDE w:val="0"/>
        <w:autoSpaceDN w:val="0"/>
        <w:adjustRightInd w:val="0"/>
        <w:spacing w:after="0" w:line="240" w:lineRule="auto"/>
        <w:rPr>
          <w:rFonts w:ascii="Times New Roman" w:hAnsi="Times New Roman"/>
          <w:sz w:val="28"/>
          <w:szCs w:val="28"/>
        </w:rPr>
      </w:pPr>
      <w:r w:rsidRPr="00490A3D">
        <w:rPr>
          <w:rFonts w:ascii="Times New Roman" w:hAnsi="Times New Roman"/>
          <w:sz w:val="28"/>
          <w:szCs w:val="28"/>
        </w:rPr>
        <w:t>2.</w:t>
      </w:r>
      <w:r w:rsidRPr="00490A3D">
        <w:t xml:space="preserve"> </w:t>
      </w:r>
      <w:r w:rsidRPr="00490A3D">
        <w:rPr>
          <w:rFonts w:ascii="Times New Roman" w:hAnsi="Times New Roman"/>
          <w:sz w:val="28"/>
          <w:szCs w:val="28"/>
        </w:rPr>
        <w:t>APPLICATION EDUCATION IN TURKEY AND IN THE WORLD</w:t>
      </w:r>
    </w:p>
    <w:p w14:paraId="4B4FB959" w14:textId="39214D72"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8"/>
        </w:rPr>
      </w:pPr>
      <w:r w:rsidRPr="00490A3D">
        <w:rPr>
          <w:rFonts w:ascii="Times New Roman" w:hAnsi="Times New Roman"/>
          <w:sz w:val="28"/>
          <w:szCs w:val="28"/>
        </w:rPr>
        <w:t xml:space="preserve">    HISTORICAL PERSPECTIVE</w:t>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8"/>
        </w:rPr>
        <w:t>5</w:t>
      </w:r>
    </w:p>
    <w:p w14:paraId="1075EA7F" w14:textId="09DD96EC"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8"/>
        </w:rPr>
      </w:pPr>
    </w:p>
    <w:p w14:paraId="4BF621FC" w14:textId="525D16E3"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2.1.</w:t>
      </w:r>
      <w:r w:rsidRPr="003553A2">
        <w:t xml:space="preserve"> </w:t>
      </w:r>
      <w:r>
        <w:rPr>
          <w:rFonts w:ascii="Times New Roman" w:hAnsi="Times New Roman"/>
          <w:sz w:val="24"/>
          <w:szCs w:val="24"/>
        </w:rPr>
        <w:t>Opinions of administrators and teachers about if training qualified people is</w:t>
      </w:r>
    </w:p>
    <w:p w14:paraId="16B1B78C" w14:textId="47105614"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sufficient enough at Vocational Centers</w:t>
      </w:r>
      <w:r>
        <w:rPr>
          <w:rFonts w:ascii="Times New Roman" w:hAnsi="Times New Roman"/>
          <w:sz w:val="24"/>
          <w:szCs w:val="24"/>
        </w:rPr>
        <w:tab/>
      </w:r>
      <w:r>
        <w:rPr>
          <w:rFonts w:ascii="Times New Roman" w:hAnsi="Times New Roman"/>
          <w:sz w:val="24"/>
          <w:szCs w:val="24"/>
        </w:rPr>
        <w:tab/>
        <w:t>9</w:t>
      </w:r>
    </w:p>
    <w:p w14:paraId="7A3E5010" w14:textId="65035EE0"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62BF678B" w14:textId="1575B81D"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2.2. Opinions of teachers and administrators if being academic years of some</w:t>
      </w:r>
    </w:p>
    <w:p w14:paraId="43927783" w14:textId="52ADF213" w:rsidR="00490A3D" w:rsidRP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Cs w:val="24"/>
        </w:rPr>
      </w:pPr>
      <w:r>
        <w:rPr>
          <w:rFonts w:ascii="Times New Roman" w:hAnsi="Times New Roman"/>
          <w:sz w:val="24"/>
          <w:szCs w:val="24"/>
        </w:rPr>
        <w:t xml:space="preserve">            Professions are short some being long is a problem</w:t>
      </w:r>
      <w:r>
        <w:rPr>
          <w:rFonts w:ascii="Times New Roman" w:hAnsi="Times New Roman"/>
          <w:sz w:val="24"/>
          <w:szCs w:val="24"/>
        </w:rPr>
        <w:tab/>
      </w:r>
      <w:r>
        <w:rPr>
          <w:rFonts w:ascii="Times New Roman" w:hAnsi="Times New Roman"/>
          <w:sz w:val="24"/>
          <w:szCs w:val="24"/>
        </w:rPr>
        <w:tab/>
        <w:t>13</w:t>
      </w:r>
    </w:p>
    <w:p w14:paraId="36EA4605" w14:textId="3FE28796"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016933F0" w14:textId="77777777"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2.2.1. Whether documentation and equivalance of teachers and administrators</w:t>
      </w:r>
    </w:p>
    <w:p w14:paraId="5D97C362" w14:textId="240D3345" w:rsidR="00490A3D" w:rsidRDefault="00490A3D" w:rsidP="00490A3D">
      <w:pPr>
        <w:widowControl w:val="0"/>
        <w:tabs>
          <w:tab w:val="right" w:leader="dot" w:pos="8363"/>
          <w:tab w:val="right" w:pos="87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not</w:t>
      </w:r>
      <w:proofErr w:type="gramEnd"/>
      <w:r>
        <w:rPr>
          <w:rFonts w:ascii="Times New Roman" w:hAnsi="Times New Roman"/>
          <w:sz w:val="24"/>
          <w:szCs w:val="24"/>
        </w:rPr>
        <w:t xml:space="preserve"> being solved is a problem</w:t>
      </w:r>
      <w:r>
        <w:rPr>
          <w:rFonts w:ascii="Times New Roman" w:hAnsi="Times New Roman"/>
          <w:sz w:val="24"/>
          <w:szCs w:val="24"/>
        </w:rPr>
        <w:tab/>
      </w:r>
      <w:r>
        <w:rPr>
          <w:rFonts w:ascii="Times New Roman" w:hAnsi="Times New Roman"/>
          <w:sz w:val="24"/>
          <w:szCs w:val="24"/>
        </w:rPr>
        <w:tab/>
        <w:t>15</w:t>
      </w:r>
    </w:p>
    <w:p w14:paraId="6E719CB9" w14:textId="352A30C4"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7C4226FB" w14:textId="76947C2F" w:rsidR="00490A3D" w:rsidRDefault="00490A3D" w:rsidP="00490A3D">
      <w:pPr>
        <w:widowControl w:val="0"/>
        <w:tabs>
          <w:tab w:val="right" w:leader="dot" w:pos="8363"/>
          <w:tab w:val="right" w:pos="8782"/>
        </w:tabs>
        <w:autoSpaceDE w:val="0"/>
        <w:autoSpaceDN w:val="0"/>
        <w:adjustRightInd w:val="0"/>
        <w:spacing w:after="0" w:line="240" w:lineRule="auto"/>
        <w:rPr>
          <w:rFonts w:ascii="Times New Roman" w:hAnsi="Times New Roman"/>
          <w:sz w:val="24"/>
          <w:szCs w:val="24"/>
        </w:rPr>
      </w:pPr>
      <w:r>
        <w:rPr>
          <w:rFonts w:ascii="Times New Roman" w:hAnsi="Times New Roman"/>
          <w:spacing w:val="1"/>
          <w:sz w:val="28"/>
          <w:szCs w:val="28"/>
        </w:rPr>
        <w:t xml:space="preserve">3. </w:t>
      </w:r>
      <w:r w:rsidRPr="001A0059">
        <w:rPr>
          <w:rFonts w:ascii="Times New Roman" w:hAnsi="Times New Roman"/>
          <w:spacing w:val="1"/>
          <w:sz w:val="28"/>
          <w:szCs w:val="28"/>
        </w:rPr>
        <w:t>RESEARCH FINDINGS</w:t>
      </w:r>
      <w:r>
        <w:rPr>
          <w:rFonts w:ascii="Times New Roman" w:hAnsi="Times New Roman"/>
          <w:spacing w:val="1"/>
          <w:sz w:val="28"/>
          <w:szCs w:val="28"/>
        </w:rPr>
        <w:tab/>
      </w:r>
      <w:r>
        <w:rPr>
          <w:rFonts w:ascii="Times New Roman" w:hAnsi="Times New Roman"/>
          <w:spacing w:val="1"/>
          <w:sz w:val="28"/>
          <w:szCs w:val="28"/>
        </w:rPr>
        <w:tab/>
      </w:r>
      <w:r w:rsidRPr="00490A3D">
        <w:rPr>
          <w:rFonts w:ascii="Times New Roman" w:hAnsi="Times New Roman"/>
          <w:spacing w:val="1"/>
          <w:sz w:val="24"/>
          <w:szCs w:val="28"/>
        </w:rPr>
        <w:t>2</w:t>
      </w:r>
      <w:r>
        <w:rPr>
          <w:rFonts w:ascii="Times New Roman" w:hAnsi="Times New Roman"/>
          <w:spacing w:val="1"/>
          <w:sz w:val="24"/>
          <w:szCs w:val="28"/>
        </w:rPr>
        <w:t>3</w:t>
      </w:r>
    </w:p>
    <w:p w14:paraId="10DE5715" w14:textId="77777777"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rPr>
          <w:rFonts w:ascii="Times New Roman" w:hAnsi="Times New Roman"/>
          <w:sz w:val="24"/>
          <w:szCs w:val="24"/>
        </w:rPr>
      </w:pPr>
    </w:p>
    <w:p w14:paraId="3CBF89AF" w14:textId="1A09C166"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3.1. </w:t>
      </w:r>
      <w:r w:rsidRPr="00410CBE">
        <w:rPr>
          <w:rFonts w:ascii="Times New Roman" w:hAnsi="Times New Roman"/>
          <w:sz w:val="24"/>
          <w:szCs w:val="24"/>
        </w:rPr>
        <w:t>Information About the Teachers and Administrators Who Participated in the</w:t>
      </w:r>
    </w:p>
    <w:p w14:paraId="1B11DC3D" w14:textId="18A1BA0E" w:rsidR="00490A3D" w:rsidRDefault="00490A3D" w:rsidP="00490A3D">
      <w:pPr>
        <w:widowControl w:val="0"/>
        <w:tabs>
          <w:tab w:val="right" w:leader="dot" w:pos="8363"/>
          <w:tab w:val="right" w:pos="878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 xml:space="preserve">       Survey</w:t>
      </w:r>
      <w:r>
        <w:rPr>
          <w:rFonts w:ascii="Times New Roman" w:hAnsi="Times New Roman"/>
          <w:sz w:val="24"/>
          <w:szCs w:val="24"/>
        </w:rPr>
        <w:tab/>
      </w:r>
      <w:r>
        <w:rPr>
          <w:rFonts w:ascii="Times New Roman" w:hAnsi="Times New Roman"/>
          <w:sz w:val="24"/>
          <w:szCs w:val="24"/>
        </w:rPr>
        <w:tab/>
        <w:t>27</w:t>
      </w:r>
    </w:p>
    <w:p w14:paraId="173AC596" w14:textId="7C9ECD03"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rPr>
          <w:rFonts w:ascii="Times New Roman" w:hAnsi="Times New Roman"/>
          <w:sz w:val="24"/>
          <w:szCs w:val="24"/>
        </w:rPr>
      </w:pPr>
    </w:p>
    <w:p w14:paraId="44BAD286" w14:textId="6BB484FF"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 xml:space="preserve">3.1.1. Opinions of teachers and administrators on whether failure to </w:t>
      </w:r>
    </w:p>
    <w:p w14:paraId="4E2B4003" w14:textId="461B9740" w:rsidR="00490A3D" w:rsidRDefault="00490A3D" w:rsidP="00490A3D">
      <w:pPr>
        <w:widowControl w:val="0"/>
        <w:tabs>
          <w:tab w:val="right" w:leader="dot" w:pos="8363"/>
          <w:tab w:val="right" w:pos="8782"/>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 xml:space="preserve">          implement the disciplinary regulation is a problem</w:t>
      </w:r>
      <w:r>
        <w:rPr>
          <w:rFonts w:ascii="Times New Roman" w:hAnsi="Times New Roman"/>
          <w:sz w:val="24"/>
          <w:szCs w:val="24"/>
        </w:rPr>
        <w:tab/>
      </w:r>
      <w:r>
        <w:rPr>
          <w:rFonts w:ascii="Times New Roman" w:hAnsi="Times New Roman"/>
          <w:sz w:val="24"/>
          <w:szCs w:val="24"/>
        </w:rPr>
        <w:tab/>
        <w:t>31</w:t>
      </w:r>
    </w:p>
    <w:p w14:paraId="6C438B0E" w14:textId="54FBF3F4"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rPr>
          <w:rFonts w:ascii="Times New Roman" w:hAnsi="Times New Roman"/>
          <w:sz w:val="24"/>
          <w:szCs w:val="24"/>
        </w:rPr>
      </w:pPr>
    </w:p>
    <w:p w14:paraId="763A7B5D" w14:textId="52AFA89C" w:rsidR="00490A3D" w:rsidRDefault="00490A3D" w:rsidP="00490A3D">
      <w:pPr>
        <w:widowControl w:val="0"/>
        <w:tabs>
          <w:tab w:val="right" w:leader="dot" w:pos="8363"/>
          <w:tab w:val="right" w:pos="878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8"/>
          <w:szCs w:val="28"/>
        </w:rPr>
        <w:t>4</w:t>
      </w:r>
      <w:r>
        <w:rPr>
          <w:rFonts w:ascii="Times New Roman" w:hAnsi="Times New Roman"/>
          <w:sz w:val="28"/>
          <w:szCs w:val="28"/>
        </w:rPr>
        <w:t>.</w:t>
      </w:r>
      <w:r w:rsidRPr="00F80E6E">
        <w:t xml:space="preserve"> </w:t>
      </w:r>
      <w:r w:rsidRPr="00F80E6E">
        <w:rPr>
          <w:rFonts w:ascii="Times New Roman" w:hAnsi="Times New Roman"/>
          <w:sz w:val="28"/>
          <w:szCs w:val="28"/>
        </w:rPr>
        <w:t>CONCLUSION AND RECOMMENDATIONS</w:t>
      </w:r>
      <w:r>
        <w:rPr>
          <w:rFonts w:ascii="Times New Roman" w:hAnsi="Times New Roman"/>
          <w:sz w:val="28"/>
          <w:szCs w:val="28"/>
        </w:rPr>
        <w:tab/>
      </w:r>
      <w:r>
        <w:rPr>
          <w:rFonts w:ascii="Times New Roman" w:hAnsi="Times New Roman"/>
          <w:sz w:val="28"/>
          <w:szCs w:val="28"/>
        </w:rPr>
        <w:tab/>
      </w:r>
      <w:r w:rsidRPr="00490A3D">
        <w:rPr>
          <w:rFonts w:ascii="Times New Roman" w:hAnsi="Times New Roman"/>
          <w:sz w:val="24"/>
          <w:szCs w:val="28"/>
        </w:rPr>
        <w:t>35</w:t>
      </w:r>
    </w:p>
    <w:p w14:paraId="3C9B928D" w14:textId="4003CBCE"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rPr>
          <w:rFonts w:ascii="Times New Roman" w:hAnsi="Times New Roman"/>
          <w:sz w:val="24"/>
          <w:szCs w:val="24"/>
        </w:rPr>
      </w:pPr>
    </w:p>
    <w:p w14:paraId="3751F720" w14:textId="505271F7" w:rsidR="00490A3D" w:rsidRDefault="00490A3D" w:rsidP="00490A3D">
      <w:pPr>
        <w:widowControl w:val="0"/>
        <w:tabs>
          <w:tab w:val="right" w:leader="dot" w:pos="8363"/>
          <w:tab w:val="right" w:pos="878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t>41</w:t>
      </w:r>
    </w:p>
    <w:p w14:paraId="17964E2F" w14:textId="59C06FD8"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both"/>
        <w:rPr>
          <w:rFonts w:ascii="Times New Roman" w:hAnsi="Times New Roman"/>
          <w:sz w:val="24"/>
          <w:szCs w:val="24"/>
        </w:rPr>
      </w:pPr>
    </w:p>
    <w:p w14:paraId="6A29BD0F" w14:textId="0809F5A5" w:rsidR="00490A3D" w:rsidRDefault="00490A3D" w:rsidP="00490A3D">
      <w:pPr>
        <w:widowControl w:val="0"/>
        <w:tabs>
          <w:tab w:val="right" w:leader="dot" w:pos="8363"/>
          <w:tab w:val="right" w:pos="8782"/>
        </w:tabs>
        <w:autoSpaceDE w:val="0"/>
        <w:autoSpaceDN w:val="0"/>
        <w:adjustRightInd w:val="0"/>
        <w:spacing w:after="0" w:line="240" w:lineRule="auto"/>
        <w:rPr>
          <w:rFonts w:ascii="Times New Roman" w:hAnsi="Times New Roman"/>
          <w:w w:val="99"/>
          <w:sz w:val="24"/>
          <w:szCs w:val="24"/>
        </w:rPr>
      </w:pPr>
      <w:r>
        <w:rPr>
          <w:rFonts w:ascii="Times New Roman" w:hAnsi="Times New Roman"/>
          <w:sz w:val="24"/>
          <w:szCs w:val="24"/>
        </w:rPr>
        <w:t>ATTACHMENTS</w:t>
      </w:r>
      <w:r>
        <w:rPr>
          <w:rFonts w:ascii="Times New Roman" w:hAnsi="Times New Roman"/>
          <w:sz w:val="24"/>
          <w:szCs w:val="24"/>
        </w:rPr>
        <w:tab/>
      </w:r>
      <w:r>
        <w:rPr>
          <w:rFonts w:ascii="Times New Roman" w:hAnsi="Times New Roman"/>
          <w:sz w:val="24"/>
          <w:szCs w:val="24"/>
        </w:rPr>
        <w:tab/>
        <w:t>45</w:t>
      </w:r>
    </w:p>
    <w:p w14:paraId="5E46E341" w14:textId="77777777"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rPr>
          <w:rFonts w:ascii="Times New Roman" w:hAnsi="Times New Roman"/>
          <w:spacing w:val="1"/>
          <w:sz w:val="24"/>
          <w:szCs w:val="24"/>
        </w:rPr>
      </w:pPr>
    </w:p>
    <w:p w14:paraId="334CA1C2" w14:textId="2E95EDCA"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right"/>
        <w:rPr>
          <w:rFonts w:ascii="Times New Roman" w:hAnsi="Times New Roman"/>
          <w:b/>
          <w:spacing w:val="1"/>
          <w:sz w:val="24"/>
          <w:szCs w:val="24"/>
        </w:rPr>
      </w:pPr>
      <w:r w:rsidRPr="00490A3D">
        <w:rPr>
          <w:rFonts w:ascii="Times New Roman" w:hAnsi="Times New Roman"/>
          <w:b/>
          <w:spacing w:val="1"/>
          <w:sz w:val="24"/>
          <w:szCs w:val="24"/>
        </w:rPr>
        <w:lastRenderedPageBreak/>
        <w:t>Page</w:t>
      </w:r>
    </w:p>
    <w:p w14:paraId="26231503" w14:textId="4DF5D3F6" w:rsidR="00490A3D" w:rsidRP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jc w:val="right"/>
        <w:rPr>
          <w:rFonts w:ascii="Times New Roman" w:hAnsi="Times New Roman"/>
          <w:b/>
          <w:spacing w:val="1"/>
          <w:sz w:val="24"/>
          <w:szCs w:val="24"/>
        </w:rPr>
      </w:pPr>
    </w:p>
    <w:p w14:paraId="608929A6" w14:textId="56F82213" w:rsidR="00490A3D" w:rsidRDefault="00490A3D" w:rsidP="00490A3D">
      <w:pPr>
        <w:widowControl w:val="0"/>
        <w:tabs>
          <w:tab w:val="right" w:leader="dot" w:pos="8363"/>
          <w:tab w:val="right" w:pos="8782"/>
        </w:tabs>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ATTACHMENT-</w:t>
      </w:r>
      <w:r>
        <w:rPr>
          <w:rFonts w:ascii="Times New Roman" w:hAnsi="Times New Roman"/>
          <w:sz w:val="24"/>
          <w:szCs w:val="24"/>
        </w:rPr>
        <w:t>1.Survey Forms</w:t>
      </w:r>
      <w:r>
        <w:rPr>
          <w:rFonts w:ascii="Times New Roman" w:hAnsi="Times New Roman"/>
          <w:sz w:val="24"/>
          <w:szCs w:val="24"/>
        </w:rPr>
        <w:tab/>
      </w:r>
      <w:r>
        <w:rPr>
          <w:rFonts w:ascii="Times New Roman" w:hAnsi="Times New Roman"/>
          <w:sz w:val="24"/>
          <w:szCs w:val="24"/>
        </w:rPr>
        <w:tab/>
        <w:t>51</w:t>
      </w:r>
    </w:p>
    <w:p w14:paraId="090FBADF" w14:textId="6FF44B09" w:rsidR="00490A3D" w:rsidRDefault="00490A3D" w:rsidP="00490A3D">
      <w:pPr>
        <w:widowControl w:val="0"/>
        <w:tabs>
          <w:tab w:val="right" w:leader="dot" w:pos="8222"/>
          <w:tab w:val="right" w:leader="dot" w:pos="8278"/>
          <w:tab w:val="right" w:leader="dot" w:pos="8363"/>
        </w:tabs>
        <w:autoSpaceDE w:val="0"/>
        <w:autoSpaceDN w:val="0"/>
        <w:adjustRightInd w:val="0"/>
        <w:spacing w:after="0" w:line="240" w:lineRule="auto"/>
        <w:rPr>
          <w:rFonts w:ascii="Times New Roman" w:hAnsi="Times New Roman"/>
          <w:w w:val="99"/>
          <w:sz w:val="24"/>
          <w:szCs w:val="24"/>
        </w:rPr>
      </w:pPr>
    </w:p>
    <w:p w14:paraId="3B80B043" w14:textId="0C9C7878" w:rsidR="00490A3D" w:rsidRDefault="00490A3D" w:rsidP="00490A3D">
      <w:pPr>
        <w:widowControl w:val="0"/>
        <w:tabs>
          <w:tab w:val="right" w:leader="dot" w:pos="8363"/>
          <w:tab w:val="right" w:pos="878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RESUME</w:t>
      </w:r>
      <w:r>
        <w:rPr>
          <w:rFonts w:ascii="Times New Roman" w:hAnsi="Times New Roman"/>
          <w:sz w:val="24"/>
          <w:szCs w:val="24"/>
        </w:rPr>
        <w:tab/>
      </w:r>
      <w:r>
        <w:rPr>
          <w:rFonts w:ascii="Times New Roman" w:hAnsi="Times New Roman"/>
          <w:sz w:val="24"/>
          <w:szCs w:val="24"/>
        </w:rPr>
        <w:tab/>
        <w:t>55</w:t>
      </w:r>
    </w:p>
    <w:p w14:paraId="52F6DD78" w14:textId="5D471B77" w:rsidR="00490A3D" w:rsidRDefault="00490A3D" w:rsidP="00490A3D">
      <w:pPr>
        <w:pStyle w:val="Balk2"/>
        <w:tabs>
          <w:tab w:val="right" w:leader="dot" w:pos="8222"/>
          <w:tab w:val="right" w:leader="dot" w:pos="8363"/>
        </w:tabs>
        <w:spacing w:before="0" w:line="240" w:lineRule="auto"/>
      </w:pPr>
    </w:p>
    <w:p w14:paraId="74FA0BBF" w14:textId="77777777" w:rsidR="007F7671" w:rsidRDefault="007F7671" w:rsidP="007F7671"/>
    <w:p w14:paraId="37A1972C" w14:textId="77777777" w:rsidR="007F7671" w:rsidRDefault="007F7671" w:rsidP="007F7671"/>
    <w:p w14:paraId="4D314555" w14:textId="77777777" w:rsidR="007F7671" w:rsidRDefault="007F7671" w:rsidP="007F7671"/>
    <w:p w14:paraId="763D9941" w14:textId="77777777" w:rsidR="007F7671" w:rsidRDefault="007F7671" w:rsidP="007F7671"/>
    <w:p w14:paraId="342D487A" w14:textId="77777777" w:rsidR="007F7671" w:rsidRDefault="007F7671" w:rsidP="007F7671"/>
    <w:p w14:paraId="48423F85" w14:textId="77777777" w:rsidR="007F7671" w:rsidRDefault="007F7671" w:rsidP="007F7671"/>
    <w:p w14:paraId="308BAAEF" w14:textId="77777777" w:rsidR="007F7671" w:rsidRDefault="007F7671" w:rsidP="007F7671"/>
    <w:p w14:paraId="79294F97" w14:textId="77777777" w:rsidR="007F7671" w:rsidRDefault="007F7671" w:rsidP="007F7671"/>
    <w:p w14:paraId="40DF399C" w14:textId="77777777" w:rsidR="007F7671" w:rsidRDefault="007F7671" w:rsidP="007F7671"/>
    <w:p w14:paraId="4EB1E2EC" w14:textId="77777777" w:rsidR="007F7671" w:rsidRDefault="007F7671" w:rsidP="007F7671"/>
    <w:p w14:paraId="195B5BFE" w14:textId="77777777" w:rsidR="007F7671" w:rsidRDefault="007F7671" w:rsidP="007F7671"/>
    <w:p w14:paraId="60E4D419" w14:textId="77777777" w:rsidR="007F7671" w:rsidRDefault="007F7671" w:rsidP="007F7671"/>
    <w:p w14:paraId="45A99F18" w14:textId="77777777" w:rsidR="007F7671" w:rsidRDefault="007F7671" w:rsidP="007F7671"/>
    <w:p w14:paraId="3383035B" w14:textId="77777777" w:rsidR="00490A3D" w:rsidRDefault="00490A3D" w:rsidP="007F7671"/>
    <w:p w14:paraId="442494F2" w14:textId="77777777" w:rsidR="00490A3D" w:rsidRDefault="00490A3D" w:rsidP="007F7671"/>
    <w:p w14:paraId="4A72EE6A" w14:textId="77777777" w:rsidR="00490A3D" w:rsidRDefault="00490A3D" w:rsidP="007F7671"/>
    <w:p w14:paraId="174937A9" w14:textId="77777777" w:rsidR="00EE58CA" w:rsidRDefault="00EE58CA" w:rsidP="007F7671"/>
    <w:p w14:paraId="6EE8FCFF" w14:textId="77777777" w:rsidR="00EE58CA" w:rsidRDefault="00EE58CA" w:rsidP="007F7671"/>
    <w:p w14:paraId="7B3EC216" w14:textId="77777777" w:rsidR="00657018" w:rsidRDefault="00657018" w:rsidP="007F7671"/>
    <w:p w14:paraId="31A8C526" w14:textId="77777777" w:rsidR="00EE58CA" w:rsidRDefault="00EE58CA" w:rsidP="007F7671"/>
    <w:p w14:paraId="329FFFB9" w14:textId="5F43B626" w:rsidR="007F7671" w:rsidRDefault="00657018" w:rsidP="00657018">
      <w:pPr>
        <w:widowControl w:val="0"/>
        <w:tabs>
          <w:tab w:val="center" w:pos="4391"/>
          <w:tab w:val="left" w:pos="6720"/>
        </w:tabs>
        <w:autoSpaceDE w:val="0"/>
        <w:autoSpaceDN w:val="0"/>
        <w:adjustRightInd w:val="0"/>
        <w:spacing w:after="0"/>
        <w:rPr>
          <w:rFonts w:ascii="Times New Roman" w:hAnsi="Times New Roman"/>
          <w:b/>
          <w:bCs/>
          <w:sz w:val="24"/>
          <w:szCs w:val="24"/>
        </w:rPr>
      </w:pPr>
      <w:r>
        <w:rPr>
          <w:rFonts w:ascii="Times New Roman" w:hAnsi="Times New Roman"/>
          <w:b/>
          <w:bCs/>
          <w:sz w:val="24"/>
          <w:szCs w:val="24"/>
        </w:rPr>
        <w:lastRenderedPageBreak/>
        <w:tab/>
      </w:r>
      <w:r w:rsidR="006336DB" w:rsidRPr="006336DB">
        <w:rPr>
          <w:rFonts w:ascii="Times New Roman" w:hAnsi="Times New Roman"/>
          <w:b/>
          <w:bCs/>
          <w:sz w:val="24"/>
          <w:szCs w:val="24"/>
        </w:rPr>
        <w:t xml:space="preserve">LIST OF </w:t>
      </w:r>
      <w:r w:rsidR="00236BE4">
        <w:rPr>
          <w:rFonts w:ascii="Times New Roman" w:hAnsi="Times New Roman"/>
          <w:b/>
          <w:bCs/>
          <w:sz w:val="24"/>
          <w:szCs w:val="24"/>
        </w:rPr>
        <w:t>TABLES</w:t>
      </w:r>
      <w:r>
        <w:rPr>
          <w:rFonts w:ascii="Times New Roman" w:hAnsi="Times New Roman"/>
          <w:b/>
          <w:bCs/>
          <w:sz w:val="24"/>
          <w:szCs w:val="24"/>
        </w:rPr>
        <w:tab/>
      </w:r>
    </w:p>
    <w:p w14:paraId="3F222989" w14:textId="77777777" w:rsidR="007F7671" w:rsidRPr="00C2002B" w:rsidRDefault="007F7671" w:rsidP="00C2002B">
      <w:pPr>
        <w:widowControl w:val="0"/>
        <w:autoSpaceDE w:val="0"/>
        <w:autoSpaceDN w:val="0"/>
        <w:adjustRightInd w:val="0"/>
        <w:spacing w:after="0"/>
        <w:rPr>
          <w:rFonts w:ascii="Times New Roman" w:hAnsi="Times New Roman"/>
          <w:sz w:val="20"/>
          <w:szCs w:val="20"/>
        </w:rPr>
      </w:pPr>
    </w:p>
    <w:p w14:paraId="1CA031A2" w14:textId="71A97E86" w:rsidR="007F7671" w:rsidRPr="000F4796" w:rsidRDefault="00236BE4" w:rsidP="00236BE4">
      <w:pPr>
        <w:widowControl w:val="0"/>
        <w:tabs>
          <w:tab w:val="right" w:pos="8782"/>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Table</w:t>
      </w:r>
      <w:r w:rsidR="007F7671">
        <w:rPr>
          <w:rFonts w:ascii="Times New Roman" w:hAnsi="Times New Roman"/>
          <w:b/>
          <w:bCs/>
          <w:sz w:val="24"/>
          <w:szCs w:val="24"/>
        </w:rPr>
        <w:t xml:space="preserve">                                                                                                     </w:t>
      </w:r>
      <w:r w:rsidR="00EE58CA">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rPr>
        <w:tab/>
        <w:t>Page</w:t>
      </w:r>
    </w:p>
    <w:p w14:paraId="489CC48E"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412D57F9" w14:textId="49880AD3" w:rsidR="007F7671" w:rsidRDefault="00236BE4"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Table </w:t>
      </w:r>
      <w:r w:rsidR="007F7671">
        <w:rPr>
          <w:rFonts w:ascii="Times New Roman" w:hAnsi="Times New Roman"/>
          <w:sz w:val="24"/>
          <w:szCs w:val="24"/>
        </w:rPr>
        <w:t>1.1.</w:t>
      </w:r>
      <w:r w:rsidR="006336DB" w:rsidRPr="006336DB">
        <w:t xml:space="preserve"> </w:t>
      </w:r>
      <w:r w:rsidR="006336DB" w:rsidRPr="006336DB">
        <w:rPr>
          <w:rFonts w:ascii="Times New Roman" w:hAnsi="Times New Roman"/>
          <w:sz w:val="24"/>
          <w:szCs w:val="24"/>
        </w:rPr>
        <w:t>Characteristics of the seats used in the research</w:t>
      </w:r>
      <w:r w:rsidR="00EE58CA">
        <w:rPr>
          <w:rFonts w:ascii="Times New Roman" w:hAnsi="Times New Roman"/>
          <w:w w:val="99"/>
          <w:sz w:val="24"/>
          <w:szCs w:val="24"/>
        </w:rPr>
        <w:tab/>
        <w:t xml:space="preserve">       </w:t>
      </w:r>
      <w:r w:rsidR="007F7671">
        <w:rPr>
          <w:rFonts w:ascii="Times New Roman" w:hAnsi="Times New Roman"/>
          <w:sz w:val="24"/>
          <w:szCs w:val="24"/>
        </w:rPr>
        <w:t>3</w:t>
      </w:r>
    </w:p>
    <w:p w14:paraId="0394C3E0"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7D2B28BC" w14:textId="3403CDFA" w:rsidR="00C41F7A" w:rsidRPr="00C41F7A" w:rsidRDefault="00236BE4" w:rsidP="00C41F7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Table </w:t>
      </w:r>
      <w:r w:rsidR="007F7671">
        <w:rPr>
          <w:rFonts w:ascii="Times New Roman" w:hAnsi="Times New Roman"/>
          <w:sz w:val="24"/>
          <w:szCs w:val="24"/>
        </w:rPr>
        <w:t>1.2.</w:t>
      </w:r>
      <w:r w:rsidR="00C41F7A" w:rsidRPr="00C41F7A">
        <w:t xml:space="preserve"> </w:t>
      </w:r>
      <w:r w:rsidR="00C41F7A" w:rsidRPr="00C41F7A">
        <w:rPr>
          <w:rFonts w:ascii="Times New Roman" w:hAnsi="Times New Roman"/>
          <w:sz w:val="24"/>
          <w:szCs w:val="24"/>
        </w:rPr>
        <w:t>Experimental and theoretical analysis of the table and K1 seat</w:t>
      </w:r>
    </w:p>
    <w:p w14:paraId="11328263" w14:textId="439176E7" w:rsidR="007F7671" w:rsidRDefault="00C41F7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C41F7A">
        <w:rPr>
          <w:rFonts w:ascii="Times New Roman" w:hAnsi="Times New Roman"/>
          <w:sz w:val="24"/>
          <w:szCs w:val="24"/>
        </w:rPr>
        <w:t xml:space="preserve">                 results (40</w:t>
      </w:r>
      <w:r w:rsidR="00DA5516">
        <w:rPr>
          <w:rFonts w:ascii="Times New Roman" w:hAnsi="Times New Roman"/>
          <w:sz w:val="24"/>
          <w:szCs w:val="24"/>
        </w:rPr>
        <w:t xml:space="preserve"> </w:t>
      </w:r>
      <w:r w:rsidRPr="00C41F7A">
        <w:rPr>
          <w:rFonts w:ascii="Times New Roman" w:hAnsi="Times New Roman"/>
          <w:sz w:val="24"/>
          <w:szCs w:val="24"/>
        </w:rPr>
        <w:t>kg)</w:t>
      </w:r>
      <w:r w:rsidR="00EE58CA">
        <w:rPr>
          <w:rFonts w:ascii="Times New Roman" w:hAnsi="Times New Roman"/>
          <w:sz w:val="24"/>
          <w:szCs w:val="24"/>
        </w:rPr>
        <w:tab/>
        <w:t xml:space="preserve">       </w:t>
      </w:r>
      <w:r w:rsidR="007F7671">
        <w:rPr>
          <w:rFonts w:ascii="Times New Roman" w:hAnsi="Times New Roman"/>
          <w:sz w:val="24"/>
          <w:szCs w:val="24"/>
        </w:rPr>
        <w:t>7</w:t>
      </w:r>
    </w:p>
    <w:p w14:paraId="59C0B98C"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19B28CB" w14:textId="15774F1C" w:rsidR="004574E3" w:rsidRPr="004574E3" w:rsidRDefault="00236BE4" w:rsidP="004574E3">
      <w:pPr>
        <w:widowControl w:val="0"/>
        <w:tabs>
          <w:tab w:val="left" w:leader="dot" w:pos="8222"/>
        </w:tabs>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 xml:space="preserve">Table </w:t>
      </w:r>
      <w:r w:rsidR="007F7671">
        <w:rPr>
          <w:rFonts w:ascii="Times New Roman" w:hAnsi="Times New Roman"/>
          <w:spacing w:val="-7"/>
          <w:sz w:val="24"/>
          <w:szCs w:val="24"/>
        </w:rPr>
        <w:t xml:space="preserve"> </w:t>
      </w:r>
      <w:r w:rsidR="007F7671">
        <w:rPr>
          <w:rFonts w:ascii="Times New Roman" w:hAnsi="Times New Roman"/>
          <w:sz w:val="24"/>
          <w:szCs w:val="24"/>
        </w:rPr>
        <w:t>2</w:t>
      </w:r>
      <w:proofErr w:type="gramEnd"/>
      <w:r w:rsidR="007F7671">
        <w:rPr>
          <w:rFonts w:ascii="Times New Roman" w:hAnsi="Times New Roman"/>
          <w:sz w:val="24"/>
          <w:szCs w:val="24"/>
        </w:rPr>
        <w:t>.1</w:t>
      </w:r>
      <w:r>
        <w:rPr>
          <w:rFonts w:ascii="Times New Roman" w:hAnsi="Times New Roman"/>
          <w:sz w:val="24"/>
          <w:szCs w:val="24"/>
        </w:rPr>
        <w:t xml:space="preserve">. </w:t>
      </w:r>
      <w:r w:rsidR="004574E3" w:rsidRPr="004574E3">
        <w:rPr>
          <w:rFonts w:ascii="Times New Roman" w:hAnsi="Times New Roman"/>
          <w:sz w:val="24"/>
          <w:szCs w:val="24"/>
        </w:rPr>
        <w:t>Natural frequencies of seats, conductivity</w:t>
      </w:r>
      <w:r w:rsidR="00AF750F">
        <w:rPr>
          <w:rFonts w:ascii="Times New Roman" w:hAnsi="Times New Roman"/>
          <w:sz w:val="24"/>
          <w:szCs w:val="24"/>
        </w:rPr>
        <w:t>,</w:t>
      </w:r>
      <w:r w:rsidR="004574E3" w:rsidRPr="004574E3">
        <w:rPr>
          <w:rFonts w:ascii="Times New Roman" w:hAnsi="Times New Roman"/>
          <w:sz w:val="24"/>
          <w:szCs w:val="24"/>
        </w:rPr>
        <w:t xml:space="preserve"> and</w:t>
      </w:r>
    </w:p>
    <w:p w14:paraId="4878D407" w14:textId="0F624ABD" w:rsidR="004574E3" w:rsidRDefault="004574E3" w:rsidP="00236BE4">
      <w:pPr>
        <w:widowControl w:val="0"/>
        <w:tabs>
          <w:tab w:val="left" w:leader="dot" w:pos="8222"/>
          <w:tab w:val="right" w:pos="8782"/>
        </w:tabs>
        <w:autoSpaceDE w:val="0"/>
        <w:autoSpaceDN w:val="0"/>
        <w:adjustRightInd w:val="0"/>
        <w:spacing w:after="0" w:line="240" w:lineRule="auto"/>
        <w:rPr>
          <w:rFonts w:ascii="Times New Roman" w:hAnsi="Times New Roman"/>
          <w:sz w:val="24"/>
          <w:szCs w:val="24"/>
        </w:rPr>
      </w:pPr>
      <w:r w:rsidRPr="004574E3">
        <w:rPr>
          <w:rFonts w:ascii="Times New Roman" w:hAnsi="Times New Roman"/>
          <w:sz w:val="24"/>
          <w:szCs w:val="24"/>
        </w:rPr>
        <w:t xml:space="preserve">                  </w:t>
      </w:r>
      <w:proofErr w:type="gramStart"/>
      <w:r w:rsidRPr="004574E3">
        <w:rPr>
          <w:rFonts w:ascii="Times New Roman" w:hAnsi="Times New Roman"/>
          <w:sz w:val="24"/>
          <w:szCs w:val="24"/>
        </w:rPr>
        <w:t>damping</w:t>
      </w:r>
      <w:proofErr w:type="gramEnd"/>
      <w:r w:rsidRPr="004574E3">
        <w:rPr>
          <w:rFonts w:ascii="Times New Roman" w:hAnsi="Times New Roman"/>
          <w:sz w:val="24"/>
          <w:szCs w:val="24"/>
        </w:rPr>
        <w:t xml:space="preserve"> values</w:t>
      </w:r>
      <w:r>
        <w:rPr>
          <w:rFonts w:ascii="Times New Roman" w:hAnsi="Times New Roman"/>
          <w:sz w:val="24"/>
          <w:szCs w:val="24"/>
        </w:rPr>
        <w:t>.</w:t>
      </w:r>
      <w:r w:rsidR="00236BE4">
        <w:rPr>
          <w:rFonts w:ascii="Times New Roman" w:hAnsi="Times New Roman"/>
          <w:sz w:val="24"/>
          <w:szCs w:val="24"/>
        </w:rPr>
        <w:tab/>
      </w:r>
      <w:r w:rsidR="00236BE4">
        <w:rPr>
          <w:rFonts w:ascii="Times New Roman" w:hAnsi="Times New Roman"/>
          <w:sz w:val="24"/>
          <w:szCs w:val="24"/>
        </w:rPr>
        <w:tab/>
        <w:t>20</w:t>
      </w:r>
    </w:p>
    <w:p w14:paraId="5E6AFA0A" w14:textId="77777777" w:rsidR="004574E3" w:rsidRDefault="004574E3" w:rsidP="004574E3">
      <w:pPr>
        <w:widowControl w:val="0"/>
        <w:tabs>
          <w:tab w:val="left" w:leader="dot" w:pos="8222"/>
        </w:tabs>
        <w:autoSpaceDE w:val="0"/>
        <w:autoSpaceDN w:val="0"/>
        <w:adjustRightInd w:val="0"/>
        <w:spacing w:after="0" w:line="240" w:lineRule="auto"/>
        <w:rPr>
          <w:rFonts w:ascii="Times New Roman" w:hAnsi="Times New Roman"/>
          <w:sz w:val="24"/>
          <w:szCs w:val="24"/>
        </w:rPr>
      </w:pPr>
    </w:p>
    <w:p w14:paraId="4907483E" w14:textId="77777777" w:rsidR="007F7671"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376B60F8" w14:textId="77777777" w:rsidR="007F7671" w:rsidRDefault="007F7671" w:rsidP="004574E3">
      <w:pPr>
        <w:widowControl w:val="0"/>
        <w:autoSpaceDE w:val="0"/>
        <w:autoSpaceDN w:val="0"/>
        <w:adjustRightInd w:val="0"/>
        <w:spacing w:after="0" w:line="240" w:lineRule="auto"/>
        <w:rPr>
          <w:rFonts w:ascii="Times New Roman" w:hAnsi="Times New Roman"/>
          <w:sz w:val="24"/>
          <w:szCs w:val="24"/>
        </w:rPr>
        <w:sectPr w:rsidR="007F7671" w:rsidSect="007B09B6">
          <w:headerReference w:type="even" r:id="rId11"/>
          <w:headerReference w:type="default" r:id="rId12"/>
          <w:pgSz w:w="11900" w:h="16840"/>
          <w:pgMar w:top="1701" w:right="1559" w:bottom="1134" w:left="1559" w:header="1134" w:footer="0" w:gutter="0"/>
          <w:pgNumType w:fmt="lowerRoman" w:start="4"/>
          <w:cols w:space="708"/>
          <w:noEndnote/>
          <w:docGrid w:linePitch="299"/>
        </w:sectPr>
      </w:pPr>
    </w:p>
    <w:p w14:paraId="2D73D9E5" w14:textId="33DD3D5E" w:rsidR="007F7671" w:rsidRPr="005050EA" w:rsidRDefault="004574E3" w:rsidP="007F7671">
      <w:pPr>
        <w:widowControl w:val="0"/>
        <w:autoSpaceDE w:val="0"/>
        <w:autoSpaceDN w:val="0"/>
        <w:adjustRightInd w:val="0"/>
        <w:spacing w:after="0"/>
        <w:rPr>
          <w:rFonts w:ascii="Times New Roman" w:hAnsi="Times New Roman"/>
          <w:b/>
        </w:rPr>
      </w:pPr>
      <w:r w:rsidRPr="005050EA">
        <w:rPr>
          <w:rFonts w:ascii="Times New Roman" w:hAnsi="Times New Roman"/>
          <w:b/>
        </w:rPr>
        <w:lastRenderedPageBreak/>
        <w:t xml:space="preserve">                                                      LIST OF FIGURES</w:t>
      </w:r>
    </w:p>
    <w:p w14:paraId="507AEAD3" w14:textId="77777777" w:rsidR="007F7671" w:rsidRPr="00EE58CA" w:rsidRDefault="005050EA" w:rsidP="005050EA">
      <w:pPr>
        <w:widowControl w:val="0"/>
        <w:tabs>
          <w:tab w:val="left" w:pos="8120"/>
          <w:tab w:val="left" w:leader="dot" w:pos="8222"/>
        </w:tabs>
        <w:autoSpaceDE w:val="0"/>
        <w:autoSpaceDN w:val="0"/>
        <w:adjustRightInd w:val="0"/>
        <w:spacing w:after="0" w:line="240" w:lineRule="auto"/>
        <w:rPr>
          <w:rFonts w:ascii="Times New Roman" w:hAnsi="Times New Roman"/>
          <w:b/>
          <w:bCs/>
          <w:w w:val="99"/>
          <w:sz w:val="24"/>
          <w:szCs w:val="24"/>
        </w:rPr>
      </w:pPr>
      <w:r>
        <w:rPr>
          <w:rFonts w:ascii="Times New Roman" w:hAnsi="Times New Roman"/>
          <w:b/>
          <w:bCs/>
          <w:sz w:val="24"/>
          <w:szCs w:val="24"/>
        </w:rPr>
        <w:t>Figure</w:t>
      </w:r>
      <w:r w:rsidR="007F7671" w:rsidRPr="00EE58CA">
        <w:rPr>
          <w:rFonts w:ascii="Times New Roman" w:hAnsi="Times New Roman"/>
          <w:b/>
          <w:bCs/>
          <w:sz w:val="24"/>
          <w:szCs w:val="24"/>
        </w:rPr>
        <w:t xml:space="preserve">                                                                                                                  </w:t>
      </w:r>
      <w:r w:rsidR="00EE58CA">
        <w:rPr>
          <w:rFonts w:ascii="Times New Roman" w:hAnsi="Times New Roman"/>
          <w:b/>
          <w:bCs/>
          <w:sz w:val="24"/>
          <w:szCs w:val="24"/>
        </w:rPr>
        <w:t xml:space="preserve">          </w:t>
      </w:r>
      <w:r w:rsidR="007F7671" w:rsidRPr="00EE58CA">
        <w:rPr>
          <w:rFonts w:ascii="Times New Roman" w:hAnsi="Times New Roman"/>
          <w:b/>
          <w:bCs/>
          <w:sz w:val="24"/>
          <w:szCs w:val="24"/>
        </w:rPr>
        <w:t xml:space="preserve">  </w:t>
      </w:r>
      <w:r>
        <w:rPr>
          <w:rFonts w:ascii="Times New Roman" w:hAnsi="Times New Roman"/>
          <w:b/>
          <w:bCs/>
          <w:w w:val="99"/>
          <w:sz w:val="24"/>
          <w:szCs w:val="24"/>
        </w:rPr>
        <w:t>Page</w:t>
      </w:r>
    </w:p>
    <w:p w14:paraId="168F892E"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1B8E6C1A" w14:textId="28838F83" w:rsidR="007F7671" w:rsidRPr="00EE58CA" w:rsidRDefault="00635BA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noProof/>
          <w:sz w:val="24"/>
          <w:szCs w:val="24"/>
          <w:lang w:eastAsia="tr-TR"/>
        </w:rPr>
        <mc:AlternateContent>
          <mc:Choice Requires="wps">
            <w:drawing>
              <wp:anchor distT="0" distB="0" distL="114300" distR="114300" simplePos="0" relativeHeight="251651584" behindDoc="0" locked="0" layoutInCell="1" allowOverlap="1" wp14:anchorId="09315EA8" wp14:editId="46091891">
                <wp:simplePos x="0" y="0"/>
                <wp:positionH relativeFrom="column">
                  <wp:posOffset>5218430</wp:posOffset>
                </wp:positionH>
                <wp:positionV relativeFrom="paragraph">
                  <wp:posOffset>-2218</wp:posOffset>
                </wp:positionV>
                <wp:extent cx="13335" cy="7533005"/>
                <wp:effectExtent l="57150" t="19050" r="62865" b="86995"/>
                <wp:wrapNone/>
                <wp:docPr id="15" name="Düz Bağlayıcı 15"/>
                <wp:cNvGraphicFramePr/>
                <a:graphic xmlns:a="http://schemas.openxmlformats.org/drawingml/2006/main">
                  <a:graphicData uri="http://schemas.microsoft.com/office/word/2010/wordprocessingShape">
                    <wps:wsp>
                      <wps:cNvCnPr/>
                      <wps:spPr>
                        <a:xfrm flipH="1">
                          <a:off x="0" y="0"/>
                          <a:ext cx="13335" cy="753300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5F7E1F" id="Düz Bağlayıcı 15"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410.9pt,-.15pt" to="411.9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" strokecolor="#c0504d [3205]" strokeweight="2pt">
                <v:shadow on="t" color="black" opacity="24903f" origin=",.5" offset="0,.55556mm"/>
              </v:line>
            </w:pict>
          </mc:Fallback>
        </mc:AlternateContent>
      </w:r>
      <w:r w:rsidR="005050EA">
        <w:rPr>
          <w:rFonts w:ascii="Times New Roman" w:hAnsi="Times New Roman"/>
          <w:sz w:val="24"/>
          <w:szCs w:val="24"/>
        </w:rPr>
        <w:t>Figure</w:t>
      </w:r>
      <w:r w:rsidR="00B60911">
        <w:rPr>
          <w:rFonts w:ascii="Times New Roman" w:hAnsi="Times New Roman"/>
          <w:sz w:val="24"/>
          <w:szCs w:val="24"/>
        </w:rPr>
        <w:t xml:space="preserve"> </w:t>
      </w:r>
      <w:proofErr w:type="gramStart"/>
      <w:r w:rsidR="007F7671" w:rsidRPr="00EE58CA">
        <w:rPr>
          <w:rFonts w:ascii="Times New Roman" w:hAnsi="Times New Roman"/>
          <w:sz w:val="24"/>
          <w:szCs w:val="24"/>
        </w:rPr>
        <w:t>1.1</w:t>
      </w:r>
      <w:proofErr w:type="gramEnd"/>
      <w:r w:rsidR="007F7671" w:rsidRPr="00EE58CA">
        <w:rPr>
          <w:rFonts w:ascii="Times New Roman" w:hAnsi="Times New Roman"/>
          <w:sz w:val="24"/>
          <w:szCs w:val="24"/>
        </w:rPr>
        <w:t>.</w:t>
      </w:r>
      <w:r w:rsidR="000D5D05" w:rsidRPr="000D5D05">
        <w:t xml:space="preserve"> </w:t>
      </w:r>
      <w:r w:rsidR="000D5D05" w:rsidRPr="000D5D05">
        <w:rPr>
          <w:rFonts w:ascii="Times New Roman" w:hAnsi="Times New Roman"/>
          <w:sz w:val="24"/>
          <w:szCs w:val="24"/>
        </w:rPr>
        <w:t>A harmonic vibrational motion</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10</w:t>
      </w:r>
    </w:p>
    <w:p w14:paraId="41D5D260"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42F477CE" w14:textId="77777777" w:rsidR="007F7671" w:rsidRPr="00EE58CA" w:rsidRDefault="005050E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5050EA">
        <w:rPr>
          <w:rFonts w:ascii="Times New Roman" w:hAnsi="Times New Roman"/>
          <w:sz w:val="24"/>
          <w:szCs w:val="24"/>
        </w:rPr>
        <w:t xml:space="preserve">Figure </w:t>
      </w:r>
      <w:r w:rsidR="007F7671" w:rsidRPr="00EE58CA">
        <w:rPr>
          <w:rFonts w:ascii="Times New Roman" w:hAnsi="Times New Roman"/>
          <w:sz w:val="24"/>
          <w:szCs w:val="24"/>
        </w:rPr>
        <w:t>1.2</w:t>
      </w:r>
      <w:r w:rsidR="000D5D05" w:rsidRPr="000D5D05">
        <w:rPr>
          <w:rFonts w:ascii="Times New Roman" w:hAnsi="Times New Roman"/>
          <w:sz w:val="24"/>
          <w:szCs w:val="24"/>
        </w:rPr>
        <w:t xml:space="preserve"> Vibration system and elements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15</w:t>
      </w:r>
    </w:p>
    <w:p w14:paraId="37A4E5E4" w14:textId="77777777" w:rsid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14:paraId="4C141D51" w14:textId="77777777" w:rsidR="007F7671" w:rsidRPr="00EE58CA" w:rsidRDefault="005050E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5050EA">
        <w:rPr>
          <w:rFonts w:ascii="Times New Roman" w:hAnsi="Times New Roman"/>
          <w:sz w:val="24"/>
          <w:szCs w:val="24"/>
        </w:rPr>
        <w:t>Figure</w:t>
      </w:r>
      <w:r>
        <w:rPr>
          <w:rFonts w:ascii="Times New Roman" w:hAnsi="Times New Roman"/>
          <w:sz w:val="24"/>
          <w:szCs w:val="24"/>
        </w:rPr>
        <w:t xml:space="preserve"> </w:t>
      </w:r>
      <w:r w:rsidR="007F7671" w:rsidRPr="00EE58CA">
        <w:rPr>
          <w:rFonts w:ascii="Times New Roman" w:hAnsi="Times New Roman"/>
          <w:sz w:val="24"/>
          <w:szCs w:val="24"/>
        </w:rPr>
        <w:t>1.</w:t>
      </w:r>
      <w:r>
        <w:rPr>
          <w:rFonts w:ascii="Times New Roman" w:hAnsi="Times New Roman"/>
          <w:sz w:val="24"/>
          <w:szCs w:val="24"/>
        </w:rPr>
        <w:t>3.</w:t>
      </w:r>
      <w:r w:rsidR="000D5D05" w:rsidRPr="000D5D05">
        <w:t xml:space="preserve"> </w:t>
      </w:r>
      <w:r w:rsidR="000D5D05" w:rsidRPr="000D5D05">
        <w:rPr>
          <w:rFonts w:ascii="Times New Roman" w:hAnsi="Times New Roman"/>
          <w:sz w:val="24"/>
          <w:szCs w:val="24"/>
        </w:rPr>
        <w:t>Response of harmonic force and 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20</w:t>
      </w:r>
    </w:p>
    <w:p w14:paraId="3AB57CD3"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F8280AB" w14:textId="77777777" w:rsidR="007F7671" w:rsidRPr="00EE58CA" w:rsidRDefault="001C50CF"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1C50CF">
        <w:rPr>
          <w:rFonts w:ascii="Times New Roman" w:hAnsi="Times New Roman"/>
          <w:sz w:val="24"/>
          <w:szCs w:val="24"/>
        </w:rPr>
        <w:t xml:space="preserve">Figure </w:t>
      </w:r>
      <w:r w:rsidR="007F7671" w:rsidRPr="00EE58CA">
        <w:rPr>
          <w:rFonts w:ascii="Times New Roman" w:hAnsi="Times New Roman"/>
          <w:sz w:val="24"/>
          <w:szCs w:val="24"/>
        </w:rPr>
        <w:t>2.2</w:t>
      </w:r>
      <w:r w:rsidR="000D5D05">
        <w:rPr>
          <w:rFonts w:ascii="Times New Roman" w:hAnsi="Times New Roman"/>
          <w:sz w:val="24"/>
          <w:szCs w:val="24"/>
        </w:rPr>
        <w:t xml:space="preserve"> </w:t>
      </w:r>
      <w:r w:rsidR="000D5D05" w:rsidRPr="000D5D05">
        <w:rPr>
          <w:rFonts w:ascii="Times New Roman" w:hAnsi="Times New Roman"/>
          <w:sz w:val="24"/>
          <w:szCs w:val="24"/>
        </w:rPr>
        <w:t>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25</w:t>
      </w:r>
    </w:p>
    <w:p w14:paraId="2C8F0E0B"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071A8162" w14:textId="77777777" w:rsidR="007F7671" w:rsidRPr="00EE58CA" w:rsidRDefault="001C50CF"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1C50CF">
        <w:rPr>
          <w:rFonts w:ascii="Times New Roman" w:hAnsi="Times New Roman"/>
          <w:sz w:val="24"/>
          <w:szCs w:val="24"/>
        </w:rPr>
        <w:t>Figure</w:t>
      </w:r>
      <w:r w:rsidR="007F7671" w:rsidRPr="00EE58CA">
        <w:rPr>
          <w:rFonts w:ascii="Times New Roman" w:hAnsi="Times New Roman"/>
          <w:sz w:val="24"/>
          <w:szCs w:val="24"/>
        </w:rPr>
        <w:t xml:space="preserve"> 3.1.</w:t>
      </w:r>
      <w:r w:rsidR="000D5D05" w:rsidRPr="000D5D05">
        <w:t xml:space="preserve"> </w:t>
      </w:r>
      <w:r w:rsidR="000D5D05" w:rsidRPr="000D5D05">
        <w:rPr>
          <w:rFonts w:ascii="Times New Roman" w:hAnsi="Times New Roman"/>
          <w:sz w:val="24"/>
          <w:szCs w:val="24"/>
        </w:rPr>
        <w:t>Vibration systems</w:t>
      </w:r>
      <w:r w:rsidR="00EE58CA">
        <w:rPr>
          <w:rFonts w:ascii="Times New Roman" w:hAnsi="Times New Roman"/>
          <w:sz w:val="24"/>
          <w:szCs w:val="24"/>
        </w:rPr>
        <w:tab/>
        <w:t xml:space="preserve">     </w:t>
      </w:r>
      <w:r w:rsidR="007F7671" w:rsidRPr="00EE58CA">
        <w:rPr>
          <w:rFonts w:ascii="Times New Roman" w:hAnsi="Times New Roman"/>
          <w:sz w:val="24"/>
          <w:szCs w:val="24"/>
        </w:rPr>
        <w:t>31</w:t>
      </w:r>
    </w:p>
    <w:p w14:paraId="1EE247B9"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69E643BE" w14:textId="77777777" w:rsidR="007F7671" w:rsidRPr="00EE58CA" w:rsidRDefault="001C50CF"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1C50CF">
        <w:rPr>
          <w:rFonts w:ascii="Times New Roman" w:hAnsi="Times New Roman"/>
          <w:sz w:val="24"/>
          <w:szCs w:val="24"/>
        </w:rPr>
        <w:t xml:space="preserve">Figure </w:t>
      </w:r>
      <w:r w:rsidR="007F7671" w:rsidRPr="00EE58CA">
        <w:rPr>
          <w:rFonts w:ascii="Times New Roman" w:hAnsi="Times New Roman"/>
          <w:sz w:val="24"/>
          <w:szCs w:val="24"/>
        </w:rPr>
        <w:t>3.2.</w:t>
      </w:r>
      <w:r w:rsidR="000D5D05" w:rsidRPr="000D5D05">
        <w:t xml:space="preserve"> </w:t>
      </w:r>
      <w:r w:rsidR="000D5D05" w:rsidRPr="000D5D05">
        <w:rPr>
          <w:rFonts w:ascii="Times New Roman" w:hAnsi="Times New Roman"/>
          <w:sz w:val="24"/>
          <w:szCs w:val="24"/>
        </w:rPr>
        <w:t>A harmonic vibrational motion</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10</w:t>
      </w:r>
    </w:p>
    <w:p w14:paraId="41C1D16D"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438C10AC" w14:textId="77777777"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 xml:space="preserve"> </w:t>
      </w:r>
      <w:r w:rsidR="001C50CF" w:rsidRPr="001C50CF">
        <w:rPr>
          <w:rFonts w:ascii="Times New Roman" w:hAnsi="Times New Roman"/>
          <w:sz w:val="24"/>
          <w:szCs w:val="24"/>
        </w:rPr>
        <w:t xml:space="preserve">Figure </w:t>
      </w:r>
      <w:r w:rsidRPr="00EE58CA">
        <w:rPr>
          <w:rFonts w:ascii="Times New Roman" w:hAnsi="Times New Roman"/>
          <w:sz w:val="24"/>
          <w:szCs w:val="24"/>
        </w:rPr>
        <w:t>4.1.</w:t>
      </w:r>
      <w:r w:rsidR="000D5D05" w:rsidRPr="000D5D05">
        <w:t xml:space="preserve"> </w:t>
      </w:r>
      <w:r w:rsidR="000D5D05" w:rsidRPr="000D5D05">
        <w:rPr>
          <w:rFonts w:ascii="Times New Roman" w:hAnsi="Times New Roman"/>
          <w:sz w:val="24"/>
          <w:szCs w:val="24"/>
        </w:rPr>
        <w:t>Vibration system and elements</w:t>
      </w:r>
      <w:r w:rsidR="00EE58CA" w:rsidRPr="00EE58CA">
        <w:rPr>
          <w:rFonts w:ascii="Times New Roman" w:hAnsi="Times New Roman"/>
          <w:sz w:val="24"/>
          <w:szCs w:val="24"/>
        </w:rPr>
        <w:tab/>
        <w:t xml:space="preserve">     </w:t>
      </w:r>
      <w:r w:rsidRPr="00EE58CA">
        <w:rPr>
          <w:rFonts w:ascii="Times New Roman" w:hAnsi="Times New Roman"/>
          <w:sz w:val="24"/>
          <w:szCs w:val="24"/>
        </w:rPr>
        <w:t>15</w:t>
      </w:r>
    </w:p>
    <w:p w14:paraId="6F687AA9"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16369FFB" w14:textId="77777777" w:rsidR="007F7671" w:rsidRPr="00EE58CA" w:rsidRDefault="001C50CF"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1C50CF">
        <w:rPr>
          <w:rFonts w:ascii="Times New Roman" w:hAnsi="Times New Roman"/>
          <w:sz w:val="24"/>
          <w:szCs w:val="24"/>
        </w:rPr>
        <w:t xml:space="preserve">Figure </w:t>
      </w:r>
      <w:r w:rsidR="007F7671" w:rsidRPr="00EE58CA">
        <w:rPr>
          <w:rFonts w:ascii="Times New Roman" w:hAnsi="Times New Roman"/>
          <w:sz w:val="24"/>
          <w:szCs w:val="24"/>
        </w:rPr>
        <w:t>5.1.</w:t>
      </w:r>
      <w:r w:rsidR="000D5D05" w:rsidRPr="000D5D05">
        <w:t xml:space="preserve"> </w:t>
      </w:r>
      <w:r w:rsidR="000D5D05" w:rsidRPr="000D5D05">
        <w:rPr>
          <w:rFonts w:ascii="Times New Roman" w:hAnsi="Times New Roman"/>
          <w:sz w:val="24"/>
          <w:szCs w:val="24"/>
        </w:rPr>
        <w:t>Response of harmonic force and 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20</w:t>
      </w:r>
    </w:p>
    <w:p w14:paraId="48A419F4"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A848134" w14:textId="77777777" w:rsidR="007F7671" w:rsidRPr="00EE58CA" w:rsidRDefault="001C50CF"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1C50CF">
        <w:rPr>
          <w:rFonts w:ascii="Times New Roman" w:hAnsi="Times New Roman"/>
          <w:sz w:val="24"/>
          <w:szCs w:val="24"/>
        </w:rPr>
        <w:t>Figure</w:t>
      </w:r>
      <w:r w:rsidR="007F7671" w:rsidRPr="00EE58CA">
        <w:rPr>
          <w:rFonts w:ascii="Times New Roman" w:hAnsi="Times New Roman"/>
          <w:sz w:val="24"/>
          <w:szCs w:val="24"/>
        </w:rPr>
        <w:t xml:space="preserve"> 5.2.</w:t>
      </w:r>
      <w:r w:rsidR="000D5D05" w:rsidRPr="000D5D05">
        <w:t xml:space="preserve"> </w:t>
      </w:r>
      <w:r w:rsidR="000D5D05" w:rsidRPr="000D5D05">
        <w:rPr>
          <w:rFonts w:ascii="Times New Roman" w:hAnsi="Times New Roman"/>
          <w:sz w:val="24"/>
          <w:szCs w:val="24"/>
        </w:rPr>
        <w:t>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25</w:t>
      </w:r>
    </w:p>
    <w:p w14:paraId="285D8062"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2612F6EF"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 xml:space="preserve">Figure </w:t>
      </w:r>
      <w:r w:rsidR="007F7671" w:rsidRPr="00EE58CA">
        <w:rPr>
          <w:rFonts w:ascii="Times New Roman" w:hAnsi="Times New Roman"/>
          <w:sz w:val="24"/>
          <w:szCs w:val="24"/>
        </w:rPr>
        <w:t>6.1.</w:t>
      </w:r>
      <w:r w:rsidRPr="000D5D05">
        <w:t xml:space="preserve"> </w:t>
      </w:r>
      <w:r w:rsidRPr="000D5D05">
        <w:rPr>
          <w:rFonts w:ascii="Times New Roman" w:hAnsi="Times New Roman"/>
          <w:sz w:val="24"/>
          <w:szCs w:val="24"/>
        </w:rPr>
        <w:t>Vibration systems</w:t>
      </w:r>
      <w:r w:rsidR="00EE58CA">
        <w:rPr>
          <w:rFonts w:ascii="Times New Roman" w:hAnsi="Times New Roman"/>
          <w:sz w:val="24"/>
          <w:szCs w:val="24"/>
        </w:rPr>
        <w:tab/>
        <w:t xml:space="preserve">     </w:t>
      </w:r>
      <w:r w:rsidR="007F7671" w:rsidRPr="00EE58CA">
        <w:rPr>
          <w:rFonts w:ascii="Times New Roman" w:hAnsi="Times New Roman"/>
          <w:sz w:val="24"/>
          <w:szCs w:val="24"/>
        </w:rPr>
        <w:t>31</w:t>
      </w:r>
    </w:p>
    <w:p w14:paraId="409805AB"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231E389B"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 xml:space="preserve">Figure </w:t>
      </w:r>
      <w:r w:rsidR="007F7671" w:rsidRPr="00EE58CA">
        <w:rPr>
          <w:rFonts w:ascii="Times New Roman" w:hAnsi="Times New Roman"/>
          <w:sz w:val="24"/>
          <w:szCs w:val="24"/>
        </w:rPr>
        <w:t>6.2.</w:t>
      </w:r>
      <w:r w:rsidRPr="000D5D05">
        <w:t xml:space="preserve"> </w:t>
      </w:r>
      <w:r w:rsidRPr="000D5D05">
        <w:rPr>
          <w:rFonts w:ascii="Times New Roman" w:hAnsi="Times New Roman"/>
          <w:sz w:val="24"/>
          <w:szCs w:val="24"/>
        </w:rPr>
        <w:t>A harmonic vibrational motion</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10</w:t>
      </w:r>
    </w:p>
    <w:p w14:paraId="596E50B9"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781BAECF"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6.3.</w:t>
      </w:r>
      <w:r w:rsidRPr="000D5D05">
        <w:t xml:space="preserve"> </w:t>
      </w:r>
      <w:r w:rsidRPr="000D5D05">
        <w:rPr>
          <w:rFonts w:ascii="Times New Roman" w:hAnsi="Times New Roman"/>
          <w:sz w:val="24"/>
          <w:szCs w:val="24"/>
        </w:rPr>
        <w:t>Vibration system and elements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15</w:t>
      </w:r>
    </w:p>
    <w:p w14:paraId="590E20BA" w14:textId="77777777" w:rsid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14:paraId="0E0A5E35" w14:textId="77777777" w:rsidR="007F7671" w:rsidRPr="00EE58CA" w:rsidRDefault="000D5D05"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6.4.</w:t>
      </w:r>
      <w:r w:rsidRPr="000D5D05">
        <w:t xml:space="preserve"> </w:t>
      </w:r>
      <w:r w:rsidRPr="000D5D05">
        <w:rPr>
          <w:rFonts w:ascii="Times New Roman" w:hAnsi="Times New Roman"/>
          <w:sz w:val="24"/>
          <w:szCs w:val="24"/>
        </w:rPr>
        <w:t>Response of harmonic force and movements at different damping values</w:t>
      </w:r>
      <w:r w:rsidR="00EE58CA" w:rsidRPr="00EE58CA">
        <w:rPr>
          <w:rFonts w:ascii="Times New Roman" w:hAnsi="Times New Roman"/>
          <w:sz w:val="24"/>
          <w:szCs w:val="24"/>
        </w:rPr>
        <w:tab/>
        <w:t xml:space="preserve">    </w:t>
      </w:r>
      <w:r w:rsidR="00212CF4">
        <w:rPr>
          <w:rFonts w:ascii="Times New Roman" w:hAnsi="Times New Roman"/>
          <w:sz w:val="24"/>
          <w:szCs w:val="24"/>
        </w:rPr>
        <w:t xml:space="preserve"> </w:t>
      </w:r>
      <w:r w:rsidR="007F7671" w:rsidRPr="00EE58CA">
        <w:rPr>
          <w:rFonts w:ascii="Times New Roman" w:hAnsi="Times New Roman"/>
          <w:sz w:val="24"/>
          <w:szCs w:val="24"/>
        </w:rPr>
        <w:t>20</w:t>
      </w:r>
    </w:p>
    <w:p w14:paraId="3ECCDA8A"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3E8BE51"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6.5.</w:t>
      </w:r>
      <w:r w:rsidRPr="000D5D05">
        <w:t xml:space="preserve"> </w:t>
      </w:r>
      <w:r w:rsidRPr="000D5D05">
        <w:rPr>
          <w:rFonts w:ascii="Times New Roman" w:hAnsi="Times New Roman"/>
          <w:sz w:val="24"/>
          <w:szCs w:val="24"/>
        </w:rPr>
        <w:t>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25</w:t>
      </w:r>
    </w:p>
    <w:p w14:paraId="22DA0FA1"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2296640A"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6.6.</w:t>
      </w:r>
      <w:r w:rsidRPr="000D5D05">
        <w:t xml:space="preserve"> </w:t>
      </w:r>
      <w:r w:rsidRPr="000D5D05">
        <w:rPr>
          <w:rFonts w:ascii="Times New Roman" w:hAnsi="Times New Roman"/>
          <w:sz w:val="24"/>
          <w:szCs w:val="24"/>
        </w:rPr>
        <w:t>Vibration systems</w:t>
      </w:r>
      <w:r w:rsidR="00EE58CA">
        <w:rPr>
          <w:rFonts w:ascii="Times New Roman" w:hAnsi="Times New Roman"/>
          <w:sz w:val="24"/>
          <w:szCs w:val="24"/>
        </w:rPr>
        <w:tab/>
        <w:t xml:space="preserve">     </w:t>
      </w:r>
      <w:r w:rsidR="007F7671" w:rsidRPr="00EE58CA">
        <w:rPr>
          <w:rFonts w:ascii="Times New Roman" w:hAnsi="Times New Roman"/>
          <w:sz w:val="24"/>
          <w:szCs w:val="24"/>
        </w:rPr>
        <w:t>31</w:t>
      </w:r>
    </w:p>
    <w:p w14:paraId="7E889138"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8381D62"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7.1.</w:t>
      </w:r>
      <w:r w:rsidR="00664584" w:rsidRPr="00664584">
        <w:t xml:space="preserve"> </w:t>
      </w:r>
      <w:r w:rsidR="00664584" w:rsidRPr="00664584">
        <w:rPr>
          <w:rFonts w:ascii="Times New Roman" w:hAnsi="Times New Roman"/>
          <w:sz w:val="24"/>
          <w:szCs w:val="24"/>
        </w:rPr>
        <w:t>A harmonic vibrational motion</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10</w:t>
      </w:r>
    </w:p>
    <w:p w14:paraId="7BCC252B"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61BAEA64"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7.2.</w:t>
      </w:r>
      <w:r w:rsidR="00664584" w:rsidRPr="00664584">
        <w:t xml:space="preserve"> </w:t>
      </w:r>
      <w:r w:rsidR="00664584" w:rsidRPr="00664584">
        <w:rPr>
          <w:rFonts w:ascii="Times New Roman" w:hAnsi="Times New Roman"/>
          <w:sz w:val="24"/>
          <w:szCs w:val="24"/>
        </w:rPr>
        <w:t>Vibration system and elements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15</w:t>
      </w:r>
    </w:p>
    <w:p w14:paraId="5ABEDD43" w14:textId="77777777" w:rsidR="00EE58CA" w:rsidRP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14:paraId="673B327F" w14:textId="77777777" w:rsidR="007F7671" w:rsidRPr="00EE58CA" w:rsidRDefault="000D5D05"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8.1.</w:t>
      </w:r>
      <w:r w:rsidR="00664584" w:rsidRPr="00664584">
        <w:t xml:space="preserve"> </w:t>
      </w:r>
      <w:r w:rsidR="00664584" w:rsidRPr="00664584">
        <w:rPr>
          <w:rFonts w:ascii="Times New Roman" w:hAnsi="Times New Roman"/>
          <w:sz w:val="24"/>
          <w:szCs w:val="24"/>
        </w:rPr>
        <w:t>Response of harmonic force and 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20</w:t>
      </w:r>
    </w:p>
    <w:p w14:paraId="650D2633"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447F5A3A"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7F7671" w:rsidRPr="00EE58CA">
        <w:rPr>
          <w:rFonts w:ascii="Times New Roman" w:hAnsi="Times New Roman"/>
          <w:sz w:val="24"/>
          <w:szCs w:val="24"/>
        </w:rPr>
        <w:t xml:space="preserve"> 8.2.</w:t>
      </w:r>
      <w:r w:rsidR="00664584" w:rsidRPr="00664584">
        <w:t xml:space="preserve"> </w:t>
      </w:r>
      <w:r w:rsidR="00664584" w:rsidRPr="00664584">
        <w:rPr>
          <w:rFonts w:ascii="Times New Roman" w:hAnsi="Times New Roman"/>
          <w:sz w:val="24"/>
          <w:szCs w:val="24"/>
        </w:rPr>
        <w:t>Movements at different damping values</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25</w:t>
      </w:r>
    </w:p>
    <w:p w14:paraId="64B54BE5"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1A2D6E74" w14:textId="77777777" w:rsidR="007F7671" w:rsidRPr="00EE58CA" w:rsidRDefault="000D5D0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 xml:space="preserve">Figure </w:t>
      </w:r>
      <w:r w:rsidR="007F7671" w:rsidRPr="00EE58CA">
        <w:rPr>
          <w:rFonts w:ascii="Times New Roman" w:hAnsi="Times New Roman"/>
          <w:sz w:val="24"/>
          <w:szCs w:val="24"/>
        </w:rPr>
        <w:t>8.3.</w:t>
      </w:r>
      <w:r w:rsidR="00664584" w:rsidRPr="00664584">
        <w:t xml:space="preserve"> </w:t>
      </w:r>
      <w:r w:rsidR="00664584" w:rsidRPr="00664584">
        <w:rPr>
          <w:rFonts w:ascii="Times New Roman" w:hAnsi="Times New Roman"/>
          <w:sz w:val="24"/>
          <w:szCs w:val="24"/>
        </w:rPr>
        <w:t>Vibration systems</w:t>
      </w:r>
      <w:r w:rsidR="00EE58CA">
        <w:rPr>
          <w:rFonts w:ascii="Times New Roman" w:hAnsi="Times New Roman"/>
          <w:sz w:val="24"/>
          <w:szCs w:val="24"/>
        </w:rPr>
        <w:tab/>
        <w:t xml:space="preserve">     </w:t>
      </w:r>
      <w:r w:rsidR="007F7671" w:rsidRPr="00EE58CA">
        <w:rPr>
          <w:rFonts w:ascii="Times New Roman" w:hAnsi="Times New Roman"/>
          <w:sz w:val="24"/>
          <w:szCs w:val="24"/>
        </w:rPr>
        <w:t>31</w:t>
      </w:r>
    </w:p>
    <w:p w14:paraId="5BF31EF2" w14:textId="77777777" w:rsidR="007F7671" w:rsidRDefault="007F7671" w:rsidP="007F7671">
      <w:pPr>
        <w:widowControl w:val="0"/>
        <w:autoSpaceDE w:val="0"/>
        <w:autoSpaceDN w:val="0"/>
        <w:adjustRightInd w:val="0"/>
        <w:spacing w:after="0" w:line="240" w:lineRule="auto"/>
        <w:rPr>
          <w:rFonts w:ascii="Times New Roman" w:hAnsi="Times New Roman"/>
          <w:sz w:val="24"/>
          <w:szCs w:val="24"/>
        </w:rPr>
      </w:pPr>
    </w:p>
    <w:p w14:paraId="18F71CB5" w14:textId="77777777" w:rsidR="00C2002B" w:rsidRDefault="000D5D05"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 xml:space="preserve">Figure </w:t>
      </w:r>
      <w:r w:rsidR="00C2002B">
        <w:rPr>
          <w:rFonts w:ascii="Times New Roman" w:hAnsi="Times New Roman"/>
          <w:sz w:val="24"/>
          <w:szCs w:val="24"/>
        </w:rPr>
        <w:t>8.4.</w:t>
      </w:r>
      <w:r w:rsidR="00664584" w:rsidRPr="00664584">
        <w:t xml:space="preserve"> </w:t>
      </w:r>
      <w:r w:rsidR="00664584" w:rsidRPr="00664584">
        <w:rPr>
          <w:rFonts w:ascii="Times New Roman" w:hAnsi="Times New Roman"/>
          <w:sz w:val="24"/>
          <w:szCs w:val="24"/>
        </w:rPr>
        <w:t>Conversion values ​​comparison</w:t>
      </w:r>
      <w:r w:rsidR="00C2002B">
        <w:rPr>
          <w:rFonts w:ascii="Times New Roman" w:hAnsi="Times New Roman"/>
          <w:sz w:val="24"/>
          <w:szCs w:val="24"/>
        </w:rPr>
        <w:tab/>
        <w:t xml:space="preserve">     38</w:t>
      </w:r>
    </w:p>
    <w:p w14:paraId="5B1509B8"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5122BA00" w14:textId="77777777" w:rsidR="00C2002B" w:rsidRDefault="000D5D05"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0D5D05">
        <w:rPr>
          <w:rFonts w:ascii="Times New Roman" w:hAnsi="Times New Roman"/>
          <w:sz w:val="24"/>
          <w:szCs w:val="24"/>
        </w:rPr>
        <w:t>Figure</w:t>
      </w:r>
      <w:r w:rsidR="00C2002B">
        <w:rPr>
          <w:rFonts w:ascii="Times New Roman" w:hAnsi="Times New Roman"/>
          <w:sz w:val="24"/>
          <w:szCs w:val="24"/>
        </w:rPr>
        <w:t xml:space="preserve"> 9.1.</w:t>
      </w:r>
      <w:r w:rsidR="00664584" w:rsidRPr="00664584">
        <w:t xml:space="preserve"> </w:t>
      </w:r>
      <w:r w:rsidR="00664584" w:rsidRPr="00664584">
        <w:rPr>
          <w:rFonts w:ascii="Times New Roman" w:hAnsi="Times New Roman"/>
          <w:sz w:val="24"/>
          <w:szCs w:val="24"/>
        </w:rPr>
        <w:t>The location of the project area in Istanbul</w:t>
      </w:r>
      <w:r w:rsidR="00C2002B">
        <w:rPr>
          <w:rFonts w:ascii="Times New Roman" w:hAnsi="Times New Roman"/>
          <w:sz w:val="24"/>
          <w:szCs w:val="24"/>
        </w:rPr>
        <w:tab/>
        <w:t xml:space="preserve">     42</w:t>
      </w:r>
    </w:p>
    <w:p w14:paraId="3C4669E4"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74592C23"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48D9E73D" w14:textId="77777777" w:rsidR="00236BE4" w:rsidRDefault="00236BE4"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510F59DA" w14:textId="77777777" w:rsidR="00236BE4" w:rsidRDefault="00236BE4"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1BFF3287" w14:textId="77777777" w:rsidR="00C2002B" w:rsidRPr="00EE58CA" w:rsidRDefault="000D5D05" w:rsidP="00C2002B">
      <w:pPr>
        <w:widowControl w:val="0"/>
        <w:tabs>
          <w:tab w:val="left" w:pos="8120"/>
          <w:tab w:val="left" w:leader="dot" w:pos="8222"/>
        </w:tabs>
        <w:autoSpaceDE w:val="0"/>
        <w:autoSpaceDN w:val="0"/>
        <w:adjustRightInd w:val="0"/>
        <w:spacing w:after="0" w:line="240" w:lineRule="auto"/>
        <w:rPr>
          <w:rFonts w:ascii="Times New Roman" w:hAnsi="Times New Roman"/>
          <w:b/>
          <w:bCs/>
          <w:w w:val="99"/>
          <w:sz w:val="24"/>
          <w:szCs w:val="24"/>
        </w:rPr>
      </w:pPr>
      <w:r w:rsidRPr="000D5D05">
        <w:rPr>
          <w:rFonts w:ascii="Times New Roman" w:hAnsi="Times New Roman"/>
          <w:b/>
          <w:bCs/>
          <w:sz w:val="24"/>
          <w:szCs w:val="24"/>
        </w:rPr>
        <w:lastRenderedPageBreak/>
        <w:t>Figure</w:t>
      </w:r>
      <w:r w:rsidR="00C1481B">
        <w:rPr>
          <w:rFonts w:ascii="Times New Roman" w:hAnsi="Times New Roman"/>
          <w:b/>
          <w:bCs/>
          <w:w w:val="99"/>
          <w:sz w:val="24"/>
          <w:szCs w:val="24"/>
        </w:rPr>
        <w:t xml:space="preserve">                                                                                                                              </w:t>
      </w:r>
      <w:r>
        <w:rPr>
          <w:rFonts w:ascii="Times New Roman" w:hAnsi="Times New Roman"/>
          <w:b/>
          <w:bCs/>
          <w:w w:val="99"/>
          <w:sz w:val="24"/>
          <w:szCs w:val="24"/>
        </w:rPr>
        <w:t>Page</w:t>
      </w:r>
    </w:p>
    <w:p w14:paraId="2842299B" w14:textId="0F1D6626"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0D42DA81" w14:textId="732C8CAB" w:rsidR="00C2002B" w:rsidRDefault="00FB0BDC" w:rsidP="00C2002B">
      <w:pPr>
        <w:widowControl w:val="0"/>
        <w:tabs>
          <w:tab w:val="left" w:leader="dot" w:pos="8222"/>
        </w:tabs>
        <w:autoSpaceDE w:val="0"/>
        <w:autoSpaceDN w:val="0"/>
        <w:adjustRightInd w:val="0"/>
        <w:spacing w:after="0" w:line="240" w:lineRule="auto"/>
        <w:rPr>
          <w:rFonts w:ascii="Times New Roman" w:hAnsi="Times New Roman"/>
          <w:sz w:val="24"/>
          <w:szCs w:val="24"/>
        </w:rPr>
        <w:sectPr w:rsidR="00C2002B" w:rsidSect="00C54EBC">
          <w:headerReference w:type="even" r:id="rId13"/>
          <w:headerReference w:type="default" r:id="rId14"/>
          <w:type w:val="nextColumn"/>
          <w:pgSz w:w="11900" w:h="16840"/>
          <w:pgMar w:top="1701" w:right="1552" w:bottom="1134" w:left="1559" w:header="1134" w:footer="0" w:gutter="0"/>
          <w:pgNumType w:fmt="lowerRoman" w:start="12"/>
          <w:cols w:space="708"/>
          <w:noEndnote/>
          <w:docGrid w:linePitch="299"/>
        </w:sectPr>
      </w:pPr>
      <w:r>
        <w:rPr>
          <w:rFonts w:ascii="Times New Roman" w:hAnsi="Times New Roman"/>
          <w:sz w:val="24"/>
          <w:szCs w:val="24"/>
        </w:rPr>
        <w:t>Figure</w:t>
      </w:r>
      <w:r w:rsidR="00C2002B">
        <w:rPr>
          <w:rFonts w:ascii="Times New Roman" w:hAnsi="Times New Roman"/>
          <w:sz w:val="24"/>
          <w:szCs w:val="24"/>
        </w:rPr>
        <w:t xml:space="preserve"> 9.2.</w:t>
      </w:r>
      <w:r w:rsidRPr="00FB0BDC">
        <w:t xml:space="preserve"> </w:t>
      </w:r>
      <w:r w:rsidRPr="00FB0BDC">
        <w:rPr>
          <w:rFonts w:ascii="Times New Roman" w:hAnsi="Times New Roman"/>
          <w:sz w:val="24"/>
          <w:szCs w:val="24"/>
        </w:rPr>
        <w:t>Schematic representation of the reaction</w:t>
      </w:r>
      <w:r w:rsidR="00C2002B">
        <w:rPr>
          <w:rFonts w:ascii="Times New Roman" w:hAnsi="Times New Roman"/>
          <w:sz w:val="24"/>
          <w:szCs w:val="24"/>
        </w:rPr>
        <w:tab/>
        <w:t xml:space="preserve">    45</w:t>
      </w:r>
    </w:p>
    <w:p w14:paraId="58C54D5F" w14:textId="67C384DC" w:rsidR="007F7671" w:rsidRDefault="00FB0BDC" w:rsidP="00C2002B">
      <w:pPr>
        <w:widowControl w:val="0"/>
        <w:tabs>
          <w:tab w:val="left" w:leader="dot" w:pos="8222"/>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lastRenderedPageBreak/>
        <w:t xml:space="preserve">LIST OF </w:t>
      </w:r>
      <w:r w:rsidR="00236BE4">
        <w:rPr>
          <w:rFonts w:ascii="Times New Roman" w:hAnsi="Times New Roman"/>
          <w:b/>
          <w:bCs/>
          <w:sz w:val="24"/>
          <w:szCs w:val="24"/>
        </w:rPr>
        <w:t>IMAGES</w:t>
      </w:r>
    </w:p>
    <w:p w14:paraId="24360C6E" w14:textId="77777777" w:rsidR="00C2002B" w:rsidRDefault="00C2002B" w:rsidP="00C2002B">
      <w:pPr>
        <w:widowControl w:val="0"/>
        <w:autoSpaceDE w:val="0"/>
        <w:autoSpaceDN w:val="0"/>
        <w:adjustRightInd w:val="0"/>
        <w:spacing w:after="0"/>
        <w:rPr>
          <w:rFonts w:ascii="Times New Roman" w:hAnsi="Times New Roman"/>
          <w:b/>
          <w:bCs/>
          <w:sz w:val="24"/>
          <w:szCs w:val="24"/>
        </w:rPr>
      </w:pPr>
    </w:p>
    <w:p w14:paraId="4887A669" w14:textId="0CD9BF1A" w:rsidR="007F7671" w:rsidRDefault="00236BE4" w:rsidP="00236BE4">
      <w:pPr>
        <w:widowControl w:val="0"/>
        <w:tabs>
          <w:tab w:val="right" w:pos="8782"/>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Image</w:t>
      </w:r>
      <w:r w:rsidR="007F7671">
        <w:rPr>
          <w:rFonts w:ascii="Times New Roman" w:hAnsi="Times New Roman"/>
          <w:b/>
          <w:bCs/>
          <w:sz w:val="24"/>
          <w:szCs w:val="24"/>
        </w:rPr>
        <w:t xml:space="preserve">                                                                                                             </w:t>
      </w:r>
      <w:r w:rsidR="00C2002B">
        <w:rPr>
          <w:rFonts w:ascii="Times New Roman" w:hAnsi="Times New Roman"/>
          <w:b/>
          <w:bCs/>
          <w:sz w:val="24"/>
          <w:szCs w:val="24"/>
        </w:rPr>
        <w:t xml:space="preserve">           </w:t>
      </w:r>
      <w:r w:rsidR="007F7671">
        <w:rPr>
          <w:rFonts w:ascii="Times New Roman" w:hAnsi="Times New Roman"/>
          <w:b/>
          <w:bCs/>
          <w:sz w:val="24"/>
          <w:szCs w:val="24"/>
        </w:rPr>
        <w:t xml:space="preserve"> </w:t>
      </w:r>
      <w:r>
        <w:rPr>
          <w:rFonts w:ascii="Times New Roman" w:hAnsi="Times New Roman"/>
          <w:b/>
          <w:bCs/>
          <w:sz w:val="24"/>
          <w:szCs w:val="24"/>
        </w:rPr>
        <w:tab/>
        <w:t>Page</w:t>
      </w:r>
    </w:p>
    <w:p w14:paraId="1707EACE"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25C7A074" w14:textId="64C4EFE5" w:rsidR="007F7671" w:rsidRPr="00C2002B" w:rsidRDefault="00236BE4" w:rsidP="00C2002B">
      <w:pPr>
        <w:widowControl w:val="0"/>
        <w:tabs>
          <w:tab w:val="left" w:leader="dot" w:pos="8222"/>
        </w:tabs>
        <w:autoSpaceDE w:val="0"/>
        <w:autoSpaceDN w:val="0"/>
        <w:adjustRightInd w:val="0"/>
        <w:spacing w:after="0" w:line="240" w:lineRule="auto"/>
        <w:rPr>
          <w:rFonts w:ascii="Times New Roman" w:hAnsi="Times New Roman"/>
          <w:w w:val="99"/>
          <w:sz w:val="24"/>
          <w:szCs w:val="24"/>
        </w:rPr>
      </w:pPr>
      <w:r>
        <w:rPr>
          <w:rFonts w:ascii="Times New Roman" w:hAnsi="Times New Roman"/>
          <w:sz w:val="24"/>
          <w:szCs w:val="24"/>
        </w:rPr>
        <w:t>Image</w:t>
      </w:r>
      <w:r w:rsidR="007F7671">
        <w:rPr>
          <w:rFonts w:ascii="Times New Roman" w:hAnsi="Times New Roman"/>
          <w:spacing w:val="-7"/>
          <w:sz w:val="24"/>
          <w:szCs w:val="24"/>
        </w:rPr>
        <w:t xml:space="preserve"> </w:t>
      </w:r>
      <w:r w:rsidR="007F7671">
        <w:rPr>
          <w:rFonts w:ascii="Times New Roman" w:hAnsi="Times New Roman"/>
          <w:sz w:val="24"/>
          <w:szCs w:val="24"/>
        </w:rPr>
        <w:t>1.1.</w:t>
      </w:r>
      <w:r w:rsidR="007F7671">
        <w:rPr>
          <w:rFonts w:ascii="Times New Roman" w:hAnsi="Times New Roman"/>
          <w:spacing w:val="-3"/>
          <w:sz w:val="24"/>
          <w:szCs w:val="24"/>
        </w:rPr>
        <w:t xml:space="preserve"> </w:t>
      </w:r>
      <w:r w:rsidR="00FB0BDC" w:rsidRPr="00FB0BDC">
        <w:rPr>
          <w:rFonts w:ascii="Times New Roman" w:hAnsi="Times New Roman"/>
          <w:spacing w:val="-3"/>
          <w:sz w:val="24"/>
          <w:szCs w:val="24"/>
        </w:rPr>
        <w:t xml:space="preserve">Deer </w:t>
      </w:r>
      <w:r w:rsidR="007F7671">
        <w:rPr>
          <w:rFonts w:ascii="Times New Roman" w:hAnsi="Times New Roman"/>
          <w:sz w:val="24"/>
          <w:szCs w:val="24"/>
        </w:rPr>
        <w:t>(</w:t>
      </w:r>
      <w:r w:rsidR="007F7671">
        <w:rPr>
          <w:rFonts w:ascii="Times New Roman" w:hAnsi="Times New Roman"/>
          <w:i/>
          <w:iCs/>
          <w:sz w:val="24"/>
          <w:szCs w:val="24"/>
        </w:rPr>
        <w:t>Cervus</w:t>
      </w:r>
      <w:r w:rsidR="007F7671">
        <w:rPr>
          <w:rFonts w:ascii="Times New Roman" w:hAnsi="Times New Roman"/>
          <w:i/>
          <w:iCs/>
          <w:spacing w:val="-8"/>
          <w:sz w:val="24"/>
          <w:szCs w:val="24"/>
        </w:rPr>
        <w:t xml:space="preserve"> </w:t>
      </w:r>
      <w:r w:rsidR="007F7671">
        <w:rPr>
          <w:rFonts w:ascii="Times New Roman" w:hAnsi="Times New Roman"/>
          <w:i/>
          <w:iCs/>
          <w:sz w:val="24"/>
          <w:szCs w:val="24"/>
        </w:rPr>
        <w:t>elaphus</w:t>
      </w:r>
      <w:r w:rsidR="007F7671">
        <w:rPr>
          <w:rFonts w:ascii="Times New Roman" w:hAnsi="Times New Roman"/>
          <w:i/>
          <w:iCs/>
          <w:spacing w:val="-7"/>
          <w:sz w:val="24"/>
          <w:szCs w:val="24"/>
        </w:rPr>
        <w:t xml:space="preserve"> </w:t>
      </w:r>
      <w:r w:rsidR="007F7671">
        <w:rPr>
          <w:rFonts w:ascii="Times New Roman" w:hAnsi="Times New Roman"/>
          <w:i/>
          <w:iCs/>
          <w:spacing w:val="-1"/>
          <w:w w:val="99"/>
          <w:sz w:val="24"/>
          <w:szCs w:val="24"/>
        </w:rPr>
        <w:t>L</w:t>
      </w:r>
      <w:r w:rsidR="007F7671">
        <w:rPr>
          <w:rFonts w:ascii="Times New Roman" w:hAnsi="Times New Roman"/>
          <w:w w:val="99"/>
          <w:sz w:val="24"/>
          <w:szCs w:val="24"/>
        </w:rPr>
        <w:t>.)</w:t>
      </w:r>
      <w:r w:rsidR="00C2002B">
        <w:rPr>
          <w:rFonts w:ascii="Times New Roman" w:hAnsi="Times New Roman"/>
          <w:w w:val="99"/>
          <w:sz w:val="24"/>
          <w:szCs w:val="24"/>
        </w:rPr>
        <w:tab/>
        <w:t xml:space="preserve">     </w:t>
      </w:r>
      <w:r w:rsidR="007F7671">
        <w:rPr>
          <w:rFonts w:ascii="Times New Roman" w:hAnsi="Times New Roman"/>
          <w:w w:val="99"/>
          <w:sz w:val="24"/>
          <w:szCs w:val="24"/>
        </w:rPr>
        <w:t>1</w:t>
      </w:r>
      <w:r w:rsidR="007F7671">
        <w:rPr>
          <w:rFonts w:ascii="Times New Roman" w:hAnsi="Times New Roman"/>
          <w:sz w:val="24"/>
          <w:szCs w:val="24"/>
        </w:rPr>
        <w:t>0</w:t>
      </w:r>
    </w:p>
    <w:p w14:paraId="76633DC8"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584611F9" w14:textId="05ECDA92" w:rsidR="007F7671" w:rsidRDefault="00236BE4"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Image</w:t>
      </w:r>
      <w:r w:rsidR="007F7671">
        <w:rPr>
          <w:rFonts w:ascii="Times New Roman" w:hAnsi="Times New Roman"/>
          <w:spacing w:val="-7"/>
          <w:sz w:val="24"/>
          <w:szCs w:val="24"/>
        </w:rPr>
        <w:t xml:space="preserve"> </w:t>
      </w:r>
      <w:proofErr w:type="gramStart"/>
      <w:r w:rsidR="007F7671">
        <w:rPr>
          <w:rFonts w:ascii="Times New Roman" w:hAnsi="Times New Roman"/>
          <w:sz w:val="24"/>
          <w:szCs w:val="24"/>
        </w:rPr>
        <w:t>1.2</w:t>
      </w:r>
      <w:proofErr w:type="gramEnd"/>
      <w:r w:rsidR="007F7671">
        <w:rPr>
          <w:rFonts w:ascii="Times New Roman" w:hAnsi="Times New Roman"/>
          <w:sz w:val="24"/>
          <w:szCs w:val="24"/>
        </w:rPr>
        <w:t>.</w:t>
      </w:r>
      <w:r w:rsidR="00FB0BDC" w:rsidRPr="00FB0BDC">
        <w:t xml:space="preserve"> </w:t>
      </w:r>
      <w:r w:rsidR="00FB0BDC" w:rsidRPr="00FB0BDC">
        <w:rPr>
          <w:rFonts w:ascii="Times New Roman" w:hAnsi="Times New Roman"/>
          <w:sz w:val="24"/>
          <w:szCs w:val="24"/>
        </w:rPr>
        <w:t>Roe</w:t>
      </w:r>
      <w:r w:rsidR="00FB0BDC">
        <w:rPr>
          <w:rFonts w:ascii="Times New Roman" w:hAnsi="Times New Roman"/>
          <w:sz w:val="24"/>
          <w:szCs w:val="24"/>
        </w:rPr>
        <w:t>’s</w:t>
      </w:r>
      <w:r w:rsidR="007F7671">
        <w:rPr>
          <w:rFonts w:ascii="Times New Roman" w:hAnsi="Times New Roman"/>
          <w:spacing w:val="-3"/>
          <w:sz w:val="24"/>
          <w:szCs w:val="24"/>
        </w:rPr>
        <w:t xml:space="preserve"> </w:t>
      </w:r>
      <w:r w:rsidR="007F7671">
        <w:rPr>
          <w:rFonts w:ascii="Times New Roman" w:hAnsi="Times New Roman"/>
          <w:sz w:val="24"/>
          <w:szCs w:val="24"/>
        </w:rPr>
        <w:t>(</w:t>
      </w:r>
      <w:r w:rsidR="007F7671">
        <w:rPr>
          <w:rFonts w:ascii="Times New Roman" w:hAnsi="Times New Roman"/>
          <w:spacing w:val="-2"/>
          <w:sz w:val="24"/>
          <w:szCs w:val="24"/>
        </w:rPr>
        <w:t xml:space="preserve"> </w:t>
      </w:r>
      <w:r w:rsidR="007F7671">
        <w:rPr>
          <w:rFonts w:ascii="Times New Roman" w:hAnsi="Times New Roman"/>
          <w:i/>
          <w:iCs/>
          <w:sz w:val="24"/>
          <w:szCs w:val="24"/>
        </w:rPr>
        <w:t>Capreolus</w:t>
      </w:r>
      <w:r w:rsidR="007F7671">
        <w:rPr>
          <w:rFonts w:ascii="Times New Roman" w:hAnsi="Times New Roman"/>
          <w:i/>
          <w:iCs/>
          <w:spacing w:val="-10"/>
          <w:sz w:val="24"/>
          <w:szCs w:val="24"/>
        </w:rPr>
        <w:t xml:space="preserve"> </w:t>
      </w:r>
      <w:r w:rsidR="007F7671">
        <w:rPr>
          <w:rFonts w:ascii="Times New Roman" w:hAnsi="Times New Roman"/>
          <w:i/>
          <w:iCs/>
          <w:sz w:val="24"/>
          <w:szCs w:val="24"/>
        </w:rPr>
        <w:t>capreolus</w:t>
      </w:r>
      <w:r w:rsidR="007F7671">
        <w:rPr>
          <w:rFonts w:ascii="Times New Roman" w:hAnsi="Times New Roman"/>
          <w:i/>
          <w:iCs/>
          <w:spacing w:val="-9"/>
          <w:sz w:val="24"/>
          <w:szCs w:val="24"/>
        </w:rPr>
        <w:t xml:space="preserve"> </w:t>
      </w:r>
      <w:r w:rsidR="007F7671">
        <w:rPr>
          <w:rFonts w:ascii="Times New Roman" w:hAnsi="Times New Roman"/>
          <w:i/>
          <w:iCs/>
          <w:spacing w:val="-1"/>
          <w:sz w:val="24"/>
          <w:szCs w:val="24"/>
        </w:rPr>
        <w:t>L</w:t>
      </w:r>
      <w:r w:rsidR="007F7671">
        <w:rPr>
          <w:rFonts w:ascii="Times New Roman" w:hAnsi="Times New Roman"/>
          <w:spacing w:val="1"/>
          <w:sz w:val="24"/>
          <w:szCs w:val="24"/>
        </w:rPr>
        <w:t>.)</w:t>
      </w:r>
      <w:r w:rsidR="00FB0BDC">
        <w:rPr>
          <w:rFonts w:ascii="Times New Roman" w:hAnsi="Times New Roman"/>
          <w:spacing w:val="1"/>
          <w:sz w:val="24"/>
          <w:szCs w:val="24"/>
        </w:rPr>
        <w:t>footsteps in the field.</w:t>
      </w:r>
      <w:r w:rsidR="00C2002B">
        <w:rPr>
          <w:rFonts w:ascii="Times New Roman" w:hAnsi="Times New Roman"/>
          <w:w w:val="99"/>
          <w:sz w:val="24"/>
          <w:szCs w:val="24"/>
        </w:rPr>
        <w:tab/>
        <w:t xml:space="preserve">     </w:t>
      </w:r>
      <w:r w:rsidR="007F7671">
        <w:rPr>
          <w:rFonts w:ascii="Times New Roman" w:hAnsi="Times New Roman"/>
          <w:sz w:val="24"/>
          <w:szCs w:val="24"/>
        </w:rPr>
        <w:t>15</w:t>
      </w:r>
    </w:p>
    <w:p w14:paraId="132C6217"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28BBBDA9" w14:textId="43EA781B" w:rsidR="007F7671" w:rsidRDefault="00236BE4"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Image</w:t>
      </w:r>
      <w:r w:rsidR="007F7671">
        <w:rPr>
          <w:rFonts w:ascii="Times New Roman" w:hAnsi="Times New Roman"/>
          <w:spacing w:val="-7"/>
          <w:sz w:val="24"/>
          <w:szCs w:val="24"/>
        </w:rPr>
        <w:t xml:space="preserve"> </w:t>
      </w:r>
      <w:r w:rsidR="007F7671">
        <w:rPr>
          <w:rFonts w:ascii="Times New Roman" w:hAnsi="Times New Roman"/>
          <w:sz w:val="24"/>
          <w:szCs w:val="24"/>
        </w:rPr>
        <w:t>2.1.</w:t>
      </w:r>
      <w:r w:rsidR="00FB0BDC" w:rsidRPr="00FB0BDC">
        <w:t xml:space="preserve"> </w:t>
      </w:r>
      <w:r w:rsidR="00FB0BDC" w:rsidRPr="00FB0BDC">
        <w:rPr>
          <w:rFonts w:ascii="Times New Roman" w:hAnsi="Times New Roman"/>
          <w:sz w:val="24"/>
          <w:szCs w:val="24"/>
        </w:rPr>
        <w:t>An example from the habitat of roe deer (Capriolus capreolus L.)</w:t>
      </w:r>
      <w:r w:rsidR="00C2002B">
        <w:rPr>
          <w:rFonts w:ascii="Times New Roman" w:hAnsi="Times New Roman"/>
          <w:sz w:val="24"/>
          <w:szCs w:val="24"/>
        </w:rPr>
        <w:tab/>
        <w:t xml:space="preserve">     </w:t>
      </w:r>
      <w:r w:rsidR="007F7671">
        <w:rPr>
          <w:rFonts w:ascii="Times New Roman" w:hAnsi="Times New Roman"/>
          <w:sz w:val="24"/>
          <w:szCs w:val="24"/>
        </w:rPr>
        <w:t>20</w:t>
      </w:r>
    </w:p>
    <w:p w14:paraId="4567C3CD"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38CF6D49" w14:textId="55A6DEA0" w:rsidR="007F7671" w:rsidRDefault="00236BE4"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Image </w:t>
      </w:r>
      <w:r w:rsidR="007F7671">
        <w:rPr>
          <w:rFonts w:ascii="Times New Roman" w:hAnsi="Times New Roman"/>
          <w:sz w:val="24"/>
          <w:szCs w:val="24"/>
        </w:rPr>
        <w:t>2.2.</w:t>
      </w:r>
      <w:r w:rsidR="00FB0BDC" w:rsidRPr="00FB0BDC">
        <w:t xml:space="preserve"> </w:t>
      </w:r>
      <w:r w:rsidR="00FB0BDC" w:rsidRPr="00FB0BDC">
        <w:rPr>
          <w:rFonts w:ascii="Times New Roman" w:hAnsi="Times New Roman"/>
          <w:sz w:val="24"/>
          <w:szCs w:val="24"/>
        </w:rPr>
        <w:t xml:space="preserve">A specimen from the habitat of the Prairie Falcon (Circus </w:t>
      </w:r>
      <w:r w:rsidR="00AF750F">
        <w:rPr>
          <w:rFonts w:ascii="Times New Roman" w:hAnsi="Times New Roman"/>
          <w:sz w:val="24"/>
          <w:szCs w:val="24"/>
        </w:rPr>
        <w:t>pygargus</w:t>
      </w:r>
      <w:r w:rsidR="00FB0BDC" w:rsidRPr="00FB0BDC">
        <w:rPr>
          <w:rFonts w:ascii="Times New Roman" w:hAnsi="Times New Roman"/>
          <w:sz w:val="24"/>
          <w:szCs w:val="24"/>
        </w:rPr>
        <w:t xml:space="preserve"> L.)</w:t>
      </w:r>
      <w:r w:rsidR="00C2002B">
        <w:rPr>
          <w:rFonts w:ascii="Times New Roman" w:hAnsi="Times New Roman"/>
          <w:sz w:val="24"/>
          <w:szCs w:val="24"/>
        </w:rPr>
        <w:tab/>
        <w:t xml:space="preserve">     </w:t>
      </w:r>
      <w:r w:rsidR="007F7671">
        <w:rPr>
          <w:rFonts w:ascii="Times New Roman" w:hAnsi="Times New Roman"/>
          <w:spacing w:val="-22"/>
          <w:sz w:val="24"/>
          <w:szCs w:val="24"/>
        </w:rPr>
        <w:t>2</w:t>
      </w:r>
      <w:r w:rsidR="007F7671">
        <w:rPr>
          <w:rFonts w:ascii="Times New Roman" w:hAnsi="Times New Roman"/>
          <w:sz w:val="24"/>
          <w:szCs w:val="24"/>
        </w:rPr>
        <w:t>5</w:t>
      </w:r>
    </w:p>
    <w:p w14:paraId="08A04CE2"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08B238E5" w14:textId="30D94102" w:rsidR="007F7671" w:rsidRDefault="00236BE4"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Image </w:t>
      </w:r>
      <w:r w:rsidR="007F7671">
        <w:rPr>
          <w:rFonts w:ascii="Times New Roman" w:hAnsi="Times New Roman"/>
          <w:sz w:val="24"/>
          <w:szCs w:val="24"/>
        </w:rPr>
        <w:t>3.1.</w:t>
      </w:r>
      <w:r w:rsidR="00FB0BDC" w:rsidRPr="00FB0BDC">
        <w:t xml:space="preserve"> </w:t>
      </w:r>
      <w:r w:rsidR="00FB0BDC" w:rsidRPr="00FB0BDC">
        <w:rPr>
          <w:rFonts w:ascii="Times New Roman" w:hAnsi="Times New Roman"/>
          <w:sz w:val="24"/>
          <w:szCs w:val="24"/>
        </w:rPr>
        <w:t>Great hawk (Acipiter gentilis L.)</w:t>
      </w:r>
      <w:r w:rsidR="00C2002B">
        <w:rPr>
          <w:rFonts w:ascii="Times New Roman" w:hAnsi="Times New Roman"/>
          <w:w w:val="99"/>
          <w:sz w:val="24"/>
          <w:szCs w:val="24"/>
        </w:rPr>
        <w:tab/>
      </w:r>
      <w:r w:rsidR="00C2002B">
        <w:rPr>
          <w:rFonts w:ascii="Times New Roman" w:hAnsi="Times New Roman"/>
          <w:sz w:val="24"/>
          <w:szCs w:val="24"/>
        </w:rPr>
        <w:t xml:space="preserve">     </w:t>
      </w:r>
      <w:r w:rsidR="007F7671">
        <w:rPr>
          <w:rFonts w:ascii="Times New Roman" w:hAnsi="Times New Roman"/>
          <w:sz w:val="24"/>
          <w:szCs w:val="24"/>
        </w:rPr>
        <w:t>31</w:t>
      </w:r>
    </w:p>
    <w:p w14:paraId="383D64E9" w14:textId="77777777" w:rsidR="007F7671" w:rsidRDefault="007F7671" w:rsidP="007F7671">
      <w:pPr>
        <w:widowControl w:val="0"/>
        <w:autoSpaceDE w:val="0"/>
        <w:autoSpaceDN w:val="0"/>
        <w:adjustRightInd w:val="0"/>
        <w:spacing w:after="0" w:line="240" w:lineRule="auto"/>
        <w:ind w:left="588"/>
        <w:rPr>
          <w:rFonts w:ascii="Times New Roman" w:hAnsi="Times New Roman"/>
          <w:sz w:val="24"/>
          <w:szCs w:val="24"/>
        </w:rPr>
        <w:sectPr w:rsidR="007F7671" w:rsidSect="00C54EBC">
          <w:headerReference w:type="even" r:id="rId15"/>
          <w:type w:val="nextColumn"/>
          <w:pgSz w:w="11900" w:h="16840"/>
          <w:pgMar w:top="1701" w:right="1559" w:bottom="1134" w:left="1559" w:header="1134" w:footer="0" w:gutter="0"/>
          <w:pgNumType w:fmt="lowerRoman" w:start="14"/>
          <w:cols w:space="708"/>
          <w:noEndnote/>
          <w:docGrid w:linePitch="299"/>
        </w:sectPr>
      </w:pPr>
    </w:p>
    <w:p w14:paraId="26550F92" w14:textId="199FB52F" w:rsidR="007F7671" w:rsidRDefault="00FB0BDC" w:rsidP="00C2002B">
      <w:pPr>
        <w:widowControl w:val="0"/>
        <w:tabs>
          <w:tab w:val="left" w:leader="dot" w:pos="8222"/>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lastRenderedPageBreak/>
        <w:t>LIST OF MAPS</w:t>
      </w:r>
    </w:p>
    <w:p w14:paraId="28430E1C" w14:textId="77777777" w:rsidR="00C2002B" w:rsidRDefault="00C2002B" w:rsidP="00C2002B">
      <w:pPr>
        <w:widowControl w:val="0"/>
        <w:autoSpaceDE w:val="0"/>
        <w:autoSpaceDN w:val="0"/>
        <w:adjustRightInd w:val="0"/>
        <w:spacing w:after="0"/>
        <w:rPr>
          <w:rFonts w:ascii="Times New Roman" w:hAnsi="Times New Roman"/>
          <w:b/>
          <w:bCs/>
          <w:spacing w:val="1"/>
          <w:sz w:val="24"/>
          <w:szCs w:val="24"/>
        </w:rPr>
      </w:pPr>
    </w:p>
    <w:p w14:paraId="2F81193F" w14:textId="5217D3C0" w:rsidR="007F7671" w:rsidRDefault="00FB0BDC" w:rsidP="00236BE4">
      <w:pPr>
        <w:widowControl w:val="0"/>
        <w:tabs>
          <w:tab w:val="right" w:pos="8788"/>
        </w:tabs>
        <w:autoSpaceDE w:val="0"/>
        <w:autoSpaceDN w:val="0"/>
        <w:adjustRightInd w:val="0"/>
        <w:spacing w:after="0" w:line="240" w:lineRule="auto"/>
        <w:rPr>
          <w:rFonts w:ascii="Times New Roman" w:hAnsi="Times New Roman"/>
          <w:sz w:val="24"/>
          <w:szCs w:val="24"/>
        </w:rPr>
      </w:pPr>
      <w:r>
        <w:rPr>
          <w:rFonts w:ascii="Times New Roman" w:hAnsi="Times New Roman"/>
          <w:b/>
          <w:bCs/>
          <w:spacing w:val="1"/>
          <w:sz w:val="24"/>
          <w:szCs w:val="24"/>
        </w:rPr>
        <w:t>Map</w:t>
      </w:r>
      <w:r w:rsidR="007F7671">
        <w:rPr>
          <w:rFonts w:ascii="Times New Roman" w:hAnsi="Times New Roman"/>
          <w:b/>
          <w:bCs/>
          <w:sz w:val="24"/>
          <w:szCs w:val="24"/>
        </w:rPr>
        <w:t xml:space="preserve">                                                                                                               </w:t>
      </w:r>
      <w:r w:rsidR="00C2002B">
        <w:rPr>
          <w:rFonts w:ascii="Times New Roman" w:hAnsi="Times New Roman"/>
          <w:b/>
          <w:bCs/>
          <w:sz w:val="24"/>
          <w:szCs w:val="24"/>
        </w:rPr>
        <w:t xml:space="preserve">         </w:t>
      </w:r>
      <w:r w:rsidR="00236BE4">
        <w:rPr>
          <w:rFonts w:ascii="Times New Roman" w:hAnsi="Times New Roman"/>
          <w:b/>
          <w:bCs/>
          <w:sz w:val="24"/>
          <w:szCs w:val="24"/>
        </w:rPr>
        <w:tab/>
        <w:t>Page</w:t>
      </w:r>
    </w:p>
    <w:p w14:paraId="06B24DE6"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01631307" w14:textId="61AA3801" w:rsidR="007F7671" w:rsidRDefault="00FB0BDC"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Map</w:t>
      </w:r>
      <w:r w:rsidR="007B09B6">
        <w:rPr>
          <w:rFonts w:ascii="Times New Roman" w:hAnsi="Times New Roman"/>
          <w:sz w:val="24"/>
          <w:szCs w:val="24"/>
        </w:rPr>
        <w:t xml:space="preserve"> </w:t>
      </w:r>
      <w:r w:rsidR="007F7671">
        <w:rPr>
          <w:rFonts w:ascii="Times New Roman" w:hAnsi="Times New Roman"/>
          <w:sz w:val="24"/>
          <w:szCs w:val="24"/>
        </w:rPr>
        <w:t>1.1.</w:t>
      </w:r>
      <w:r w:rsidRPr="00FB0BDC">
        <w:t xml:space="preserve"> </w:t>
      </w:r>
      <w:r w:rsidRPr="00FB0BDC">
        <w:rPr>
          <w:rFonts w:ascii="Times New Roman" w:hAnsi="Times New Roman"/>
          <w:sz w:val="24"/>
          <w:szCs w:val="24"/>
        </w:rPr>
        <w:t>Location map of the national park</w:t>
      </w:r>
      <w:r w:rsidR="00C2002B">
        <w:rPr>
          <w:rFonts w:ascii="Times New Roman" w:hAnsi="Times New Roman"/>
          <w:w w:val="99"/>
          <w:sz w:val="24"/>
          <w:szCs w:val="24"/>
        </w:rPr>
        <w:tab/>
        <w:t xml:space="preserve">     </w:t>
      </w:r>
      <w:r w:rsidR="007F7671">
        <w:rPr>
          <w:rFonts w:ascii="Times New Roman" w:hAnsi="Times New Roman"/>
          <w:sz w:val="24"/>
          <w:szCs w:val="24"/>
        </w:rPr>
        <w:t>10</w:t>
      </w:r>
    </w:p>
    <w:p w14:paraId="50DD95EF"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5FCDD9F9" w14:textId="77777777" w:rsidR="007F7671" w:rsidRDefault="00FB0BDC"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FB0BDC">
        <w:rPr>
          <w:rFonts w:ascii="Times New Roman" w:hAnsi="Times New Roman"/>
          <w:sz w:val="24"/>
          <w:szCs w:val="24"/>
        </w:rPr>
        <w:t xml:space="preserve">Map </w:t>
      </w:r>
      <w:r w:rsidR="007F7671">
        <w:rPr>
          <w:rFonts w:ascii="Times New Roman" w:hAnsi="Times New Roman"/>
          <w:sz w:val="24"/>
          <w:szCs w:val="24"/>
        </w:rPr>
        <w:t>1.2.</w:t>
      </w:r>
      <w:r w:rsidR="00806986" w:rsidRPr="00806986">
        <w:t xml:space="preserve"> </w:t>
      </w:r>
      <w:r w:rsidR="00806986" w:rsidRPr="00806986">
        <w:rPr>
          <w:rFonts w:ascii="Times New Roman" w:hAnsi="Times New Roman"/>
          <w:sz w:val="24"/>
          <w:szCs w:val="24"/>
        </w:rPr>
        <w:t>Distribution of roe deer (Capreolus capreolus L.) in Turkey</w:t>
      </w:r>
      <w:r w:rsidR="00C2002B">
        <w:rPr>
          <w:rFonts w:ascii="Times New Roman" w:hAnsi="Times New Roman"/>
          <w:w w:val="99"/>
          <w:sz w:val="24"/>
          <w:szCs w:val="24"/>
        </w:rPr>
        <w:tab/>
        <w:t xml:space="preserve">     </w:t>
      </w:r>
      <w:r w:rsidR="007F7671">
        <w:rPr>
          <w:rFonts w:ascii="Times New Roman" w:hAnsi="Times New Roman"/>
          <w:sz w:val="24"/>
          <w:szCs w:val="24"/>
        </w:rPr>
        <w:t>15</w:t>
      </w:r>
    </w:p>
    <w:p w14:paraId="77301D30"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0BDCC4AF" w14:textId="77777777" w:rsidR="007F7671" w:rsidRDefault="00FB0BDC"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FB0BDC">
        <w:rPr>
          <w:rFonts w:ascii="Times New Roman" w:hAnsi="Times New Roman"/>
          <w:sz w:val="24"/>
          <w:szCs w:val="24"/>
        </w:rPr>
        <w:t xml:space="preserve">Map </w:t>
      </w:r>
      <w:r w:rsidR="007F7671">
        <w:rPr>
          <w:rFonts w:ascii="Times New Roman" w:hAnsi="Times New Roman"/>
          <w:sz w:val="24"/>
          <w:szCs w:val="24"/>
        </w:rPr>
        <w:t>2.1.</w:t>
      </w:r>
      <w:r w:rsidR="00806986" w:rsidRPr="00806986">
        <w:t xml:space="preserve"> </w:t>
      </w:r>
      <w:r w:rsidR="00806986" w:rsidRPr="00806986">
        <w:rPr>
          <w:rFonts w:ascii="Times New Roman" w:hAnsi="Times New Roman"/>
          <w:sz w:val="24"/>
          <w:szCs w:val="24"/>
        </w:rPr>
        <w:t>Identified habitat of roe deer (Capreolus capreolus L.)</w:t>
      </w:r>
      <w:r w:rsidR="00C2002B">
        <w:rPr>
          <w:rFonts w:ascii="Times New Roman" w:hAnsi="Times New Roman"/>
          <w:sz w:val="24"/>
          <w:szCs w:val="24"/>
        </w:rPr>
        <w:tab/>
        <w:t xml:space="preserve">     </w:t>
      </w:r>
      <w:r w:rsidR="007F7671">
        <w:rPr>
          <w:rFonts w:ascii="Times New Roman" w:hAnsi="Times New Roman"/>
          <w:sz w:val="24"/>
          <w:szCs w:val="24"/>
        </w:rPr>
        <w:t>20</w:t>
      </w:r>
    </w:p>
    <w:p w14:paraId="2F7225FF"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492878DC" w14:textId="017A29C5" w:rsidR="007F7671" w:rsidRDefault="00FB0BDC"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FB0BDC">
        <w:rPr>
          <w:rFonts w:ascii="Times New Roman" w:hAnsi="Times New Roman"/>
          <w:sz w:val="24"/>
          <w:szCs w:val="24"/>
        </w:rPr>
        <w:t>Map</w:t>
      </w:r>
      <w:r w:rsidR="007F7671">
        <w:rPr>
          <w:rFonts w:ascii="Times New Roman" w:hAnsi="Times New Roman"/>
          <w:spacing w:val="-6"/>
          <w:sz w:val="24"/>
          <w:szCs w:val="24"/>
        </w:rPr>
        <w:t xml:space="preserve"> </w:t>
      </w:r>
      <w:r w:rsidR="007F7671">
        <w:rPr>
          <w:rFonts w:ascii="Times New Roman" w:hAnsi="Times New Roman"/>
          <w:sz w:val="24"/>
          <w:szCs w:val="24"/>
        </w:rPr>
        <w:t>2.2.</w:t>
      </w:r>
      <w:r w:rsidR="00806986" w:rsidRPr="00806986">
        <w:t xml:space="preserve"> </w:t>
      </w:r>
      <w:r w:rsidR="00806986" w:rsidRPr="00806986">
        <w:rPr>
          <w:rFonts w:ascii="Times New Roman" w:hAnsi="Times New Roman"/>
          <w:sz w:val="24"/>
          <w:szCs w:val="24"/>
        </w:rPr>
        <w:t xml:space="preserve">Identified habitat of the Meadow Bird (Circus </w:t>
      </w:r>
      <w:r w:rsidR="00AF750F">
        <w:rPr>
          <w:rFonts w:ascii="Times New Roman" w:hAnsi="Times New Roman"/>
          <w:sz w:val="24"/>
          <w:szCs w:val="24"/>
        </w:rPr>
        <w:t>pygargus</w:t>
      </w:r>
      <w:r w:rsidR="00806986" w:rsidRPr="00806986">
        <w:rPr>
          <w:rFonts w:ascii="Times New Roman" w:hAnsi="Times New Roman"/>
          <w:sz w:val="24"/>
          <w:szCs w:val="24"/>
        </w:rPr>
        <w:t xml:space="preserve"> L)</w:t>
      </w:r>
      <w:r w:rsidR="00C2002B">
        <w:rPr>
          <w:rFonts w:ascii="Times New Roman" w:hAnsi="Times New Roman"/>
          <w:sz w:val="24"/>
          <w:szCs w:val="24"/>
        </w:rPr>
        <w:tab/>
        <w:t xml:space="preserve">     </w:t>
      </w:r>
      <w:r w:rsidR="007F7671">
        <w:rPr>
          <w:rFonts w:ascii="Times New Roman" w:hAnsi="Times New Roman"/>
          <w:sz w:val="24"/>
          <w:szCs w:val="24"/>
        </w:rPr>
        <w:t>25</w:t>
      </w:r>
    </w:p>
    <w:p w14:paraId="30B165DE" w14:textId="77777777"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14:paraId="209DB63D" w14:textId="2CF66A16" w:rsidR="007F7671" w:rsidRDefault="00FB0BDC"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FB0BDC">
        <w:rPr>
          <w:rFonts w:ascii="Times New Roman" w:hAnsi="Times New Roman"/>
          <w:sz w:val="24"/>
          <w:szCs w:val="24"/>
        </w:rPr>
        <w:t>Map</w:t>
      </w:r>
      <w:r w:rsidR="007F7671">
        <w:rPr>
          <w:rFonts w:ascii="Times New Roman" w:hAnsi="Times New Roman"/>
          <w:spacing w:val="-6"/>
          <w:sz w:val="24"/>
          <w:szCs w:val="24"/>
        </w:rPr>
        <w:t xml:space="preserve"> </w:t>
      </w:r>
      <w:r w:rsidR="007F7671">
        <w:rPr>
          <w:rFonts w:ascii="Times New Roman" w:hAnsi="Times New Roman"/>
          <w:sz w:val="24"/>
          <w:szCs w:val="24"/>
        </w:rPr>
        <w:t>3.1</w:t>
      </w:r>
      <w:r w:rsidR="00806986">
        <w:rPr>
          <w:rFonts w:ascii="Times New Roman" w:hAnsi="Times New Roman"/>
          <w:sz w:val="24"/>
          <w:szCs w:val="24"/>
        </w:rPr>
        <w:t xml:space="preserve"> </w:t>
      </w:r>
      <w:r w:rsidR="00806986" w:rsidRPr="00806986">
        <w:rPr>
          <w:rFonts w:ascii="Times New Roman" w:hAnsi="Times New Roman"/>
          <w:sz w:val="24"/>
          <w:szCs w:val="24"/>
        </w:rPr>
        <w:t>Identified habitat of the great hawk (</w:t>
      </w:r>
      <w:r w:rsidR="00AF750F">
        <w:rPr>
          <w:rFonts w:ascii="Times New Roman" w:hAnsi="Times New Roman"/>
          <w:sz w:val="24"/>
          <w:szCs w:val="24"/>
        </w:rPr>
        <w:t>Accipiter</w:t>
      </w:r>
      <w:r w:rsidR="00806986" w:rsidRPr="00806986">
        <w:rPr>
          <w:rFonts w:ascii="Times New Roman" w:hAnsi="Times New Roman"/>
          <w:sz w:val="24"/>
          <w:szCs w:val="24"/>
        </w:rPr>
        <w:t xml:space="preserve"> gentilis L.)</w:t>
      </w:r>
      <w:r w:rsidR="00C2002B">
        <w:rPr>
          <w:rFonts w:ascii="Times New Roman" w:hAnsi="Times New Roman"/>
          <w:spacing w:val="-19"/>
          <w:sz w:val="24"/>
          <w:szCs w:val="24"/>
        </w:rPr>
        <w:tab/>
        <w:t xml:space="preserve">       </w:t>
      </w:r>
      <w:r w:rsidR="007F7671">
        <w:rPr>
          <w:rFonts w:ascii="Times New Roman" w:hAnsi="Times New Roman"/>
          <w:sz w:val="24"/>
          <w:szCs w:val="24"/>
        </w:rPr>
        <w:t>31</w:t>
      </w:r>
    </w:p>
    <w:p w14:paraId="5D650BAA" w14:textId="77777777" w:rsidR="00E764A2" w:rsidRDefault="00E764A2" w:rsidP="00E764A2">
      <w:pPr>
        <w:jc w:val="center"/>
        <w:rPr>
          <w:rFonts w:ascii="Times New Roman" w:hAnsi="Times New Roman" w:cs="Times New Roman"/>
          <w:b/>
          <w:bCs/>
          <w:sz w:val="24"/>
          <w:szCs w:val="24"/>
        </w:rPr>
      </w:pPr>
    </w:p>
    <w:p w14:paraId="087D59DE" w14:textId="77777777" w:rsidR="008F2766" w:rsidRPr="008F2766" w:rsidRDefault="008F2766" w:rsidP="008F2766">
      <w:pPr>
        <w:keepNext/>
        <w:spacing w:after="0" w:line="240" w:lineRule="auto"/>
        <w:outlineLvl w:val="0"/>
        <w:rPr>
          <w:rFonts w:ascii="Times New Roman" w:eastAsia="Times New Roman" w:hAnsi="Times New Roman" w:cs="Arial"/>
          <w:b/>
          <w:bCs/>
          <w:sz w:val="28"/>
          <w:szCs w:val="20"/>
          <w:lang w:val="en-US" w:eastAsia="tr-TR"/>
        </w:rPr>
      </w:pPr>
    </w:p>
    <w:p w14:paraId="4BED5CB5" w14:textId="77777777" w:rsidR="00650281" w:rsidRPr="000B3B9D" w:rsidRDefault="00650281" w:rsidP="00276518">
      <w:pPr>
        <w:pStyle w:val="T3"/>
        <w:spacing w:line="360" w:lineRule="auto"/>
        <w:ind w:left="446"/>
        <w:rPr>
          <w:rFonts w:ascii="Times New Roman" w:hAnsi="Times New Roman" w:cs="Times New Roman"/>
          <w:sz w:val="24"/>
          <w:szCs w:val="24"/>
        </w:rPr>
      </w:pPr>
    </w:p>
    <w:p w14:paraId="6C0A7B65" w14:textId="77777777" w:rsidR="00D661F2" w:rsidRDefault="00D661F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692CC441" w14:textId="77777777" w:rsidR="00C565B0" w:rsidRDefault="00A837DF" w:rsidP="00236BE4">
      <w:pPr>
        <w:autoSpaceDE w:val="0"/>
        <w:autoSpaceDN w:val="0"/>
        <w:adjustRightInd w:val="0"/>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SYMBOLS AND ABBREVIATIONS</w:t>
      </w:r>
    </w:p>
    <w:p w14:paraId="77234610" w14:textId="77777777" w:rsidR="00236BE4" w:rsidRPr="000B3B9D" w:rsidRDefault="00236BE4" w:rsidP="00236BE4">
      <w:pPr>
        <w:autoSpaceDE w:val="0"/>
        <w:autoSpaceDN w:val="0"/>
        <w:adjustRightInd w:val="0"/>
        <w:spacing w:after="0"/>
        <w:jc w:val="center"/>
        <w:rPr>
          <w:rFonts w:ascii="Times New Roman" w:hAnsi="Times New Roman" w:cs="Times New Roman"/>
          <w:b/>
          <w:color w:val="000000"/>
          <w:sz w:val="24"/>
          <w:szCs w:val="24"/>
        </w:rPr>
      </w:pPr>
    </w:p>
    <w:p w14:paraId="7571E779" w14:textId="1C62AED9" w:rsidR="00FE5A0A" w:rsidRDefault="00A837DF" w:rsidP="00236BE4">
      <w:pPr>
        <w:autoSpaceDE w:val="0"/>
        <w:autoSpaceDN w:val="0"/>
        <w:adjustRightInd w:val="0"/>
        <w:spacing w:after="0"/>
        <w:jc w:val="both"/>
        <w:rPr>
          <w:rFonts w:ascii="Times New Roman" w:hAnsi="Times New Roman" w:cs="Times New Roman"/>
          <w:color w:val="000000"/>
          <w:sz w:val="24"/>
          <w:szCs w:val="24"/>
        </w:rPr>
      </w:pPr>
      <w:r w:rsidRPr="00A837DF">
        <w:rPr>
          <w:rFonts w:ascii="Times New Roman" w:hAnsi="Times New Roman" w:cs="Times New Roman"/>
          <w:color w:val="000000"/>
          <w:sz w:val="24"/>
          <w:szCs w:val="24"/>
        </w:rPr>
        <w:t>The symbols and abbreviations used in this study are presented below</w:t>
      </w:r>
      <w:r w:rsidR="00982929">
        <w:rPr>
          <w:rFonts w:ascii="Times New Roman" w:hAnsi="Times New Roman" w:cs="Times New Roman"/>
          <w:color w:val="000000"/>
          <w:sz w:val="24"/>
          <w:szCs w:val="24"/>
        </w:rPr>
        <w:t>,</w:t>
      </w:r>
      <w:r w:rsidRPr="00A837DF">
        <w:rPr>
          <w:rFonts w:ascii="Times New Roman" w:hAnsi="Times New Roman" w:cs="Times New Roman"/>
          <w:color w:val="000000"/>
          <w:sz w:val="24"/>
          <w:szCs w:val="24"/>
        </w:rPr>
        <w:t xml:space="preserve"> along with their explanations.</w:t>
      </w:r>
    </w:p>
    <w:p w14:paraId="6AFDAEA7" w14:textId="77777777" w:rsidR="00236BE4" w:rsidRPr="000B3B9D" w:rsidRDefault="00236BE4" w:rsidP="00236BE4">
      <w:pPr>
        <w:autoSpaceDE w:val="0"/>
        <w:autoSpaceDN w:val="0"/>
        <w:adjustRightInd w:val="0"/>
        <w:spacing w:after="0"/>
        <w:rPr>
          <w:rFonts w:ascii="Times New Roman" w:hAnsi="Times New Roman" w:cs="Times New Roman"/>
          <w:color w:val="000000"/>
          <w:sz w:val="24"/>
          <w:szCs w:val="24"/>
        </w:rPr>
      </w:pPr>
    </w:p>
    <w:p w14:paraId="2DCA0272" w14:textId="77777777" w:rsidR="008C0D88" w:rsidRDefault="00A837DF" w:rsidP="00236BE4">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Symbols</w:t>
      </w:r>
      <w:r w:rsidR="00FE5A0A" w:rsidRPr="000B3B9D">
        <w:rPr>
          <w:rFonts w:ascii="Times New Roman" w:hAnsi="Times New Roman" w:cs="Times New Roman"/>
          <w:b/>
          <w:bCs/>
          <w:color w:val="000000"/>
          <w:sz w:val="24"/>
          <w:szCs w:val="24"/>
        </w:rPr>
        <w:tab/>
      </w:r>
      <w:r w:rsidR="00FE5A0A"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Pr>
          <w:rFonts w:ascii="Times New Roman" w:hAnsi="Times New Roman" w:cs="Times New Roman"/>
          <w:b/>
          <w:bCs/>
          <w:color w:val="000000"/>
          <w:sz w:val="24"/>
          <w:szCs w:val="24"/>
        </w:rPr>
        <w:t>Explanations</w:t>
      </w:r>
    </w:p>
    <w:p w14:paraId="21223348" w14:textId="77777777" w:rsidR="00236BE4" w:rsidRPr="000B3B9D" w:rsidRDefault="00236BE4" w:rsidP="00236BE4">
      <w:pPr>
        <w:autoSpaceDE w:val="0"/>
        <w:autoSpaceDN w:val="0"/>
        <w:adjustRightInd w:val="0"/>
        <w:spacing w:after="0"/>
        <w:rPr>
          <w:rFonts w:ascii="Times New Roman" w:hAnsi="Times New Roman" w:cs="Times New Roman"/>
          <w:b/>
          <w:bCs/>
          <w:color w:val="000000"/>
          <w:sz w:val="24"/>
          <w:szCs w:val="24"/>
        </w:rPr>
      </w:pPr>
    </w:p>
    <w:p w14:paraId="39CCA210" w14:textId="77777777" w:rsidR="0066369C" w:rsidRPr="00A837DF" w:rsidRDefault="008C0D88" w:rsidP="00236BE4">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m</w:t>
      </w:r>
      <w:r w:rsidRPr="006D6D5C">
        <w:rPr>
          <w:rFonts w:ascii="Times New Roman" w:hAnsi="Times New Roman" w:cs="Times New Roman"/>
          <w:b/>
          <w:bCs/>
          <w:color w:val="000000"/>
          <w:sz w:val="18"/>
          <w:szCs w:val="24"/>
          <w:vertAlign w:val="superscript"/>
        </w:rPr>
        <w:t>3</w:t>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837DF" w:rsidRPr="00A837DF">
        <w:rPr>
          <w:rFonts w:ascii="Times New Roman" w:hAnsi="Times New Roman" w:cs="Times New Roman"/>
          <w:color w:val="000000"/>
          <w:sz w:val="24"/>
          <w:szCs w:val="24"/>
        </w:rPr>
        <w:t>Explanations should not be longer than one line</w:t>
      </w:r>
    </w:p>
    <w:p w14:paraId="7A7200B2" w14:textId="263CA495" w:rsidR="009A2D5A" w:rsidRDefault="008C0D88" w:rsidP="00236BE4">
      <w:pPr>
        <w:autoSpaceDE w:val="0"/>
        <w:autoSpaceDN w:val="0"/>
        <w:adjustRightInd w:val="0"/>
        <w:spacing w:after="0"/>
        <w:rPr>
          <w:rFonts w:ascii="Times New Roman" w:hAnsi="Times New Roman" w:cs="Times New Roman"/>
          <w:sz w:val="24"/>
          <w:szCs w:val="24"/>
        </w:rPr>
      </w:pPr>
      <w:r w:rsidRPr="000B3B9D">
        <w:rPr>
          <w:rFonts w:ascii="Times New Roman" w:hAnsi="Times New Roman" w:cs="Times New Roman"/>
          <w:b/>
          <w:color w:val="000000"/>
          <w:sz w:val="24"/>
          <w:szCs w:val="24"/>
        </w:rPr>
        <w:t>db</w:t>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82929">
        <w:rPr>
          <w:rFonts w:ascii="Times New Roman" w:hAnsi="Times New Roman" w:cs="Times New Roman"/>
          <w:sz w:val="24"/>
          <w:szCs w:val="24"/>
        </w:rPr>
        <w:t>Decibel</w:t>
      </w:r>
    </w:p>
    <w:p w14:paraId="0291B869" w14:textId="77777777" w:rsidR="001929A4" w:rsidRDefault="008C0D88" w:rsidP="00236BE4">
      <w:pPr>
        <w:autoSpaceDE w:val="0"/>
        <w:autoSpaceDN w:val="0"/>
        <w:adjustRightInd w:val="0"/>
        <w:spacing w:after="0"/>
        <w:rPr>
          <w:rFonts w:ascii="Times New Roman" w:hAnsi="Times New Roman" w:cs="Times New Roman"/>
          <w:sz w:val="24"/>
          <w:szCs w:val="24"/>
        </w:rPr>
      </w:pPr>
      <w:r w:rsidRPr="008C0D88">
        <w:rPr>
          <w:rFonts w:ascii="Times New Roman" w:hAnsi="Times New Roman" w:cs="Times New Roman"/>
          <w:b/>
          <w:szCs w:val="24"/>
        </w:rPr>
        <w:t>hz</w:t>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sz w:val="24"/>
          <w:szCs w:val="24"/>
        </w:rPr>
        <w:t>Hertz</w:t>
      </w:r>
    </w:p>
    <w:p w14:paraId="2B5C3E7B" w14:textId="77777777" w:rsidR="005202E9" w:rsidRPr="00D44B2B" w:rsidRDefault="008C0D88" w:rsidP="00236BE4">
      <w:pPr>
        <w:autoSpaceDE w:val="0"/>
        <w:autoSpaceDN w:val="0"/>
        <w:adjustRightInd w:val="0"/>
        <w:spacing w:after="0"/>
        <w:rPr>
          <w:rFonts w:ascii="Times New Roman" w:hAnsi="Times New Roman" w:cs="Times New Roman"/>
          <w:bCs/>
          <w:color w:val="000000"/>
          <w:sz w:val="24"/>
          <w:szCs w:val="24"/>
        </w:rPr>
      </w:pPr>
      <w:proofErr w:type="gramStart"/>
      <w:r w:rsidRPr="000B3B9D">
        <w:rPr>
          <w:rFonts w:ascii="Times New Roman" w:hAnsi="Times New Roman" w:cs="Times New Roman"/>
          <w:b/>
          <w:bCs/>
          <w:color w:val="000000"/>
          <w:sz w:val="24"/>
          <w:szCs w:val="24"/>
        </w:rPr>
        <w:t>m</w:t>
      </w:r>
      <w:proofErr w:type="gramEnd"/>
      <w:r w:rsidRPr="006D6D5C">
        <w:rPr>
          <w:rFonts w:ascii="Times New Roman" w:hAnsi="Times New Roman" w:cs="Times New Roman"/>
          <w:b/>
          <w:bCs/>
          <w:color w:val="000000"/>
          <w:sz w:val="18"/>
          <w:szCs w:val="24"/>
        </w:rPr>
        <w:t>²</w:t>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D44B2B" w:rsidRPr="00D44B2B">
        <w:rPr>
          <w:rFonts w:ascii="Times New Roman" w:hAnsi="Times New Roman" w:cs="Times New Roman"/>
          <w:bCs/>
          <w:color w:val="000000"/>
          <w:sz w:val="24"/>
          <w:szCs w:val="24"/>
        </w:rPr>
        <w:t>Square meters</w:t>
      </w:r>
    </w:p>
    <w:p w14:paraId="0CD5C038" w14:textId="77777777" w:rsidR="00DC2225" w:rsidRPr="000B3B9D" w:rsidRDefault="00DC2225" w:rsidP="00236BE4">
      <w:pPr>
        <w:autoSpaceDE w:val="0"/>
        <w:autoSpaceDN w:val="0"/>
        <w:adjustRightInd w:val="0"/>
        <w:spacing w:after="0"/>
        <w:rPr>
          <w:rFonts w:ascii="Times New Roman" w:hAnsi="Times New Roman" w:cs="Times New Roman"/>
          <w:color w:val="000000"/>
          <w:sz w:val="24"/>
          <w:szCs w:val="24"/>
        </w:rPr>
      </w:pPr>
    </w:p>
    <w:p w14:paraId="7F3BCC0D" w14:textId="77777777" w:rsidR="00A42443" w:rsidRPr="000B3B9D" w:rsidRDefault="00D44B2B" w:rsidP="00DC2225">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Abbreviations</w:t>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Pr>
          <w:rFonts w:ascii="Times New Roman" w:hAnsi="Times New Roman" w:cs="Times New Roman"/>
          <w:b/>
          <w:bCs/>
          <w:color w:val="000000"/>
          <w:sz w:val="24"/>
          <w:szCs w:val="24"/>
        </w:rPr>
        <w:t>Explanations</w:t>
      </w:r>
    </w:p>
    <w:p w14:paraId="34101944" w14:textId="77777777" w:rsidR="00C565B0" w:rsidRPr="000B3B9D" w:rsidRDefault="00C565B0" w:rsidP="00DC2225">
      <w:pPr>
        <w:autoSpaceDE w:val="0"/>
        <w:autoSpaceDN w:val="0"/>
        <w:adjustRightInd w:val="0"/>
        <w:spacing w:after="0"/>
        <w:rPr>
          <w:rFonts w:ascii="Times New Roman" w:hAnsi="Times New Roman" w:cs="Times New Roman"/>
          <w:b/>
          <w:bCs/>
          <w:color w:val="000000"/>
          <w:sz w:val="24"/>
          <w:szCs w:val="24"/>
        </w:rPr>
      </w:pPr>
    </w:p>
    <w:p w14:paraId="68A619FF" w14:textId="77777777" w:rsidR="00A42443" w:rsidRPr="000B3B9D"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 xml:space="preserve">AB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D44B2B">
        <w:rPr>
          <w:rFonts w:ascii="Times New Roman" w:hAnsi="Times New Roman"/>
          <w:spacing w:val="1"/>
          <w:sz w:val="24"/>
          <w:szCs w:val="24"/>
        </w:rPr>
        <w:t>Explanations should not be longer than one line.</w:t>
      </w:r>
    </w:p>
    <w:p w14:paraId="474032BD" w14:textId="77777777" w:rsidR="00FD7A71" w:rsidRPr="00D44B2B"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sz w:val="24"/>
          <w:szCs w:val="24"/>
        </w:rPr>
        <w:t>ASHRAE</w:t>
      </w:r>
      <w:r w:rsidRPr="000B3B9D">
        <w:rPr>
          <w:rFonts w:ascii="Times New Roman" w:hAnsi="Times New Roman" w:cs="Times New Roman"/>
          <w:b/>
          <w:sz w:val="24"/>
          <w:szCs w:val="24"/>
        </w:rPr>
        <w:tab/>
      </w:r>
      <w:r w:rsidR="00D44B2B" w:rsidRPr="00D44B2B">
        <w:rPr>
          <w:rFonts w:ascii="Times New Roman" w:hAnsi="Times New Roman" w:cs="Times New Roman"/>
          <w:sz w:val="24"/>
          <w:szCs w:val="24"/>
        </w:rPr>
        <w:t>Abbreviations should be given in alphabetical order.</w:t>
      </w:r>
    </w:p>
    <w:p w14:paraId="04E7541B"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color w:val="000000"/>
          <w:sz w:val="24"/>
          <w:szCs w:val="24"/>
        </w:rPr>
        <w:t>ASTM</w:t>
      </w:r>
      <w:r w:rsidRPr="000B3B9D">
        <w:rPr>
          <w:rFonts w:ascii="Times New Roman" w:hAnsi="Times New Roman" w:cs="Times New Roman"/>
          <w:b/>
          <w:bCs/>
          <w:color w:val="000000"/>
          <w:sz w:val="24"/>
          <w:szCs w:val="24"/>
        </w:rPr>
        <w:tab/>
      </w:r>
      <w:r w:rsidR="00D44B2B" w:rsidRPr="00D44B2B">
        <w:rPr>
          <w:rFonts w:ascii="Times New Roman" w:hAnsi="Times New Roman" w:cs="Times New Roman"/>
          <w:color w:val="000000"/>
          <w:sz w:val="24"/>
          <w:szCs w:val="24"/>
        </w:rPr>
        <w:t>Abbreviations should be given in alphabetical order.</w:t>
      </w:r>
    </w:p>
    <w:p w14:paraId="39924250" w14:textId="77777777" w:rsidR="00D44B2B" w:rsidRDefault="00A42443" w:rsidP="00DC2225">
      <w:pPr>
        <w:autoSpaceDE w:val="0"/>
        <w:autoSpaceDN w:val="0"/>
        <w:adjustRightInd w:val="0"/>
        <w:spacing w:after="0"/>
        <w:ind w:left="3540" w:hanging="3540"/>
        <w:rPr>
          <w:rFonts w:ascii="Times New Roman" w:hAnsi="Times New Roman" w:cs="Times New Roman"/>
          <w:color w:val="000000"/>
          <w:sz w:val="24"/>
          <w:szCs w:val="24"/>
        </w:rPr>
      </w:pPr>
      <w:r w:rsidRPr="000B3B9D">
        <w:rPr>
          <w:rFonts w:ascii="Times New Roman" w:hAnsi="Times New Roman" w:cs="Times New Roman"/>
          <w:b/>
          <w:bCs/>
          <w:sz w:val="24"/>
          <w:szCs w:val="24"/>
        </w:rPr>
        <w:t>BRE</w:t>
      </w:r>
      <w:r w:rsidRPr="000B3B9D">
        <w:rPr>
          <w:rFonts w:ascii="Times New Roman" w:hAnsi="Times New Roman" w:cs="Times New Roman"/>
          <w:b/>
          <w:bCs/>
          <w:sz w:val="24"/>
          <w:szCs w:val="24"/>
        </w:rPr>
        <w:tab/>
      </w:r>
      <w:r w:rsidR="00D44B2B" w:rsidRPr="00D44B2B">
        <w:rPr>
          <w:rFonts w:ascii="Times New Roman" w:hAnsi="Times New Roman" w:cs="Times New Roman"/>
          <w:color w:val="000000"/>
          <w:sz w:val="24"/>
          <w:szCs w:val="24"/>
        </w:rPr>
        <w:t>Abbreviations should be given in alphabetical order.</w:t>
      </w:r>
    </w:p>
    <w:p w14:paraId="3B06BAE0" w14:textId="77777777" w:rsidR="00D44B2B" w:rsidRDefault="00A42443" w:rsidP="00DC2225">
      <w:pPr>
        <w:autoSpaceDE w:val="0"/>
        <w:autoSpaceDN w:val="0"/>
        <w:adjustRightInd w:val="0"/>
        <w:spacing w:after="0"/>
        <w:ind w:left="3540" w:hanging="3540"/>
        <w:rPr>
          <w:rFonts w:ascii="Times New Roman" w:hAnsi="Times New Roman" w:cs="Times New Roman"/>
          <w:color w:val="000000"/>
          <w:sz w:val="24"/>
          <w:szCs w:val="24"/>
        </w:rPr>
      </w:pPr>
      <w:r w:rsidRPr="000B3B9D">
        <w:rPr>
          <w:rFonts w:ascii="Times New Roman" w:hAnsi="Times New Roman" w:cs="Times New Roman"/>
          <w:b/>
          <w:sz w:val="24"/>
          <w:szCs w:val="24"/>
        </w:rPr>
        <w:t>BREEAM</w:t>
      </w:r>
      <w:r w:rsidRPr="000B3B9D">
        <w:rPr>
          <w:rFonts w:ascii="Times New Roman" w:hAnsi="Times New Roman" w:cs="Times New Roman"/>
          <w:b/>
          <w:sz w:val="24"/>
          <w:szCs w:val="24"/>
        </w:rPr>
        <w:tab/>
      </w:r>
      <w:r w:rsidR="00D44B2B" w:rsidRPr="00D44B2B">
        <w:rPr>
          <w:rFonts w:ascii="Times New Roman" w:hAnsi="Times New Roman" w:cs="Times New Roman"/>
          <w:color w:val="000000"/>
          <w:sz w:val="24"/>
          <w:szCs w:val="24"/>
        </w:rPr>
        <w:t>Abbreviations should be given in alphabetical order.</w:t>
      </w:r>
    </w:p>
    <w:p w14:paraId="0C3BE59D" w14:textId="77777777" w:rsidR="00D44B2B" w:rsidRDefault="002A41FE" w:rsidP="00D44B2B">
      <w:pPr>
        <w:autoSpaceDE w:val="0"/>
        <w:autoSpaceDN w:val="0"/>
        <w:adjustRightInd w:val="0"/>
        <w:spacing w:after="0"/>
        <w:ind w:left="3540" w:hanging="3540"/>
        <w:rPr>
          <w:rFonts w:ascii="Times New Roman" w:hAnsi="Times New Roman" w:cs="Times New Roman"/>
          <w:color w:val="000000"/>
          <w:sz w:val="24"/>
          <w:szCs w:val="24"/>
        </w:rPr>
      </w:pPr>
      <w:r w:rsidRPr="000B3B9D">
        <w:rPr>
          <w:rFonts w:ascii="Times New Roman" w:hAnsi="Times New Roman" w:cs="Times New Roman"/>
          <w:b/>
          <w:sz w:val="24"/>
          <w:szCs w:val="24"/>
        </w:rPr>
        <w:t>BTK</w:t>
      </w:r>
      <w:r w:rsidRPr="000B3B9D">
        <w:rPr>
          <w:rFonts w:ascii="Times New Roman" w:hAnsi="Times New Roman" w:cs="Times New Roman"/>
          <w:b/>
          <w:sz w:val="24"/>
          <w:szCs w:val="24"/>
        </w:rPr>
        <w:tab/>
      </w:r>
      <w:r w:rsidR="00D44B2B" w:rsidRPr="00D44B2B">
        <w:rPr>
          <w:rFonts w:ascii="Times New Roman" w:hAnsi="Times New Roman" w:cs="Times New Roman"/>
          <w:color w:val="000000"/>
          <w:sz w:val="24"/>
          <w:szCs w:val="24"/>
        </w:rPr>
        <w:t>Abbreviations should be given in alphabetical order.</w:t>
      </w:r>
    </w:p>
    <w:p w14:paraId="70E48163" w14:textId="77777777" w:rsidR="0066369C" w:rsidRDefault="00D44B2B" w:rsidP="00D44B2B">
      <w:pPr>
        <w:autoSpaceDE w:val="0"/>
        <w:autoSpaceDN w:val="0"/>
        <w:adjustRightInd w:val="0"/>
        <w:spacing w:after="0"/>
        <w:ind w:left="3540" w:hanging="3540"/>
        <w:rPr>
          <w:rFonts w:ascii="Times New Roman" w:hAnsi="Times New Roman" w:cs="Times New Roman"/>
          <w:color w:val="000000"/>
          <w:sz w:val="24"/>
          <w:szCs w:val="24"/>
        </w:rPr>
      </w:pPr>
      <w:r>
        <w:rPr>
          <w:rFonts w:ascii="Times New Roman" w:hAnsi="Times New Roman" w:cs="Times New Roman"/>
          <w:b/>
          <w:bCs/>
          <w:color w:val="000000"/>
          <w:sz w:val="24"/>
          <w:szCs w:val="24"/>
        </w:rPr>
        <w:t>CFD</w:t>
      </w:r>
      <w:r>
        <w:rPr>
          <w:rFonts w:ascii="Times New Roman" w:hAnsi="Times New Roman" w:cs="Times New Roman"/>
          <w:b/>
          <w:bCs/>
          <w:color w:val="000000"/>
          <w:sz w:val="24"/>
          <w:szCs w:val="24"/>
        </w:rPr>
        <w:tab/>
      </w:r>
      <w:r w:rsidRPr="00D44B2B">
        <w:rPr>
          <w:rFonts w:ascii="Times New Roman" w:hAnsi="Times New Roman" w:cs="Times New Roman"/>
          <w:color w:val="000000"/>
          <w:sz w:val="24"/>
          <w:szCs w:val="24"/>
        </w:rPr>
        <w:t>Abbreviations should be given in alphabetical order.</w:t>
      </w:r>
    </w:p>
    <w:p w14:paraId="0944AC81" w14:textId="77777777" w:rsidR="0066369C" w:rsidRPr="000B3B9D" w:rsidRDefault="0066369C" w:rsidP="00FB0924">
      <w:pPr>
        <w:autoSpaceDE w:val="0"/>
        <w:autoSpaceDN w:val="0"/>
        <w:adjustRightInd w:val="0"/>
        <w:spacing w:after="0"/>
        <w:rPr>
          <w:rFonts w:ascii="Times New Roman" w:hAnsi="Times New Roman" w:cs="Times New Roman"/>
          <w:color w:val="000000"/>
          <w:sz w:val="24"/>
          <w:szCs w:val="24"/>
        </w:rPr>
      </w:pPr>
    </w:p>
    <w:p w14:paraId="2A9A75F4" w14:textId="77777777" w:rsidR="00C565B0" w:rsidRPr="000B3B9D" w:rsidRDefault="00C565B0" w:rsidP="00C565B0">
      <w:pPr>
        <w:autoSpaceDE w:val="0"/>
        <w:autoSpaceDN w:val="0"/>
        <w:adjustRightInd w:val="0"/>
        <w:spacing w:after="0"/>
        <w:rPr>
          <w:rFonts w:ascii="Times New Roman" w:hAnsi="Times New Roman" w:cs="Times New Roman"/>
          <w:b/>
          <w:bCs/>
          <w:color w:val="000000"/>
          <w:sz w:val="24"/>
          <w:szCs w:val="24"/>
        </w:rPr>
      </w:pPr>
    </w:p>
    <w:p w14:paraId="7977EAE1" w14:textId="77777777" w:rsidR="002F61E6" w:rsidRDefault="002F61E6" w:rsidP="004A4A1A">
      <w:pPr>
        <w:rPr>
          <w:rFonts w:ascii="Times New Roman" w:hAnsi="Times New Roman" w:cs="Times New Roman"/>
          <w:bCs/>
          <w:color w:val="000000"/>
          <w:sz w:val="24"/>
          <w:szCs w:val="24"/>
        </w:rPr>
        <w:sectPr w:rsidR="002F61E6" w:rsidSect="0086486F">
          <w:headerReference w:type="even" r:id="rId16"/>
          <w:headerReference w:type="default" r:id="rId17"/>
          <w:type w:val="continuous"/>
          <w:pgSz w:w="11906" w:h="16838"/>
          <w:pgMar w:top="1701" w:right="1559" w:bottom="1134" w:left="1559" w:header="1134" w:footer="1417" w:gutter="0"/>
          <w:pgNumType w:fmt="lowerRoman" w:start="4"/>
          <w:cols w:space="708"/>
          <w:docGrid w:linePitch="360"/>
        </w:sectPr>
      </w:pPr>
    </w:p>
    <w:p w14:paraId="77E42A9F" w14:textId="226F4979" w:rsidR="00011CAA" w:rsidRPr="00011CAA" w:rsidRDefault="004A4A1A" w:rsidP="003D7133">
      <w:pPr>
        <w:spacing w:after="0"/>
        <w:rPr>
          <w:rFonts w:ascii="Times New Roman" w:hAnsi="Times New Roman" w:cs="Times New Roman"/>
          <w:b/>
          <w:sz w:val="28"/>
          <w:szCs w:val="28"/>
        </w:rPr>
      </w:pPr>
      <w:r w:rsidRPr="00011CAA">
        <w:rPr>
          <w:rFonts w:ascii="Times New Roman" w:hAnsi="Times New Roman" w:cs="Times New Roman"/>
          <w:b/>
          <w:sz w:val="28"/>
          <w:szCs w:val="28"/>
        </w:rPr>
        <w:lastRenderedPageBreak/>
        <w:t>1.</w:t>
      </w:r>
      <w:r w:rsidR="000560E9" w:rsidRPr="00011CAA">
        <w:rPr>
          <w:rFonts w:ascii="Times New Roman" w:hAnsi="Times New Roman" w:cs="Times New Roman"/>
          <w:b/>
          <w:sz w:val="28"/>
          <w:szCs w:val="28"/>
        </w:rPr>
        <w:t xml:space="preserve"> </w:t>
      </w:r>
      <w:r w:rsidR="00011CAA" w:rsidRPr="00011CAA">
        <w:rPr>
          <w:rFonts w:ascii="Times New Roman" w:hAnsi="Times New Roman" w:cs="Times New Roman"/>
          <w:b/>
          <w:sz w:val="28"/>
          <w:szCs w:val="28"/>
        </w:rPr>
        <w:t>INTRODUCTION</w:t>
      </w:r>
    </w:p>
    <w:p w14:paraId="598A1C5F" w14:textId="77777777" w:rsidR="00011CAA" w:rsidRDefault="00011CAA" w:rsidP="003D7133">
      <w:pPr>
        <w:spacing w:after="0"/>
        <w:rPr>
          <w:sz w:val="24"/>
          <w:szCs w:val="24"/>
        </w:rPr>
      </w:pPr>
    </w:p>
    <w:p w14:paraId="087AA7D0" w14:textId="516D1169" w:rsidR="006A5D05" w:rsidRPr="000560E9" w:rsidRDefault="000560E9" w:rsidP="00011CAA">
      <w:pPr>
        <w:spacing w:after="0"/>
        <w:jc w:val="both"/>
        <w:rPr>
          <w:rFonts w:ascii="Times New Roman" w:hAnsi="Times New Roman" w:cs="Times New Roman"/>
          <w:b/>
          <w:sz w:val="24"/>
          <w:szCs w:val="24"/>
        </w:rPr>
      </w:pPr>
      <w:r w:rsidRPr="000560E9">
        <w:rPr>
          <w:rFonts w:ascii="Times New Roman" w:hAnsi="Times New Roman" w:cs="Times New Roman"/>
          <w:sz w:val="24"/>
          <w:szCs w:val="24"/>
        </w:rPr>
        <w:t xml:space="preserve">In the </w:t>
      </w:r>
      <w:r w:rsidRPr="00166521">
        <w:rPr>
          <w:rFonts w:ascii="Times New Roman" w:hAnsi="Times New Roman" w:cs="Times New Roman"/>
          <w:sz w:val="24"/>
          <w:szCs w:val="24"/>
        </w:rPr>
        <w:t>"INTRODUCTION"</w:t>
      </w:r>
      <w:r w:rsidRPr="000560E9">
        <w:rPr>
          <w:rFonts w:ascii="Times New Roman" w:hAnsi="Times New Roman" w:cs="Times New Roman"/>
          <w:sz w:val="24"/>
          <w:szCs w:val="24"/>
        </w:rPr>
        <w:t xml:space="preserve"> section of the thesis, information such as research methods and previous studies should be given to the reader about the subject of the </w:t>
      </w:r>
      <w:r w:rsidR="00570CAA">
        <w:rPr>
          <w:rFonts w:ascii="Times New Roman" w:hAnsi="Times New Roman" w:cs="Times New Roman"/>
          <w:sz w:val="24"/>
          <w:szCs w:val="24"/>
        </w:rPr>
        <w:t>idea</w:t>
      </w:r>
      <w:r w:rsidRPr="000560E9">
        <w:rPr>
          <w:rFonts w:ascii="Times New Roman" w:hAnsi="Times New Roman" w:cs="Times New Roman"/>
          <w:sz w:val="24"/>
          <w:szCs w:val="24"/>
        </w:rPr>
        <w:t xml:space="preserve">, what the problem </w:t>
      </w:r>
      <w:r w:rsidR="00950F16">
        <w:rPr>
          <w:rFonts w:ascii="Times New Roman" w:hAnsi="Times New Roman" w:cs="Times New Roman"/>
          <w:sz w:val="24"/>
          <w:szCs w:val="24"/>
        </w:rPr>
        <w:t>is, the purpose of the research</w:t>
      </w:r>
      <w:r w:rsidR="00982929">
        <w:rPr>
          <w:rFonts w:ascii="Times New Roman" w:hAnsi="Times New Roman" w:cs="Times New Roman"/>
          <w:sz w:val="24"/>
          <w:szCs w:val="24"/>
        </w:rPr>
        <w:t>,</w:t>
      </w:r>
      <w:r w:rsidR="00950F16">
        <w:rPr>
          <w:rFonts w:ascii="Times New Roman" w:hAnsi="Times New Roman" w:cs="Times New Roman"/>
          <w:sz w:val="24"/>
          <w:szCs w:val="24"/>
        </w:rPr>
        <w:t xml:space="preserve"> and</w:t>
      </w:r>
      <w:r w:rsidRPr="000560E9">
        <w:rPr>
          <w:rFonts w:ascii="Times New Roman" w:hAnsi="Times New Roman" w:cs="Times New Roman"/>
          <w:sz w:val="24"/>
          <w:szCs w:val="24"/>
        </w:rPr>
        <w:t xml:space="preserve"> the importance of the </w:t>
      </w:r>
      <w:r w:rsidR="00570CAA">
        <w:rPr>
          <w:rFonts w:ascii="Times New Roman" w:hAnsi="Times New Roman" w:cs="Times New Roman"/>
          <w:sz w:val="24"/>
          <w:szCs w:val="24"/>
        </w:rPr>
        <w:t>study</w:t>
      </w:r>
      <w:r w:rsidRPr="000560E9">
        <w:rPr>
          <w:rFonts w:ascii="Times New Roman" w:hAnsi="Times New Roman" w:cs="Times New Roman"/>
          <w:sz w:val="24"/>
          <w:szCs w:val="24"/>
        </w:rPr>
        <w:t>.</w:t>
      </w:r>
      <w:r w:rsidR="00011CAA">
        <w:rPr>
          <w:sz w:val="24"/>
          <w:szCs w:val="24"/>
        </w:rPr>
        <w:t xml:space="preserve"> </w:t>
      </w:r>
      <w:r w:rsidRPr="000560E9">
        <w:rPr>
          <w:rFonts w:ascii="Times New Roman" w:hAnsi="Times New Roman" w:cs="Times New Roman"/>
          <w:sz w:val="24"/>
          <w:szCs w:val="24"/>
        </w:rPr>
        <w:t xml:space="preserve">However, subsection titles such as </w:t>
      </w:r>
      <w:r w:rsidR="00950F16">
        <w:rPr>
          <w:rFonts w:ascii="Times New Roman" w:hAnsi="Times New Roman" w:cs="Times New Roman"/>
          <w:sz w:val="24"/>
          <w:szCs w:val="24"/>
        </w:rPr>
        <w:t>p</w:t>
      </w:r>
      <w:r w:rsidRPr="000560E9">
        <w:rPr>
          <w:rFonts w:ascii="Times New Roman" w:hAnsi="Times New Roman" w:cs="Times New Roman"/>
          <w:sz w:val="24"/>
          <w:szCs w:val="24"/>
        </w:rPr>
        <w:t xml:space="preserve">urpose, </w:t>
      </w:r>
      <w:r w:rsidR="00950F16">
        <w:rPr>
          <w:rFonts w:ascii="Times New Roman" w:hAnsi="Times New Roman" w:cs="Times New Roman"/>
          <w:sz w:val="24"/>
          <w:szCs w:val="24"/>
        </w:rPr>
        <w:t>s</w:t>
      </w:r>
      <w:r w:rsidRPr="000560E9">
        <w:rPr>
          <w:rFonts w:ascii="Times New Roman" w:hAnsi="Times New Roman" w:cs="Times New Roman"/>
          <w:sz w:val="24"/>
          <w:szCs w:val="24"/>
        </w:rPr>
        <w:t xml:space="preserve">cope, </w:t>
      </w:r>
      <w:r w:rsidR="00982929">
        <w:rPr>
          <w:rFonts w:ascii="Times New Roman" w:hAnsi="Times New Roman" w:cs="Times New Roman"/>
          <w:sz w:val="24"/>
          <w:szCs w:val="24"/>
        </w:rPr>
        <w:t xml:space="preserve">and </w:t>
      </w:r>
      <w:r w:rsidR="00950F16">
        <w:rPr>
          <w:rFonts w:ascii="Times New Roman" w:hAnsi="Times New Roman" w:cs="Times New Roman"/>
          <w:sz w:val="24"/>
          <w:szCs w:val="24"/>
        </w:rPr>
        <w:t>m</w:t>
      </w:r>
      <w:r w:rsidRPr="000560E9">
        <w:rPr>
          <w:rFonts w:ascii="Times New Roman" w:hAnsi="Times New Roman" w:cs="Times New Roman"/>
          <w:sz w:val="24"/>
          <w:szCs w:val="24"/>
        </w:rPr>
        <w:t xml:space="preserve">ethod should not be used in writing this information. Chapter numbering begins with </w:t>
      </w:r>
      <w:r w:rsidR="00011CAA">
        <w:rPr>
          <w:rFonts w:ascii="Times New Roman" w:hAnsi="Times New Roman" w:cs="Times New Roman"/>
          <w:sz w:val="24"/>
          <w:szCs w:val="24"/>
        </w:rPr>
        <w:t>“INTRODUCTION”</w:t>
      </w:r>
      <w:r w:rsidRPr="000560E9">
        <w:rPr>
          <w:rFonts w:ascii="Times New Roman" w:hAnsi="Times New Roman" w:cs="Times New Roman"/>
          <w:sz w:val="24"/>
          <w:szCs w:val="24"/>
        </w:rPr>
        <w:t>.</w:t>
      </w:r>
    </w:p>
    <w:p w14:paraId="64848398" w14:textId="77777777" w:rsidR="003C24FF" w:rsidRPr="003C24FF" w:rsidRDefault="003C24FF" w:rsidP="00011CAA">
      <w:pPr>
        <w:autoSpaceDE w:val="0"/>
        <w:autoSpaceDN w:val="0"/>
        <w:adjustRightInd w:val="0"/>
        <w:spacing w:after="0"/>
        <w:contextualSpacing/>
        <w:jc w:val="both"/>
        <w:rPr>
          <w:rFonts w:ascii="Times New Roman" w:eastAsia="Times New Roman" w:hAnsi="Times New Roman" w:cs="Arial"/>
          <w:sz w:val="24"/>
          <w:szCs w:val="24"/>
        </w:rPr>
      </w:pPr>
    </w:p>
    <w:p w14:paraId="4AB93E6D" w14:textId="24DE12E1" w:rsidR="003C24FF" w:rsidRDefault="000560E9" w:rsidP="00011CAA">
      <w:pPr>
        <w:spacing w:after="0"/>
        <w:jc w:val="both"/>
        <w:rPr>
          <w:rFonts w:ascii="Times New Roman" w:eastAsia="Times New Roman" w:hAnsi="Times New Roman" w:cs="Arial"/>
          <w:sz w:val="24"/>
          <w:szCs w:val="24"/>
          <w:lang w:eastAsia="tr-TR"/>
        </w:rPr>
      </w:pPr>
      <w:r w:rsidRPr="000560E9">
        <w:rPr>
          <w:rFonts w:ascii="Times New Roman" w:eastAsia="Times New Roman" w:hAnsi="Times New Roman" w:cs="Arial"/>
          <w:sz w:val="24"/>
          <w:szCs w:val="24"/>
          <w:lang w:eastAsia="tr-TR"/>
        </w:rPr>
        <w:t xml:space="preserve">The introduction should not contain numbered subsection titles in any way. (For example, there should not be a subsection title such as 1.1., 1.2. under the 1st INTRODUCTION) On the other hand, if it is necessary to explain the subject better, it should be underlined, </w:t>
      </w:r>
      <w:r w:rsidR="00982929">
        <w:rPr>
          <w:rFonts w:ascii="Times New Roman" w:eastAsia="Times New Roman" w:hAnsi="Times New Roman" w:cs="Arial"/>
          <w:sz w:val="24"/>
          <w:szCs w:val="24"/>
          <w:lang w:eastAsia="tr-TR"/>
        </w:rPr>
        <w:t>italicized,</w:t>
      </w:r>
      <w:r w:rsidRPr="000560E9">
        <w:rPr>
          <w:rFonts w:ascii="Times New Roman" w:eastAsia="Times New Roman" w:hAnsi="Times New Roman" w:cs="Arial"/>
          <w:sz w:val="24"/>
          <w:szCs w:val="24"/>
          <w:lang w:eastAsia="tr-TR"/>
        </w:rPr>
        <w:t xml:space="preserve"> and italicized without being bold. underlined headings</w:t>
      </w:r>
    </w:p>
    <w:p w14:paraId="3F9CBE21" w14:textId="77777777" w:rsidR="000560E9" w:rsidRPr="003C24FF" w:rsidRDefault="000560E9" w:rsidP="00011CAA">
      <w:pPr>
        <w:spacing w:after="0"/>
        <w:jc w:val="both"/>
        <w:rPr>
          <w:rFonts w:ascii="Times New Roman" w:eastAsia="Times New Roman" w:hAnsi="Times New Roman" w:cs="Arial"/>
          <w:sz w:val="24"/>
          <w:szCs w:val="24"/>
          <w:lang w:eastAsia="tr-TR"/>
        </w:rPr>
      </w:pPr>
    </w:p>
    <w:p w14:paraId="7B36CC5B" w14:textId="77777777" w:rsidR="003C24FF" w:rsidRDefault="000560E9" w:rsidP="00011CAA">
      <w:pPr>
        <w:spacing w:after="0"/>
        <w:jc w:val="both"/>
        <w:rPr>
          <w:rFonts w:ascii="Times New Roman" w:eastAsia="Times New Roman" w:hAnsi="Times New Roman" w:cs="Arial"/>
          <w:sz w:val="24"/>
          <w:u w:val="single"/>
          <w:lang w:eastAsia="tr-TR"/>
        </w:rPr>
      </w:pPr>
      <w:r w:rsidRPr="000560E9">
        <w:rPr>
          <w:rFonts w:ascii="Times New Roman" w:eastAsia="Times New Roman" w:hAnsi="Times New Roman" w:cs="Arial"/>
          <w:sz w:val="24"/>
          <w:u w:val="single"/>
          <w:lang w:eastAsia="tr-TR"/>
        </w:rPr>
        <w:t>Problem situation / Description of the topic</w:t>
      </w:r>
    </w:p>
    <w:p w14:paraId="004AAD22" w14:textId="77777777" w:rsidR="000560E9" w:rsidRPr="000560E9" w:rsidRDefault="000560E9" w:rsidP="00011CAA">
      <w:pPr>
        <w:spacing w:after="0"/>
        <w:jc w:val="both"/>
        <w:rPr>
          <w:rFonts w:ascii="Times New Roman" w:eastAsia="Times New Roman" w:hAnsi="Times New Roman" w:cs="Arial"/>
          <w:sz w:val="24"/>
          <w:u w:val="single"/>
          <w:lang w:eastAsia="tr-TR"/>
        </w:rPr>
      </w:pPr>
    </w:p>
    <w:p w14:paraId="4BE09E62" w14:textId="70B3C26D" w:rsidR="003C24FF" w:rsidRDefault="00921F7E" w:rsidP="00011CAA">
      <w:pPr>
        <w:spacing w:after="0"/>
        <w:jc w:val="both"/>
        <w:rPr>
          <w:rFonts w:ascii="Times New Roman" w:eastAsia="Times New Roman" w:hAnsi="Times New Roman" w:cs="Arial"/>
          <w:sz w:val="24"/>
          <w:szCs w:val="24"/>
        </w:rPr>
      </w:pPr>
      <w:r w:rsidRPr="00921F7E">
        <w:rPr>
          <w:rFonts w:ascii="Times New Roman" w:eastAsia="Times New Roman" w:hAnsi="Times New Roman" w:cs="Arial"/>
          <w:sz w:val="24"/>
          <w:szCs w:val="24"/>
        </w:rPr>
        <w:t xml:space="preserve">The scientific/artistic problem to be solved should be defined in detail. For this, the literature is scanned by revealing </w:t>
      </w:r>
      <w:r w:rsidR="00982929">
        <w:rPr>
          <w:rFonts w:ascii="Times New Roman" w:eastAsia="Times New Roman" w:hAnsi="Times New Roman" w:cs="Arial"/>
          <w:sz w:val="24"/>
          <w:szCs w:val="24"/>
        </w:rPr>
        <w:t>previous studies' relationships, similarities, and differences</w:t>
      </w:r>
      <w:r w:rsidRPr="00921F7E">
        <w:rPr>
          <w:rFonts w:ascii="Times New Roman" w:eastAsia="Times New Roman" w:hAnsi="Times New Roman" w:cs="Arial"/>
          <w:sz w:val="24"/>
          <w:szCs w:val="24"/>
        </w:rPr>
        <w:t>. Conceptual frameworks, methods, techniques</w:t>
      </w:r>
      <w:r w:rsidR="007E5142">
        <w:rPr>
          <w:rFonts w:ascii="Times New Roman" w:eastAsia="Times New Roman" w:hAnsi="Times New Roman" w:cs="Arial"/>
          <w:sz w:val="24"/>
          <w:szCs w:val="24"/>
        </w:rPr>
        <w:t>,</w:t>
      </w:r>
      <w:r w:rsidRPr="00921F7E">
        <w:rPr>
          <w:rFonts w:ascii="Times New Roman" w:eastAsia="Times New Roman" w:hAnsi="Times New Roman" w:cs="Arial"/>
          <w:sz w:val="24"/>
          <w:szCs w:val="24"/>
        </w:rPr>
        <w:t xml:space="preserve"> and paradigms should also be utilized.</w:t>
      </w:r>
    </w:p>
    <w:p w14:paraId="0328F5D1" w14:textId="77777777" w:rsidR="00921F7E" w:rsidRPr="003C24FF" w:rsidRDefault="00921F7E" w:rsidP="00011CAA">
      <w:pPr>
        <w:spacing w:after="0"/>
        <w:jc w:val="both"/>
        <w:rPr>
          <w:rFonts w:ascii="Times New Roman" w:eastAsia="Times New Roman" w:hAnsi="Times New Roman" w:cs="Arial"/>
          <w:sz w:val="24"/>
          <w:szCs w:val="24"/>
        </w:rPr>
      </w:pPr>
    </w:p>
    <w:p w14:paraId="556AF71D" w14:textId="77777777" w:rsidR="003C24FF" w:rsidRDefault="00921F7E" w:rsidP="00011CAA">
      <w:pPr>
        <w:spacing w:after="0"/>
        <w:jc w:val="both"/>
        <w:rPr>
          <w:rFonts w:ascii="Times New Roman" w:eastAsia="Times New Roman" w:hAnsi="Times New Roman" w:cs="Arial"/>
          <w:sz w:val="24"/>
          <w:u w:val="single"/>
          <w:lang w:eastAsia="tr-TR"/>
        </w:rPr>
      </w:pPr>
      <w:r w:rsidRPr="00921F7E">
        <w:rPr>
          <w:rFonts w:ascii="Times New Roman" w:eastAsia="Times New Roman" w:hAnsi="Times New Roman" w:cs="Arial"/>
          <w:sz w:val="24"/>
          <w:u w:val="single"/>
          <w:lang w:eastAsia="tr-TR"/>
        </w:rPr>
        <w:t>Purpose of the research</w:t>
      </w:r>
    </w:p>
    <w:p w14:paraId="0397097B" w14:textId="77777777" w:rsidR="00921F7E" w:rsidRPr="00921F7E" w:rsidRDefault="00921F7E" w:rsidP="00011CAA">
      <w:pPr>
        <w:spacing w:after="0"/>
        <w:jc w:val="both"/>
        <w:rPr>
          <w:rFonts w:ascii="Times New Roman" w:eastAsia="Times New Roman" w:hAnsi="Times New Roman" w:cs="Arial"/>
          <w:sz w:val="24"/>
          <w:u w:val="single"/>
          <w:lang w:eastAsia="tr-TR"/>
        </w:rPr>
      </w:pPr>
    </w:p>
    <w:p w14:paraId="5453540D" w14:textId="40A0BC86" w:rsidR="003C24FF" w:rsidRDefault="00921F7E" w:rsidP="00011CAA">
      <w:pPr>
        <w:autoSpaceDE w:val="0"/>
        <w:autoSpaceDN w:val="0"/>
        <w:adjustRightInd w:val="0"/>
        <w:spacing w:after="0"/>
        <w:jc w:val="both"/>
        <w:rPr>
          <w:rFonts w:ascii="Times New Roman" w:eastAsia="Times New Roman" w:hAnsi="Times New Roman" w:cs="Arial"/>
          <w:sz w:val="24"/>
          <w:szCs w:val="24"/>
        </w:rPr>
      </w:pPr>
      <w:r w:rsidRPr="00921F7E">
        <w:rPr>
          <w:rFonts w:ascii="Times New Roman" w:eastAsia="Times New Roman" w:hAnsi="Times New Roman" w:cs="Arial"/>
          <w:sz w:val="24"/>
          <w:szCs w:val="24"/>
        </w:rPr>
        <w:t xml:space="preserve">The </w:t>
      </w:r>
      <w:r w:rsidR="00982929">
        <w:rPr>
          <w:rFonts w:ascii="Times New Roman" w:eastAsia="Times New Roman" w:hAnsi="Times New Roman" w:cs="Arial"/>
          <w:sz w:val="24"/>
          <w:szCs w:val="24"/>
        </w:rPr>
        <w:t>research aims</w:t>
      </w:r>
      <w:r w:rsidRPr="00921F7E">
        <w:rPr>
          <w:rFonts w:ascii="Times New Roman" w:eastAsia="Times New Roman" w:hAnsi="Times New Roman" w:cs="Arial"/>
          <w:sz w:val="24"/>
          <w:szCs w:val="24"/>
        </w:rPr>
        <w:t xml:space="preserve"> to express how the problem will be solved with the </w:t>
      </w:r>
      <w:r w:rsidR="00570CAA">
        <w:rPr>
          <w:rFonts w:ascii="Times New Roman" w:eastAsia="Times New Roman" w:hAnsi="Times New Roman" w:cs="Arial"/>
          <w:sz w:val="24"/>
          <w:szCs w:val="24"/>
        </w:rPr>
        <w:t>study</w:t>
      </w:r>
      <w:r w:rsidRPr="00921F7E">
        <w:rPr>
          <w:rFonts w:ascii="Times New Roman" w:eastAsia="Times New Roman" w:hAnsi="Times New Roman" w:cs="Arial"/>
          <w:sz w:val="24"/>
          <w:szCs w:val="24"/>
        </w:rPr>
        <w:t xml:space="preserve"> or applications, that is, to reveal what is expected in the end. The purpose of the research is expressed at two different levels. In the first level, the general </w:t>
      </w:r>
      <w:r w:rsidR="00570CAA">
        <w:rPr>
          <w:rFonts w:ascii="Times New Roman" w:eastAsia="Times New Roman" w:hAnsi="Times New Roman" w:cs="Arial"/>
          <w:sz w:val="24"/>
          <w:szCs w:val="24"/>
        </w:rPr>
        <w:t>sense</w:t>
      </w:r>
      <w:r w:rsidRPr="00921F7E">
        <w:rPr>
          <w:rFonts w:ascii="Times New Roman" w:eastAsia="Times New Roman" w:hAnsi="Times New Roman" w:cs="Arial"/>
          <w:sz w:val="24"/>
          <w:szCs w:val="24"/>
        </w:rPr>
        <w:t xml:space="preserve"> of the </w:t>
      </w:r>
      <w:r w:rsidR="00570CAA">
        <w:rPr>
          <w:rFonts w:ascii="Times New Roman" w:eastAsia="Times New Roman" w:hAnsi="Times New Roman" w:cs="Arial"/>
          <w:sz w:val="24"/>
          <w:szCs w:val="24"/>
        </w:rPr>
        <w:t>study</w:t>
      </w:r>
      <w:r w:rsidRPr="00921F7E">
        <w:rPr>
          <w:rFonts w:ascii="Times New Roman" w:eastAsia="Times New Roman" w:hAnsi="Times New Roman" w:cs="Arial"/>
          <w:sz w:val="24"/>
          <w:szCs w:val="24"/>
        </w:rPr>
        <w:t xml:space="preserve"> is revealed.</w:t>
      </w:r>
      <w:r w:rsidR="003C24FF" w:rsidRPr="003C24FF">
        <w:rPr>
          <w:rFonts w:ascii="Times New Roman" w:eastAsia="Times New Roman" w:hAnsi="Times New Roman" w:cs="Arial"/>
          <w:sz w:val="24"/>
          <w:szCs w:val="24"/>
        </w:rPr>
        <w:t xml:space="preserve"> </w:t>
      </w:r>
      <w:r w:rsidRPr="00921F7E">
        <w:rPr>
          <w:rFonts w:ascii="Times New Roman" w:eastAsia="Times New Roman" w:hAnsi="Times New Roman" w:cs="Arial"/>
          <w:sz w:val="24"/>
          <w:szCs w:val="24"/>
        </w:rPr>
        <w:t xml:space="preserve">In the second level, questions to be answered or sub-objectives to be tested are included </w:t>
      </w:r>
      <w:r w:rsidR="00982929">
        <w:rPr>
          <w:rFonts w:ascii="Times New Roman" w:eastAsia="Times New Roman" w:hAnsi="Times New Roman" w:cs="Arial"/>
          <w:sz w:val="24"/>
          <w:szCs w:val="24"/>
        </w:rPr>
        <w:t>to</w:t>
      </w:r>
      <w:r w:rsidRPr="00921F7E">
        <w:rPr>
          <w:rFonts w:ascii="Times New Roman" w:eastAsia="Times New Roman" w:hAnsi="Times New Roman" w:cs="Arial"/>
          <w:sz w:val="24"/>
          <w:szCs w:val="24"/>
        </w:rPr>
        <w:t xml:space="preserve"> achieve this general purpose. Purpose of the research</w:t>
      </w:r>
      <w:r w:rsidR="007E5142">
        <w:rPr>
          <w:rFonts w:ascii="Times New Roman" w:eastAsia="Times New Roman" w:hAnsi="Times New Roman" w:cs="Arial"/>
          <w:sz w:val="24"/>
          <w:szCs w:val="24"/>
        </w:rPr>
        <w:t>:</w:t>
      </w:r>
      <w:r w:rsidRPr="00921F7E">
        <w:rPr>
          <w:rFonts w:ascii="Times New Roman" w:eastAsia="Times New Roman" w:hAnsi="Times New Roman" w:cs="Arial"/>
          <w:sz w:val="24"/>
          <w:szCs w:val="24"/>
        </w:rPr>
        <w:t xml:space="preserve"> It should be of a nature to solve the problem within the framework of the specified sub-objectives.</w:t>
      </w:r>
    </w:p>
    <w:p w14:paraId="1BCC628C" w14:textId="77777777" w:rsidR="003C24FF" w:rsidRDefault="003C24FF" w:rsidP="00011CAA">
      <w:pPr>
        <w:autoSpaceDE w:val="0"/>
        <w:autoSpaceDN w:val="0"/>
        <w:adjustRightInd w:val="0"/>
        <w:spacing w:after="0"/>
        <w:jc w:val="both"/>
        <w:rPr>
          <w:rFonts w:ascii="Times New Roman" w:eastAsia="Times New Roman" w:hAnsi="Times New Roman" w:cs="Arial"/>
          <w:sz w:val="24"/>
          <w:szCs w:val="24"/>
        </w:rPr>
      </w:pPr>
    </w:p>
    <w:p w14:paraId="0AED56F3" w14:textId="77777777" w:rsidR="003C24FF" w:rsidRDefault="003C24FF" w:rsidP="00011CAA">
      <w:pPr>
        <w:jc w:val="both"/>
        <w:rPr>
          <w:rFonts w:ascii="Times New Roman" w:eastAsia="Times New Roman" w:hAnsi="Times New Roman" w:cs="Arial"/>
          <w:sz w:val="24"/>
          <w:szCs w:val="24"/>
        </w:rPr>
      </w:pPr>
      <w:r>
        <w:rPr>
          <w:rFonts w:ascii="Times New Roman" w:eastAsia="Times New Roman" w:hAnsi="Times New Roman" w:cs="Arial"/>
          <w:sz w:val="24"/>
          <w:szCs w:val="24"/>
        </w:rPr>
        <w:br w:type="page"/>
      </w:r>
    </w:p>
    <w:p w14:paraId="4E2D63B2" w14:textId="77777777" w:rsidR="003C24FF" w:rsidRDefault="00AE5469" w:rsidP="00011CAA">
      <w:pPr>
        <w:spacing w:after="0"/>
        <w:jc w:val="both"/>
        <w:rPr>
          <w:rFonts w:ascii="Times New Roman" w:eastAsia="Times New Roman" w:hAnsi="Times New Roman" w:cs="Arial"/>
          <w:sz w:val="24"/>
          <w:u w:val="single"/>
          <w:lang w:eastAsia="tr-TR"/>
        </w:rPr>
      </w:pPr>
      <w:r w:rsidRPr="00AE5469">
        <w:rPr>
          <w:rFonts w:ascii="Times New Roman" w:eastAsia="Times New Roman" w:hAnsi="Times New Roman" w:cs="Arial"/>
          <w:sz w:val="24"/>
          <w:u w:val="single"/>
          <w:lang w:eastAsia="tr-TR"/>
        </w:rPr>
        <w:lastRenderedPageBreak/>
        <w:t>Importance of research</w:t>
      </w:r>
    </w:p>
    <w:p w14:paraId="3E567F14" w14:textId="77777777" w:rsidR="00AE5469" w:rsidRPr="00AE5469" w:rsidRDefault="00AE5469" w:rsidP="00011CAA">
      <w:pPr>
        <w:spacing w:after="0"/>
        <w:jc w:val="both"/>
        <w:rPr>
          <w:rFonts w:ascii="Times New Roman" w:eastAsia="Times New Roman" w:hAnsi="Times New Roman" w:cs="Arial"/>
          <w:sz w:val="24"/>
          <w:u w:val="single"/>
          <w:lang w:eastAsia="tr-TR"/>
        </w:rPr>
      </w:pPr>
    </w:p>
    <w:p w14:paraId="1755ECD2" w14:textId="7EBC3FEB" w:rsidR="003C24FF" w:rsidRDefault="00AE5469" w:rsidP="00011CAA">
      <w:pPr>
        <w:widowControl w:val="0"/>
        <w:autoSpaceDE w:val="0"/>
        <w:autoSpaceDN w:val="0"/>
        <w:adjustRightInd w:val="0"/>
        <w:spacing w:after="0"/>
        <w:jc w:val="both"/>
        <w:rPr>
          <w:rFonts w:ascii="Times New Roman" w:eastAsia="Times New Roman" w:hAnsi="Times New Roman" w:cs="Arial"/>
          <w:lang w:eastAsia="tr-TR"/>
        </w:rPr>
      </w:pPr>
      <w:r w:rsidRPr="00AE5469">
        <w:rPr>
          <w:rFonts w:ascii="Times New Roman" w:eastAsia="Times New Roman" w:hAnsi="Times New Roman" w:cs="Arial"/>
          <w:lang w:eastAsia="tr-TR"/>
        </w:rPr>
        <w:t>In this part of the thesis, the researcher must demonstrate an understanding of the theoretical or conceptual framework on which the research is based. On this basis, the researcher has to explain why the research is necessary and the reasons for its value. For example</w:t>
      </w:r>
      <w:r w:rsidR="007E5142">
        <w:rPr>
          <w:rFonts w:ascii="Times New Roman" w:eastAsia="Times New Roman" w:hAnsi="Times New Roman" w:cs="Arial"/>
          <w:lang w:eastAsia="tr-TR"/>
        </w:rPr>
        <w:t>,</w:t>
      </w:r>
      <w:r w:rsidRPr="00AE5469">
        <w:rPr>
          <w:rFonts w:ascii="Times New Roman" w:eastAsia="Times New Roman" w:hAnsi="Times New Roman" w:cs="Arial"/>
          <w:lang w:eastAsia="tr-TR"/>
        </w:rPr>
        <w:t xml:space="preserve"> It should indicate the lack of knowledge about the subject and the judgment reached during the research process.</w:t>
      </w:r>
    </w:p>
    <w:p w14:paraId="3B21DCA6" w14:textId="77777777" w:rsidR="0077491E" w:rsidRPr="00AE5469" w:rsidRDefault="0077491E" w:rsidP="00011CAA">
      <w:pPr>
        <w:widowControl w:val="0"/>
        <w:autoSpaceDE w:val="0"/>
        <w:autoSpaceDN w:val="0"/>
        <w:adjustRightInd w:val="0"/>
        <w:spacing w:after="0"/>
        <w:jc w:val="both"/>
        <w:rPr>
          <w:rFonts w:ascii="Times New Roman" w:eastAsia="Times New Roman" w:hAnsi="Times New Roman" w:cs="Arial"/>
          <w:lang w:eastAsia="tr-TR"/>
        </w:rPr>
      </w:pPr>
    </w:p>
    <w:p w14:paraId="566B03DD" w14:textId="76871116" w:rsidR="003C24FF" w:rsidRDefault="00AE5469" w:rsidP="00011CAA">
      <w:pPr>
        <w:autoSpaceDE w:val="0"/>
        <w:autoSpaceDN w:val="0"/>
        <w:adjustRightInd w:val="0"/>
        <w:spacing w:after="0"/>
        <w:jc w:val="both"/>
        <w:rPr>
          <w:rFonts w:ascii="Times New Roman" w:eastAsia="Times New Roman" w:hAnsi="Times New Roman" w:cs="Arial"/>
          <w:sz w:val="24"/>
          <w:szCs w:val="24"/>
        </w:rPr>
      </w:pPr>
      <w:r w:rsidRPr="00AE5469">
        <w:rPr>
          <w:rFonts w:ascii="Times New Roman" w:eastAsia="Times New Roman" w:hAnsi="Times New Roman" w:cs="Arial"/>
          <w:sz w:val="24"/>
          <w:szCs w:val="24"/>
        </w:rPr>
        <w:t xml:space="preserve">It is necessary to explain which theoretical or practical problem and how the data determined and collected for the research can be used in the solution. In the importance of research, the researcher must reveal </w:t>
      </w:r>
      <w:r w:rsidR="00982929">
        <w:rPr>
          <w:rFonts w:ascii="Times New Roman" w:eastAsia="Times New Roman" w:hAnsi="Times New Roman" w:cs="Arial"/>
          <w:sz w:val="24"/>
          <w:szCs w:val="24"/>
        </w:rPr>
        <w:t>their</w:t>
      </w:r>
      <w:r w:rsidRPr="00AE5469">
        <w:rPr>
          <w:rFonts w:ascii="Times New Roman" w:eastAsia="Times New Roman" w:hAnsi="Times New Roman" w:cs="Arial"/>
          <w:sz w:val="24"/>
          <w:szCs w:val="24"/>
        </w:rPr>
        <w:t xml:space="preserve"> purpose in doing the research. The purpose of the </w:t>
      </w:r>
      <w:r w:rsidR="00570CAA">
        <w:rPr>
          <w:rFonts w:ascii="Times New Roman" w:eastAsia="Times New Roman" w:hAnsi="Times New Roman" w:cs="Arial"/>
          <w:sz w:val="24"/>
          <w:szCs w:val="24"/>
        </w:rPr>
        <w:t>study</w:t>
      </w:r>
      <w:r w:rsidRPr="00AE5469">
        <w:rPr>
          <w:rFonts w:ascii="Times New Roman" w:eastAsia="Times New Roman" w:hAnsi="Times New Roman" w:cs="Arial"/>
          <w:sz w:val="24"/>
          <w:szCs w:val="24"/>
        </w:rPr>
        <w:t xml:space="preserve"> is both objective and subjective. It should be open to interpretation and discussion.</w:t>
      </w:r>
    </w:p>
    <w:p w14:paraId="62800B60" w14:textId="77777777" w:rsidR="00BC79EB" w:rsidRDefault="00BC79EB" w:rsidP="003D7133">
      <w:pPr>
        <w:autoSpaceDE w:val="0"/>
        <w:autoSpaceDN w:val="0"/>
        <w:adjustRightInd w:val="0"/>
        <w:spacing w:after="0"/>
        <w:jc w:val="both"/>
        <w:rPr>
          <w:rFonts w:ascii="Times New Roman" w:eastAsia="Times New Roman" w:hAnsi="Times New Roman" w:cs="Arial"/>
          <w:sz w:val="24"/>
          <w:szCs w:val="24"/>
        </w:rPr>
      </w:pPr>
    </w:p>
    <w:p w14:paraId="654156C3" w14:textId="77777777" w:rsidR="003C24FF" w:rsidRPr="003C24FF" w:rsidRDefault="00BC79EB"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Assumptions/Suppositions</w:t>
      </w:r>
    </w:p>
    <w:p w14:paraId="16AA5E78" w14:textId="77777777" w:rsidR="003C24FF" w:rsidRPr="003C24FF" w:rsidRDefault="003C24FF" w:rsidP="003D7133">
      <w:pPr>
        <w:spacing w:after="0"/>
        <w:rPr>
          <w:rFonts w:ascii="Times New Roman" w:eastAsia="Times New Roman" w:hAnsi="Times New Roman" w:cs="Arial"/>
          <w:sz w:val="24"/>
          <w:lang w:eastAsia="tr-TR"/>
        </w:rPr>
      </w:pPr>
    </w:p>
    <w:p w14:paraId="20F6DD17" w14:textId="36A7608B" w:rsidR="003C24FF" w:rsidRPr="003C24FF" w:rsidRDefault="00BC79EB" w:rsidP="003D7133">
      <w:pPr>
        <w:tabs>
          <w:tab w:val="num" w:pos="720"/>
        </w:tabs>
        <w:autoSpaceDE w:val="0"/>
        <w:autoSpaceDN w:val="0"/>
        <w:adjustRightInd w:val="0"/>
        <w:spacing w:after="0"/>
        <w:jc w:val="both"/>
        <w:rPr>
          <w:rFonts w:ascii="Times New Roman" w:eastAsia="Times New Roman" w:hAnsi="Times New Roman" w:cs="Arial"/>
          <w:sz w:val="24"/>
          <w:szCs w:val="24"/>
        </w:rPr>
      </w:pPr>
      <w:r w:rsidRPr="00BC79EB">
        <w:rPr>
          <w:rFonts w:ascii="Times New Roman" w:eastAsia="Times New Roman" w:hAnsi="Times New Roman" w:cs="Arial"/>
          <w:sz w:val="24"/>
          <w:szCs w:val="24"/>
        </w:rPr>
        <w:t xml:space="preserve">The researcher should not make assumptions about things </w:t>
      </w:r>
      <w:r w:rsidR="00982929">
        <w:rPr>
          <w:rFonts w:ascii="Times New Roman" w:eastAsia="Times New Roman" w:hAnsi="Times New Roman" w:cs="Arial"/>
          <w:sz w:val="24"/>
          <w:szCs w:val="24"/>
        </w:rPr>
        <w:t>they do</w:t>
      </w:r>
      <w:r w:rsidRPr="00BC79EB">
        <w:rPr>
          <w:rFonts w:ascii="Times New Roman" w:eastAsia="Times New Roman" w:hAnsi="Times New Roman" w:cs="Arial"/>
          <w:sz w:val="24"/>
          <w:szCs w:val="24"/>
        </w:rPr>
        <w:t xml:space="preserve"> but should make assumptions about situations that </w:t>
      </w:r>
      <w:r w:rsidR="00982929">
        <w:rPr>
          <w:rFonts w:ascii="Times New Roman" w:eastAsia="Times New Roman" w:hAnsi="Times New Roman" w:cs="Arial"/>
          <w:sz w:val="24"/>
          <w:szCs w:val="24"/>
        </w:rPr>
        <w:t>they</w:t>
      </w:r>
      <w:r w:rsidRPr="00BC79EB">
        <w:rPr>
          <w:rFonts w:ascii="Times New Roman" w:eastAsia="Times New Roman" w:hAnsi="Times New Roman" w:cs="Arial"/>
          <w:sz w:val="24"/>
          <w:szCs w:val="24"/>
        </w:rPr>
        <w:t xml:space="preserve"> did not do</w:t>
      </w:r>
      <w:r w:rsidR="00982929">
        <w:rPr>
          <w:rFonts w:ascii="Times New Roman" w:eastAsia="Times New Roman" w:hAnsi="Times New Roman" w:cs="Arial"/>
          <w:sz w:val="24"/>
          <w:szCs w:val="24"/>
        </w:rPr>
        <w:t>,</w:t>
      </w:r>
      <w:r w:rsidRPr="00BC79EB">
        <w:rPr>
          <w:rFonts w:ascii="Times New Roman" w:eastAsia="Times New Roman" w:hAnsi="Times New Roman" w:cs="Arial"/>
          <w:sz w:val="24"/>
          <w:szCs w:val="24"/>
        </w:rPr>
        <w:t xml:space="preserve"> but that affect </w:t>
      </w:r>
      <w:r w:rsidR="00982929">
        <w:rPr>
          <w:rFonts w:ascii="Times New Roman" w:eastAsia="Times New Roman" w:hAnsi="Times New Roman" w:cs="Arial"/>
          <w:sz w:val="24"/>
          <w:szCs w:val="24"/>
        </w:rPr>
        <w:t>their</w:t>
      </w:r>
      <w:r w:rsidRPr="00BC79EB">
        <w:rPr>
          <w:rFonts w:ascii="Times New Roman" w:eastAsia="Times New Roman" w:hAnsi="Times New Roman" w:cs="Arial"/>
          <w:sz w:val="24"/>
          <w:szCs w:val="24"/>
        </w:rPr>
        <w:t xml:space="preserve"> research. Assumptions are judgments or generalizations that are accepted as </w:t>
      </w:r>
      <w:r w:rsidR="00570CAA">
        <w:rPr>
          <w:rFonts w:ascii="Times New Roman" w:eastAsia="Times New Roman" w:hAnsi="Times New Roman" w:cs="Arial"/>
          <w:sz w:val="24"/>
          <w:szCs w:val="24"/>
        </w:rPr>
        <w:t>accurate</w:t>
      </w:r>
      <w:r w:rsidRPr="00BC79EB">
        <w:rPr>
          <w:rFonts w:ascii="Times New Roman" w:eastAsia="Times New Roman" w:hAnsi="Times New Roman" w:cs="Arial"/>
          <w:sz w:val="24"/>
          <w:szCs w:val="24"/>
        </w:rPr>
        <w:t xml:space="preserve"> in a </w:t>
      </w:r>
      <w:r w:rsidR="00570CAA">
        <w:rPr>
          <w:rFonts w:ascii="Times New Roman" w:eastAsia="Times New Roman" w:hAnsi="Times New Roman" w:cs="Arial"/>
          <w:sz w:val="24"/>
          <w:szCs w:val="24"/>
        </w:rPr>
        <w:t>study</w:t>
      </w:r>
      <w:r w:rsidR="003C24FF" w:rsidRPr="003C24FF">
        <w:rPr>
          <w:rFonts w:ascii="Times New Roman" w:eastAsia="Times New Roman" w:hAnsi="Times New Roman" w:cs="Arial"/>
          <w:sz w:val="24"/>
          <w:szCs w:val="24"/>
        </w:rPr>
        <w:t xml:space="preserve">. </w:t>
      </w:r>
      <w:r w:rsidRPr="00BC79EB">
        <w:rPr>
          <w:rFonts w:ascii="Times New Roman" w:eastAsia="Times New Roman" w:hAnsi="Times New Roman" w:cs="Arial"/>
          <w:sz w:val="24"/>
          <w:szCs w:val="24"/>
        </w:rPr>
        <w:t xml:space="preserve">The researcher can determine the basic foundations of his work by revealing his personal preference in some subjects that may change according to </w:t>
      </w:r>
      <w:r w:rsidR="00570CAA">
        <w:rPr>
          <w:rFonts w:ascii="Times New Roman" w:eastAsia="Times New Roman" w:hAnsi="Times New Roman" w:cs="Arial"/>
          <w:sz w:val="24"/>
          <w:szCs w:val="24"/>
        </w:rPr>
        <w:t>private</w:t>
      </w:r>
      <w:r w:rsidRPr="00BC79EB">
        <w:rPr>
          <w:rFonts w:ascii="Times New Roman" w:eastAsia="Times New Roman" w:hAnsi="Times New Roman" w:cs="Arial"/>
          <w:sz w:val="24"/>
          <w:szCs w:val="24"/>
        </w:rPr>
        <w:t xml:space="preserve"> views and beliefs that are difficult or impossible to prove. (This section should be included in studies deemed necessary.)</w:t>
      </w:r>
    </w:p>
    <w:p w14:paraId="398C7760" w14:textId="77777777" w:rsidR="003C24FF" w:rsidRPr="003C24FF" w:rsidRDefault="003C24FF" w:rsidP="003D7133">
      <w:pPr>
        <w:keepNext/>
        <w:tabs>
          <w:tab w:val="left" w:pos="284"/>
        </w:tabs>
        <w:spacing w:after="0"/>
        <w:outlineLvl w:val="3"/>
        <w:rPr>
          <w:rFonts w:ascii="Times New Roman" w:eastAsia="Times New Roman" w:hAnsi="Times New Roman" w:cs="Arial"/>
          <w:sz w:val="24"/>
          <w:szCs w:val="20"/>
          <w:u w:val="single"/>
          <w:lang w:eastAsia="tr-TR"/>
        </w:rPr>
      </w:pPr>
    </w:p>
    <w:p w14:paraId="5CCC644E" w14:textId="77777777" w:rsidR="003C24FF" w:rsidRDefault="00C30100" w:rsidP="003D7133">
      <w:pPr>
        <w:spacing w:after="0"/>
        <w:rPr>
          <w:rFonts w:ascii="Times New Roman" w:eastAsia="Times New Roman" w:hAnsi="Times New Roman" w:cs="Arial"/>
          <w:sz w:val="24"/>
          <w:u w:val="single"/>
          <w:lang w:eastAsia="tr-TR"/>
        </w:rPr>
      </w:pPr>
      <w:r w:rsidRPr="00C30100">
        <w:rPr>
          <w:rFonts w:ascii="Times New Roman" w:eastAsia="Times New Roman" w:hAnsi="Times New Roman" w:cs="Arial"/>
          <w:sz w:val="24"/>
          <w:u w:val="single"/>
          <w:lang w:eastAsia="tr-TR"/>
        </w:rPr>
        <w:t>Limitations</w:t>
      </w:r>
    </w:p>
    <w:p w14:paraId="617F073E" w14:textId="77777777" w:rsidR="003D6696" w:rsidRPr="00C30100" w:rsidRDefault="003D6696" w:rsidP="003D7133">
      <w:pPr>
        <w:spacing w:after="0"/>
        <w:rPr>
          <w:rFonts w:ascii="Times New Roman" w:eastAsia="Times New Roman" w:hAnsi="Times New Roman" w:cs="Arial"/>
          <w:sz w:val="24"/>
          <w:u w:val="single"/>
          <w:lang w:eastAsia="tr-TR"/>
        </w:rPr>
      </w:pPr>
    </w:p>
    <w:p w14:paraId="2830FAA6" w14:textId="7E051AB2" w:rsidR="003C24FF" w:rsidRPr="003D6696" w:rsidRDefault="00C30100" w:rsidP="003D6696">
      <w:pPr>
        <w:keepNext/>
        <w:tabs>
          <w:tab w:val="left" w:pos="284"/>
        </w:tabs>
        <w:spacing w:after="0"/>
        <w:jc w:val="both"/>
        <w:outlineLvl w:val="3"/>
        <w:rPr>
          <w:rFonts w:ascii="Times New Roman" w:eastAsia="Times New Roman" w:hAnsi="Times New Roman" w:cs="Arial"/>
          <w:sz w:val="24"/>
          <w:szCs w:val="20"/>
          <w:lang w:eastAsia="tr-TR"/>
        </w:rPr>
      </w:pPr>
      <w:r w:rsidRPr="003D6696">
        <w:rPr>
          <w:rFonts w:ascii="Times New Roman" w:eastAsia="Times New Roman" w:hAnsi="Times New Roman" w:cs="Arial"/>
          <w:sz w:val="24"/>
          <w:szCs w:val="20"/>
          <w:lang w:eastAsia="tr-TR"/>
        </w:rPr>
        <w:t xml:space="preserve">Almost every research has certain limitations. The researcher </w:t>
      </w:r>
      <w:r w:rsidR="00982929">
        <w:rPr>
          <w:rFonts w:ascii="Times New Roman" w:eastAsia="Times New Roman" w:hAnsi="Times New Roman" w:cs="Arial"/>
          <w:sz w:val="24"/>
          <w:szCs w:val="20"/>
          <w:lang w:eastAsia="tr-TR"/>
        </w:rPr>
        <w:t>must</w:t>
      </w:r>
      <w:r w:rsidRPr="003D6696">
        <w:rPr>
          <w:rFonts w:ascii="Times New Roman" w:eastAsia="Times New Roman" w:hAnsi="Times New Roman" w:cs="Arial"/>
          <w:sz w:val="24"/>
          <w:szCs w:val="20"/>
          <w:lang w:eastAsia="tr-TR"/>
        </w:rPr>
        <w:t xml:space="preserve"> report all factors (period, trend, technique, material, etc.) limiting his work. </w:t>
      </w:r>
      <w:r w:rsidR="00570CAA">
        <w:rPr>
          <w:rFonts w:ascii="Times New Roman" w:eastAsia="Times New Roman" w:hAnsi="Times New Roman" w:cs="Arial"/>
          <w:sz w:val="24"/>
          <w:szCs w:val="20"/>
          <w:lang w:eastAsia="tr-TR"/>
        </w:rPr>
        <w:t>Rules</w:t>
      </w:r>
      <w:r w:rsidRPr="003D6696">
        <w:rPr>
          <w:rFonts w:ascii="Times New Roman" w:eastAsia="Times New Roman" w:hAnsi="Times New Roman" w:cs="Arial"/>
          <w:sz w:val="24"/>
          <w:szCs w:val="20"/>
          <w:lang w:eastAsia="tr-TR"/>
        </w:rPr>
        <w:t xml:space="preserve"> can be considered </w:t>
      </w:r>
      <w:r w:rsidR="00AF750F">
        <w:rPr>
          <w:rFonts w:ascii="Times New Roman" w:eastAsia="Times New Roman" w:hAnsi="Times New Roman" w:cs="Arial"/>
          <w:sz w:val="24"/>
          <w:szCs w:val="20"/>
          <w:lang w:eastAsia="tr-TR"/>
        </w:rPr>
        <w:t>conceptual (descriptive) and methodological in two groups</w:t>
      </w:r>
      <w:r w:rsidRPr="003D6696">
        <w:rPr>
          <w:rFonts w:ascii="Times New Roman" w:eastAsia="Times New Roman" w:hAnsi="Times New Roman" w:cs="Arial"/>
          <w:sz w:val="24"/>
          <w:szCs w:val="20"/>
          <w:lang w:eastAsia="tr-TR"/>
        </w:rPr>
        <w:t>.</w:t>
      </w:r>
    </w:p>
    <w:p w14:paraId="7A0C84DF" w14:textId="77777777" w:rsidR="00C30100" w:rsidRPr="003C24FF" w:rsidRDefault="00C30100" w:rsidP="003D7133">
      <w:pPr>
        <w:keepNext/>
        <w:tabs>
          <w:tab w:val="left" w:pos="284"/>
        </w:tabs>
        <w:spacing w:after="0"/>
        <w:outlineLvl w:val="3"/>
        <w:rPr>
          <w:rFonts w:ascii="Times New Roman" w:eastAsia="Times New Roman" w:hAnsi="Times New Roman" w:cs="Arial"/>
          <w:sz w:val="24"/>
          <w:szCs w:val="20"/>
          <w:u w:val="single"/>
          <w:lang w:eastAsia="tr-TR"/>
        </w:rPr>
      </w:pPr>
    </w:p>
    <w:p w14:paraId="4D5265A8" w14:textId="77777777" w:rsidR="003C24FF" w:rsidRPr="00C30100" w:rsidRDefault="00C30100" w:rsidP="003D7133">
      <w:pPr>
        <w:spacing w:after="0"/>
        <w:rPr>
          <w:rFonts w:ascii="Times New Roman" w:eastAsia="Times New Roman" w:hAnsi="Times New Roman" w:cs="Arial"/>
          <w:sz w:val="24"/>
          <w:u w:val="single"/>
          <w:lang w:eastAsia="tr-TR"/>
        </w:rPr>
      </w:pPr>
      <w:r w:rsidRPr="00C30100">
        <w:rPr>
          <w:rFonts w:ascii="Times New Roman" w:eastAsia="Times New Roman" w:hAnsi="Times New Roman" w:cs="Arial"/>
          <w:sz w:val="24"/>
          <w:u w:val="single"/>
          <w:lang w:eastAsia="tr-TR"/>
        </w:rPr>
        <w:t>Definitions</w:t>
      </w:r>
    </w:p>
    <w:p w14:paraId="6D12C79A" w14:textId="77777777" w:rsidR="00C30100" w:rsidRPr="003C24FF" w:rsidRDefault="00C30100" w:rsidP="003D7133">
      <w:pPr>
        <w:spacing w:after="0"/>
        <w:rPr>
          <w:rFonts w:ascii="Times New Roman" w:eastAsia="Times New Roman" w:hAnsi="Times New Roman" w:cs="Arial"/>
          <w:sz w:val="24"/>
          <w:lang w:eastAsia="tr-TR"/>
        </w:rPr>
      </w:pPr>
    </w:p>
    <w:p w14:paraId="09387EE4" w14:textId="459C2EAE" w:rsidR="0086486F" w:rsidRDefault="00C30100" w:rsidP="00757EFF">
      <w:pPr>
        <w:autoSpaceDE w:val="0"/>
        <w:autoSpaceDN w:val="0"/>
        <w:adjustRightInd w:val="0"/>
        <w:spacing w:after="0"/>
        <w:contextualSpacing/>
        <w:jc w:val="both"/>
        <w:rPr>
          <w:rFonts w:ascii="Times New Roman" w:eastAsia="Times New Roman" w:hAnsi="Times New Roman" w:cs="Arial"/>
          <w:sz w:val="24"/>
          <w:szCs w:val="24"/>
        </w:rPr>
      </w:pPr>
      <w:r w:rsidRPr="00C30100">
        <w:rPr>
          <w:rFonts w:ascii="Times New Roman" w:eastAsia="Times New Roman" w:hAnsi="Times New Roman" w:cs="Arial"/>
          <w:sz w:val="24"/>
          <w:szCs w:val="24"/>
        </w:rPr>
        <w:t>In this part of the research proposal, ambiguous or unclear statements should be clarified. Understanding terms is of great benefit in expressing ideas correctly in research.</w:t>
      </w:r>
      <w:r w:rsidR="003C24FF" w:rsidRPr="003C24FF">
        <w:rPr>
          <w:rFonts w:ascii="Times New Roman" w:eastAsia="Times New Roman" w:hAnsi="Times New Roman" w:cs="Arial"/>
          <w:sz w:val="24"/>
          <w:szCs w:val="24"/>
        </w:rPr>
        <w:t xml:space="preserve"> </w:t>
      </w:r>
      <w:r w:rsidR="003F34BB" w:rsidRPr="003F34BB">
        <w:rPr>
          <w:rFonts w:ascii="Times New Roman" w:eastAsia="Times New Roman" w:hAnsi="Times New Roman" w:cs="Arial"/>
          <w:sz w:val="24"/>
          <w:szCs w:val="24"/>
        </w:rPr>
        <w:t xml:space="preserve">In addition to the dictionary definition, this section should also contain the </w:t>
      </w:r>
      <w:r w:rsidR="00570CAA">
        <w:rPr>
          <w:rFonts w:ascii="Times New Roman" w:eastAsia="Times New Roman" w:hAnsi="Times New Roman" w:cs="Arial"/>
          <w:sz w:val="24"/>
          <w:szCs w:val="24"/>
        </w:rPr>
        <w:t>descriptions</w:t>
      </w:r>
      <w:r w:rsidR="003F34BB" w:rsidRPr="003F34BB">
        <w:rPr>
          <w:rFonts w:ascii="Times New Roman" w:eastAsia="Times New Roman" w:hAnsi="Times New Roman" w:cs="Arial"/>
          <w:sz w:val="24"/>
          <w:szCs w:val="24"/>
        </w:rPr>
        <w:t xml:space="preserve"> used by the researcher specific to the </w:t>
      </w:r>
      <w:r w:rsidR="00570CAA">
        <w:rPr>
          <w:rFonts w:ascii="Times New Roman" w:eastAsia="Times New Roman" w:hAnsi="Times New Roman" w:cs="Arial"/>
          <w:sz w:val="24"/>
          <w:szCs w:val="24"/>
        </w:rPr>
        <w:t>study</w:t>
      </w:r>
      <w:r w:rsidR="003F34BB" w:rsidRPr="003F34BB">
        <w:rPr>
          <w:rFonts w:ascii="Times New Roman" w:eastAsia="Times New Roman" w:hAnsi="Times New Roman" w:cs="Arial"/>
          <w:sz w:val="24"/>
          <w:szCs w:val="24"/>
        </w:rPr>
        <w:t>. Some expressions that will be repeated frequently in the research report should be used in abbreviation.</w:t>
      </w:r>
      <w:r w:rsidR="003F34BB" w:rsidRPr="003F34BB">
        <w:t xml:space="preserve"> </w:t>
      </w:r>
      <w:r w:rsidR="003F34BB" w:rsidRPr="003F34BB">
        <w:rPr>
          <w:rFonts w:ascii="Times New Roman" w:eastAsia="Times New Roman" w:hAnsi="Times New Roman" w:cs="Arial"/>
          <w:sz w:val="24"/>
          <w:szCs w:val="24"/>
        </w:rPr>
        <w:t xml:space="preserve">Symbols and abbreviations in the thesis are </w:t>
      </w:r>
      <w:r w:rsidR="003F34BB" w:rsidRPr="003F34BB">
        <w:rPr>
          <w:rFonts w:ascii="Times New Roman" w:eastAsia="Times New Roman" w:hAnsi="Times New Roman" w:cs="Arial"/>
          <w:sz w:val="24"/>
          <w:szCs w:val="24"/>
        </w:rPr>
        <w:lastRenderedPageBreak/>
        <w:t xml:space="preserve">listed </w:t>
      </w:r>
      <w:r w:rsidR="00AF750F">
        <w:rPr>
          <w:rFonts w:ascii="Times New Roman" w:eastAsia="Times New Roman" w:hAnsi="Times New Roman" w:cs="Arial"/>
          <w:sz w:val="24"/>
          <w:szCs w:val="24"/>
        </w:rPr>
        <w:t>alphabetically, provided</w:t>
      </w:r>
      <w:r w:rsidR="003F34BB" w:rsidRPr="003F34BB">
        <w:rPr>
          <w:rFonts w:ascii="Times New Roman" w:eastAsia="Times New Roman" w:hAnsi="Times New Roman" w:cs="Arial"/>
          <w:sz w:val="24"/>
          <w:szCs w:val="24"/>
        </w:rPr>
        <w:t xml:space="preserve"> they are on separate pages. In such cases, the meaning of the abbreviations should be clearly stated.</w:t>
      </w:r>
    </w:p>
    <w:p w14:paraId="6145C7B6"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D0B8A6D"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ECA545C"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3132251"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0184F8C"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FB08AB2"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2C5AA8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342BCB0B"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F194236"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70DC398"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6157DFA"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18EBEE8"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C3E9104"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74E0BEA"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82BD21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427C480"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4AA3DFD"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218E46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00041C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4E845C3"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DC914D8"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631757D"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2752023"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25ED5DB"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B3EDED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5F7C55C"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D5B196F"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AEBAE50"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E8AF7A0"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44A7053"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36C3C04C"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EB4FA88"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FFBDB7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C20516F"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EE0CEF0"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16FAF32"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4A0DB1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3A02F274"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E1C1CD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378B2FA2"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1AF3749"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69E8D8C3"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4D0AAC0"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4334F8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6F7EEEB1"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397F7DB"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80C7AA1"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1C945E3"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18ACF50"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653FEC3B"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60567EC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14B89D6"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9F3D13F"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9AF5D7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7A26B22"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2CF4F8A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4CF4F278"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6C06B577"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86C8832"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6B1CAA4"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7DB7E5AB"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12F2C723"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06CE407E"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A2550FB" w14:textId="77777777" w:rsidR="00B60911" w:rsidRDefault="00B60911" w:rsidP="00757EFF">
      <w:pPr>
        <w:autoSpaceDE w:val="0"/>
        <w:autoSpaceDN w:val="0"/>
        <w:adjustRightInd w:val="0"/>
        <w:spacing w:after="0"/>
        <w:contextualSpacing/>
        <w:jc w:val="both"/>
        <w:rPr>
          <w:rFonts w:ascii="Times New Roman" w:eastAsia="Times New Roman" w:hAnsi="Times New Roman" w:cs="Arial"/>
          <w:sz w:val="24"/>
          <w:szCs w:val="24"/>
        </w:rPr>
      </w:pPr>
    </w:p>
    <w:p w14:paraId="64A09675" w14:textId="77777777" w:rsidR="00B60911" w:rsidRDefault="00B60911" w:rsidP="00757EFF">
      <w:pPr>
        <w:autoSpaceDE w:val="0"/>
        <w:autoSpaceDN w:val="0"/>
        <w:adjustRightInd w:val="0"/>
        <w:spacing w:after="0"/>
        <w:contextualSpacing/>
        <w:jc w:val="both"/>
        <w:rPr>
          <w:rFonts w:ascii="Times New Roman" w:eastAsia="Times New Roman" w:hAnsi="Times New Roman" w:cs="Arial"/>
          <w:sz w:val="24"/>
          <w:szCs w:val="24"/>
        </w:rPr>
      </w:pPr>
    </w:p>
    <w:p w14:paraId="318CCCC9" w14:textId="77777777" w:rsidR="003D6696" w:rsidRDefault="003D6696" w:rsidP="00757EFF">
      <w:pPr>
        <w:autoSpaceDE w:val="0"/>
        <w:autoSpaceDN w:val="0"/>
        <w:adjustRightInd w:val="0"/>
        <w:spacing w:after="0"/>
        <w:contextualSpacing/>
        <w:jc w:val="both"/>
        <w:rPr>
          <w:rFonts w:ascii="Times New Roman" w:eastAsia="Times New Roman" w:hAnsi="Times New Roman" w:cs="Arial"/>
          <w:sz w:val="24"/>
          <w:szCs w:val="24"/>
        </w:rPr>
      </w:pPr>
    </w:p>
    <w:p w14:paraId="57689AB6" w14:textId="77777777" w:rsidR="0086486F" w:rsidRDefault="003F34BB" w:rsidP="00FC2CD1">
      <w:pPr>
        <w:widowControl w:val="0"/>
        <w:autoSpaceDE w:val="0"/>
        <w:autoSpaceDN w:val="0"/>
        <w:adjustRightInd w:val="0"/>
        <w:spacing w:after="0"/>
        <w:jc w:val="both"/>
        <w:rPr>
          <w:rFonts w:ascii="Times New Roman" w:hAnsi="Times New Roman"/>
          <w:b/>
          <w:color w:val="000000"/>
          <w:sz w:val="28"/>
          <w:szCs w:val="24"/>
        </w:rPr>
      </w:pPr>
      <w:r w:rsidRPr="003F34BB">
        <w:rPr>
          <w:rFonts w:ascii="Times New Roman" w:hAnsi="Times New Roman"/>
          <w:b/>
          <w:color w:val="000000"/>
          <w:sz w:val="28"/>
          <w:szCs w:val="24"/>
        </w:rPr>
        <w:lastRenderedPageBreak/>
        <w:t>2. GENERAL RULES</w:t>
      </w:r>
    </w:p>
    <w:p w14:paraId="37AF9775" w14:textId="77777777" w:rsidR="0077491E" w:rsidRDefault="0077491E" w:rsidP="00FC2CD1">
      <w:pPr>
        <w:widowControl w:val="0"/>
        <w:autoSpaceDE w:val="0"/>
        <w:autoSpaceDN w:val="0"/>
        <w:adjustRightInd w:val="0"/>
        <w:spacing w:after="0"/>
        <w:jc w:val="both"/>
        <w:rPr>
          <w:rFonts w:ascii="Times New Roman" w:hAnsi="Times New Roman"/>
          <w:color w:val="000000"/>
          <w:sz w:val="24"/>
          <w:szCs w:val="24"/>
        </w:rPr>
      </w:pPr>
    </w:p>
    <w:p w14:paraId="2333A1CE" w14:textId="4E3699BE" w:rsidR="0077491E" w:rsidRDefault="00DA5516" w:rsidP="00FC2CD1">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Main sub-sections</w:t>
      </w:r>
      <w:r w:rsidR="0077491E">
        <w:rPr>
          <w:rFonts w:ascii="Times New Roman" w:hAnsi="Times New Roman"/>
          <w:color w:val="000000"/>
          <w:sz w:val="24"/>
          <w:szCs w:val="24"/>
        </w:rPr>
        <w:t xml:space="preserve"> </w:t>
      </w:r>
      <w:r>
        <w:rPr>
          <w:rFonts w:ascii="Times New Roman" w:hAnsi="Times New Roman"/>
          <w:color w:val="000000"/>
          <w:sz w:val="24"/>
          <w:szCs w:val="24"/>
        </w:rPr>
        <w:t>(such as 2. GENERAL RULES</w:t>
      </w:r>
      <w:r w:rsidR="00AF750F">
        <w:rPr>
          <w:rFonts w:ascii="Times New Roman" w:hAnsi="Times New Roman"/>
          <w:color w:val="000000"/>
          <w:sz w:val="24"/>
          <w:szCs w:val="24"/>
        </w:rPr>
        <w:t>) should always start with odd page numbers</w:t>
      </w:r>
      <w:r w:rsidR="0077491E">
        <w:rPr>
          <w:rFonts w:ascii="Times New Roman" w:hAnsi="Times New Roman"/>
          <w:color w:val="000000"/>
          <w:sz w:val="24"/>
          <w:szCs w:val="24"/>
        </w:rPr>
        <w:t xml:space="preserve">. If the preceding section ends with an odd page, leave the next </w:t>
      </w:r>
      <w:r w:rsidR="007E5142">
        <w:rPr>
          <w:rFonts w:ascii="Times New Roman" w:hAnsi="Times New Roman"/>
          <w:color w:val="000000"/>
          <w:sz w:val="24"/>
          <w:szCs w:val="24"/>
        </w:rPr>
        <w:t>even-numbered</w:t>
      </w:r>
      <w:r w:rsidR="0077491E">
        <w:rPr>
          <w:rFonts w:ascii="Times New Roman" w:hAnsi="Times New Roman"/>
          <w:color w:val="000000"/>
          <w:sz w:val="24"/>
          <w:szCs w:val="24"/>
        </w:rPr>
        <w:t xml:space="preserve"> page blank and continue from the next </w:t>
      </w:r>
      <w:r w:rsidR="007E5142">
        <w:rPr>
          <w:rFonts w:ascii="Times New Roman" w:hAnsi="Times New Roman"/>
          <w:color w:val="000000"/>
          <w:sz w:val="24"/>
          <w:szCs w:val="24"/>
        </w:rPr>
        <w:t>odd-numbered</w:t>
      </w:r>
      <w:r w:rsidR="0077491E">
        <w:rPr>
          <w:rFonts w:ascii="Times New Roman" w:hAnsi="Times New Roman"/>
          <w:color w:val="000000"/>
          <w:sz w:val="24"/>
          <w:szCs w:val="24"/>
        </w:rPr>
        <w:t xml:space="preserve"> page. </w:t>
      </w:r>
    </w:p>
    <w:p w14:paraId="470E969E" w14:textId="77777777" w:rsidR="0077491E" w:rsidRPr="0077491E" w:rsidRDefault="0077491E" w:rsidP="00FC2CD1">
      <w:pPr>
        <w:widowControl w:val="0"/>
        <w:autoSpaceDE w:val="0"/>
        <w:autoSpaceDN w:val="0"/>
        <w:adjustRightInd w:val="0"/>
        <w:spacing w:after="0"/>
        <w:jc w:val="both"/>
        <w:rPr>
          <w:rFonts w:ascii="Times New Roman" w:hAnsi="Times New Roman"/>
          <w:color w:val="000000"/>
          <w:sz w:val="24"/>
          <w:szCs w:val="24"/>
        </w:rPr>
      </w:pPr>
    </w:p>
    <w:p w14:paraId="6304268F" w14:textId="12BE333C" w:rsidR="00924F4D" w:rsidRPr="00924F4D" w:rsidRDefault="006E3EF2" w:rsidP="0086486F">
      <w:pPr>
        <w:widowControl w:val="0"/>
        <w:tabs>
          <w:tab w:val="left" w:pos="1032"/>
        </w:tabs>
        <w:autoSpaceDE w:val="0"/>
        <w:autoSpaceDN w:val="0"/>
        <w:adjustRightInd w:val="0"/>
        <w:spacing w:after="0"/>
        <w:jc w:val="both"/>
        <w:rPr>
          <w:rFonts w:ascii="Times New Roman" w:eastAsia="Times New Roman" w:hAnsi="Times New Roman" w:cs="Times New Roman"/>
          <w:color w:val="000000"/>
          <w:sz w:val="24"/>
          <w:szCs w:val="24"/>
          <w:lang w:eastAsia="tr-TR"/>
        </w:rPr>
      </w:pPr>
      <w:r w:rsidRPr="006E3EF2">
        <w:rPr>
          <w:rFonts w:ascii="Times New Roman" w:eastAsia="Times New Roman" w:hAnsi="Times New Roman" w:cs="Times New Roman"/>
          <w:color w:val="000000"/>
          <w:sz w:val="24"/>
          <w:szCs w:val="24"/>
          <w:lang w:eastAsia="tr-TR"/>
        </w:rPr>
        <w:t xml:space="preserve">In this guide, which aims to provide a certain standard in the writing of the theses to be prepared in the Department of Science / Major Art / Science / Art of Gazi University, the principles of </w:t>
      </w:r>
      <w:r w:rsidR="007E5142">
        <w:rPr>
          <w:rFonts w:ascii="Times New Roman" w:eastAsia="Times New Roman" w:hAnsi="Times New Roman" w:cs="Times New Roman"/>
          <w:color w:val="000000"/>
          <w:sz w:val="24"/>
          <w:szCs w:val="24"/>
          <w:lang w:eastAsia="tr-TR"/>
        </w:rPr>
        <w:t xml:space="preserve">a </w:t>
      </w:r>
      <w:r w:rsidRPr="006E3EF2">
        <w:rPr>
          <w:rFonts w:ascii="Times New Roman" w:eastAsia="Times New Roman" w:hAnsi="Times New Roman" w:cs="Times New Roman"/>
          <w:color w:val="000000"/>
          <w:sz w:val="24"/>
          <w:szCs w:val="24"/>
          <w:lang w:eastAsia="tr-TR"/>
        </w:rPr>
        <w:t xml:space="preserve">scientific </w:t>
      </w:r>
      <w:r w:rsidR="00570CAA">
        <w:rPr>
          <w:rFonts w:ascii="Times New Roman" w:eastAsia="Times New Roman" w:hAnsi="Times New Roman" w:cs="Times New Roman"/>
          <w:color w:val="000000"/>
          <w:sz w:val="24"/>
          <w:szCs w:val="24"/>
          <w:lang w:eastAsia="tr-TR"/>
        </w:rPr>
        <w:t>paper</w:t>
      </w:r>
      <w:r w:rsidRPr="006E3EF2">
        <w:rPr>
          <w:rFonts w:ascii="Times New Roman" w:eastAsia="Times New Roman" w:hAnsi="Times New Roman" w:cs="Times New Roman"/>
          <w:color w:val="000000"/>
          <w:sz w:val="24"/>
          <w:szCs w:val="24"/>
          <w:lang w:eastAsia="tr-TR"/>
        </w:rPr>
        <w:t xml:space="preserve"> related to the </w:t>
      </w:r>
      <w:r w:rsidR="007E5142">
        <w:rPr>
          <w:rFonts w:ascii="Times New Roman" w:eastAsia="Times New Roman" w:hAnsi="Times New Roman" w:cs="Times New Roman"/>
          <w:color w:val="000000"/>
          <w:sz w:val="24"/>
          <w:szCs w:val="24"/>
          <w:lang w:eastAsia="tr-TR"/>
        </w:rPr>
        <w:t>ideas</w:t>
      </w:r>
      <w:r w:rsidRPr="006E3EF2">
        <w:rPr>
          <w:rFonts w:ascii="Times New Roman" w:eastAsia="Times New Roman" w:hAnsi="Times New Roman" w:cs="Times New Roman"/>
          <w:color w:val="000000"/>
          <w:sz w:val="24"/>
          <w:szCs w:val="24"/>
          <w:lang w:eastAsia="tr-TR"/>
        </w:rPr>
        <w:t xml:space="preserve"> are briefly and concisely </w:t>
      </w:r>
      <w:r w:rsidR="007E5142">
        <w:rPr>
          <w:rFonts w:ascii="Times New Roman" w:eastAsia="Times New Roman" w:hAnsi="Times New Roman" w:cs="Times New Roman"/>
          <w:color w:val="000000"/>
          <w:sz w:val="24"/>
          <w:szCs w:val="24"/>
          <w:lang w:eastAsia="tr-TR"/>
        </w:rPr>
        <w:t>stated</w:t>
      </w:r>
      <w:r w:rsidR="00C64F64" w:rsidRPr="00C64F64">
        <w:t xml:space="preserve"> </w:t>
      </w:r>
      <w:r w:rsidR="00982929">
        <w:rPr>
          <w:rFonts w:ascii="Times New Roman" w:eastAsia="Times New Roman" w:hAnsi="Times New Roman" w:cs="Times New Roman"/>
          <w:color w:val="000000"/>
          <w:sz w:val="24"/>
          <w:szCs w:val="24"/>
          <w:lang w:eastAsia="tr-TR"/>
        </w:rPr>
        <w:t>the institutes double-check Theses</w:t>
      </w:r>
      <w:r w:rsidR="00C64F64" w:rsidRPr="00C64F64">
        <w:rPr>
          <w:rFonts w:ascii="Times New Roman" w:eastAsia="Times New Roman" w:hAnsi="Times New Roman" w:cs="Times New Roman"/>
          <w:color w:val="000000"/>
          <w:sz w:val="24"/>
          <w:szCs w:val="24"/>
          <w:lang w:eastAsia="tr-TR"/>
        </w:rPr>
        <w:t xml:space="preserve">. The first control process is done before the student takes the thesis defense exam and </w:t>
      </w:r>
      <w:r w:rsidR="00AF750F">
        <w:rPr>
          <w:rFonts w:ascii="Times New Roman" w:eastAsia="Times New Roman" w:hAnsi="Times New Roman" w:cs="Times New Roman"/>
          <w:color w:val="000000"/>
          <w:sz w:val="24"/>
          <w:szCs w:val="24"/>
          <w:lang w:eastAsia="tr-TR"/>
        </w:rPr>
        <w:t>examines</w:t>
      </w:r>
      <w:r w:rsidR="00C64F64" w:rsidRPr="00C64F64">
        <w:rPr>
          <w:rFonts w:ascii="Times New Roman" w:eastAsia="Times New Roman" w:hAnsi="Times New Roman" w:cs="Times New Roman"/>
          <w:color w:val="000000"/>
          <w:sz w:val="24"/>
          <w:szCs w:val="24"/>
          <w:lang w:eastAsia="tr-TR"/>
        </w:rPr>
        <w:t xml:space="preserve"> whether the thesis complies with the writing rules. The final control process is the stage after the corrections requested by the jury after the thesis defense exam.</w:t>
      </w:r>
      <w:r w:rsidR="00C64F64" w:rsidRPr="00C64F64">
        <w:t xml:space="preserve"> </w:t>
      </w:r>
      <w:r w:rsidR="00C64F64" w:rsidRPr="00C64F64">
        <w:rPr>
          <w:rFonts w:ascii="Times New Roman" w:eastAsia="Times New Roman" w:hAnsi="Times New Roman" w:cs="Times New Roman"/>
          <w:color w:val="000000"/>
          <w:sz w:val="24"/>
          <w:szCs w:val="24"/>
          <w:lang w:eastAsia="tr-TR"/>
        </w:rPr>
        <w:t xml:space="preserve">Reproduction and binding of the thesis </w:t>
      </w:r>
      <w:r w:rsidR="007E5142">
        <w:rPr>
          <w:rFonts w:ascii="Times New Roman" w:eastAsia="Times New Roman" w:hAnsi="Times New Roman" w:cs="Times New Roman"/>
          <w:color w:val="000000"/>
          <w:sz w:val="24"/>
          <w:szCs w:val="24"/>
          <w:lang w:eastAsia="tr-TR"/>
        </w:rPr>
        <w:t>are</w:t>
      </w:r>
      <w:r w:rsidR="00C64F64" w:rsidRPr="00C64F64">
        <w:rPr>
          <w:rFonts w:ascii="Times New Roman" w:eastAsia="Times New Roman" w:hAnsi="Times New Roman" w:cs="Times New Roman"/>
          <w:color w:val="000000"/>
          <w:sz w:val="24"/>
          <w:szCs w:val="24"/>
          <w:lang w:eastAsia="tr-TR"/>
        </w:rPr>
        <w:t xml:space="preserve"> done after the </w:t>
      </w:r>
      <w:r w:rsidR="007E5142">
        <w:rPr>
          <w:rFonts w:ascii="Times New Roman" w:eastAsia="Times New Roman" w:hAnsi="Times New Roman" w:cs="Times New Roman"/>
          <w:color w:val="000000"/>
          <w:sz w:val="24"/>
          <w:szCs w:val="24"/>
          <w:lang w:eastAsia="tr-TR"/>
        </w:rPr>
        <w:t>last</w:t>
      </w:r>
      <w:r w:rsidR="00C64F64" w:rsidRPr="00C64F64">
        <w:rPr>
          <w:rFonts w:ascii="Times New Roman" w:eastAsia="Times New Roman" w:hAnsi="Times New Roman" w:cs="Times New Roman"/>
          <w:color w:val="000000"/>
          <w:sz w:val="24"/>
          <w:szCs w:val="24"/>
          <w:lang w:eastAsia="tr-TR"/>
        </w:rPr>
        <w:t xml:space="preserve"> control approval. The thesis student and supervisor(s) are responsible for </w:t>
      </w:r>
      <w:r w:rsidR="00982929">
        <w:rPr>
          <w:rFonts w:ascii="Times New Roman" w:eastAsia="Times New Roman" w:hAnsi="Times New Roman" w:cs="Times New Roman"/>
          <w:color w:val="000000"/>
          <w:sz w:val="24"/>
          <w:szCs w:val="24"/>
          <w:lang w:eastAsia="tr-TR"/>
        </w:rPr>
        <w:t>preparing</w:t>
      </w:r>
      <w:r w:rsidR="00C64F64" w:rsidRPr="00C64F64">
        <w:rPr>
          <w:rFonts w:ascii="Times New Roman" w:eastAsia="Times New Roman" w:hAnsi="Times New Roman" w:cs="Times New Roman"/>
          <w:color w:val="000000"/>
          <w:sz w:val="24"/>
          <w:szCs w:val="24"/>
          <w:lang w:eastAsia="tr-TR"/>
        </w:rPr>
        <w:t xml:space="preserve"> the thesis </w:t>
      </w:r>
      <w:r w:rsidR="00AF750F">
        <w:rPr>
          <w:rFonts w:ascii="Times New Roman" w:eastAsia="Times New Roman" w:hAnsi="Times New Roman" w:cs="Times New Roman"/>
          <w:color w:val="000000"/>
          <w:sz w:val="24"/>
          <w:szCs w:val="24"/>
          <w:lang w:eastAsia="tr-TR"/>
        </w:rPr>
        <w:t>by</w:t>
      </w:r>
      <w:r w:rsidR="00C64F64" w:rsidRPr="00C64F64">
        <w:rPr>
          <w:rFonts w:ascii="Times New Roman" w:eastAsia="Times New Roman" w:hAnsi="Times New Roman" w:cs="Times New Roman"/>
          <w:color w:val="000000"/>
          <w:sz w:val="24"/>
          <w:szCs w:val="24"/>
          <w:lang w:eastAsia="tr-TR"/>
        </w:rPr>
        <w:t xml:space="preserve"> the thesis writing rules. The purpose of the thesis checks at the institute is to assist the thesis students and to </w:t>
      </w:r>
      <w:r w:rsidR="00982929">
        <w:rPr>
          <w:rFonts w:ascii="Times New Roman" w:eastAsia="Times New Roman" w:hAnsi="Times New Roman" w:cs="Times New Roman"/>
          <w:color w:val="000000"/>
          <w:sz w:val="24"/>
          <w:szCs w:val="24"/>
          <w:lang w:eastAsia="tr-TR"/>
        </w:rPr>
        <w:t>prevent</w:t>
      </w:r>
      <w:r w:rsidR="00C64F64" w:rsidRPr="00C64F64">
        <w:rPr>
          <w:rFonts w:ascii="Times New Roman" w:eastAsia="Times New Roman" w:hAnsi="Times New Roman" w:cs="Times New Roman"/>
          <w:color w:val="000000"/>
          <w:sz w:val="24"/>
          <w:szCs w:val="24"/>
          <w:lang w:eastAsia="tr-TR"/>
        </w:rPr>
        <w:t xml:space="preserve"> the compliance of the thesis with the specified </w:t>
      </w:r>
      <w:r w:rsidR="00982929">
        <w:rPr>
          <w:rFonts w:ascii="Times New Roman" w:eastAsia="Times New Roman" w:hAnsi="Times New Roman" w:cs="Times New Roman"/>
          <w:color w:val="000000"/>
          <w:sz w:val="24"/>
          <w:szCs w:val="24"/>
          <w:lang w:eastAsia="tr-TR"/>
        </w:rPr>
        <w:t>regulations</w:t>
      </w:r>
      <w:r w:rsidR="00C64F64" w:rsidRPr="00C64F64">
        <w:rPr>
          <w:rFonts w:ascii="Times New Roman" w:eastAsia="Times New Roman" w:hAnsi="Times New Roman" w:cs="Times New Roman"/>
          <w:color w:val="000000"/>
          <w:sz w:val="24"/>
          <w:szCs w:val="24"/>
          <w:lang w:eastAsia="tr-TR"/>
        </w:rPr>
        <w:t>.</w:t>
      </w:r>
    </w:p>
    <w:p w14:paraId="3148321D" w14:textId="77777777" w:rsidR="00924F4D" w:rsidRPr="00924F4D" w:rsidRDefault="00924F4D" w:rsidP="00924F4D">
      <w:pPr>
        <w:widowControl w:val="0"/>
        <w:autoSpaceDE w:val="0"/>
        <w:autoSpaceDN w:val="0"/>
        <w:adjustRightInd w:val="0"/>
        <w:spacing w:after="0"/>
        <w:ind w:right="50"/>
        <w:jc w:val="both"/>
        <w:rPr>
          <w:rFonts w:ascii="Times New Roman" w:eastAsia="Times New Roman" w:hAnsi="Times New Roman" w:cs="Times New Roman"/>
          <w:color w:val="000000"/>
          <w:sz w:val="24"/>
          <w:szCs w:val="24"/>
          <w:lang w:eastAsia="tr-TR"/>
        </w:rPr>
      </w:pPr>
      <w:r w:rsidRPr="00924F4D">
        <w:rPr>
          <w:rFonts w:ascii="Times New Roman" w:eastAsia="Times New Roman" w:hAnsi="Times New Roman" w:cs="Times New Roman"/>
          <w:color w:val="000000"/>
          <w:sz w:val="24"/>
          <w:szCs w:val="24"/>
          <w:lang w:eastAsia="tr-TR"/>
        </w:rPr>
        <w:t xml:space="preserve">  </w:t>
      </w:r>
    </w:p>
    <w:p w14:paraId="47322525" w14:textId="5D8A01D3" w:rsidR="00924F4D" w:rsidRDefault="007E5142" w:rsidP="003D6696">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The thesis</w:t>
      </w:r>
      <w:r w:rsidR="006005A6" w:rsidRPr="006005A6">
        <w:rPr>
          <w:rFonts w:ascii="Times New Roman" w:eastAsia="Times New Roman" w:hAnsi="Times New Roman" w:cs="Times New Roman"/>
          <w:color w:val="000000"/>
          <w:sz w:val="24"/>
          <w:szCs w:val="24"/>
          <w:lang w:eastAsia="tr-TR"/>
        </w:rPr>
        <w:t xml:space="preserve"> covers should be bound and delivered to the institute. The belt colors on the cover of the thesis should be gold for the Ph.D. Thesis, silver for the Master with Thesis</w:t>
      </w:r>
      <w:r>
        <w:rPr>
          <w:rFonts w:ascii="Times New Roman" w:eastAsia="Times New Roman" w:hAnsi="Times New Roman" w:cs="Times New Roman"/>
          <w:color w:val="000000"/>
          <w:sz w:val="24"/>
          <w:szCs w:val="24"/>
          <w:lang w:eastAsia="tr-TR"/>
        </w:rPr>
        <w:t>,</w:t>
      </w:r>
      <w:r w:rsidR="006005A6" w:rsidRPr="006005A6">
        <w:rPr>
          <w:rFonts w:ascii="Times New Roman" w:eastAsia="Times New Roman" w:hAnsi="Times New Roman" w:cs="Times New Roman"/>
          <w:color w:val="000000"/>
          <w:sz w:val="24"/>
          <w:szCs w:val="24"/>
          <w:lang w:eastAsia="tr-TR"/>
        </w:rPr>
        <w:t xml:space="preserve"> and bronze for the Term Project.</w:t>
      </w:r>
      <w:r w:rsidR="003D6696">
        <w:rPr>
          <w:rFonts w:ascii="Times New Roman" w:eastAsia="Times New Roman" w:hAnsi="Times New Roman" w:cs="Times New Roman"/>
          <w:color w:val="000000"/>
          <w:sz w:val="24"/>
          <w:szCs w:val="24"/>
          <w:lang w:eastAsia="tr-TR"/>
        </w:rPr>
        <w:t xml:space="preserve"> </w:t>
      </w:r>
      <w:r w:rsidR="006005A6" w:rsidRPr="006005A6">
        <w:rPr>
          <w:rFonts w:ascii="Times New Roman" w:eastAsia="Times New Roman" w:hAnsi="Times New Roman" w:cs="Times New Roman"/>
          <w:color w:val="000000"/>
          <w:sz w:val="24"/>
          <w:szCs w:val="24"/>
          <w:lang w:eastAsia="tr-TR"/>
        </w:rPr>
        <w:t>The information on the front cover of the thesis will be converted into “matrix code” in Turkish and English and placed on the back cover of the thesis.</w:t>
      </w:r>
    </w:p>
    <w:p w14:paraId="49592FE4" w14:textId="77777777" w:rsidR="003D6696" w:rsidRPr="00924F4D" w:rsidRDefault="003D6696" w:rsidP="003D6696">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69C7E530" w14:textId="59C8AC46" w:rsidR="00924F4D" w:rsidRDefault="00AF750F" w:rsidP="00924F4D">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The </w:t>
      </w:r>
      <w:r w:rsidR="00982929">
        <w:rPr>
          <w:rFonts w:ascii="Times New Roman" w:eastAsia="Times New Roman" w:hAnsi="Times New Roman" w:cs="Times New Roman"/>
          <w:sz w:val="24"/>
          <w:szCs w:val="24"/>
          <w:lang w:eastAsia="tr-TR"/>
        </w:rPr>
        <w:t>literature review always uses the past tense</w:t>
      </w:r>
      <w:r>
        <w:rPr>
          <w:rFonts w:ascii="Times New Roman" w:eastAsia="Times New Roman" w:hAnsi="Times New Roman" w:cs="Times New Roman"/>
          <w:sz w:val="24"/>
          <w:szCs w:val="24"/>
          <w:lang w:eastAsia="tr-TR"/>
        </w:rPr>
        <w:t xml:space="preserve"> </w:t>
      </w:r>
      <w:r w:rsidR="006005A6" w:rsidRPr="006005A6">
        <w:rPr>
          <w:rFonts w:ascii="Times New Roman" w:eastAsia="Times New Roman" w:hAnsi="Times New Roman" w:cs="Times New Roman"/>
          <w:sz w:val="24"/>
          <w:szCs w:val="24"/>
          <w:lang w:eastAsia="tr-TR"/>
        </w:rPr>
        <w:t>when referring to previous research. Abbreviations are not used in sections written in English. For example, respectively</w:t>
      </w:r>
      <w:r w:rsidR="007E5142">
        <w:rPr>
          <w:rFonts w:ascii="Times New Roman" w:eastAsia="Times New Roman" w:hAnsi="Times New Roman" w:cs="Times New Roman"/>
          <w:sz w:val="24"/>
          <w:szCs w:val="24"/>
          <w:lang w:eastAsia="tr-TR"/>
        </w:rPr>
        <w:t>,</w:t>
      </w:r>
      <w:r w:rsidR="006005A6" w:rsidRPr="006005A6">
        <w:rPr>
          <w:rFonts w:ascii="Times New Roman" w:eastAsia="Times New Roman" w:hAnsi="Times New Roman" w:cs="Times New Roman"/>
          <w:sz w:val="24"/>
          <w:szCs w:val="24"/>
          <w:lang w:eastAsia="tr-TR"/>
        </w:rPr>
        <w:t xml:space="preserve"> Instead of "weren't</w:t>
      </w:r>
      <w:r w:rsidR="007E5142">
        <w:rPr>
          <w:rFonts w:ascii="Times New Roman" w:eastAsia="Times New Roman" w:hAnsi="Times New Roman" w:cs="Times New Roman"/>
          <w:sz w:val="24"/>
          <w:szCs w:val="24"/>
          <w:lang w:eastAsia="tr-TR"/>
        </w:rPr>
        <w:t>,"</w:t>
      </w:r>
      <w:r w:rsidR="006005A6" w:rsidRPr="006005A6">
        <w:rPr>
          <w:rFonts w:ascii="Times New Roman" w:eastAsia="Times New Roman" w:hAnsi="Times New Roman" w:cs="Times New Roman"/>
          <w:sz w:val="24"/>
          <w:szCs w:val="24"/>
          <w:lang w:eastAsia="tr-TR"/>
        </w:rPr>
        <w:t xml:space="preserve"> "don't</w:t>
      </w:r>
      <w:r w:rsidR="007E5142">
        <w:rPr>
          <w:rFonts w:ascii="Times New Roman" w:eastAsia="Times New Roman" w:hAnsi="Times New Roman" w:cs="Times New Roman"/>
          <w:sz w:val="24"/>
          <w:szCs w:val="24"/>
          <w:lang w:eastAsia="tr-TR"/>
        </w:rPr>
        <w:t>,"</w:t>
      </w:r>
      <w:r w:rsidR="006005A6" w:rsidRPr="006005A6">
        <w:rPr>
          <w:rFonts w:ascii="Times New Roman" w:eastAsia="Times New Roman" w:hAnsi="Times New Roman" w:cs="Times New Roman"/>
          <w:sz w:val="24"/>
          <w:szCs w:val="24"/>
          <w:lang w:eastAsia="tr-TR"/>
        </w:rPr>
        <w:t xml:space="preserve"> "isn't</w:t>
      </w:r>
      <w:r w:rsidR="007E5142">
        <w:rPr>
          <w:rFonts w:ascii="Times New Roman" w:eastAsia="Times New Roman" w:hAnsi="Times New Roman" w:cs="Times New Roman"/>
          <w:sz w:val="24"/>
          <w:szCs w:val="24"/>
          <w:lang w:eastAsia="tr-TR"/>
        </w:rPr>
        <w:t>,"</w:t>
      </w:r>
      <w:r w:rsidR="006005A6" w:rsidRPr="006005A6">
        <w:rPr>
          <w:rFonts w:ascii="Times New Roman" w:eastAsia="Times New Roman" w:hAnsi="Times New Roman" w:cs="Times New Roman"/>
          <w:sz w:val="24"/>
          <w:szCs w:val="24"/>
          <w:lang w:eastAsia="tr-TR"/>
        </w:rPr>
        <w:t xml:space="preserve"> "were not</w:t>
      </w:r>
      <w:r w:rsidR="007E5142">
        <w:rPr>
          <w:rFonts w:ascii="Times New Roman" w:eastAsia="Times New Roman" w:hAnsi="Times New Roman" w:cs="Times New Roman"/>
          <w:sz w:val="24"/>
          <w:szCs w:val="24"/>
          <w:lang w:eastAsia="tr-TR"/>
        </w:rPr>
        <w:t>,"</w:t>
      </w:r>
      <w:r w:rsidR="006005A6" w:rsidRPr="006005A6">
        <w:rPr>
          <w:rFonts w:ascii="Times New Roman" w:eastAsia="Times New Roman" w:hAnsi="Times New Roman" w:cs="Times New Roman"/>
          <w:sz w:val="24"/>
          <w:szCs w:val="24"/>
          <w:lang w:eastAsia="tr-TR"/>
        </w:rPr>
        <w:t xml:space="preserve"> "do not", </w:t>
      </w:r>
      <w:r w:rsidR="007E5142">
        <w:rPr>
          <w:rFonts w:ascii="Times New Roman" w:eastAsia="Times New Roman" w:hAnsi="Times New Roman" w:cs="Times New Roman"/>
          <w:sz w:val="24"/>
          <w:szCs w:val="24"/>
          <w:lang w:eastAsia="tr-TR"/>
        </w:rPr>
        <w:t xml:space="preserve">and </w:t>
      </w:r>
      <w:r w:rsidR="006005A6" w:rsidRPr="006005A6">
        <w:rPr>
          <w:rFonts w:ascii="Times New Roman" w:eastAsia="Times New Roman" w:hAnsi="Times New Roman" w:cs="Times New Roman"/>
          <w:sz w:val="24"/>
          <w:szCs w:val="24"/>
          <w:lang w:eastAsia="tr-TR"/>
        </w:rPr>
        <w:t>"is not" are used.</w:t>
      </w:r>
    </w:p>
    <w:p w14:paraId="34B06018" w14:textId="77777777" w:rsidR="006005A6" w:rsidRPr="00924F4D" w:rsidRDefault="006005A6" w:rsidP="00924F4D">
      <w:pPr>
        <w:spacing w:after="0"/>
        <w:jc w:val="both"/>
        <w:rPr>
          <w:rFonts w:ascii="Times New Roman" w:eastAsia="Times New Roman" w:hAnsi="Times New Roman" w:cs="Times New Roman"/>
          <w:sz w:val="24"/>
          <w:szCs w:val="24"/>
          <w:lang w:eastAsia="tr-TR"/>
        </w:rPr>
      </w:pPr>
    </w:p>
    <w:p w14:paraId="6D6343A5" w14:textId="77777777" w:rsidR="00924F4D" w:rsidRPr="00FE69C2" w:rsidRDefault="00FE69C2" w:rsidP="00924F4D">
      <w:pPr>
        <w:spacing w:after="0"/>
        <w:jc w:val="both"/>
        <w:rPr>
          <w:rFonts w:ascii="Times New Roman" w:eastAsia="Times New Roman" w:hAnsi="Times New Roman" w:cs="Times New Roman"/>
          <w:sz w:val="24"/>
          <w:szCs w:val="24"/>
          <w:u w:val="single"/>
          <w:lang w:eastAsia="tr-TR"/>
        </w:rPr>
      </w:pPr>
      <w:r w:rsidRPr="00FE69C2">
        <w:rPr>
          <w:rFonts w:ascii="Times New Roman" w:eastAsia="Times New Roman" w:hAnsi="Times New Roman" w:cs="Times New Roman"/>
          <w:sz w:val="24"/>
          <w:szCs w:val="24"/>
          <w:u w:val="single"/>
          <w:lang w:eastAsia="tr-TR"/>
        </w:rPr>
        <w:t>Language and expression</w:t>
      </w:r>
    </w:p>
    <w:p w14:paraId="1427035C" w14:textId="77777777" w:rsidR="00FE69C2" w:rsidRPr="00924F4D" w:rsidRDefault="00FE69C2" w:rsidP="00924F4D">
      <w:pPr>
        <w:spacing w:after="0"/>
        <w:jc w:val="both"/>
        <w:rPr>
          <w:rFonts w:ascii="Times New Roman" w:eastAsia="Times New Roman" w:hAnsi="Times New Roman" w:cs="Times New Roman"/>
          <w:b/>
          <w:sz w:val="24"/>
          <w:szCs w:val="24"/>
          <w:lang w:eastAsia="tr-TR"/>
        </w:rPr>
      </w:pPr>
    </w:p>
    <w:p w14:paraId="37B8A1FC" w14:textId="7A05E8AC" w:rsidR="00924F4D" w:rsidRDefault="00FE69C2" w:rsidP="00924F4D">
      <w:pPr>
        <w:spacing w:after="0"/>
        <w:jc w:val="both"/>
        <w:rPr>
          <w:rFonts w:ascii="Times New Roman" w:eastAsia="Times New Roman" w:hAnsi="Times New Roman" w:cs="Times New Roman"/>
          <w:sz w:val="24"/>
          <w:szCs w:val="24"/>
          <w:lang w:eastAsia="tr-TR"/>
        </w:rPr>
      </w:pPr>
      <w:r w:rsidRPr="00FE69C2">
        <w:rPr>
          <w:rFonts w:ascii="Times New Roman" w:eastAsia="Times New Roman" w:hAnsi="Times New Roman" w:cs="Times New Roman"/>
          <w:sz w:val="24"/>
          <w:szCs w:val="24"/>
          <w:lang w:eastAsia="tr-TR"/>
        </w:rPr>
        <w:t>The institute's thesis writing language is primarily Turkish. Turkish spelling rules should be followed in the writing of theses. For this purpose, the Turkish Language Association's (TDK) spelling guide should be taken as a guide. In the MS Office programs you use, there is an option "Based on the TDK guide" in the Grammar settings.</w:t>
      </w:r>
      <w:r w:rsidRPr="00924F4D">
        <w:rPr>
          <w:rFonts w:ascii="Times New Roman" w:eastAsia="Times New Roman" w:hAnsi="Times New Roman" w:cs="Times New Roman"/>
          <w:sz w:val="24"/>
          <w:szCs w:val="24"/>
          <w:lang w:eastAsia="tr-TR"/>
        </w:rPr>
        <w:t xml:space="preserve"> </w:t>
      </w:r>
      <w:r w:rsidRPr="00FE69C2">
        <w:rPr>
          <w:rFonts w:ascii="Times New Roman" w:eastAsia="Times New Roman" w:hAnsi="Times New Roman" w:cs="Times New Roman"/>
          <w:sz w:val="24"/>
          <w:szCs w:val="24"/>
          <w:lang w:eastAsia="tr-TR"/>
        </w:rPr>
        <w:t xml:space="preserve">If you make these </w:t>
      </w:r>
      <w:r w:rsidRPr="00FE69C2">
        <w:rPr>
          <w:rFonts w:ascii="Times New Roman" w:eastAsia="Times New Roman" w:hAnsi="Times New Roman" w:cs="Times New Roman"/>
          <w:sz w:val="24"/>
          <w:szCs w:val="24"/>
          <w:lang w:eastAsia="tr-TR"/>
        </w:rPr>
        <w:lastRenderedPageBreak/>
        <w:t xml:space="preserve">adjustments, the documents you prepare are based on the TDK guideline - theses conducted in the Departments providing education in foreign languages ​​within the Institutes can be prepared in the foreign language in which the </w:t>
      </w:r>
      <w:r w:rsidR="00982929">
        <w:rPr>
          <w:rFonts w:ascii="Times New Roman" w:eastAsia="Times New Roman" w:hAnsi="Times New Roman" w:cs="Times New Roman"/>
          <w:sz w:val="24"/>
          <w:szCs w:val="24"/>
          <w:lang w:eastAsia="tr-TR"/>
        </w:rPr>
        <w:t>instruction</w:t>
      </w:r>
      <w:r w:rsidRPr="00FE69C2">
        <w:rPr>
          <w:rFonts w:ascii="Times New Roman" w:eastAsia="Times New Roman" w:hAnsi="Times New Roman" w:cs="Times New Roman"/>
          <w:sz w:val="24"/>
          <w:szCs w:val="24"/>
          <w:lang w:eastAsia="tr-TR"/>
        </w:rPr>
        <w:t xml:space="preserve"> is given.</w:t>
      </w:r>
      <w:r w:rsidRPr="00924F4D">
        <w:rPr>
          <w:rFonts w:ascii="Times New Roman" w:eastAsia="Times New Roman" w:hAnsi="Times New Roman" w:cs="Times New Roman"/>
          <w:sz w:val="24"/>
          <w:szCs w:val="24"/>
          <w:lang w:eastAsia="tr-TR"/>
        </w:rPr>
        <w:t xml:space="preserve"> </w:t>
      </w:r>
      <w:r w:rsidRPr="00FE69C2">
        <w:rPr>
          <w:rFonts w:ascii="Times New Roman" w:eastAsia="Times New Roman" w:hAnsi="Times New Roman" w:cs="Times New Roman"/>
          <w:sz w:val="24"/>
          <w:szCs w:val="24"/>
          <w:lang w:eastAsia="tr-TR"/>
        </w:rPr>
        <w:t xml:space="preserve">In </w:t>
      </w:r>
      <w:r w:rsidR="007E5142">
        <w:rPr>
          <w:rFonts w:ascii="Times New Roman" w:eastAsia="Times New Roman" w:hAnsi="Times New Roman" w:cs="Times New Roman"/>
          <w:sz w:val="24"/>
          <w:szCs w:val="24"/>
          <w:lang w:eastAsia="tr-TR"/>
        </w:rPr>
        <w:t>these</w:t>
      </w:r>
      <w:r w:rsidRPr="00FE69C2">
        <w:rPr>
          <w:rFonts w:ascii="Times New Roman" w:eastAsia="Times New Roman" w:hAnsi="Times New Roman" w:cs="Times New Roman"/>
          <w:sz w:val="24"/>
          <w:szCs w:val="24"/>
          <w:lang w:eastAsia="tr-TR"/>
        </w:rPr>
        <w:t xml:space="preserve"> </w:t>
      </w:r>
      <w:r w:rsidR="00982929">
        <w:rPr>
          <w:rFonts w:ascii="Times New Roman" w:eastAsia="Times New Roman" w:hAnsi="Times New Roman" w:cs="Times New Roman"/>
          <w:sz w:val="24"/>
          <w:szCs w:val="24"/>
          <w:lang w:eastAsia="tr-TR"/>
        </w:rPr>
        <w:t>composed</w:t>
      </w:r>
      <w:r w:rsidRPr="00FE69C2">
        <w:rPr>
          <w:rFonts w:ascii="Times New Roman" w:eastAsia="Times New Roman" w:hAnsi="Times New Roman" w:cs="Times New Roman"/>
          <w:sz w:val="24"/>
          <w:szCs w:val="24"/>
          <w:lang w:eastAsia="tr-TR"/>
        </w:rPr>
        <w:t xml:space="preserve"> in a foreign language, the rules of the writing language of the thesis should be observed. Theses in a foreign language must also be </w:t>
      </w:r>
      <w:r w:rsidR="00982929">
        <w:rPr>
          <w:rFonts w:ascii="Times New Roman" w:eastAsia="Times New Roman" w:hAnsi="Times New Roman" w:cs="Times New Roman"/>
          <w:sz w:val="24"/>
          <w:szCs w:val="24"/>
          <w:lang w:eastAsia="tr-TR"/>
        </w:rPr>
        <w:t>ready</w:t>
      </w:r>
      <w:r w:rsidRPr="00FE69C2">
        <w:rPr>
          <w:rFonts w:ascii="Times New Roman" w:eastAsia="Times New Roman" w:hAnsi="Times New Roman" w:cs="Times New Roman"/>
          <w:sz w:val="24"/>
          <w:szCs w:val="24"/>
          <w:lang w:eastAsia="tr-TR"/>
        </w:rPr>
        <w:t xml:space="preserve"> </w:t>
      </w:r>
      <w:r w:rsidR="00AF750F">
        <w:rPr>
          <w:rFonts w:ascii="Times New Roman" w:eastAsia="Times New Roman" w:hAnsi="Times New Roman" w:cs="Times New Roman"/>
          <w:sz w:val="24"/>
          <w:szCs w:val="24"/>
          <w:lang w:eastAsia="tr-TR"/>
        </w:rPr>
        <w:t>by</w:t>
      </w:r>
      <w:r w:rsidRPr="00FE69C2">
        <w:rPr>
          <w:rFonts w:ascii="Times New Roman" w:eastAsia="Times New Roman" w:hAnsi="Times New Roman" w:cs="Times New Roman"/>
          <w:sz w:val="24"/>
          <w:szCs w:val="24"/>
          <w:lang w:eastAsia="tr-TR"/>
        </w:rPr>
        <w:t xml:space="preserve"> the formal rules specified in the Thesis Writing Guide.</w:t>
      </w:r>
    </w:p>
    <w:p w14:paraId="7D8F1005" w14:textId="77777777" w:rsidR="003D6696" w:rsidRPr="00924F4D" w:rsidRDefault="003D6696" w:rsidP="00924F4D">
      <w:pPr>
        <w:spacing w:after="0"/>
        <w:jc w:val="both"/>
        <w:rPr>
          <w:rFonts w:ascii="Times New Roman" w:eastAsia="Times New Roman" w:hAnsi="Times New Roman" w:cs="Times New Roman"/>
          <w:sz w:val="24"/>
          <w:szCs w:val="24"/>
          <w:lang w:eastAsia="tr-TR"/>
        </w:rPr>
      </w:pPr>
    </w:p>
    <w:p w14:paraId="412B17EA" w14:textId="17366C95" w:rsidR="00924F4D" w:rsidRPr="007378C0" w:rsidRDefault="00FE69C2" w:rsidP="00FC2CD1">
      <w:pPr>
        <w:widowControl w:val="0"/>
        <w:autoSpaceDE w:val="0"/>
        <w:autoSpaceDN w:val="0"/>
        <w:adjustRightInd w:val="0"/>
        <w:spacing w:after="0"/>
        <w:jc w:val="both"/>
        <w:rPr>
          <w:rFonts w:ascii="Times New Roman" w:hAnsi="Times New Roman"/>
          <w:color w:val="000000"/>
          <w:sz w:val="24"/>
          <w:szCs w:val="24"/>
        </w:rPr>
      </w:pPr>
      <w:r w:rsidRPr="00FE69C2">
        <w:rPr>
          <w:rFonts w:ascii="Times New Roman" w:hAnsi="Times New Roman"/>
          <w:color w:val="000000"/>
          <w:sz w:val="24"/>
          <w:szCs w:val="24"/>
        </w:rPr>
        <w:t>In the thesis, a clear and understandable explanation should be preferred. To increase the intelligibility of the subject, titles</w:t>
      </w:r>
      <w:r w:rsidR="007E5142">
        <w:rPr>
          <w:rFonts w:ascii="Times New Roman" w:hAnsi="Times New Roman"/>
          <w:color w:val="000000"/>
          <w:sz w:val="24"/>
          <w:szCs w:val="24"/>
        </w:rPr>
        <w:t>,</w:t>
      </w:r>
      <w:r w:rsidRPr="00FE69C2">
        <w:rPr>
          <w:rFonts w:ascii="Times New Roman" w:hAnsi="Times New Roman"/>
          <w:color w:val="000000"/>
          <w:sz w:val="24"/>
          <w:szCs w:val="24"/>
        </w:rPr>
        <w:t xml:space="preserve"> and sub-titles should be included. Personalized (</w:t>
      </w:r>
      <w:r w:rsidR="00982929">
        <w:rPr>
          <w:rFonts w:ascii="Times New Roman" w:hAnsi="Times New Roman"/>
          <w:color w:val="000000"/>
          <w:sz w:val="24"/>
          <w:szCs w:val="24"/>
        </w:rPr>
        <w:t>first-person</w:t>
      </w:r>
      <w:r w:rsidRPr="00FE69C2">
        <w:rPr>
          <w:rFonts w:ascii="Times New Roman" w:hAnsi="Times New Roman"/>
          <w:color w:val="000000"/>
          <w:sz w:val="24"/>
          <w:szCs w:val="24"/>
        </w:rPr>
        <w:t xml:space="preserve"> singular) language should not be used</w:t>
      </w:r>
      <w:r w:rsidR="007E5142">
        <w:rPr>
          <w:rFonts w:ascii="Times New Roman" w:hAnsi="Times New Roman"/>
          <w:color w:val="000000"/>
          <w:sz w:val="24"/>
          <w:szCs w:val="24"/>
        </w:rPr>
        <w:t xml:space="preserve">; </w:t>
      </w:r>
      <w:r w:rsidR="00982929">
        <w:rPr>
          <w:rFonts w:ascii="Times New Roman" w:hAnsi="Times New Roman"/>
          <w:color w:val="000000"/>
          <w:sz w:val="24"/>
          <w:szCs w:val="24"/>
        </w:rPr>
        <w:t>third-person</w:t>
      </w:r>
      <w:r w:rsidRPr="00FE69C2">
        <w:rPr>
          <w:rFonts w:ascii="Times New Roman" w:hAnsi="Times New Roman"/>
          <w:color w:val="000000"/>
          <w:sz w:val="24"/>
          <w:szCs w:val="24"/>
        </w:rPr>
        <w:t xml:space="preserve"> </w:t>
      </w:r>
      <w:r w:rsidR="00982929">
        <w:rPr>
          <w:rFonts w:ascii="Times New Roman" w:hAnsi="Times New Roman"/>
          <w:color w:val="000000"/>
          <w:sz w:val="24"/>
          <w:szCs w:val="24"/>
        </w:rPr>
        <w:t>distinct</w:t>
      </w:r>
      <w:r w:rsidRPr="00FE69C2">
        <w:rPr>
          <w:rFonts w:ascii="Times New Roman" w:hAnsi="Times New Roman"/>
          <w:color w:val="000000"/>
          <w:sz w:val="24"/>
          <w:szCs w:val="24"/>
        </w:rPr>
        <w:t xml:space="preserve"> language should be used in the narration.</w:t>
      </w:r>
    </w:p>
    <w:p w14:paraId="2D413DE8" w14:textId="77777777" w:rsidR="0086486F" w:rsidRDefault="0086486F">
      <w:pPr>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br w:type="page"/>
      </w:r>
    </w:p>
    <w:p w14:paraId="3AF0B537" w14:textId="71E01316" w:rsidR="00695C62" w:rsidRPr="00695C62" w:rsidRDefault="00695C62" w:rsidP="00695C62">
      <w:pPr>
        <w:keepNext/>
        <w:spacing w:after="0"/>
        <w:outlineLvl w:val="0"/>
        <w:rPr>
          <w:rFonts w:ascii="Times New Roman" w:eastAsia="Times New Roman" w:hAnsi="Times New Roman" w:cs="Times New Roman"/>
          <w:b/>
          <w:sz w:val="24"/>
          <w:szCs w:val="24"/>
          <w:lang w:val="en-US" w:eastAsia="tr-TR"/>
        </w:rPr>
      </w:pPr>
      <w:r>
        <w:rPr>
          <w:rFonts w:ascii="Times New Roman" w:eastAsia="Times New Roman" w:hAnsi="Times New Roman" w:cs="Arial"/>
          <w:b/>
          <w:sz w:val="28"/>
          <w:szCs w:val="20"/>
          <w:lang w:val="en-US" w:eastAsia="tr-TR"/>
        </w:rPr>
        <w:lastRenderedPageBreak/>
        <w:t xml:space="preserve">3. </w:t>
      </w:r>
      <w:r w:rsidR="00DD1E92" w:rsidRPr="00DD1E92">
        <w:rPr>
          <w:rFonts w:ascii="Times New Roman" w:eastAsia="Times New Roman" w:hAnsi="Times New Roman" w:cs="Arial"/>
          <w:b/>
          <w:sz w:val="28"/>
          <w:szCs w:val="20"/>
          <w:lang w:val="en-US" w:eastAsia="tr-TR"/>
        </w:rPr>
        <w:t>GENERAL FORMAT AND WRITING PLAN</w:t>
      </w:r>
    </w:p>
    <w:p w14:paraId="3F64C0D8" w14:textId="77777777" w:rsidR="00695C62" w:rsidRPr="00695C62" w:rsidRDefault="00695C62" w:rsidP="00695C62">
      <w:pPr>
        <w:spacing w:after="0"/>
        <w:rPr>
          <w:rFonts w:ascii="Times New Roman" w:eastAsia="Times New Roman" w:hAnsi="Times New Roman" w:cs="Times New Roman"/>
          <w:sz w:val="24"/>
          <w:szCs w:val="24"/>
          <w:lang w:val="en-US" w:eastAsia="tr-TR"/>
        </w:rPr>
      </w:pPr>
    </w:p>
    <w:p w14:paraId="16BF76BF" w14:textId="0F87BA06" w:rsidR="00695C62" w:rsidRPr="003D6696" w:rsidRDefault="00DD1E92" w:rsidP="003D6696">
      <w:pPr>
        <w:keepNext/>
        <w:spacing w:after="0"/>
        <w:jc w:val="both"/>
        <w:outlineLvl w:val="0"/>
        <w:rPr>
          <w:rFonts w:ascii="Times New Roman" w:eastAsia="Times New Roman" w:hAnsi="Times New Roman" w:cs="Times New Roman"/>
          <w:bCs/>
          <w:color w:val="000000"/>
          <w:sz w:val="24"/>
          <w:szCs w:val="24"/>
          <w:lang w:val="en-US" w:eastAsia="tr-TR"/>
        </w:rPr>
      </w:pPr>
      <w:r w:rsidRPr="003D6696">
        <w:rPr>
          <w:rFonts w:ascii="Times New Roman" w:eastAsia="Times New Roman" w:hAnsi="Times New Roman" w:cs="Times New Roman"/>
          <w:bCs/>
          <w:color w:val="000000"/>
          <w:sz w:val="24"/>
          <w:szCs w:val="24"/>
          <w:lang w:val="en-US" w:eastAsia="tr-TR"/>
        </w:rPr>
        <w:t>In this section, the principles regarding the paper and fonts to be used in writing the thesis, how to place the texts on the page, line spacing, numbering of pages, section and subsection headings, references, and footnotes are explained with examples.</w:t>
      </w:r>
    </w:p>
    <w:p w14:paraId="746699FB" w14:textId="77777777" w:rsidR="003D6696" w:rsidRPr="00DD1E92" w:rsidRDefault="003D6696" w:rsidP="00695C62">
      <w:pPr>
        <w:keepNext/>
        <w:spacing w:after="0"/>
        <w:outlineLvl w:val="0"/>
        <w:rPr>
          <w:rFonts w:ascii="Times New Roman" w:eastAsia="Times New Roman" w:hAnsi="Times New Roman" w:cs="Times New Roman"/>
          <w:bCs/>
          <w:color w:val="000000"/>
          <w:sz w:val="28"/>
          <w:szCs w:val="24"/>
          <w:lang w:val="en-US" w:eastAsia="tr-TR"/>
        </w:rPr>
      </w:pPr>
    </w:p>
    <w:p w14:paraId="4A3B46D1" w14:textId="450CA64B" w:rsidR="00695C62" w:rsidRPr="00695C62" w:rsidRDefault="00695C62" w:rsidP="00695C62">
      <w:pPr>
        <w:keepNext/>
        <w:tabs>
          <w:tab w:val="left" w:pos="170"/>
        </w:tabs>
        <w:spacing w:after="0"/>
        <w:jc w:val="both"/>
        <w:outlineLvl w:val="1"/>
        <w:rPr>
          <w:rFonts w:ascii="Times New Roman" w:eastAsia="Times New Roman" w:hAnsi="Times New Roman" w:cs="Times New Roman"/>
          <w:b/>
          <w:sz w:val="24"/>
          <w:szCs w:val="24"/>
          <w:lang w:eastAsia="tr-TR"/>
        </w:rPr>
      </w:pPr>
      <w:bookmarkStart w:id="1" w:name="_Toc370227208"/>
      <w:bookmarkStart w:id="2" w:name="_Toc381717557"/>
      <w:r>
        <w:rPr>
          <w:rFonts w:ascii="Times New Roman" w:eastAsia="Times New Roman" w:hAnsi="Times New Roman" w:cs="Times New Roman"/>
          <w:b/>
          <w:sz w:val="24"/>
          <w:szCs w:val="24"/>
          <w:lang w:eastAsia="tr-TR"/>
        </w:rPr>
        <w:t>3</w:t>
      </w:r>
      <w:r w:rsidRPr="00695C62">
        <w:rPr>
          <w:rFonts w:ascii="Times New Roman" w:eastAsia="Times New Roman" w:hAnsi="Times New Roman" w:cs="Times New Roman"/>
          <w:b/>
          <w:sz w:val="24"/>
          <w:szCs w:val="24"/>
          <w:lang w:eastAsia="tr-TR"/>
        </w:rPr>
        <w:t xml:space="preserve">.1. </w:t>
      </w:r>
      <w:bookmarkEnd w:id="1"/>
      <w:bookmarkEnd w:id="2"/>
      <w:r w:rsidR="00DD1E92" w:rsidRPr="00DD1E92">
        <w:rPr>
          <w:rFonts w:ascii="Times New Roman" w:eastAsia="Times New Roman" w:hAnsi="Times New Roman" w:cs="Times New Roman"/>
          <w:b/>
          <w:sz w:val="24"/>
          <w:szCs w:val="24"/>
          <w:lang w:eastAsia="tr-TR"/>
        </w:rPr>
        <w:t>Quality of Paper to be Used</w:t>
      </w:r>
    </w:p>
    <w:p w14:paraId="5F189A10" w14:textId="77777777" w:rsidR="00695C62" w:rsidRPr="00695C62" w:rsidRDefault="00695C62" w:rsidP="00695C62">
      <w:pPr>
        <w:keepNext/>
        <w:spacing w:after="0"/>
        <w:ind w:firstLine="737"/>
        <w:outlineLvl w:val="0"/>
        <w:rPr>
          <w:rFonts w:ascii="Times New Roman" w:eastAsia="Times New Roman" w:hAnsi="Times New Roman" w:cs="Times New Roman"/>
          <w:b/>
          <w:sz w:val="28"/>
          <w:szCs w:val="24"/>
          <w:lang w:val="en-US" w:eastAsia="tr-TR"/>
        </w:rPr>
      </w:pPr>
    </w:p>
    <w:p w14:paraId="7000A353" w14:textId="43D73B50" w:rsidR="00EE27FF" w:rsidRDefault="007E5142" w:rsidP="00FC2CD1">
      <w:pPr>
        <w:widowControl w:val="0"/>
        <w:autoSpaceDE w:val="0"/>
        <w:autoSpaceDN w:val="0"/>
        <w:adjustRightInd w:val="0"/>
        <w:spacing w:after="0"/>
        <w:jc w:val="both"/>
        <w:rPr>
          <w:rFonts w:ascii="Times New Roman" w:hAnsi="Times New Roman"/>
          <w:bCs/>
          <w:color w:val="000000"/>
          <w:sz w:val="24"/>
          <w:szCs w:val="24"/>
        </w:rPr>
      </w:pPr>
      <w:r>
        <w:rPr>
          <w:rFonts w:ascii="Times New Roman" w:hAnsi="Times New Roman"/>
          <w:bCs/>
          <w:color w:val="000000"/>
          <w:sz w:val="24"/>
          <w:szCs w:val="24"/>
        </w:rPr>
        <w:t>These</w:t>
      </w:r>
      <w:r w:rsidR="00DD1E92" w:rsidRPr="00DD1E92">
        <w:rPr>
          <w:rFonts w:ascii="Times New Roman" w:hAnsi="Times New Roman"/>
          <w:bCs/>
          <w:color w:val="000000"/>
          <w:sz w:val="24"/>
          <w:szCs w:val="24"/>
        </w:rPr>
        <w:t xml:space="preserve"> should be written on A4 (21 x </w:t>
      </w:r>
      <w:proofErr w:type="gramStart"/>
      <w:r w:rsidR="00DD1E92" w:rsidRPr="00DD1E92">
        <w:rPr>
          <w:rFonts w:ascii="Times New Roman" w:hAnsi="Times New Roman"/>
          <w:bCs/>
          <w:color w:val="000000"/>
          <w:sz w:val="24"/>
          <w:szCs w:val="24"/>
        </w:rPr>
        <w:t>29.7</w:t>
      </w:r>
      <w:proofErr w:type="gramEnd"/>
      <w:r w:rsidR="00DD1E92" w:rsidRPr="00DD1E92">
        <w:rPr>
          <w:rFonts w:ascii="Times New Roman" w:hAnsi="Times New Roman"/>
          <w:bCs/>
          <w:color w:val="000000"/>
          <w:sz w:val="24"/>
          <w:szCs w:val="24"/>
        </w:rPr>
        <w:t xml:space="preserve"> cm) standard NAVIGATOR </w:t>
      </w:r>
      <w:r>
        <w:rPr>
          <w:rFonts w:ascii="Times New Roman" w:hAnsi="Times New Roman"/>
          <w:bCs/>
          <w:color w:val="000000"/>
          <w:sz w:val="24"/>
          <w:szCs w:val="24"/>
        </w:rPr>
        <w:t>80-gram</w:t>
      </w:r>
      <w:r w:rsidR="00DD1E92" w:rsidRPr="00DD1E92">
        <w:rPr>
          <w:rFonts w:ascii="Times New Roman" w:hAnsi="Times New Roman"/>
          <w:bCs/>
          <w:color w:val="000000"/>
          <w:sz w:val="24"/>
          <w:szCs w:val="24"/>
        </w:rPr>
        <w:t xml:space="preserve"> first-coat white paper.</w:t>
      </w:r>
    </w:p>
    <w:p w14:paraId="1F2E304A" w14:textId="77777777" w:rsidR="003D6696" w:rsidRPr="00DD1E92" w:rsidRDefault="003D6696" w:rsidP="00FC2CD1">
      <w:pPr>
        <w:widowControl w:val="0"/>
        <w:autoSpaceDE w:val="0"/>
        <w:autoSpaceDN w:val="0"/>
        <w:adjustRightInd w:val="0"/>
        <w:spacing w:after="0"/>
        <w:jc w:val="both"/>
        <w:rPr>
          <w:rFonts w:ascii="Times New Roman" w:hAnsi="Times New Roman"/>
          <w:bCs/>
          <w:color w:val="000000"/>
          <w:sz w:val="24"/>
          <w:szCs w:val="24"/>
        </w:rPr>
      </w:pPr>
    </w:p>
    <w:p w14:paraId="63869D3D" w14:textId="31CDFAF0" w:rsidR="00387375" w:rsidRDefault="00387375" w:rsidP="00FC2CD1">
      <w:pPr>
        <w:widowControl w:val="0"/>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3.2. </w:t>
      </w:r>
      <w:r w:rsidR="00DD1E92" w:rsidRPr="00DD1E92">
        <w:rPr>
          <w:rFonts w:ascii="Times New Roman" w:hAnsi="Times New Roman"/>
          <w:b/>
          <w:color w:val="000000"/>
          <w:sz w:val="24"/>
          <w:szCs w:val="24"/>
        </w:rPr>
        <w:t>Margins and Page Layout (Odd and Even Pages)</w:t>
      </w:r>
    </w:p>
    <w:p w14:paraId="3E4B1131" w14:textId="77777777" w:rsidR="00387375" w:rsidRPr="00EE27FF" w:rsidRDefault="00387375" w:rsidP="00FC2CD1">
      <w:pPr>
        <w:widowControl w:val="0"/>
        <w:autoSpaceDE w:val="0"/>
        <w:autoSpaceDN w:val="0"/>
        <w:adjustRightInd w:val="0"/>
        <w:spacing w:after="0"/>
        <w:jc w:val="both"/>
        <w:rPr>
          <w:rFonts w:ascii="Times New Roman" w:hAnsi="Times New Roman"/>
          <w:b/>
          <w:color w:val="000000"/>
          <w:sz w:val="24"/>
          <w:szCs w:val="24"/>
        </w:rPr>
      </w:pPr>
    </w:p>
    <w:p w14:paraId="71504D00" w14:textId="25728214" w:rsidR="00387375" w:rsidRDefault="00DD1E92" w:rsidP="00FC2CD1">
      <w:pPr>
        <w:spacing w:after="0"/>
        <w:jc w:val="both"/>
        <w:rPr>
          <w:rFonts w:ascii="Times New Roman" w:hAnsi="Times New Roman"/>
          <w:sz w:val="24"/>
          <w:szCs w:val="24"/>
        </w:rPr>
      </w:pPr>
      <w:r w:rsidRPr="00DD1E92">
        <w:rPr>
          <w:rFonts w:ascii="Times New Roman" w:hAnsi="Times New Roman"/>
          <w:sz w:val="24"/>
          <w:szCs w:val="24"/>
        </w:rPr>
        <w:t xml:space="preserve">In writing, there should be a margin of </w:t>
      </w:r>
      <w:proofErr w:type="gramStart"/>
      <w:r w:rsidRPr="00DD1E92">
        <w:rPr>
          <w:rFonts w:ascii="Times New Roman" w:hAnsi="Times New Roman"/>
          <w:sz w:val="24"/>
          <w:szCs w:val="24"/>
        </w:rPr>
        <w:t>3.0</w:t>
      </w:r>
      <w:proofErr w:type="gramEnd"/>
      <w:r w:rsidRPr="00DD1E92">
        <w:rPr>
          <w:rFonts w:ascii="Times New Roman" w:hAnsi="Times New Roman"/>
          <w:sz w:val="24"/>
          <w:szCs w:val="24"/>
        </w:rPr>
        <w:t xml:space="preserve"> cm on the top edges of each page, 2.75 cm on the left edges, 2.0 cm on the bottom</w:t>
      </w:r>
      <w:r w:rsidR="007E5142">
        <w:rPr>
          <w:rFonts w:ascii="Times New Roman" w:hAnsi="Times New Roman"/>
          <w:sz w:val="24"/>
          <w:szCs w:val="24"/>
        </w:rPr>
        <w:t>,</w:t>
      </w:r>
      <w:r w:rsidRPr="00DD1E92">
        <w:rPr>
          <w:rFonts w:ascii="Times New Roman" w:hAnsi="Times New Roman"/>
          <w:sz w:val="24"/>
          <w:szCs w:val="24"/>
        </w:rPr>
        <w:t xml:space="preserve"> and 2.75 cm on the </w:t>
      </w:r>
      <w:r w:rsidR="00982929">
        <w:rPr>
          <w:rFonts w:ascii="Times New Roman" w:hAnsi="Times New Roman"/>
          <w:sz w:val="24"/>
          <w:szCs w:val="24"/>
        </w:rPr>
        <w:t>proper</w:t>
      </w:r>
      <w:r w:rsidRPr="00DD1E92">
        <w:rPr>
          <w:rFonts w:ascii="Times New Roman" w:hAnsi="Times New Roman"/>
          <w:sz w:val="24"/>
          <w:szCs w:val="24"/>
        </w:rPr>
        <w:t xml:space="preserve"> </w:t>
      </w:r>
      <w:r w:rsidR="00982929">
        <w:rPr>
          <w:rFonts w:ascii="Times New Roman" w:hAnsi="Times New Roman"/>
          <w:sz w:val="24"/>
          <w:szCs w:val="24"/>
        </w:rPr>
        <w:t>boundaries</w:t>
      </w:r>
      <w:r w:rsidRPr="00DD1E92">
        <w:rPr>
          <w:rFonts w:ascii="Times New Roman" w:hAnsi="Times New Roman"/>
          <w:sz w:val="24"/>
          <w:szCs w:val="24"/>
        </w:rPr>
        <w:t>.</w:t>
      </w:r>
    </w:p>
    <w:p w14:paraId="25DCD4A6" w14:textId="77777777" w:rsidR="003D6696" w:rsidRDefault="003D6696" w:rsidP="00FC2CD1">
      <w:pPr>
        <w:spacing w:after="0"/>
        <w:jc w:val="both"/>
        <w:rPr>
          <w:rFonts w:ascii="Times New Roman" w:hAnsi="Times New Roman"/>
          <w:sz w:val="24"/>
          <w:szCs w:val="24"/>
        </w:rPr>
      </w:pPr>
    </w:p>
    <w:p w14:paraId="30A6FA2D" w14:textId="6E39C9A5" w:rsidR="00387375" w:rsidRPr="00387375" w:rsidRDefault="00387375" w:rsidP="00387375">
      <w:pPr>
        <w:keepNext/>
        <w:tabs>
          <w:tab w:val="left" w:pos="170"/>
        </w:tabs>
        <w:spacing w:after="0"/>
        <w:jc w:val="both"/>
        <w:outlineLvl w:val="1"/>
        <w:rPr>
          <w:rFonts w:ascii="Times New Roman" w:eastAsia="Times New Roman" w:hAnsi="Times New Roman" w:cs="Times New Roman"/>
          <w:b/>
          <w:sz w:val="24"/>
          <w:szCs w:val="24"/>
          <w:lang w:eastAsia="tr-TR"/>
        </w:rPr>
      </w:pPr>
      <w:bookmarkStart w:id="3" w:name="_Toc370227209"/>
      <w:bookmarkStart w:id="4" w:name="_Toc381717560"/>
      <w:r>
        <w:rPr>
          <w:rFonts w:ascii="Times New Roman" w:eastAsia="Times New Roman" w:hAnsi="Times New Roman" w:cs="Arial"/>
          <w:b/>
          <w:sz w:val="24"/>
          <w:szCs w:val="20"/>
          <w:lang w:eastAsia="tr-TR"/>
        </w:rPr>
        <w:t>3.3.</w:t>
      </w:r>
      <w:r w:rsidRPr="00387375">
        <w:rPr>
          <w:rFonts w:ascii="Times New Roman" w:eastAsia="Times New Roman" w:hAnsi="Times New Roman" w:cs="Times New Roman"/>
          <w:b/>
          <w:sz w:val="24"/>
          <w:szCs w:val="24"/>
          <w:lang w:eastAsia="tr-TR"/>
        </w:rPr>
        <w:t xml:space="preserve"> </w:t>
      </w:r>
      <w:bookmarkEnd w:id="3"/>
      <w:bookmarkEnd w:id="4"/>
      <w:r w:rsidR="00DD1E92" w:rsidRPr="00DD1E92">
        <w:rPr>
          <w:rFonts w:ascii="Times New Roman" w:eastAsia="Times New Roman" w:hAnsi="Times New Roman" w:cs="Times New Roman"/>
          <w:b/>
          <w:sz w:val="24"/>
          <w:szCs w:val="24"/>
          <w:lang w:eastAsia="tr-TR"/>
        </w:rPr>
        <w:t>Writing Plan</w:t>
      </w:r>
    </w:p>
    <w:p w14:paraId="10D86FE2" w14:textId="77777777" w:rsidR="00387375" w:rsidRPr="00387375" w:rsidRDefault="00387375" w:rsidP="00387375">
      <w:pPr>
        <w:spacing w:after="0"/>
        <w:rPr>
          <w:rFonts w:ascii="Times New Roman" w:eastAsia="Times New Roman" w:hAnsi="Times New Roman" w:cs="Times New Roman"/>
          <w:sz w:val="24"/>
          <w:szCs w:val="24"/>
          <w:lang w:eastAsia="tr-TR"/>
        </w:rPr>
      </w:pPr>
    </w:p>
    <w:p w14:paraId="3CDCCC41" w14:textId="513ED56A" w:rsidR="00387375" w:rsidRDefault="0036359B" w:rsidP="00387375">
      <w:pPr>
        <w:spacing w:after="0"/>
        <w:rPr>
          <w:rFonts w:ascii="Times New Roman" w:eastAsia="Times New Roman" w:hAnsi="Times New Roman" w:cs="Times New Roman"/>
          <w:sz w:val="24"/>
          <w:szCs w:val="24"/>
          <w:u w:val="single"/>
          <w:lang w:eastAsia="tr-TR"/>
        </w:rPr>
      </w:pPr>
      <w:r w:rsidRPr="0036359B">
        <w:rPr>
          <w:rFonts w:ascii="Times New Roman" w:eastAsia="Times New Roman" w:hAnsi="Times New Roman" w:cs="Times New Roman"/>
          <w:sz w:val="24"/>
          <w:szCs w:val="24"/>
          <w:u w:val="single"/>
          <w:lang w:eastAsia="tr-TR"/>
        </w:rPr>
        <w:t>Paper surface use</w:t>
      </w:r>
    </w:p>
    <w:p w14:paraId="728E1ADF" w14:textId="77777777" w:rsidR="0036359B" w:rsidRPr="00387375" w:rsidRDefault="0036359B" w:rsidP="00387375">
      <w:pPr>
        <w:spacing w:after="0"/>
        <w:rPr>
          <w:rFonts w:ascii="Times New Roman" w:eastAsia="Times New Roman" w:hAnsi="Times New Roman" w:cs="Times New Roman"/>
          <w:sz w:val="24"/>
          <w:szCs w:val="24"/>
          <w:u w:val="single"/>
          <w:lang w:eastAsia="tr-TR"/>
        </w:rPr>
      </w:pPr>
    </w:p>
    <w:p w14:paraId="497C3FEE" w14:textId="34F4F5CF" w:rsidR="00387375" w:rsidRDefault="007E5142"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These</w:t>
      </w:r>
      <w:r w:rsidR="0036359B" w:rsidRPr="0036359B">
        <w:rPr>
          <w:rFonts w:ascii="Times New Roman" w:eastAsia="Times New Roman" w:hAnsi="Times New Roman" w:cs="Times New Roman"/>
          <w:color w:val="000000"/>
          <w:sz w:val="24"/>
          <w:szCs w:val="24"/>
          <w:lang w:eastAsia="tr-TR"/>
        </w:rPr>
        <w:t xml:space="preserve"> must be written using </w:t>
      </w:r>
      <w:r w:rsidR="00DA5516">
        <w:rPr>
          <w:rFonts w:ascii="Times New Roman" w:eastAsia="Times New Roman" w:hAnsi="Times New Roman" w:cs="Times New Roman"/>
          <w:color w:val="000000"/>
          <w:sz w:val="24"/>
          <w:szCs w:val="24"/>
          <w:lang w:eastAsia="tr-TR"/>
        </w:rPr>
        <w:t>word processor software</w:t>
      </w:r>
      <w:r w:rsidR="0036359B" w:rsidRPr="0036359B">
        <w:rPr>
          <w:rFonts w:ascii="Times New Roman" w:eastAsia="Times New Roman" w:hAnsi="Times New Roman" w:cs="Times New Roman"/>
          <w:color w:val="000000"/>
          <w:sz w:val="24"/>
          <w:szCs w:val="24"/>
          <w:lang w:eastAsia="tr-TR"/>
        </w:rPr>
        <w:t xml:space="preserve">. </w:t>
      </w:r>
      <w:r w:rsidR="00DA5516">
        <w:rPr>
          <w:rFonts w:ascii="Times New Roman" w:eastAsia="Times New Roman" w:hAnsi="Times New Roman" w:cs="Times New Roman"/>
          <w:color w:val="000000"/>
          <w:sz w:val="24"/>
          <w:szCs w:val="24"/>
          <w:lang w:eastAsia="tr-TR"/>
        </w:rPr>
        <w:t>Only o</w:t>
      </w:r>
      <w:r w:rsidR="0036359B" w:rsidRPr="0036359B">
        <w:rPr>
          <w:rFonts w:ascii="Times New Roman" w:eastAsia="Times New Roman" w:hAnsi="Times New Roman" w:cs="Times New Roman"/>
          <w:color w:val="000000"/>
          <w:sz w:val="24"/>
          <w:szCs w:val="24"/>
          <w:lang w:eastAsia="tr-TR"/>
        </w:rPr>
        <w:t xml:space="preserve">ne side of the paper should be used for the section from the beginning of the thesis to the INTRODUCTION section and the APPENDICES section in the last part of the thesis, and </w:t>
      </w:r>
      <w:r w:rsidR="00DA5516">
        <w:rPr>
          <w:rFonts w:ascii="Times New Roman" w:eastAsia="Times New Roman" w:hAnsi="Times New Roman" w:cs="Times New Roman"/>
          <w:color w:val="000000"/>
          <w:sz w:val="24"/>
          <w:szCs w:val="24"/>
          <w:lang w:eastAsia="tr-TR"/>
        </w:rPr>
        <w:t>both</w:t>
      </w:r>
      <w:r w:rsidR="0036359B" w:rsidRPr="0036359B">
        <w:rPr>
          <w:rFonts w:ascii="Times New Roman" w:eastAsia="Times New Roman" w:hAnsi="Times New Roman" w:cs="Times New Roman"/>
          <w:color w:val="000000"/>
          <w:sz w:val="24"/>
          <w:szCs w:val="24"/>
          <w:lang w:eastAsia="tr-TR"/>
        </w:rPr>
        <w:t xml:space="preserve"> sides of the paper should be used, starting from the INTRODUCTION section until the end of the REFERENCES. Chapter headings, including the INTRODUCTION section, should always be placed on the front page (on an odd page number).</w:t>
      </w:r>
    </w:p>
    <w:p w14:paraId="0D2A9C33" w14:textId="77777777" w:rsidR="0036359B" w:rsidRPr="00387375" w:rsidRDefault="0036359B"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3EAD6068" w14:textId="39571BD7" w:rsidR="00387375" w:rsidRPr="00387375" w:rsidRDefault="0036359B"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t>Page numbers</w:t>
      </w:r>
    </w:p>
    <w:p w14:paraId="1C58528C"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194E9574" w14:textId="2B703804" w:rsidR="00387375" w:rsidRPr="00387375" w:rsidRDefault="0036359B"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36359B">
        <w:rPr>
          <w:rFonts w:ascii="Times New Roman" w:eastAsia="Times New Roman" w:hAnsi="Times New Roman" w:cs="Times New Roman"/>
          <w:color w:val="000000"/>
          <w:sz w:val="24"/>
          <w:szCs w:val="24"/>
          <w:lang w:eastAsia="tr-TR"/>
        </w:rPr>
        <w:t>The section from the beginning of the thesis to the INTRODUCTION section should be numbered with Roman numerals. Starting from the INTRODUCTION section, numbering should be done with natural numbers (1,2,3…</w:t>
      </w:r>
      <w:r w:rsidR="007E5142">
        <w:rPr>
          <w:rFonts w:ascii="Times New Roman" w:eastAsia="Times New Roman" w:hAnsi="Times New Roman" w:cs="Times New Roman"/>
          <w:color w:val="000000"/>
          <w:sz w:val="24"/>
          <w:szCs w:val="24"/>
          <w:lang w:eastAsia="tr-TR"/>
        </w:rPr>
        <w:t xml:space="preserve"> </w:t>
      </w:r>
      <w:r w:rsidR="00B12D7F">
        <w:rPr>
          <w:rFonts w:ascii="Times New Roman" w:eastAsia="Times New Roman" w:hAnsi="Times New Roman" w:cs="Times New Roman"/>
          <w:color w:val="000000"/>
          <w:sz w:val="24"/>
          <w:szCs w:val="24"/>
          <w:lang w:eastAsia="tr-TR"/>
        </w:rPr>
        <w:t>etc....</w:t>
      </w:r>
      <w:r w:rsidR="00982929">
        <w:rPr>
          <w:rFonts w:ascii="Times New Roman" w:eastAsia="Times New Roman" w:hAnsi="Times New Roman" w:cs="Times New Roman"/>
          <w:color w:val="000000"/>
          <w:sz w:val="24"/>
          <w:szCs w:val="24"/>
          <w:lang w:eastAsia="tr-TR"/>
        </w:rPr>
        <w:t>...</w:t>
      </w:r>
      <w:r w:rsidR="007E5142">
        <w:rPr>
          <w:rFonts w:ascii="Times New Roman" w:eastAsia="Times New Roman" w:hAnsi="Times New Roman" w:cs="Times New Roman"/>
          <w:color w:val="000000"/>
          <w:sz w:val="24"/>
          <w:szCs w:val="24"/>
          <w:lang w:eastAsia="tr-TR"/>
        </w:rPr>
        <w:t>.</w:t>
      </w:r>
      <w:r w:rsidRPr="0036359B">
        <w:rPr>
          <w:rFonts w:ascii="Times New Roman" w:eastAsia="Times New Roman" w:hAnsi="Times New Roman" w:cs="Times New Roman"/>
          <w:color w:val="000000"/>
          <w:sz w:val="24"/>
          <w:szCs w:val="24"/>
          <w:lang w:eastAsia="tr-TR"/>
        </w:rPr>
        <w:t>.).</w:t>
      </w:r>
    </w:p>
    <w:p w14:paraId="76C8399C" w14:textId="77777777" w:rsidR="00D279B8" w:rsidRDefault="00D279B8"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02EE049E" w14:textId="21CEA584" w:rsidR="00387375" w:rsidRDefault="0036359B"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sidRPr="0036359B">
        <w:rPr>
          <w:rFonts w:ascii="Times New Roman" w:eastAsia="Times New Roman" w:hAnsi="Times New Roman" w:cs="Times New Roman"/>
          <w:color w:val="000000"/>
          <w:sz w:val="24"/>
          <w:szCs w:val="24"/>
          <w:u w:val="single"/>
          <w:lang w:eastAsia="tr-TR"/>
        </w:rPr>
        <w:lastRenderedPageBreak/>
        <w:t>Font and size</w:t>
      </w:r>
    </w:p>
    <w:p w14:paraId="23D6A27F" w14:textId="77777777" w:rsidR="003D6696" w:rsidRPr="00387375" w:rsidRDefault="003D6696"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62579E71" w14:textId="03AD8007" w:rsidR="00DE490E" w:rsidRPr="00DE490E" w:rsidRDefault="00982929" w:rsidP="00DE490E">
      <w:pPr>
        <w:spacing w:after="0"/>
        <w:jc w:val="both"/>
        <w:rPr>
          <w:rFonts w:ascii="Times New Roman" w:hAnsi="Times New Roman"/>
          <w:sz w:val="24"/>
          <w:szCs w:val="24"/>
        </w:rPr>
      </w:pPr>
      <w:r>
        <w:rPr>
          <w:rFonts w:ascii="Times New Roman" w:hAnsi="Times New Roman"/>
          <w:sz w:val="24"/>
          <w:szCs w:val="24"/>
        </w:rPr>
        <w:t>The thesis writing should use Times New Roman characters and a 12-point font</w:t>
      </w:r>
      <w:r w:rsidR="00DE490E" w:rsidRPr="00DE490E">
        <w:rPr>
          <w:rFonts w:ascii="Times New Roman" w:hAnsi="Times New Roman"/>
          <w:sz w:val="24"/>
          <w:szCs w:val="24"/>
        </w:rPr>
        <w:t xml:space="preserve">. However, </w:t>
      </w:r>
      <w:r w:rsidR="00B12D7F">
        <w:rPr>
          <w:rFonts w:ascii="Times New Roman" w:hAnsi="Times New Roman"/>
          <w:sz w:val="24"/>
          <w:szCs w:val="24"/>
        </w:rPr>
        <w:t>ten</w:t>
      </w:r>
      <w:r w:rsidR="00DE490E" w:rsidRPr="00DE490E">
        <w:rPr>
          <w:rFonts w:ascii="Times New Roman" w:hAnsi="Times New Roman"/>
          <w:sz w:val="24"/>
          <w:szCs w:val="24"/>
        </w:rPr>
        <w:t xml:space="preserve"> </w:t>
      </w:r>
      <w:r w:rsidR="00B12D7F">
        <w:rPr>
          <w:rFonts w:ascii="Times New Roman" w:hAnsi="Times New Roman"/>
          <w:sz w:val="24"/>
          <w:szCs w:val="24"/>
        </w:rPr>
        <w:t>10-point</w:t>
      </w:r>
      <w:r w:rsidR="00DE490E" w:rsidRPr="00DE490E">
        <w:rPr>
          <w:rFonts w:ascii="Times New Roman" w:hAnsi="Times New Roman"/>
          <w:sz w:val="24"/>
          <w:szCs w:val="24"/>
        </w:rPr>
        <w:t xml:space="preserve"> font </w:t>
      </w:r>
      <w:r w:rsidR="00B12D7F">
        <w:rPr>
          <w:rFonts w:ascii="Times New Roman" w:hAnsi="Times New Roman"/>
          <w:sz w:val="24"/>
          <w:szCs w:val="24"/>
        </w:rPr>
        <w:t>sizes</w:t>
      </w:r>
      <w:r w:rsidR="00DE490E" w:rsidRPr="00DE490E">
        <w:rPr>
          <w:rFonts w:ascii="Times New Roman" w:hAnsi="Times New Roman"/>
          <w:sz w:val="24"/>
          <w:szCs w:val="24"/>
        </w:rPr>
        <w:t xml:space="preserve"> can be used for footnote</w:t>
      </w:r>
      <w:r w:rsidR="003D6696">
        <w:rPr>
          <w:rFonts w:ascii="Times New Roman" w:hAnsi="Times New Roman"/>
          <w:sz w:val="24"/>
          <w:szCs w:val="24"/>
        </w:rPr>
        <w:t xml:space="preserve"> writing, and </w:t>
      </w:r>
      <w:r w:rsidR="007E5142">
        <w:rPr>
          <w:rFonts w:ascii="Times New Roman" w:hAnsi="Times New Roman"/>
          <w:sz w:val="24"/>
          <w:szCs w:val="24"/>
        </w:rPr>
        <w:t xml:space="preserve">a </w:t>
      </w:r>
      <w:r w:rsidR="003D6696">
        <w:rPr>
          <w:rFonts w:ascii="Times New Roman" w:hAnsi="Times New Roman"/>
          <w:sz w:val="24"/>
          <w:szCs w:val="24"/>
        </w:rPr>
        <w:t xml:space="preserve">smaller font size </w:t>
      </w:r>
      <w:r w:rsidR="00DE490E" w:rsidRPr="00DE490E">
        <w:rPr>
          <w:rFonts w:ascii="Times New Roman" w:hAnsi="Times New Roman"/>
          <w:sz w:val="24"/>
          <w:szCs w:val="24"/>
        </w:rPr>
        <w:t xml:space="preserve">(minimum </w:t>
      </w:r>
      <w:r w:rsidR="007E5142">
        <w:rPr>
          <w:rFonts w:ascii="Times New Roman" w:hAnsi="Times New Roman"/>
          <w:sz w:val="24"/>
          <w:szCs w:val="24"/>
        </w:rPr>
        <w:t>8-point</w:t>
      </w:r>
      <w:r w:rsidR="00DE490E" w:rsidRPr="00DE490E">
        <w:rPr>
          <w:rFonts w:ascii="Times New Roman" w:hAnsi="Times New Roman"/>
          <w:sz w:val="24"/>
          <w:szCs w:val="24"/>
        </w:rPr>
        <w:t xml:space="preserve"> font) can be used</w:t>
      </w:r>
      <w:r>
        <w:rPr>
          <w:rFonts w:ascii="Times New Roman" w:hAnsi="Times New Roman"/>
          <w:sz w:val="24"/>
          <w:szCs w:val="24"/>
        </w:rPr>
        <w:t>,</w:t>
      </w:r>
      <w:r w:rsidR="00DE490E" w:rsidRPr="00DE490E">
        <w:rPr>
          <w:rFonts w:ascii="Times New Roman" w:hAnsi="Times New Roman"/>
          <w:sz w:val="24"/>
          <w:szCs w:val="24"/>
        </w:rPr>
        <w:t xml:space="preserve"> provided it can be easily read in wide and/or long tables. When writing inside tables, a maximum of 12 and a minimum of 8 points can be used. Font sizes other than these values should not be used. When writing subscripts and superscripts, a character smaller than the plain text size should be used (the "superscript, subscript" features automatically provided in the MS Word program can be used). There should be a one-character space after the comma and period in the text.</w:t>
      </w:r>
    </w:p>
    <w:p w14:paraId="56664F42" w14:textId="77777777" w:rsidR="00DE490E" w:rsidRPr="00DE490E" w:rsidRDefault="00DE490E" w:rsidP="00DE490E">
      <w:pPr>
        <w:spacing w:after="0"/>
        <w:jc w:val="both"/>
        <w:rPr>
          <w:rFonts w:ascii="Times New Roman" w:hAnsi="Times New Roman"/>
          <w:sz w:val="24"/>
          <w:szCs w:val="24"/>
        </w:rPr>
      </w:pPr>
    </w:p>
    <w:p w14:paraId="2DFB7AA2" w14:textId="0A6FFEC0" w:rsidR="00DE490E" w:rsidRPr="003D6696" w:rsidRDefault="003D6696" w:rsidP="00DE490E">
      <w:pPr>
        <w:spacing w:after="0"/>
        <w:jc w:val="both"/>
        <w:rPr>
          <w:rFonts w:ascii="Times New Roman" w:hAnsi="Times New Roman"/>
          <w:sz w:val="24"/>
          <w:szCs w:val="24"/>
          <w:u w:val="single"/>
        </w:rPr>
      </w:pPr>
      <w:r w:rsidRPr="003D6696">
        <w:rPr>
          <w:rFonts w:ascii="Times New Roman" w:hAnsi="Times New Roman"/>
          <w:sz w:val="24"/>
          <w:szCs w:val="24"/>
          <w:u w:val="single"/>
        </w:rPr>
        <w:t>L</w:t>
      </w:r>
      <w:r w:rsidR="00DE490E" w:rsidRPr="003D6696">
        <w:rPr>
          <w:rFonts w:ascii="Times New Roman" w:hAnsi="Times New Roman"/>
          <w:sz w:val="24"/>
          <w:szCs w:val="24"/>
          <w:u w:val="single"/>
        </w:rPr>
        <w:t>ine spacing</w:t>
      </w:r>
    </w:p>
    <w:p w14:paraId="239C62A8" w14:textId="77777777" w:rsidR="00DE490E" w:rsidRPr="00DE490E" w:rsidRDefault="00DE490E" w:rsidP="00DE490E">
      <w:pPr>
        <w:spacing w:after="0"/>
        <w:jc w:val="both"/>
        <w:rPr>
          <w:rFonts w:ascii="Times New Roman" w:hAnsi="Times New Roman"/>
          <w:sz w:val="24"/>
          <w:szCs w:val="24"/>
        </w:rPr>
      </w:pPr>
    </w:p>
    <w:p w14:paraId="41819DA6" w14:textId="77777777" w:rsidR="00DE490E" w:rsidRPr="00DE490E" w:rsidRDefault="00DE490E" w:rsidP="00DE490E">
      <w:pPr>
        <w:spacing w:after="0"/>
        <w:jc w:val="both"/>
        <w:rPr>
          <w:rFonts w:ascii="Times New Roman" w:hAnsi="Times New Roman"/>
          <w:sz w:val="24"/>
          <w:szCs w:val="24"/>
        </w:rPr>
      </w:pPr>
      <w:r w:rsidRPr="00DE490E">
        <w:rPr>
          <w:rFonts w:ascii="Times New Roman" w:hAnsi="Times New Roman"/>
          <w:sz w:val="24"/>
          <w:szCs w:val="24"/>
        </w:rPr>
        <w:t>Paragraphs should start from the left edge of the page and without indentation. There should be 1.5 (18 pt) line spacing between paragraphs.</w:t>
      </w:r>
    </w:p>
    <w:p w14:paraId="2489C23F" w14:textId="77777777" w:rsidR="00DE490E" w:rsidRPr="00DE490E" w:rsidRDefault="00DE490E" w:rsidP="00DE490E">
      <w:pPr>
        <w:spacing w:after="0"/>
        <w:jc w:val="both"/>
        <w:rPr>
          <w:rFonts w:ascii="Times New Roman" w:hAnsi="Times New Roman"/>
          <w:sz w:val="24"/>
          <w:szCs w:val="24"/>
        </w:rPr>
      </w:pPr>
    </w:p>
    <w:p w14:paraId="17E8C30E" w14:textId="53EDB5AA" w:rsidR="007421AD" w:rsidRDefault="00DE490E" w:rsidP="00DE490E">
      <w:pPr>
        <w:spacing w:after="0"/>
        <w:jc w:val="both"/>
        <w:rPr>
          <w:rFonts w:ascii="Times New Roman" w:hAnsi="Times New Roman"/>
          <w:sz w:val="24"/>
          <w:szCs w:val="24"/>
        </w:rPr>
      </w:pPr>
      <w:r w:rsidRPr="00DE490E">
        <w:rPr>
          <w:rFonts w:ascii="Times New Roman" w:hAnsi="Times New Roman"/>
          <w:sz w:val="24"/>
          <w:szCs w:val="24"/>
        </w:rPr>
        <w:t>When writing the Latin names of plants and animals, the naming codes in each branch of science are taken as basis.</w:t>
      </w:r>
    </w:p>
    <w:p w14:paraId="058CB8C9" w14:textId="77777777" w:rsidR="003D6696" w:rsidRDefault="003D6696" w:rsidP="00DE490E">
      <w:pPr>
        <w:spacing w:after="0"/>
        <w:jc w:val="both"/>
        <w:rPr>
          <w:rFonts w:ascii="Times New Roman" w:hAnsi="Times New Roman"/>
          <w:sz w:val="24"/>
          <w:szCs w:val="24"/>
        </w:rPr>
      </w:pPr>
    </w:p>
    <w:p w14:paraId="2E7FF281" w14:textId="77777777" w:rsidR="00110D45" w:rsidRPr="00110D45" w:rsidRDefault="00387375" w:rsidP="00110D45">
      <w:pPr>
        <w:keepNext/>
        <w:tabs>
          <w:tab w:val="left" w:pos="170"/>
        </w:tabs>
        <w:spacing w:after="0"/>
        <w:jc w:val="both"/>
        <w:outlineLvl w:val="1"/>
        <w:rPr>
          <w:rFonts w:ascii="Times New Roman" w:eastAsia="Times New Roman" w:hAnsi="Times New Roman" w:cs="Times New Roman"/>
          <w:b/>
          <w:sz w:val="24"/>
          <w:szCs w:val="24"/>
          <w:lang w:eastAsia="tr-TR"/>
        </w:rPr>
      </w:pPr>
      <w:bookmarkStart w:id="5" w:name="_Toc381717561"/>
      <w:r>
        <w:rPr>
          <w:rFonts w:ascii="Times New Roman" w:eastAsia="Times New Roman" w:hAnsi="Times New Roman" w:cs="Times New Roman"/>
          <w:b/>
          <w:sz w:val="24"/>
          <w:szCs w:val="24"/>
          <w:lang w:eastAsia="tr-TR"/>
        </w:rPr>
        <w:t>3.4</w:t>
      </w:r>
      <w:r w:rsidRPr="00387375">
        <w:rPr>
          <w:rFonts w:ascii="Times New Roman" w:eastAsia="Times New Roman" w:hAnsi="Times New Roman" w:cs="Times New Roman"/>
          <w:b/>
          <w:sz w:val="24"/>
          <w:szCs w:val="24"/>
          <w:lang w:eastAsia="tr-TR"/>
        </w:rPr>
        <w:t xml:space="preserve">. </w:t>
      </w:r>
      <w:bookmarkEnd w:id="5"/>
      <w:r w:rsidR="00110D45" w:rsidRPr="00110D45">
        <w:rPr>
          <w:rFonts w:ascii="Times New Roman" w:eastAsia="Times New Roman" w:hAnsi="Times New Roman" w:cs="Times New Roman"/>
          <w:b/>
          <w:sz w:val="24"/>
          <w:szCs w:val="24"/>
          <w:lang w:eastAsia="tr-TR"/>
        </w:rPr>
        <w:t>Writing Numbers</w:t>
      </w:r>
    </w:p>
    <w:p w14:paraId="7D8710C2" w14:textId="77777777" w:rsidR="00110D45" w:rsidRPr="00110D45" w:rsidRDefault="00110D45" w:rsidP="00110D45">
      <w:pPr>
        <w:keepNext/>
        <w:tabs>
          <w:tab w:val="left" w:pos="170"/>
        </w:tabs>
        <w:spacing w:after="0"/>
        <w:jc w:val="both"/>
        <w:outlineLvl w:val="1"/>
        <w:rPr>
          <w:rFonts w:ascii="Times New Roman" w:eastAsia="Times New Roman" w:hAnsi="Times New Roman" w:cs="Times New Roman"/>
          <w:b/>
          <w:sz w:val="24"/>
          <w:szCs w:val="24"/>
          <w:lang w:eastAsia="tr-TR"/>
        </w:rPr>
      </w:pPr>
    </w:p>
    <w:p w14:paraId="419AD0C5" w14:textId="332D7E70" w:rsidR="00110D45" w:rsidRDefault="003D6696" w:rsidP="00110D45">
      <w:pPr>
        <w:keepNext/>
        <w:tabs>
          <w:tab w:val="left" w:pos="170"/>
        </w:tabs>
        <w:spacing w:after="0"/>
        <w:jc w:val="both"/>
        <w:outlineLvl w:val="1"/>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w:t>
      </w:r>
      <w:r w:rsidR="00110D45" w:rsidRPr="00110D45">
        <w:rPr>
          <w:rFonts w:ascii="Times New Roman" w:eastAsia="Times New Roman" w:hAnsi="Times New Roman" w:cs="Times New Roman"/>
          <w:bCs/>
          <w:sz w:val="24"/>
          <w:szCs w:val="24"/>
          <w:lang w:eastAsia="tr-TR"/>
        </w:rPr>
        <w:t>ecimal numbers</w:t>
      </w:r>
      <w:r>
        <w:rPr>
          <w:rFonts w:ascii="Times New Roman" w:eastAsia="Times New Roman" w:hAnsi="Times New Roman" w:cs="Times New Roman"/>
          <w:bCs/>
          <w:sz w:val="24"/>
          <w:szCs w:val="24"/>
          <w:lang w:eastAsia="tr-TR"/>
        </w:rPr>
        <w:t xml:space="preserve"> are separated by period (.) in English and by comma (,) in Turkish. </w:t>
      </w:r>
    </w:p>
    <w:p w14:paraId="73586FB8" w14:textId="77777777" w:rsidR="003D6696" w:rsidRDefault="003D6696" w:rsidP="00110D45">
      <w:pPr>
        <w:keepNext/>
        <w:tabs>
          <w:tab w:val="left" w:pos="170"/>
        </w:tabs>
        <w:spacing w:after="0"/>
        <w:jc w:val="both"/>
        <w:outlineLvl w:val="1"/>
        <w:rPr>
          <w:rFonts w:ascii="Times New Roman" w:eastAsia="Times New Roman" w:hAnsi="Times New Roman" w:cs="Times New Roman"/>
          <w:bCs/>
          <w:sz w:val="24"/>
          <w:szCs w:val="24"/>
          <w:lang w:eastAsia="tr-TR"/>
        </w:rPr>
      </w:pPr>
    </w:p>
    <w:p w14:paraId="22C2C84D" w14:textId="5E7B73E7" w:rsidR="003D6696" w:rsidRPr="00110D45" w:rsidRDefault="003D6696" w:rsidP="00110D45">
      <w:pPr>
        <w:keepNext/>
        <w:tabs>
          <w:tab w:val="left" w:pos="170"/>
        </w:tabs>
        <w:spacing w:after="0"/>
        <w:jc w:val="both"/>
        <w:outlineLvl w:val="1"/>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Example: 0.5 (True for English), 0,5 (True for Turkish)</w:t>
      </w:r>
    </w:p>
    <w:p w14:paraId="6B47FDCA" w14:textId="77777777" w:rsidR="00110D45" w:rsidRPr="00110D45" w:rsidRDefault="00110D45" w:rsidP="00110D45">
      <w:pPr>
        <w:keepNext/>
        <w:tabs>
          <w:tab w:val="left" w:pos="170"/>
        </w:tabs>
        <w:spacing w:after="0"/>
        <w:jc w:val="both"/>
        <w:outlineLvl w:val="1"/>
        <w:rPr>
          <w:rFonts w:ascii="Times New Roman" w:eastAsia="Times New Roman" w:hAnsi="Times New Roman" w:cs="Times New Roman"/>
          <w:b/>
          <w:sz w:val="24"/>
          <w:szCs w:val="24"/>
          <w:lang w:eastAsia="tr-TR"/>
        </w:rPr>
      </w:pPr>
    </w:p>
    <w:p w14:paraId="6C4993E9" w14:textId="77777777" w:rsidR="000C6442" w:rsidRPr="000C6442" w:rsidRDefault="000C6442" w:rsidP="000C6442">
      <w:pPr>
        <w:widowControl w:val="0"/>
        <w:autoSpaceDE w:val="0"/>
        <w:autoSpaceDN w:val="0"/>
        <w:adjustRightInd w:val="0"/>
        <w:spacing w:after="240"/>
        <w:rPr>
          <w:rFonts w:ascii="Times New Roman" w:eastAsia="Times New Roman" w:hAnsi="Times New Roman" w:cs="Times New Roman"/>
          <w:color w:val="000000"/>
          <w:sz w:val="24"/>
          <w:szCs w:val="24"/>
          <w:lang w:eastAsia="tr-TR"/>
        </w:rPr>
      </w:pPr>
      <w:r w:rsidRPr="000C6442">
        <w:rPr>
          <w:rFonts w:ascii="Times New Roman" w:eastAsia="Times New Roman" w:hAnsi="Times New Roman" w:cs="Times New Roman"/>
          <w:color w:val="000000"/>
          <w:sz w:val="24"/>
          <w:szCs w:val="24"/>
          <w:lang w:eastAsia="tr-TR"/>
        </w:rPr>
        <w:t>When writing large numbers, they can be grouped three by three, starting from the last digit of the number, and a space of one stroke can be left between these groups of three. However, no periods or commas are placed in these spaces.</w:t>
      </w:r>
    </w:p>
    <w:p w14:paraId="0D9CFD67" w14:textId="2736E687" w:rsidR="00387375" w:rsidRPr="00387375" w:rsidRDefault="003D6696" w:rsidP="003D6696">
      <w:pPr>
        <w:widowControl w:val="0"/>
        <w:autoSpaceDE w:val="0"/>
        <w:autoSpaceDN w:val="0"/>
        <w:adjustRightInd w:val="0"/>
        <w:spacing w:after="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w:t>
      </w:r>
      <w:r w:rsidR="000C6442" w:rsidRPr="000C6442">
        <w:rPr>
          <w:rFonts w:ascii="Times New Roman" w:eastAsia="Times New Roman" w:hAnsi="Times New Roman" w:cs="Times New Roman"/>
          <w:color w:val="000000"/>
          <w:sz w:val="24"/>
          <w:szCs w:val="24"/>
          <w:lang w:eastAsia="tr-TR"/>
        </w:rPr>
        <w:t>able 3.2. Writing large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418"/>
      </w:tblGrid>
      <w:tr w:rsidR="00387375" w:rsidRPr="00387375" w14:paraId="18E32C6C" w14:textId="77777777" w:rsidTr="00207099">
        <w:trPr>
          <w:trHeight w:val="437"/>
        </w:trPr>
        <w:tc>
          <w:tcPr>
            <w:tcW w:w="1843" w:type="dxa"/>
            <w:vAlign w:val="center"/>
          </w:tcPr>
          <w:p w14:paraId="6277ED31" w14:textId="6DB1E92B" w:rsidR="00387375" w:rsidRPr="00387375" w:rsidRDefault="000C6442"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Right</w:t>
            </w:r>
          </w:p>
        </w:tc>
        <w:tc>
          <w:tcPr>
            <w:tcW w:w="1418" w:type="dxa"/>
            <w:vAlign w:val="center"/>
          </w:tcPr>
          <w:p w14:paraId="2DD366E4" w14:textId="00A0CD2B" w:rsidR="00387375" w:rsidRPr="00387375" w:rsidRDefault="000C6442"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Wrong</w:t>
            </w:r>
          </w:p>
        </w:tc>
        <w:tc>
          <w:tcPr>
            <w:tcW w:w="1418" w:type="dxa"/>
            <w:vAlign w:val="center"/>
          </w:tcPr>
          <w:p w14:paraId="221EF67F" w14:textId="47D33B31" w:rsidR="00387375" w:rsidRPr="00387375" w:rsidRDefault="000C6442"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Wrong</w:t>
            </w:r>
          </w:p>
        </w:tc>
      </w:tr>
      <w:tr w:rsidR="00387375" w:rsidRPr="00387375" w14:paraId="0ADD8C7F" w14:textId="77777777" w:rsidTr="00207099">
        <w:trPr>
          <w:trHeight w:val="419"/>
        </w:trPr>
        <w:tc>
          <w:tcPr>
            <w:tcW w:w="1843" w:type="dxa"/>
            <w:vAlign w:val="center"/>
          </w:tcPr>
          <w:p w14:paraId="5E2BED3F" w14:textId="77777777"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w:t>
            </w:r>
            <w:r w:rsidRPr="00387375">
              <w:rPr>
                <w:rFonts w:ascii="Times New Roman" w:eastAsia="Times New Roman" w:hAnsi="Times New Roman" w:cs="Times New Roman"/>
                <w:spacing w:val="-1"/>
                <w:sz w:val="24"/>
                <w:szCs w:val="24"/>
                <w:lang w:eastAsia="tr-TR"/>
              </w:rPr>
              <w:t xml:space="preserve"> </w:t>
            </w:r>
            <w:r w:rsidRPr="00387375">
              <w:rPr>
                <w:rFonts w:ascii="Times New Roman" w:eastAsia="Times New Roman" w:hAnsi="Times New Roman" w:cs="Times New Roman"/>
                <w:sz w:val="24"/>
                <w:szCs w:val="24"/>
                <w:lang w:eastAsia="tr-TR"/>
              </w:rPr>
              <w:t>000</w:t>
            </w:r>
            <w:r w:rsidRPr="00387375">
              <w:rPr>
                <w:rFonts w:ascii="Times New Roman" w:eastAsia="Times New Roman" w:hAnsi="Times New Roman" w:cs="Times New Roman"/>
                <w:spacing w:val="-4"/>
                <w:sz w:val="24"/>
                <w:szCs w:val="24"/>
                <w:lang w:eastAsia="tr-TR"/>
              </w:rPr>
              <w:t xml:space="preserve"> </w:t>
            </w:r>
            <w:r w:rsidRPr="00387375">
              <w:rPr>
                <w:rFonts w:ascii="Times New Roman" w:eastAsia="Times New Roman" w:hAnsi="Times New Roman" w:cs="Times New Roman"/>
                <w:sz w:val="24"/>
                <w:szCs w:val="24"/>
                <w:lang w:eastAsia="tr-TR"/>
              </w:rPr>
              <w:t>000</w:t>
            </w:r>
          </w:p>
        </w:tc>
        <w:tc>
          <w:tcPr>
            <w:tcW w:w="1418" w:type="dxa"/>
            <w:vAlign w:val="center"/>
          </w:tcPr>
          <w:p w14:paraId="563964B3"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c>
          <w:tcPr>
            <w:tcW w:w="1418" w:type="dxa"/>
            <w:vAlign w:val="center"/>
          </w:tcPr>
          <w:p w14:paraId="72D9068F"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r>
    </w:tbl>
    <w:p w14:paraId="268010FA" w14:textId="06D5AE9C" w:rsidR="00C21E34" w:rsidRPr="00C21E34" w:rsidRDefault="00387375" w:rsidP="00C21E34">
      <w:pPr>
        <w:keepNext/>
        <w:tabs>
          <w:tab w:val="left" w:pos="170"/>
        </w:tabs>
        <w:spacing w:after="0"/>
        <w:jc w:val="both"/>
        <w:outlineLvl w:val="1"/>
        <w:rPr>
          <w:rFonts w:ascii="Times New Roman" w:eastAsia="Times New Roman" w:hAnsi="Times New Roman" w:cs="Times New Roman"/>
          <w:b/>
          <w:sz w:val="24"/>
          <w:szCs w:val="24"/>
          <w:lang w:eastAsia="tr-TR"/>
        </w:rPr>
      </w:pPr>
      <w:bookmarkStart w:id="6" w:name="_Toc381717562"/>
      <w:r>
        <w:rPr>
          <w:rFonts w:ascii="Times New Roman" w:eastAsia="Times New Roman" w:hAnsi="Times New Roman" w:cs="Times New Roman"/>
          <w:b/>
          <w:sz w:val="24"/>
          <w:szCs w:val="24"/>
          <w:lang w:eastAsia="tr-TR"/>
        </w:rPr>
        <w:lastRenderedPageBreak/>
        <w:t>3.5</w:t>
      </w:r>
      <w:r w:rsidRPr="00387375">
        <w:rPr>
          <w:rFonts w:ascii="Times New Roman" w:eastAsia="Times New Roman" w:hAnsi="Times New Roman" w:cs="Times New Roman"/>
          <w:b/>
          <w:sz w:val="24"/>
          <w:szCs w:val="24"/>
          <w:lang w:eastAsia="tr-TR"/>
        </w:rPr>
        <w:t xml:space="preserve">. </w:t>
      </w:r>
      <w:bookmarkEnd w:id="6"/>
      <w:r w:rsidR="00C80757">
        <w:rPr>
          <w:rFonts w:ascii="Times New Roman" w:eastAsia="Times New Roman" w:hAnsi="Times New Roman" w:cs="Times New Roman"/>
          <w:b/>
          <w:sz w:val="24"/>
          <w:szCs w:val="24"/>
          <w:lang w:eastAsia="tr-TR"/>
        </w:rPr>
        <w:t>Li</w:t>
      </w:r>
      <w:r w:rsidR="00C21E34" w:rsidRPr="00C21E34">
        <w:rPr>
          <w:rFonts w:ascii="Times New Roman" w:eastAsia="Times New Roman" w:hAnsi="Times New Roman" w:cs="Times New Roman"/>
          <w:b/>
          <w:sz w:val="24"/>
          <w:szCs w:val="24"/>
          <w:lang w:eastAsia="tr-TR"/>
        </w:rPr>
        <w:t>ne and Paragraph Spacing</w:t>
      </w:r>
    </w:p>
    <w:p w14:paraId="1A181E1D" w14:textId="77777777" w:rsidR="00C21E34" w:rsidRPr="00C21E34" w:rsidRDefault="00C21E34" w:rsidP="00C21E34">
      <w:pPr>
        <w:keepNext/>
        <w:tabs>
          <w:tab w:val="left" w:pos="170"/>
        </w:tabs>
        <w:spacing w:after="0"/>
        <w:jc w:val="both"/>
        <w:outlineLvl w:val="1"/>
        <w:rPr>
          <w:rFonts w:ascii="Times New Roman" w:eastAsia="Times New Roman" w:hAnsi="Times New Roman" w:cs="Times New Roman"/>
          <w:b/>
          <w:sz w:val="24"/>
          <w:szCs w:val="24"/>
          <w:lang w:eastAsia="tr-TR"/>
        </w:rPr>
      </w:pPr>
    </w:p>
    <w:p w14:paraId="2A480977" w14:textId="77777777"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r w:rsidRPr="00C21E34">
        <w:rPr>
          <w:rFonts w:ascii="Times New Roman" w:eastAsia="Times New Roman" w:hAnsi="Times New Roman" w:cs="Times New Roman"/>
          <w:bCs/>
          <w:sz w:val="24"/>
          <w:szCs w:val="24"/>
          <w:lang w:eastAsia="tr-TR"/>
        </w:rPr>
        <w:t>1.5 line spacing should be used in writing the thesis text.</w:t>
      </w:r>
    </w:p>
    <w:p w14:paraId="289FE649" w14:textId="77777777"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p>
    <w:p w14:paraId="19524002" w14:textId="579AE605"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r w:rsidRPr="00C21E34">
        <w:rPr>
          <w:rFonts w:ascii="Times New Roman" w:eastAsia="Times New Roman" w:hAnsi="Times New Roman" w:cs="Times New Roman"/>
          <w:bCs/>
          <w:sz w:val="24"/>
          <w:szCs w:val="24"/>
          <w:lang w:eastAsia="tr-TR"/>
        </w:rPr>
        <w:t>Single line spacing should be used when writing the abstract, abstract, citation, footnote</w:t>
      </w:r>
      <w:r w:rsidR="007E5142">
        <w:rPr>
          <w:rFonts w:ascii="Times New Roman" w:eastAsia="Times New Roman" w:hAnsi="Times New Roman" w:cs="Times New Roman"/>
          <w:bCs/>
          <w:sz w:val="24"/>
          <w:szCs w:val="24"/>
          <w:lang w:eastAsia="tr-TR"/>
        </w:rPr>
        <w:t>,</w:t>
      </w:r>
      <w:r w:rsidRPr="00C21E34">
        <w:rPr>
          <w:rFonts w:ascii="Times New Roman" w:eastAsia="Times New Roman" w:hAnsi="Times New Roman" w:cs="Times New Roman"/>
          <w:bCs/>
          <w:sz w:val="24"/>
          <w:szCs w:val="24"/>
          <w:lang w:eastAsia="tr-TR"/>
        </w:rPr>
        <w:t xml:space="preserve"> and reference list.</w:t>
      </w:r>
    </w:p>
    <w:p w14:paraId="036E5D21" w14:textId="77777777"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p>
    <w:p w14:paraId="3BF76AA5" w14:textId="31B20FC8"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r w:rsidRPr="00C21E34">
        <w:rPr>
          <w:rFonts w:ascii="Times New Roman" w:eastAsia="Times New Roman" w:hAnsi="Times New Roman" w:cs="Times New Roman"/>
          <w:bCs/>
          <w:sz w:val="24"/>
          <w:szCs w:val="24"/>
          <w:lang w:eastAsia="tr-TR"/>
        </w:rPr>
        <w:t xml:space="preserve">Figure, </w:t>
      </w:r>
      <w:r w:rsidR="007854B1">
        <w:rPr>
          <w:rFonts w:ascii="Times New Roman" w:eastAsia="Times New Roman" w:hAnsi="Times New Roman" w:cs="Times New Roman"/>
          <w:bCs/>
          <w:sz w:val="24"/>
          <w:szCs w:val="24"/>
          <w:lang w:eastAsia="tr-TR"/>
        </w:rPr>
        <w:t>image</w:t>
      </w:r>
      <w:r w:rsidRPr="00C21E34">
        <w:rPr>
          <w:rFonts w:ascii="Times New Roman" w:eastAsia="Times New Roman" w:hAnsi="Times New Roman" w:cs="Times New Roman"/>
          <w:bCs/>
          <w:sz w:val="24"/>
          <w:szCs w:val="24"/>
          <w:lang w:eastAsia="tr-TR"/>
        </w:rPr>
        <w:t xml:space="preserve">, </w:t>
      </w:r>
      <w:r w:rsidR="007854B1">
        <w:rPr>
          <w:rFonts w:ascii="Times New Roman" w:eastAsia="Times New Roman" w:hAnsi="Times New Roman" w:cs="Times New Roman"/>
          <w:bCs/>
          <w:sz w:val="24"/>
          <w:szCs w:val="24"/>
          <w:lang w:eastAsia="tr-TR"/>
        </w:rPr>
        <w:t>m</w:t>
      </w:r>
      <w:r w:rsidRPr="00C21E34">
        <w:rPr>
          <w:rFonts w:ascii="Times New Roman" w:eastAsia="Times New Roman" w:hAnsi="Times New Roman" w:cs="Times New Roman"/>
          <w:bCs/>
          <w:sz w:val="24"/>
          <w:szCs w:val="24"/>
          <w:lang w:eastAsia="tr-TR"/>
        </w:rPr>
        <w:t>ap</w:t>
      </w:r>
      <w:r w:rsidR="00AF750F">
        <w:rPr>
          <w:rFonts w:ascii="Times New Roman" w:eastAsia="Times New Roman" w:hAnsi="Times New Roman" w:cs="Times New Roman"/>
          <w:bCs/>
          <w:sz w:val="24"/>
          <w:szCs w:val="24"/>
          <w:lang w:eastAsia="tr-TR"/>
        </w:rPr>
        <w:t>, and</w:t>
      </w:r>
      <w:r w:rsidRPr="00C21E34">
        <w:rPr>
          <w:rFonts w:ascii="Times New Roman" w:eastAsia="Times New Roman" w:hAnsi="Times New Roman" w:cs="Times New Roman"/>
          <w:bCs/>
          <w:sz w:val="24"/>
          <w:szCs w:val="24"/>
          <w:lang w:eastAsia="tr-TR"/>
        </w:rPr>
        <w:t xml:space="preserve"> table captions should be written with </w:t>
      </w:r>
      <w:r w:rsidR="007E5142">
        <w:rPr>
          <w:rFonts w:ascii="Times New Roman" w:eastAsia="Times New Roman" w:hAnsi="Times New Roman" w:cs="Times New Roman"/>
          <w:bCs/>
          <w:sz w:val="24"/>
          <w:szCs w:val="24"/>
          <w:lang w:eastAsia="tr-TR"/>
        </w:rPr>
        <w:t>single-line</w:t>
      </w:r>
      <w:r w:rsidRPr="00C21E34">
        <w:rPr>
          <w:rFonts w:ascii="Times New Roman" w:eastAsia="Times New Roman" w:hAnsi="Times New Roman" w:cs="Times New Roman"/>
          <w:bCs/>
          <w:sz w:val="24"/>
          <w:szCs w:val="24"/>
          <w:lang w:eastAsia="tr-TR"/>
        </w:rPr>
        <w:t xml:space="preserve"> spacing. When bullets are placed or numbered in the text, there should be no space between two items </w:t>
      </w:r>
      <w:r w:rsidR="00C80757">
        <w:rPr>
          <w:rFonts w:ascii="Times New Roman" w:eastAsia="Times New Roman" w:hAnsi="Times New Roman" w:cs="Times New Roman"/>
          <w:bCs/>
          <w:sz w:val="24"/>
          <w:szCs w:val="24"/>
          <w:lang w:eastAsia="tr-TR"/>
        </w:rPr>
        <w:t>or</w:t>
      </w:r>
      <w:r w:rsidRPr="00C21E34">
        <w:rPr>
          <w:rFonts w:ascii="Times New Roman" w:eastAsia="Times New Roman" w:hAnsi="Times New Roman" w:cs="Times New Roman"/>
          <w:bCs/>
          <w:sz w:val="24"/>
          <w:szCs w:val="24"/>
          <w:lang w:eastAsia="tr-TR"/>
        </w:rPr>
        <w:t xml:space="preserve"> numbers.</w:t>
      </w:r>
    </w:p>
    <w:p w14:paraId="1DC30380" w14:textId="77777777"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p>
    <w:p w14:paraId="5D6A0AE2" w14:textId="7FF46838"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r w:rsidRPr="00C21E34">
        <w:rPr>
          <w:rFonts w:ascii="Times New Roman" w:eastAsia="Times New Roman" w:hAnsi="Times New Roman" w:cs="Times New Roman"/>
          <w:bCs/>
          <w:sz w:val="24"/>
          <w:szCs w:val="24"/>
          <w:lang w:eastAsia="tr-TR"/>
        </w:rPr>
        <w:t xml:space="preserve">There should be a </w:t>
      </w:r>
      <w:r w:rsidR="007E5142">
        <w:rPr>
          <w:rFonts w:ascii="Times New Roman" w:eastAsia="Times New Roman" w:hAnsi="Times New Roman" w:cs="Times New Roman"/>
          <w:bCs/>
          <w:sz w:val="24"/>
          <w:szCs w:val="24"/>
          <w:lang w:eastAsia="tr-TR"/>
        </w:rPr>
        <w:t>1.5-line</w:t>
      </w:r>
      <w:r w:rsidRPr="00C21E34">
        <w:rPr>
          <w:rFonts w:ascii="Times New Roman" w:eastAsia="Times New Roman" w:hAnsi="Times New Roman" w:cs="Times New Roman"/>
          <w:bCs/>
          <w:sz w:val="24"/>
          <w:szCs w:val="24"/>
          <w:lang w:eastAsia="tr-TR"/>
        </w:rPr>
        <w:t xml:space="preserve"> space between section headings and subsection headings and the first paragraph following them, as well as before subsection headings.</w:t>
      </w:r>
    </w:p>
    <w:p w14:paraId="48306195" w14:textId="77777777" w:rsidR="00C21E34" w:rsidRPr="00C21E34" w:rsidRDefault="00C21E34" w:rsidP="00C21E34">
      <w:pPr>
        <w:keepNext/>
        <w:tabs>
          <w:tab w:val="left" w:pos="170"/>
        </w:tabs>
        <w:spacing w:after="0"/>
        <w:jc w:val="both"/>
        <w:outlineLvl w:val="1"/>
        <w:rPr>
          <w:rFonts w:ascii="Times New Roman" w:eastAsia="Times New Roman" w:hAnsi="Times New Roman" w:cs="Times New Roman"/>
          <w:bCs/>
          <w:sz w:val="24"/>
          <w:szCs w:val="24"/>
          <w:lang w:eastAsia="tr-TR"/>
        </w:rPr>
      </w:pPr>
    </w:p>
    <w:p w14:paraId="30435F3A" w14:textId="031C7709" w:rsidR="00387375" w:rsidRPr="00C21E34" w:rsidRDefault="00C21E34" w:rsidP="00C21E34">
      <w:pPr>
        <w:keepNext/>
        <w:tabs>
          <w:tab w:val="left" w:pos="170"/>
        </w:tabs>
        <w:spacing w:after="0"/>
        <w:jc w:val="both"/>
        <w:outlineLvl w:val="1"/>
        <w:rPr>
          <w:rFonts w:ascii="Times New Roman" w:eastAsia="Times New Roman" w:hAnsi="Times New Roman" w:cs="Times New Roman"/>
          <w:bCs/>
          <w:color w:val="000000"/>
          <w:sz w:val="24"/>
          <w:szCs w:val="24"/>
          <w:lang w:eastAsia="tr-TR"/>
        </w:rPr>
      </w:pPr>
      <w:r w:rsidRPr="00C21E34">
        <w:rPr>
          <w:rFonts w:ascii="Times New Roman" w:eastAsia="Times New Roman" w:hAnsi="Times New Roman" w:cs="Times New Roman"/>
          <w:bCs/>
          <w:sz w:val="24"/>
          <w:szCs w:val="24"/>
          <w:lang w:eastAsia="tr-TR"/>
        </w:rPr>
        <w:t>There should be 1.5 line spacing between two paragraphs. Writing the main sections should always start from a new, odd-numbered page.</w:t>
      </w:r>
    </w:p>
    <w:p w14:paraId="23A904C5" w14:textId="77777777" w:rsidR="0021192B" w:rsidRDefault="0021192B" w:rsidP="00C831B1">
      <w:pPr>
        <w:keepNext/>
        <w:tabs>
          <w:tab w:val="left" w:pos="170"/>
        </w:tabs>
        <w:spacing w:after="0"/>
        <w:jc w:val="both"/>
        <w:outlineLvl w:val="1"/>
        <w:rPr>
          <w:rFonts w:ascii="Times New Roman" w:eastAsia="Times New Roman" w:hAnsi="Times New Roman" w:cs="Times New Roman"/>
          <w:b/>
          <w:sz w:val="24"/>
          <w:szCs w:val="24"/>
          <w:lang w:eastAsia="tr-TR"/>
        </w:rPr>
      </w:pPr>
      <w:bookmarkStart w:id="7" w:name="_Toc370227212"/>
      <w:bookmarkStart w:id="8" w:name="_Toc381717563"/>
    </w:p>
    <w:p w14:paraId="0F5AD64B" w14:textId="77777777" w:rsidR="00E92EFB" w:rsidRPr="00E92EFB" w:rsidRDefault="00387375" w:rsidP="00E92EFB">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3.6</w:t>
      </w:r>
      <w:r w:rsidRPr="00387375">
        <w:rPr>
          <w:rFonts w:ascii="Times New Roman" w:eastAsia="Times New Roman" w:hAnsi="Times New Roman" w:cs="Times New Roman"/>
          <w:b/>
          <w:sz w:val="24"/>
          <w:szCs w:val="24"/>
          <w:lang w:eastAsia="tr-TR"/>
        </w:rPr>
        <w:t xml:space="preserve">. </w:t>
      </w:r>
      <w:bookmarkEnd w:id="7"/>
      <w:bookmarkEnd w:id="8"/>
      <w:r w:rsidR="00E92EFB" w:rsidRPr="00E92EFB">
        <w:rPr>
          <w:rFonts w:ascii="Times New Roman" w:eastAsia="Times New Roman" w:hAnsi="Times New Roman" w:cs="Times New Roman"/>
          <w:b/>
          <w:sz w:val="24"/>
          <w:szCs w:val="24"/>
          <w:lang w:eastAsia="tr-TR"/>
        </w:rPr>
        <w:t>Numbering of Pages</w:t>
      </w:r>
    </w:p>
    <w:p w14:paraId="2ADBC55A" w14:textId="77777777" w:rsidR="00E92EFB" w:rsidRPr="00E92EFB" w:rsidRDefault="00E92EFB" w:rsidP="00E92EFB">
      <w:pPr>
        <w:keepNext/>
        <w:tabs>
          <w:tab w:val="left" w:pos="170"/>
        </w:tabs>
        <w:spacing w:after="0"/>
        <w:jc w:val="both"/>
        <w:outlineLvl w:val="1"/>
        <w:rPr>
          <w:rFonts w:ascii="Times New Roman" w:eastAsia="Times New Roman" w:hAnsi="Times New Roman" w:cs="Times New Roman"/>
          <w:b/>
          <w:sz w:val="24"/>
          <w:szCs w:val="24"/>
          <w:lang w:eastAsia="tr-TR"/>
        </w:rPr>
      </w:pPr>
    </w:p>
    <w:p w14:paraId="4C2ED9D2" w14:textId="7A694B86" w:rsidR="00E92EFB" w:rsidRPr="00E92EFB" w:rsidRDefault="00E92EFB" w:rsidP="00E92EFB">
      <w:pPr>
        <w:keepNext/>
        <w:tabs>
          <w:tab w:val="left" w:pos="170"/>
        </w:tabs>
        <w:spacing w:after="0"/>
        <w:jc w:val="both"/>
        <w:outlineLvl w:val="1"/>
        <w:rPr>
          <w:rFonts w:ascii="Times New Roman" w:eastAsia="Times New Roman" w:hAnsi="Times New Roman" w:cs="Times New Roman"/>
          <w:bCs/>
          <w:sz w:val="24"/>
          <w:szCs w:val="24"/>
          <w:lang w:eastAsia="tr-TR"/>
        </w:rPr>
      </w:pPr>
      <w:r w:rsidRPr="00E92EFB">
        <w:rPr>
          <w:rFonts w:ascii="Times New Roman" w:eastAsia="Times New Roman" w:hAnsi="Times New Roman" w:cs="Times New Roman"/>
          <w:bCs/>
          <w:sz w:val="24"/>
          <w:szCs w:val="24"/>
          <w:lang w:eastAsia="tr-TR"/>
        </w:rPr>
        <w:t>Page numbers</w:t>
      </w:r>
      <w:r w:rsidR="007E5142">
        <w:rPr>
          <w:rFonts w:ascii="Times New Roman" w:eastAsia="Times New Roman" w:hAnsi="Times New Roman" w:cs="Times New Roman"/>
          <w:bCs/>
          <w:sz w:val="24"/>
          <w:szCs w:val="24"/>
          <w:lang w:eastAsia="tr-TR"/>
        </w:rPr>
        <w:t>:</w:t>
      </w:r>
      <w:r w:rsidRPr="00E92EFB">
        <w:rPr>
          <w:rFonts w:ascii="Times New Roman" w:eastAsia="Times New Roman" w:hAnsi="Times New Roman" w:cs="Times New Roman"/>
          <w:bCs/>
          <w:sz w:val="24"/>
          <w:szCs w:val="24"/>
          <w:lang w:eastAsia="tr-TR"/>
        </w:rPr>
        <w:t xml:space="preserve"> </w:t>
      </w:r>
      <w:proofErr w:type="gramStart"/>
      <w:r w:rsidRPr="00E92EFB">
        <w:rPr>
          <w:rFonts w:ascii="Times New Roman" w:eastAsia="Times New Roman" w:hAnsi="Times New Roman" w:cs="Times New Roman"/>
          <w:bCs/>
          <w:sz w:val="24"/>
          <w:szCs w:val="24"/>
          <w:lang w:eastAsia="tr-TR"/>
        </w:rPr>
        <w:t>2.0</w:t>
      </w:r>
      <w:proofErr w:type="gramEnd"/>
      <w:r w:rsidRPr="00E92EFB">
        <w:rPr>
          <w:rFonts w:ascii="Times New Roman" w:eastAsia="Times New Roman" w:hAnsi="Times New Roman" w:cs="Times New Roman"/>
          <w:bCs/>
          <w:sz w:val="24"/>
          <w:szCs w:val="24"/>
          <w:lang w:eastAsia="tr-TR"/>
        </w:rPr>
        <w:t xml:space="preserve"> cm from the top and 2.75 cm from the right for odd-numbered pages with Times New Roman font and </w:t>
      </w:r>
      <w:r w:rsidR="007E5142">
        <w:rPr>
          <w:rFonts w:ascii="Times New Roman" w:eastAsia="Times New Roman" w:hAnsi="Times New Roman" w:cs="Times New Roman"/>
          <w:bCs/>
          <w:sz w:val="24"/>
          <w:szCs w:val="24"/>
          <w:lang w:eastAsia="tr-TR"/>
        </w:rPr>
        <w:t>10-point</w:t>
      </w:r>
      <w:r w:rsidRPr="00E92EFB">
        <w:rPr>
          <w:rFonts w:ascii="Times New Roman" w:eastAsia="Times New Roman" w:hAnsi="Times New Roman" w:cs="Times New Roman"/>
          <w:bCs/>
          <w:sz w:val="24"/>
          <w:szCs w:val="24"/>
          <w:lang w:eastAsia="tr-TR"/>
        </w:rPr>
        <w:t xml:space="preserve"> font; For </w:t>
      </w:r>
      <w:r w:rsidR="007E5142">
        <w:rPr>
          <w:rFonts w:ascii="Times New Roman" w:eastAsia="Times New Roman" w:hAnsi="Times New Roman" w:cs="Times New Roman"/>
          <w:bCs/>
          <w:sz w:val="24"/>
          <w:szCs w:val="24"/>
          <w:lang w:eastAsia="tr-TR"/>
        </w:rPr>
        <w:t>even-numbered</w:t>
      </w:r>
      <w:r w:rsidRPr="00E92EFB">
        <w:rPr>
          <w:rFonts w:ascii="Times New Roman" w:eastAsia="Times New Roman" w:hAnsi="Times New Roman" w:cs="Times New Roman"/>
          <w:bCs/>
          <w:sz w:val="24"/>
          <w:szCs w:val="24"/>
          <w:lang w:eastAsia="tr-TR"/>
        </w:rPr>
        <w:t xml:space="preserve"> pages, 2.0 cm from the top and 2.75 cm from the left.</w:t>
      </w:r>
    </w:p>
    <w:p w14:paraId="3C673C1C" w14:textId="77777777" w:rsidR="00E92EFB" w:rsidRPr="00E92EFB" w:rsidRDefault="00E92EFB" w:rsidP="00E92EFB">
      <w:pPr>
        <w:keepNext/>
        <w:tabs>
          <w:tab w:val="left" w:pos="170"/>
        </w:tabs>
        <w:spacing w:after="0"/>
        <w:jc w:val="both"/>
        <w:outlineLvl w:val="1"/>
        <w:rPr>
          <w:rFonts w:ascii="Times New Roman" w:eastAsia="Times New Roman" w:hAnsi="Times New Roman" w:cs="Times New Roman"/>
          <w:bCs/>
          <w:sz w:val="24"/>
          <w:szCs w:val="24"/>
          <w:lang w:eastAsia="tr-TR"/>
        </w:rPr>
      </w:pPr>
    </w:p>
    <w:p w14:paraId="23B70F34" w14:textId="739F18FC" w:rsidR="00387375" w:rsidRDefault="00E92EFB" w:rsidP="00E92EFB">
      <w:pPr>
        <w:keepNext/>
        <w:tabs>
          <w:tab w:val="left" w:pos="170"/>
        </w:tabs>
        <w:spacing w:after="0"/>
        <w:jc w:val="both"/>
        <w:outlineLvl w:val="1"/>
        <w:rPr>
          <w:rFonts w:ascii="Times New Roman" w:eastAsia="Times New Roman" w:hAnsi="Times New Roman" w:cs="Times New Roman"/>
          <w:bCs/>
          <w:sz w:val="24"/>
          <w:szCs w:val="24"/>
          <w:lang w:eastAsia="tr-TR"/>
        </w:rPr>
      </w:pPr>
      <w:r w:rsidRPr="00E92EFB">
        <w:rPr>
          <w:rFonts w:ascii="Times New Roman" w:eastAsia="Times New Roman" w:hAnsi="Times New Roman" w:cs="Times New Roman"/>
          <w:bCs/>
          <w:sz w:val="24"/>
          <w:szCs w:val="24"/>
          <w:lang w:eastAsia="tr-TR"/>
        </w:rPr>
        <w:t>The front pages of the thesis, such as Abstract, Abstract, Acknowledgments, Table of Contents, List of Tables, List of Figures, Symbols</w:t>
      </w:r>
      <w:r w:rsidR="007E5142">
        <w:rPr>
          <w:rFonts w:ascii="Times New Roman" w:eastAsia="Times New Roman" w:hAnsi="Times New Roman" w:cs="Times New Roman"/>
          <w:bCs/>
          <w:sz w:val="24"/>
          <w:szCs w:val="24"/>
          <w:lang w:eastAsia="tr-TR"/>
        </w:rPr>
        <w:t>,</w:t>
      </w:r>
      <w:r w:rsidRPr="00E92EFB">
        <w:rPr>
          <w:rFonts w:ascii="Times New Roman" w:eastAsia="Times New Roman" w:hAnsi="Times New Roman" w:cs="Times New Roman"/>
          <w:bCs/>
          <w:sz w:val="24"/>
          <w:szCs w:val="24"/>
          <w:lang w:eastAsia="tr-TR"/>
        </w:rPr>
        <w:t xml:space="preserve"> and Abbreviations, are written in small Roman numerals, starting from iv (</w:t>
      </w:r>
      <w:r w:rsidR="00B12D7F">
        <w:rPr>
          <w:rFonts w:ascii="Times New Roman" w:eastAsia="Times New Roman" w:hAnsi="Times New Roman" w:cs="Times New Roman"/>
          <w:bCs/>
          <w:sz w:val="24"/>
          <w:szCs w:val="24"/>
          <w:lang w:eastAsia="tr-TR"/>
        </w:rPr>
        <w:t>beginning</w:t>
      </w:r>
      <w:r w:rsidRPr="00E92EFB">
        <w:rPr>
          <w:rFonts w:ascii="Times New Roman" w:eastAsia="Times New Roman" w:hAnsi="Times New Roman" w:cs="Times New Roman"/>
          <w:bCs/>
          <w:sz w:val="24"/>
          <w:szCs w:val="24"/>
          <w:lang w:eastAsia="tr-TR"/>
        </w:rPr>
        <w:t xml:space="preserve"> from the Abstract)</w:t>
      </w:r>
      <w:r w:rsidR="00AF750F">
        <w:rPr>
          <w:rFonts w:ascii="Times New Roman" w:eastAsia="Times New Roman" w:hAnsi="Times New Roman" w:cs="Times New Roman"/>
          <w:bCs/>
          <w:sz w:val="24"/>
          <w:szCs w:val="24"/>
          <w:lang w:eastAsia="tr-TR"/>
        </w:rPr>
        <w:t>. The</w:t>
      </w:r>
      <w:r w:rsidRPr="00E92EFB">
        <w:rPr>
          <w:rFonts w:ascii="Times New Roman" w:eastAsia="Times New Roman" w:hAnsi="Times New Roman" w:cs="Times New Roman"/>
          <w:bCs/>
          <w:sz w:val="24"/>
          <w:szCs w:val="24"/>
          <w:lang w:eastAsia="tr-TR"/>
        </w:rPr>
        <w:t xml:space="preserve"> thesis text</w:t>
      </w:r>
      <w:r w:rsidR="00B12D7F">
        <w:rPr>
          <w:rFonts w:ascii="Times New Roman" w:eastAsia="Times New Roman" w:hAnsi="Times New Roman" w:cs="Times New Roman"/>
          <w:bCs/>
          <w:sz w:val="24"/>
          <w:szCs w:val="24"/>
          <w:lang w:eastAsia="tr-TR"/>
        </w:rPr>
        <w:t xml:space="preserve"> between the Introduction and the Curriculum Vitae is "1, 2, They should be numbered with numbers such as 3, ..."</w:t>
      </w:r>
      <w:r w:rsidRPr="00E92EFB">
        <w:rPr>
          <w:rFonts w:ascii="Times New Roman" w:eastAsia="Times New Roman" w:hAnsi="Times New Roman" w:cs="Times New Roman"/>
          <w:bCs/>
          <w:sz w:val="24"/>
          <w:szCs w:val="24"/>
          <w:lang w:eastAsia="tr-TR"/>
        </w:rPr>
        <w:t xml:space="preserve"> Page numbers should not be</w:t>
      </w:r>
      <w:r w:rsidRPr="00E92EFB">
        <w:rPr>
          <w:rFonts w:ascii="Times New Roman" w:eastAsia="Times New Roman" w:hAnsi="Times New Roman" w:cs="Times New Roman"/>
          <w:b/>
          <w:sz w:val="24"/>
          <w:szCs w:val="24"/>
          <w:lang w:eastAsia="tr-TR"/>
        </w:rPr>
        <w:t xml:space="preserve"> </w:t>
      </w:r>
      <w:r w:rsidRPr="00E92EFB">
        <w:rPr>
          <w:rFonts w:ascii="Times New Roman" w:eastAsia="Times New Roman" w:hAnsi="Times New Roman" w:cs="Times New Roman"/>
          <w:bCs/>
          <w:sz w:val="24"/>
          <w:szCs w:val="24"/>
          <w:lang w:eastAsia="tr-TR"/>
        </w:rPr>
        <w:t>given on the Cover, Acceptance / Approval</w:t>
      </w:r>
      <w:r w:rsidR="007E5142">
        <w:rPr>
          <w:rFonts w:ascii="Times New Roman" w:eastAsia="Times New Roman" w:hAnsi="Times New Roman" w:cs="Times New Roman"/>
          <w:bCs/>
          <w:sz w:val="24"/>
          <w:szCs w:val="24"/>
          <w:lang w:eastAsia="tr-TR"/>
        </w:rPr>
        <w:t>,</w:t>
      </w:r>
      <w:r w:rsidRPr="00E92EFB">
        <w:rPr>
          <w:rFonts w:ascii="Times New Roman" w:eastAsia="Times New Roman" w:hAnsi="Times New Roman" w:cs="Times New Roman"/>
          <w:bCs/>
          <w:sz w:val="24"/>
          <w:szCs w:val="24"/>
          <w:lang w:eastAsia="tr-TR"/>
        </w:rPr>
        <w:t xml:space="preserve"> and Ethical Statement pages. No signs such as parentheses or dashes should be used before or after page numbers.</w:t>
      </w:r>
    </w:p>
    <w:p w14:paraId="051C250B" w14:textId="77777777" w:rsidR="00766B6E" w:rsidRPr="00E92EFB" w:rsidRDefault="00766B6E" w:rsidP="00E92EFB">
      <w:pPr>
        <w:keepNext/>
        <w:tabs>
          <w:tab w:val="left" w:pos="170"/>
        </w:tabs>
        <w:spacing w:after="0"/>
        <w:jc w:val="both"/>
        <w:outlineLvl w:val="1"/>
        <w:rPr>
          <w:rFonts w:ascii="Times New Roman" w:eastAsia="Times New Roman" w:hAnsi="Times New Roman" w:cs="Times New Roman"/>
          <w:bCs/>
          <w:color w:val="000000"/>
          <w:spacing w:val="1"/>
          <w:sz w:val="24"/>
          <w:szCs w:val="24"/>
          <w:lang w:eastAsia="tr-TR"/>
        </w:rPr>
      </w:pPr>
    </w:p>
    <w:p w14:paraId="0A8FE383" w14:textId="77777777" w:rsidR="00766B6E" w:rsidRPr="00C80757" w:rsidRDefault="00766B6E" w:rsidP="00766B6E">
      <w:pPr>
        <w:widowControl w:val="0"/>
        <w:autoSpaceDE w:val="0"/>
        <w:autoSpaceDN w:val="0"/>
        <w:adjustRightInd w:val="0"/>
        <w:spacing w:after="0"/>
        <w:jc w:val="both"/>
        <w:rPr>
          <w:rFonts w:ascii="Times New Roman" w:eastAsia="Times New Roman" w:hAnsi="Times New Roman" w:cs="Arial"/>
          <w:b/>
          <w:color w:val="000000"/>
          <w:spacing w:val="1"/>
          <w:sz w:val="24"/>
          <w:szCs w:val="24"/>
          <w:lang w:eastAsia="tr-TR"/>
        </w:rPr>
      </w:pPr>
      <w:r w:rsidRPr="00C80757">
        <w:rPr>
          <w:rFonts w:ascii="Times New Roman" w:eastAsia="Times New Roman" w:hAnsi="Times New Roman" w:cs="Arial"/>
          <w:b/>
          <w:color w:val="000000"/>
          <w:spacing w:val="1"/>
          <w:sz w:val="24"/>
          <w:szCs w:val="24"/>
          <w:lang w:eastAsia="tr-TR"/>
        </w:rPr>
        <w:t>3.7. Word and Text Division</w:t>
      </w:r>
    </w:p>
    <w:p w14:paraId="4D17D2CF"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25FF2E36" w14:textId="43BF885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766B6E">
        <w:rPr>
          <w:rFonts w:ascii="Times New Roman" w:eastAsia="Times New Roman" w:hAnsi="Times New Roman" w:cs="Arial"/>
          <w:color w:val="000000"/>
          <w:spacing w:val="1"/>
          <w:sz w:val="24"/>
          <w:szCs w:val="24"/>
          <w:lang w:eastAsia="tr-TR"/>
        </w:rPr>
        <w:t xml:space="preserve">The word at the end of the line in the text should not be divided into two. There should be </w:t>
      </w:r>
      <w:r w:rsidRPr="00766B6E">
        <w:rPr>
          <w:rFonts w:ascii="Times New Roman" w:eastAsia="Times New Roman" w:hAnsi="Times New Roman" w:cs="Arial"/>
          <w:color w:val="000000"/>
          <w:spacing w:val="1"/>
          <w:sz w:val="24"/>
          <w:szCs w:val="24"/>
          <w:lang w:eastAsia="tr-TR"/>
        </w:rPr>
        <w:lastRenderedPageBreak/>
        <w:t xml:space="preserve">at least two lines of text after the subsection headings. </w:t>
      </w:r>
      <w:r w:rsidR="00B12D7F">
        <w:rPr>
          <w:rFonts w:ascii="Times New Roman" w:eastAsia="Times New Roman" w:hAnsi="Times New Roman" w:cs="Arial"/>
          <w:color w:val="000000"/>
          <w:spacing w:val="1"/>
          <w:sz w:val="24"/>
          <w:szCs w:val="24"/>
          <w:lang w:eastAsia="tr-TR"/>
        </w:rPr>
        <w:t>The title should be shifted to a new page if the reader does not fit the page after the subsection titles</w:t>
      </w:r>
      <w:r w:rsidRPr="00766B6E">
        <w:rPr>
          <w:rFonts w:ascii="Times New Roman" w:eastAsia="Times New Roman" w:hAnsi="Times New Roman" w:cs="Arial"/>
          <w:color w:val="000000"/>
          <w:spacing w:val="1"/>
          <w:sz w:val="24"/>
          <w:szCs w:val="24"/>
          <w:lang w:eastAsia="tr-TR"/>
        </w:rPr>
        <w:t>.</w:t>
      </w:r>
    </w:p>
    <w:p w14:paraId="499C8D62"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15E8B22F" w14:textId="77777777" w:rsidR="00766B6E" w:rsidRPr="00C80757" w:rsidRDefault="00766B6E" w:rsidP="00766B6E">
      <w:pPr>
        <w:widowControl w:val="0"/>
        <w:autoSpaceDE w:val="0"/>
        <w:autoSpaceDN w:val="0"/>
        <w:adjustRightInd w:val="0"/>
        <w:spacing w:after="0"/>
        <w:jc w:val="both"/>
        <w:rPr>
          <w:rFonts w:ascii="Times New Roman" w:eastAsia="Times New Roman" w:hAnsi="Times New Roman" w:cs="Arial"/>
          <w:b/>
          <w:color w:val="000000"/>
          <w:spacing w:val="1"/>
          <w:sz w:val="24"/>
          <w:szCs w:val="24"/>
          <w:lang w:eastAsia="tr-TR"/>
        </w:rPr>
      </w:pPr>
      <w:r w:rsidRPr="00C80757">
        <w:rPr>
          <w:rFonts w:ascii="Times New Roman" w:eastAsia="Times New Roman" w:hAnsi="Times New Roman" w:cs="Arial"/>
          <w:b/>
          <w:color w:val="000000"/>
          <w:spacing w:val="1"/>
          <w:sz w:val="24"/>
          <w:szCs w:val="24"/>
          <w:lang w:eastAsia="tr-TR"/>
        </w:rPr>
        <w:t>3.8. Spelling Processors</w:t>
      </w:r>
    </w:p>
    <w:p w14:paraId="1B0876CA"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2EC1E253" w14:textId="0009B13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766B6E">
        <w:rPr>
          <w:rFonts w:ascii="Times New Roman" w:eastAsia="Times New Roman" w:hAnsi="Times New Roman" w:cs="Arial"/>
          <w:color w:val="000000"/>
          <w:spacing w:val="1"/>
          <w:sz w:val="24"/>
          <w:szCs w:val="24"/>
          <w:lang w:eastAsia="tr-TR"/>
        </w:rPr>
        <w:t xml:space="preserve">It is recommended to use </w:t>
      </w:r>
      <w:r w:rsidR="007E5142">
        <w:rPr>
          <w:rFonts w:ascii="Times New Roman" w:eastAsia="Times New Roman" w:hAnsi="Times New Roman" w:cs="Arial"/>
          <w:color w:val="000000"/>
          <w:spacing w:val="1"/>
          <w:sz w:val="24"/>
          <w:szCs w:val="24"/>
          <w:lang w:eastAsia="tr-TR"/>
        </w:rPr>
        <w:t xml:space="preserve">the </w:t>
      </w:r>
      <w:r w:rsidRPr="00766B6E">
        <w:rPr>
          <w:rFonts w:ascii="Times New Roman" w:eastAsia="Times New Roman" w:hAnsi="Times New Roman" w:cs="Arial"/>
          <w:color w:val="000000"/>
          <w:spacing w:val="1"/>
          <w:sz w:val="24"/>
          <w:szCs w:val="24"/>
          <w:lang w:eastAsia="tr-TR"/>
        </w:rPr>
        <w:t>MS Word Program in writing the thesis. However, depending on the requirements of the subject area, the LATEX writing program can also be used.</w:t>
      </w:r>
    </w:p>
    <w:p w14:paraId="5F1453CE"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29DFF4E2" w14:textId="77777777" w:rsidR="00766B6E" w:rsidRPr="00C80757" w:rsidRDefault="00766B6E" w:rsidP="00766B6E">
      <w:pPr>
        <w:widowControl w:val="0"/>
        <w:autoSpaceDE w:val="0"/>
        <w:autoSpaceDN w:val="0"/>
        <w:adjustRightInd w:val="0"/>
        <w:spacing w:after="0"/>
        <w:jc w:val="both"/>
        <w:rPr>
          <w:rFonts w:ascii="Times New Roman" w:eastAsia="Times New Roman" w:hAnsi="Times New Roman" w:cs="Arial"/>
          <w:b/>
          <w:color w:val="000000"/>
          <w:spacing w:val="1"/>
          <w:sz w:val="24"/>
          <w:szCs w:val="24"/>
          <w:lang w:eastAsia="tr-TR"/>
        </w:rPr>
      </w:pPr>
      <w:r w:rsidRPr="00C80757">
        <w:rPr>
          <w:rFonts w:ascii="Times New Roman" w:eastAsia="Times New Roman" w:hAnsi="Times New Roman" w:cs="Arial"/>
          <w:b/>
          <w:color w:val="000000"/>
          <w:spacing w:val="1"/>
          <w:sz w:val="24"/>
          <w:szCs w:val="24"/>
          <w:lang w:eastAsia="tr-TR"/>
        </w:rPr>
        <w:t>3.9. Fixing Errors</w:t>
      </w:r>
    </w:p>
    <w:p w14:paraId="0FC23CEC"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29A7F3C4" w14:textId="5903A2A5"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766B6E">
        <w:rPr>
          <w:rFonts w:ascii="Times New Roman" w:eastAsia="Times New Roman" w:hAnsi="Times New Roman" w:cs="Arial"/>
          <w:color w:val="000000"/>
          <w:spacing w:val="1"/>
          <w:sz w:val="24"/>
          <w:szCs w:val="24"/>
          <w:lang w:eastAsia="tr-TR"/>
        </w:rPr>
        <w:t xml:space="preserve">All corrections and changes that need to be made to the thesis text must be made electronically. </w:t>
      </w:r>
      <w:r w:rsidR="00B12D7F">
        <w:rPr>
          <w:rFonts w:ascii="Times New Roman" w:eastAsia="Times New Roman" w:hAnsi="Times New Roman" w:cs="Arial"/>
          <w:color w:val="000000"/>
          <w:spacing w:val="1"/>
          <w:sz w:val="24"/>
          <w:szCs w:val="24"/>
          <w:lang w:eastAsia="tr-TR"/>
        </w:rPr>
        <w:t>Modifications</w:t>
      </w:r>
      <w:r w:rsidRPr="00766B6E">
        <w:rPr>
          <w:rFonts w:ascii="Times New Roman" w:eastAsia="Times New Roman" w:hAnsi="Times New Roman" w:cs="Arial"/>
          <w:color w:val="000000"/>
          <w:spacing w:val="1"/>
          <w:sz w:val="24"/>
          <w:szCs w:val="24"/>
          <w:lang w:eastAsia="tr-TR"/>
        </w:rPr>
        <w:t xml:space="preserve"> made by hand or using text editors are not accepted.</w:t>
      </w:r>
    </w:p>
    <w:p w14:paraId="2B3F6B5D"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3B069B5D" w14:textId="77777777" w:rsidR="00766B6E" w:rsidRPr="00C80757" w:rsidRDefault="00766B6E" w:rsidP="00766B6E">
      <w:pPr>
        <w:widowControl w:val="0"/>
        <w:autoSpaceDE w:val="0"/>
        <w:autoSpaceDN w:val="0"/>
        <w:adjustRightInd w:val="0"/>
        <w:spacing w:after="0"/>
        <w:jc w:val="both"/>
        <w:rPr>
          <w:rFonts w:ascii="Times New Roman" w:eastAsia="Times New Roman" w:hAnsi="Times New Roman" w:cs="Arial"/>
          <w:b/>
          <w:color w:val="000000"/>
          <w:spacing w:val="1"/>
          <w:sz w:val="24"/>
          <w:szCs w:val="24"/>
          <w:lang w:eastAsia="tr-TR"/>
        </w:rPr>
      </w:pPr>
      <w:r w:rsidRPr="00C80757">
        <w:rPr>
          <w:rFonts w:ascii="Times New Roman" w:eastAsia="Times New Roman" w:hAnsi="Times New Roman" w:cs="Arial"/>
          <w:b/>
          <w:color w:val="000000"/>
          <w:spacing w:val="1"/>
          <w:sz w:val="24"/>
          <w:szCs w:val="24"/>
          <w:lang w:eastAsia="tr-TR"/>
        </w:rPr>
        <w:t>3.10. Sections and Subsections</w:t>
      </w:r>
    </w:p>
    <w:p w14:paraId="07830AB1" w14:textId="77777777" w:rsidR="00766B6E" w:rsidRPr="00766B6E"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48699C28" w14:textId="7B940A28" w:rsidR="0086486F" w:rsidRDefault="00766B6E" w:rsidP="00766B6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766B6E">
        <w:rPr>
          <w:rFonts w:ascii="Times New Roman" w:eastAsia="Times New Roman" w:hAnsi="Times New Roman" w:cs="Arial"/>
          <w:color w:val="000000"/>
          <w:spacing w:val="1"/>
          <w:sz w:val="24"/>
          <w:szCs w:val="24"/>
          <w:lang w:eastAsia="tr-TR"/>
        </w:rPr>
        <w:t xml:space="preserve">Table 3.3 contains rules and examples </w:t>
      </w:r>
      <w:r w:rsidR="00AF750F">
        <w:rPr>
          <w:rFonts w:ascii="Times New Roman" w:eastAsia="Times New Roman" w:hAnsi="Times New Roman" w:cs="Arial"/>
          <w:color w:val="000000"/>
          <w:spacing w:val="1"/>
          <w:sz w:val="24"/>
          <w:szCs w:val="24"/>
          <w:lang w:eastAsia="tr-TR"/>
        </w:rPr>
        <w:t>for writing</w:t>
      </w:r>
      <w:r w:rsidRPr="00766B6E">
        <w:rPr>
          <w:rFonts w:ascii="Times New Roman" w:eastAsia="Times New Roman" w:hAnsi="Times New Roman" w:cs="Arial"/>
          <w:color w:val="000000"/>
          <w:spacing w:val="1"/>
          <w:sz w:val="24"/>
          <w:szCs w:val="24"/>
          <w:lang w:eastAsia="tr-TR"/>
        </w:rPr>
        <w:t xml:space="preserve"> section and subsection headings.</w:t>
      </w:r>
    </w:p>
    <w:p w14:paraId="1698778F" w14:textId="77777777"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79E13913" w14:textId="542901D3" w:rsidR="0021192B" w:rsidRDefault="009615FE" w:rsidP="0021192B">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r w:rsidRPr="009615FE">
        <w:rPr>
          <w:rFonts w:ascii="Times New Roman" w:eastAsia="Times New Roman" w:hAnsi="Times New Roman" w:cs="Arial"/>
          <w:color w:val="000000"/>
          <w:spacing w:val="1"/>
          <w:sz w:val="24"/>
          <w:szCs w:val="24"/>
          <w:lang w:eastAsia="tr-TR"/>
        </w:rPr>
        <w:t>Table 3.3. Writing section and subsection titles</w:t>
      </w:r>
    </w:p>
    <w:p w14:paraId="4437DBEF" w14:textId="77777777" w:rsidR="009615FE" w:rsidRDefault="009615FE" w:rsidP="0021192B">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tbl>
      <w:tblPr>
        <w:tblpPr w:leftFromText="141" w:rightFromText="141" w:vertAnchor="text" w:horzAnchor="margin" w:tblpY="5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2718"/>
        <w:gridCol w:w="4207"/>
      </w:tblGrid>
      <w:tr w:rsidR="007A18CB" w:rsidRPr="007A18CB" w14:paraId="02F541A0" w14:textId="77777777" w:rsidTr="00207099">
        <w:trPr>
          <w:trHeight w:val="226"/>
        </w:trPr>
        <w:tc>
          <w:tcPr>
            <w:tcW w:w="972" w:type="pct"/>
            <w:vAlign w:val="center"/>
          </w:tcPr>
          <w:p w14:paraId="5057990B" w14:textId="35E89A19" w:rsidR="007A18CB" w:rsidRPr="003D7133" w:rsidRDefault="00596BB4" w:rsidP="007A18CB">
            <w:pPr>
              <w:widowControl w:val="0"/>
              <w:autoSpaceDE w:val="0"/>
              <w:autoSpaceDN w:val="0"/>
              <w:adjustRightInd w:val="0"/>
              <w:spacing w:before="120" w:after="120"/>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Text Type</w:t>
            </w:r>
          </w:p>
        </w:tc>
        <w:tc>
          <w:tcPr>
            <w:tcW w:w="1581" w:type="pct"/>
            <w:vAlign w:val="center"/>
          </w:tcPr>
          <w:p w14:paraId="4B9720AC" w14:textId="0EE048A6" w:rsidR="007A18CB" w:rsidRPr="003D7133" w:rsidRDefault="00596BB4" w:rsidP="007A18CB">
            <w:pPr>
              <w:spacing w:before="120" w:after="120"/>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 xml:space="preserve">How should </w:t>
            </w:r>
            <w:r w:rsidR="007E5142">
              <w:rPr>
                <w:rFonts w:ascii="Times New Roman" w:eastAsia="Times New Roman" w:hAnsi="Times New Roman" w:cs="Arial"/>
                <w:sz w:val="24"/>
                <w:szCs w:val="24"/>
                <w:lang w:eastAsia="tr-TR"/>
              </w:rPr>
              <w:t xml:space="preserve">it </w:t>
            </w:r>
            <w:r>
              <w:rPr>
                <w:rFonts w:ascii="Times New Roman" w:eastAsia="Times New Roman" w:hAnsi="Times New Roman" w:cs="Arial"/>
                <w:sz w:val="24"/>
                <w:szCs w:val="24"/>
                <w:lang w:eastAsia="tr-TR"/>
              </w:rPr>
              <w:t>be written</w:t>
            </w:r>
          </w:p>
        </w:tc>
        <w:tc>
          <w:tcPr>
            <w:tcW w:w="2447" w:type="pct"/>
            <w:vAlign w:val="center"/>
          </w:tcPr>
          <w:p w14:paraId="7FCD52FA" w14:textId="0CCD1BE7" w:rsidR="007A18CB" w:rsidRPr="003D7133" w:rsidRDefault="00596BB4" w:rsidP="007A18CB">
            <w:pPr>
              <w:spacing w:before="120" w:after="120"/>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Example</w:t>
            </w:r>
          </w:p>
        </w:tc>
      </w:tr>
      <w:tr w:rsidR="007A18CB" w:rsidRPr="007A18CB" w14:paraId="76817A9C" w14:textId="77777777" w:rsidTr="00207099">
        <w:trPr>
          <w:trHeight w:val="1383"/>
        </w:trPr>
        <w:tc>
          <w:tcPr>
            <w:tcW w:w="972" w:type="pct"/>
            <w:vAlign w:val="center"/>
          </w:tcPr>
          <w:p w14:paraId="15E353E5" w14:textId="47A5A072" w:rsidR="007A18CB" w:rsidRPr="007A18CB" w:rsidRDefault="00400908" w:rsidP="007A18CB">
            <w:pPr>
              <w:spacing w:before="120" w:after="120"/>
              <w:rPr>
                <w:rFonts w:ascii="Times New Roman" w:eastAsia="Times New Roman" w:hAnsi="Times New Roman" w:cs="Arial"/>
                <w:sz w:val="20"/>
                <w:szCs w:val="20"/>
                <w:lang w:eastAsia="tr-TR"/>
              </w:rPr>
            </w:pPr>
            <w:r w:rsidRPr="00400908">
              <w:rPr>
                <w:rFonts w:ascii="Times New Roman" w:eastAsia="Times New Roman" w:hAnsi="Times New Roman" w:cs="Arial"/>
                <w:sz w:val="20"/>
                <w:szCs w:val="20"/>
                <w:lang w:eastAsia="tr-TR"/>
              </w:rPr>
              <w:t>Custom Page Title</w:t>
            </w:r>
          </w:p>
        </w:tc>
        <w:tc>
          <w:tcPr>
            <w:tcW w:w="1581" w:type="pct"/>
            <w:vAlign w:val="center"/>
          </w:tcPr>
          <w:p w14:paraId="4D163795" w14:textId="7B837233" w:rsidR="007A18CB" w:rsidRPr="007A18CB" w:rsidRDefault="00400908" w:rsidP="00207099">
            <w:pPr>
              <w:widowControl w:val="0"/>
              <w:autoSpaceDE w:val="0"/>
              <w:autoSpaceDN w:val="0"/>
              <w:adjustRightInd w:val="0"/>
              <w:spacing w:before="120" w:after="120"/>
              <w:rPr>
                <w:rFonts w:ascii="Times New Roman" w:eastAsia="Times New Roman" w:hAnsi="Times New Roman" w:cs="Arial"/>
                <w:color w:val="000000"/>
                <w:sz w:val="20"/>
                <w:szCs w:val="20"/>
                <w:lang w:eastAsia="tr-TR"/>
              </w:rPr>
            </w:pPr>
            <w:r w:rsidRPr="00400908">
              <w:rPr>
                <w:rFonts w:ascii="Times New Roman" w:eastAsia="Times New Roman" w:hAnsi="Times New Roman" w:cs="Arial"/>
                <w:color w:val="000000"/>
                <w:sz w:val="20"/>
                <w:szCs w:val="20"/>
                <w:lang w:eastAsia="tr-TR"/>
              </w:rPr>
              <w:t xml:space="preserve">Capital letters, bold, 12 </w:t>
            </w:r>
            <w:r w:rsidR="007E5142">
              <w:rPr>
                <w:rFonts w:ascii="Times New Roman" w:eastAsia="Times New Roman" w:hAnsi="Times New Roman" w:cs="Arial"/>
                <w:color w:val="000000"/>
                <w:sz w:val="20"/>
                <w:szCs w:val="20"/>
                <w:lang w:eastAsia="tr-TR"/>
              </w:rPr>
              <w:t>points</w:t>
            </w:r>
            <w:r w:rsidR="00B12D7F">
              <w:rPr>
                <w:rFonts w:ascii="Times New Roman" w:eastAsia="Times New Roman" w:hAnsi="Times New Roman" w:cs="Arial"/>
                <w:color w:val="000000"/>
                <w:sz w:val="20"/>
                <w:szCs w:val="20"/>
                <w:lang w:eastAsia="tr-TR"/>
              </w:rPr>
              <w:t>,</w:t>
            </w:r>
            <w:r w:rsidRPr="00400908">
              <w:rPr>
                <w:rFonts w:ascii="Times New Roman" w:eastAsia="Times New Roman" w:hAnsi="Times New Roman" w:cs="Arial"/>
                <w:color w:val="000000"/>
                <w:sz w:val="20"/>
                <w:szCs w:val="20"/>
                <w:lang w:eastAsia="tr-TR"/>
              </w:rPr>
              <w:t xml:space="preserve"> and centered</w:t>
            </w:r>
          </w:p>
        </w:tc>
        <w:tc>
          <w:tcPr>
            <w:tcW w:w="2447" w:type="pct"/>
            <w:vAlign w:val="center"/>
          </w:tcPr>
          <w:p w14:paraId="685F333B" w14:textId="1D329E17" w:rsidR="007A18CB" w:rsidRPr="00C80757" w:rsidRDefault="00400908" w:rsidP="00C80757">
            <w:pPr>
              <w:rPr>
                <w:rFonts w:ascii="Times New Roman" w:hAnsi="Times New Roman" w:cs="Times New Roman"/>
                <w:b/>
              </w:rPr>
            </w:pPr>
            <w:r>
              <w:rPr>
                <w:w w:val="99"/>
                <w:sz w:val="20"/>
                <w:lang w:eastAsia="tr-TR"/>
              </w:rPr>
              <w:t xml:space="preserve">           </w:t>
            </w:r>
            <w:r w:rsidRPr="00C80757">
              <w:rPr>
                <w:rFonts w:ascii="Times New Roman" w:hAnsi="Times New Roman" w:cs="Times New Roman"/>
                <w:b/>
                <w:sz w:val="24"/>
              </w:rPr>
              <w:t xml:space="preserve"> ACKNOWLEDGEMENT</w:t>
            </w:r>
          </w:p>
          <w:p w14:paraId="273D520D" w14:textId="0A611BD6" w:rsidR="007A18CB" w:rsidRPr="005B5DF9" w:rsidRDefault="00400908" w:rsidP="00207099">
            <w:pPr>
              <w:widowControl w:val="0"/>
              <w:autoSpaceDE w:val="0"/>
              <w:autoSpaceDN w:val="0"/>
              <w:adjustRightInd w:val="0"/>
              <w:spacing w:before="120" w:after="120"/>
              <w:jc w:val="center"/>
              <w:rPr>
                <w:rFonts w:ascii="Times New Roman" w:eastAsia="Times New Roman" w:hAnsi="Times New Roman" w:cs="Arial"/>
                <w:b/>
                <w:sz w:val="28"/>
                <w:szCs w:val="28"/>
                <w:lang w:eastAsia="tr-TR"/>
              </w:rPr>
            </w:pPr>
            <w:r w:rsidRPr="00C80757">
              <w:rPr>
                <w:rFonts w:ascii="Times New Roman" w:eastAsia="Times New Roman" w:hAnsi="Times New Roman" w:cs="Arial"/>
                <w:b/>
                <w:sz w:val="24"/>
                <w:szCs w:val="28"/>
                <w:lang w:eastAsia="tr-TR"/>
              </w:rPr>
              <w:t>RESUME</w:t>
            </w:r>
          </w:p>
        </w:tc>
      </w:tr>
      <w:tr w:rsidR="007A18CB" w:rsidRPr="007A18CB" w14:paraId="63A0C784" w14:textId="77777777" w:rsidTr="00207099">
        <w:trPr>
          <w:trHeight w:val="951"/>
        </w:trPr>
        <w:tc>
          <w:tcPr>
            <w:tcW w:w="972" w:type="pct"/>
            <w:vAlign w:val="center"/>
          </w:tcPr>
          <w:p w14:paraId="6049B439" w14:textId="24881137" w:rsidR="007A18CB" w:rsidRPr="007A18CB" w:rsidRDefault="00400908" w:rsidP="007A18CB">
            <w:pPr>
              <w:spacing w:before="120" w:after="120"/>
              <w:rPr>
                <w:rFonts w:ascii="Times New Roman" w:eastAsia="Times New Roman" w:hAnsi="Times New Roman" w:cs="Arial"/>
                <w:sz w:val="20"/>
                <w:szCs w:val="20"/>
                <w:lang w:eastAsia="tr-TR"/>
              </w:rPr>
            </w:pPr>
            <w:r>
              <w:rPr>
                <w:rFonts w:ascii="Times New Roman" w:eastAsia="Times New Roman" w:hAnsi="Times New Roman" w:cs="Arial"/>
                <w:sz w:val="20"/>
                <w:szCs w:val="20"/>
                <w:lang w:eastAsia="tr-TR"/>
              </w:rPr>
              <w:t>Head section titles</w:t>
            </w:r>
          </w:p>
        </w:tc>
        <w:tc>
          <w:tcPr>
            <w:tcW w:w="1581" w:type="pct"/>
            <w:vAlign w:val="center"/>
          </w:tcPr>
          <w:p w14:paraId="0693CACC" w14:textId="1284CE88" w:rsidR="007A18CB" w:rsidRPr="007A18CB" w:rsidRDefault="00770F27" w:rsidP="00207099">
            <w:pPr>
              <w:widowControl w:val="0"/>
              <w:autoSpaceDE w:val="0"/>
              <w:autoSpaceDN w:val="0"/>
              <w:adjustRightInd w:val="0"/>
              <w:spacing w:before="120" w:after="120"/>
              <w:rPr>
                <w:rFonts w:ascii="Times New Roman" w:eastAsia="Times New Roman" w:hAnsi="Times New Roman" w:cs="Arial"/>
                <w:color w:val="000000"/>
                <w:sz w:val="20"/>
                <w:szCs w:val="20"/>
                <w:lang w:eastAsia="tr-TR"/>
              </w:rPr>
            </w:pPr>
            <w:r w:rsidRPr="00770F27">
              <w:rPr>
                <w:rFonts w:ascii="Times New Roman" w:eastAsia="Times New Roman" w:hAnsi="Times New Roman" w:cs="Arial"/>
                <w:color w:val="000000"/>
                <w:sz w:val="20"/>
                <w:szCs w:val="20"/>
                <w:lang w:eastAsia="tr-TR"/>
              </w:rPr>
              <w:t>Capital letters, bold</w:t>
            </w:r>
            <w:r w:rsidR="007E5142">
              <w:rPr>
                <w:rFonts w:ascii="Times New Roman" w:eastAsia="Times New Roman" w:hAnsi="Times New Roman" w:cs="Arial"/>
                <w:color w:val="000000"/>
                <w:sz w:val="20"/>
                <w:szCs w:val="20"/>
                <w:lang w:eastAsia="tr-TR"/>
              </w:rPr>
              <w:t>,</w:t>
            </w:r>
            <w:r w:rsidRPr="00770F27">
              <w:rPr>
                <w:rFonts w:ascii="Times New Roman" w:eastAsia="Times New Roman" w:hAnsi="Times New Roman" w:cs="Arial"/>
                <w:color w:val="000000"/>
                <w:sz w:val="20"/>
                <w:szCs w:val="20"/>
                <w:lang w:eastAsia="tr-TR"/>
              </w:rPr>
              <w:t xml:space="preserve"> and </w:t>
            </w:r>
            <w:r w:rsidR="00B12D7F">
              <w:rPr>
                <w:rFonts w:ascii="Times New Roman" w:eastAsia="Times New Roman" w:hAnsi="Times New Roman" w:cs="Arial"/>
                <w:color w:val="000000"/>
                <w:sz w:val="20"/>
                <w:szCs w:val="20"/>
                <w:lang w:eastAsia="tr-TR"/>
              </w:rPr>
              <w:t>14-point</w:t>
            </w:r>
          </w:p>
        </w:tc>
        <w:tc>
          <w:tcPr>
            <w:tcW w:w="2447" w:type="pct"/>
            <w:vAlign w:val="center"/>
          </w:tcPr>
          <w:p w14:paraId="6ED7B0A6" w14:textId="7FC16219" w:rsidR="007A18CB" w:rsidRPr="005B5DF9" w:rsidRDefault="007A18CB" w:rsidP="007A18CB">
            <w:pPr>
              <w:spacing w:before="120" w:after="120"/>
              <w:rPr>
                <w:rFonts w:ascii="Times New Roman" w:eastAsia="Times New Roman" w:hAnsi="Times New Roman" w:cs="Arial"/>
                <w:b/>
                <w:sz w:val="28"/>
                <w:szCs w:val="28"/>
                <w:lang w:eastAsia="tr-TR"/>
              </w:rPr>
            </w:pPr>
            <w:r w:rsidRPr="005B5DF9">
              <w:rPr>
                <w:rFonts w:ascii="Times New Roman" w:eastAsia="Times New Roman" w:hAnsi="Times New Roman" w:cs="Arial"/>
                <w:b/>
                <w:sz w:val="28"/>
                <w:szCs w:val="28"/>
                <w:lang w:eastAsia="tr-TR"/>
              </w:rPr>
              <w:t xml:space="preserve">1. </w:t>
            </w:r>
            <w:r w:rsidR="00400908">
              <w:rPr>
                <w:rFonts w:ascii="Times New Roman" w:eastAsia="Times New Roman" w:hAnsi="Times New Roman" w:cs="Arial"/>
                <w:b/>
                <w:sz w:val="28"/>
                <w:szCs w:val="28"/>
                <w:lang w:eastAsia="tr-TR"/>
              </w:rPr>
              <w:t>INTRODUCTION</w:t>
            </w:r>
          </w:p>
        </w:tc>
      </w:tr>
      <w:tr w:rsidR="007A18CB" w:rsidRPr="007A18CB" w14:paraId="05351775" w14:textId="77777777" w:rsidTr="00207099">
        <w:trPr>
          <w:trHeight w:val="1875"/>
        </w:trPr>
        <w:tc>
          <w:tcPr>
            <w:tcW w:w="972" w:type="pct"/>
            <w:vAlign w:val="center"/>
          </w:tcPr>
          <w:p w14:paraId="2A12EC7E" w14:textId="715EC7F5" w:rsidR="007A18CB" w:rsidRPr="007A18CB" w:rsidRDefault="00626EE6" w:rsidP="007A18CB">
            <w:pPr>
              <w:widowControl w:val="0"/>
              <w:autoSpaceDE w:val="0"/>
              <w:autoSpaceDN w:val="0"/>
              <w:adjustRightInd w:val="0"/>
              <w:spacing w:before="120" w:after="120"/>
              <w:rPr>
                <w:rFonts w:ascii="Times New Roman" w:eastAsia="Times New Roman" w:hAnsi="Times New Roman" w:cs="Arial"/>
                <w:sz w:val="20"/>
                <w:szCs w:val="20"/>
                <w:lang w:eastAsia="tr-TR"/>
              </w:rPr>
            </w:pPr>
            <w:r>
              <w:rPr>
                <w:rFonts w:ascii="Times New Roman" w:eastAsia="Times New Roman" w:hAnsi="Times New Roman" w:cs="Arial"/>
                <w:sz w:val="20"/>
                <w:szCs w:val="20"/>
                <w:lang w:eastAsia="tr-TR"/>
              </w:rPr>
              <w:t>Subheadings</w:t>
            </w:r>
          </w:p>
        </w:tc>
        <w:tc>
          <w:tcPr>
            <w:tcW w:w="1581" w:type="pct"/>
            <w:vAlign w:val="center"/>
          </w:tcPr>
          <w:p w14:paraId="01961131" w14:textId="2A275383" w:rsidR="00626EE6" w:rsidRPr="00626EE6" w:rsidRDefault="007A18CB" w:rsidP="00626EE6">
            <w:pPr>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 xml:space="preserve"> </w:t>
            </w:r>
            <w:r w:rsidR="00626EE6" w:rsidRPr="00626EE6">
              <w:rPr>
                <w:rFonts w:ascii="Times New Roman" w:eastAsia="Times New Roman" w:hAnsi="Times New Roman" w:cs="Arial"/>
                <w:color w:val="000000"/>
                <w:sz w:val="20"/>
                <w:szCs w:val="20"/>
                <w:lang w:eastAsia="tr-TR"/>
              </w:rPr>
              <w:t>The first letter of each word is capitalized, all bold</w:t>
            </w:r>
            <w:r w:rsidR="007E5142">
              <w:rPr>
                <w:rFonts w:ascii="Times New Roman" w:eastAsia="Times New Roman" w:hAnsi="Times New Roman" w:cs="Arial"/>
                <w:color w:val="000000"/>
                <w:sz w:val="20"/>
                <w:szCs w:val="20"/>
                <w:lang w:eastAsia="tr-TR"/>
              </w:rPr>
              <w:t>,</w:t>
            </w:r>
            <w:r w:rsidR="00626EE6" w:rsidRPr="00626EE6">
              <w:rPr>
                <w:rFonts w:ascii="Times New Roman" w:eastAsia="Times New Roman" w:hAnsi="Times New Roman" w:cs="Arial"/>
                <w:color w:val="000000"/>
                <w:sz w:val="20"/>
                <w:szCs w:val="20"/>
                <w:lang w:eastAsia="tr-TR"/>
              </w:rPr>
              <w:t xml:space="preserve"> and </w:t>
            </w:r>
            <w:r w:rsidR="00B12D7F">
              <w:rPr>
                <w:rFonts w:ascii="Times New Roman" w:eastAsia="Times New Roman" w:hAnsi="Times New Roman" w:cs="Arial"/>
                <w:color w:val="000000"/>
                <w:sz w:val="20"/>
                <w:szCs w:val="20"/>
                <w:lang w:eastAsia="tr-TR"/>
              </w:rPr>
              <w:t>12-point</w:t>
            </w:r>
            <w:r w:rsidR="00626EE6" w:rsidRPr="00626EE6">
              <w:rPr>
                <w:rFonts w:ascii="Times New Roman" w:eastAsia="Times New Roman" w:hAnsi="Times New Roman" w:cs="Arial"/>
                <w:color w:val="000000"/>
                <w:sz w:val="20"/>
                <w:szCs w:val="20"/>
                <w:lang w:eastAsia="tr-TR"/>
              </w:rPr>
              <w:t xml:space="preserve"> font.</w:t>
            </w:r>
          </w:p>
          <w:p w14:paraId="40DDAFB3" w14:textId="205A56BE" w:rsidR="007A18CB" w:rsidRPr="007A18CB" w:rsidRDefault="00626EE6" w:rsidP="00626EE6">
            <w:pPr>
              <w:spacing w:before="120" w:after="120"/>
              <w:rPr>
                <w:rFonts w:ascii="Times New Roman" w:eastAsia="Times New Roman" w:hAnsi="Times New Roman" w:cs="Arial"/>
                <w:color w:val="000000"/>
                <w:sz w:val="20"/>
                <w:szCs w:val="20"/>
                <w:lang w:eastAsia="tr-TR"/>
              </w:rPr>
            </w:pPr>
            <w:r w:rsidRPr="00626EE6">
              <w:rPr>
                <w:rFonts w:ascii="Times New Roman" w:eastAsia="Times New Roman" w:hAnsi="Times New Roman" w:cs="Arial"/>
                <w:color w:val="000000"/>
                <w:sz w:val="20"/>
                <w:szCs w:val="20"/>
                <w:lang w:eastAsia="tr-TR"/>
              </w:rPr>
              <w:t>(If present, conjunctions such as “and</w:t>
            </w:r>
            <w:r w:rsidR="007E5142">
              <w:rPr>
                <w:rFonts w:ascii="Times New Roman" w:eastAsia="Times New Roman" w:hAnsi="Times New Roman" w:cs="Arial"/>
                <w:color w:val="000000"/>
                <w:sz w:val="20"/>
                <w:szCs w:val="20"/>
                <w:lang w:eastAsia="tr-TR"/>
              </w:rPr>
              <w:t>,”</w:t>
            </w:r>
            <w:r w:rsidRPr="00626EE6">
              <w:rPr>
                <w:rFonts w:ascii="Times New Roman" w:eastAsia="Times New Roman" w:hAnsi="Times New Roman" w:cs="Arial"/>
                <w:color w:val="000000"/>
                <w:sz w:val="20"/>
                <w:szCs w:val="20"/>
                <w:lang w:eastAsia="tr-TR"/>
              </w:rPr>
              <w:t xml:space="preserve"> “or</w:t>
            </w:r>
            <w:r w:rsidR="00B12D7F">
              <w:rPr>
                <w:rFonts w:ascii="Times New Roman" w:eastAsia="Times New Roman" w:hAnsi="Times New Roman" w:cs="Arial"/>
                <w:color w:val="000000"/>
                <w:sz w:val="20"/>
                <w:szCs w:val="20"/>
                <w:lang w:eastAsia="tr-TR"/>
              </w:rPr>
              <w:t>,”</w:t>
            </w:r>
            <w:r w:rsidRPr="00626EE6">
              <w:rPr>
                <w:rFonts w:ascii="Times New Roman" w:eastAsia="Times New Roman" w:hAnsi="Times New Roman" w:cs="Arial"/>
                <w:color w:val="000000"/>
                <w:sz w:val="20"/>
                <w:szCs w:val="20"/>
                <w:lang w:eastAsia="tr-TR"/>
              </w:rPr>
              <w:t xml:space="preserve"> “</w:t>
            </w:r>
            <w:r w:rsidR="00B12D7F">
              <w:rPr>
                <w:rFonts w:ascii="Times New Roman" w:eastAsia="Times New Roman" w:hAnsi="Times New Roman" w:cs="Arial"/>
                <w:color w:val="000000"/>
                <w:sz w:val="20"/>
                <w:szCs w:val="20"/>
                <w:lang w:eastAsia="tr-TR"/>
              </w:rPr>
              <w:t>file</w:t>
            </w:r>
            <w:r w:rsidRPr="00626EE6">
              <w:rPr>
                <w:rFonts w:ascii="Times New Roman" w:eastAsia="Times New Roman" w:hAnsi="Times New Roman" w:cs="Arial"/>
                <w:color w:val="000000"/>
                <w:sz w:val="20"/>
                <w:szCs w:val="20"/>
                <w:lang w:eastAsia="tr-TR"/>
              </w:rPr>
              <w:t>” are written in lowercase letters.)</w:t>
            </w:r>
          </w:p>
        </w:tc>
        <w:tc>
          <w:tcPr>
            <w:tcW w:w="2447" w:type="pct"/>
            <w:vAlign w:val="center"/>
          </w:tcPr>
          <w:p w14:paraId="4FFDAB9D" w14:textId="45E97FBF" w:rsidR="00626EE6" w:rsidRPr="00626EE6" w:rsidRDefault="00C80757" w:rsidP="00626EE6">
            <w:pPr>
              <w:widowControl w:val="0"/>
              <w:autoSpaceDE w:val="0"/>
              <w:autoSpaceDN w:val="0"/>
              <w:adjustRightInd w:val="0"/>
              <w:spacing w:after="0" w:line="240" w:lineRule="auto"/>
              <w:jc w:val="both"/>
              <w:rPr>
                <w:rFonts w:ascii="Times New Roman" w:eastAsia="Times New Roman" w:hAnsi="Times New Roman" w:cs="Arial"/>
                <w:b/>
                <w:sz w:val="24"/>
                <w:szCs w:val="24"/>
                <w:lang w:eastAsia="tr-TR"/>
              </w:rPr>
            </w:pPr>
            <w:r>
              <w:rPr>
                <w:rFonts w:ascii="Times New Roman" w:eastAsia="Times New Roman" w:hAnsi="Times New Roman" w:cs="Arial"/>
                <w:b/>
                <w:sz w:val="24"/>
                <w:szCs w:val="24"/>
                <w:lang w:eastAsia="tr-TR"/>
              </w:rPr>
              <w:t>2</w:t>
            </w:r>
            <w:r w:rsidR="007A18CB" w:rsidRPr="005B5DF9">
              <w:rPr>
                <w:rFonts w:ascii="Times New Roman" w:eastAsia="Times New Roman" w:hAnsi="Times New Roman" w:cs="Arial"/>
                <w:b/>
                <w:sz w:val="24"/>
                <w:szCs w:val="24"/>
                <w:lang w:eastAsia="tr-TR"/>
              </w:rPr>
              <w:t xml:space="preserve">.1. </w:t>
            </w:r>
            <w:r w:rsidR="00626EE6" w:rsidRPr="00626EE6">
              <w:rPr>
                <w:rFonts w:ascii="Times New Roman" w:eastAsia="Times New Roman" w:hAnsi="Times New Roman" w:cs="Arial"/>
                <w:b/>
                <w:sz w:val="24"/>
                <w:szCs w:val="24"/>
                <w:lang w:eastAsia="tr-TR"/>
              </w:rPr>
              <w:t xml:space="preserve">Administrators and </w:t>
            </w:r>
            <w:proofErr w:type="gramStart"/>
            <w:r w:rsidR="00626EE6" w:rsidRPr="00626EE6">
              <w:rPr>
                <w:rFonts w:ascii="Times New Roman" w:eastAsia="Times New Roman" w:hAnsi="Times New Roman" w:cs="Arial"/>
                <w:b/>
                <w:sz w:val="24"/>
                <w:szCs w:val="24"/>
                <w:lang w:eastAsia="tr-TR"/>
              </w:rPr>
              <w:t>Teachers</w:t>
            </w:r>
            <w:r>
              <w:rPr>
                <w:rFonts w:ascii="Times New Roman" w:eastAsia="Times New Roman" w:hAnsi="Times New Roman" w:cs="Arial"/>
                <w:b/>
                <w:sz w:val="24"/>
                <w:szCs w:val="24"/>
                <w:lang w:eastAsia="tr-TR"/>
              </w:rPr>
              <w:t xml:space="preserve"> </w:t>
            </w:r>
            <w:r w:rsidR="007854B1">
              <w:rPr>
                <w:rFonts w:ascii="Times New Roman" w:eastAsia="Times New Roman" w:hAnsi="Times New Roman" w:cs="Arial"/>
                <w:b/>
                <w:sz w:val="24"/>
                <w:szCs w:val="24"/>
                <w:lang w:eastAsia="tr-TR"/>
              </w:rPr>
              <w:t xml:space="preserve"> </w:t>
            </w:r>
            <w:r w:rsidR="00626EE6">
              <w:rPr>
                <w:rFonts w:ascii="Times New Roman" w:eastAsia="Times New Roman" w:hAnsi="Times New Roman" w:cs="Arial"/>
                <w:b/>
                <w:sz w:val="24"/>
                <w:szCs w:val="24"/>
                <w:lang w:eastAsia="tr-TR"/>
              </w:rPr>
              <w:t>Opinions</w:t>
            </w:r>
            <w:proofErr w:type="gramEnd"/>
            <w:r w:rsidR="00626EE6">
              <w:rPr>
                <w:rFonts w:ascii="Times New Roman" w:eastAsia="Times New Roman" w:hAnsi="Times New Roman" w:cs="Arial"/>
                <w:b/>
                <w:sz w:val="24"/>
                <w:szCs w:val="24"/>
                <w:lang w:eastAsia="tr-TR"/>
              </w:rPr>
              <w:t xml:space="preserve"> about</w:t>
            </w:r>
            <w:r>
              <w:rPr>
                <w:rFonts w:ascii="Times New Roman" w:eastAsia="Times New Roman" w:hAnsi="Times New Roman" w:cs="Arial"/>
                <w:b/>
                <w:sz w:val="24"/>
                <w:szCs w:val="24"/>
                <w:lang w:eastAsia="tr-TR"/>
              </w:rPr>
              <w:t xml:space="preserve"> </w:t>
            </w:r>
            <w:r w:rsidR="00626EE6" w:rsidRPr="00626EE6">
              <w:rPr>
                <w:rFonts w:ascii="Times New Roman" w:eastAsia="Times New Roman" w:hAnsi="Times New Roman" w:cs="Arial"/>
                <w:b/>
                <w:sz w:val="24"/>
                <w:szCs w:val="24"/>
                <w:lang w:eastAsia="tr-TR"/>
              </w:rPr>
              <w:t>Vocational Training Centers</w:t>
            </w:r>
          </w:p>
          <w:p w14:paraId="12273551" w14:textId="740EF41E" w:rsidR="007A18CB" w:rsidRPr="00626EE6" w:rsidRDefault="00626EE6" w:rsidP="00626EE6">
            <w:pPr>
              <w:widowControl w:val="0"/>
              <w:autoSpaceDE w:val="0"/>
              <w:autoSpaceDN w:val="0"/>
              <w:adjustRightInd w:val="0"/>
              <w:spacing w:after="0" w:line="240" w:lineRule="auto"/>
              <w:jc w:val="both"/>
              <w:rPr>
                <w:rFonts w:ascii="Times New Roman" w:eastAsia="Times New Roman" w:hAnsi="Times New Roman" w:cs="Arial"/>
                <w:b/>
                <w:spacing w:val="-14"/>
                <w:sz w:val="24"/>
                <w:szCs w:val="24"/>
                <w:lang w:eastAsia="tr-TR"/>
              </w:rPr>
            </w:pPr>
            <w:r w:rsidRPr="00626EE6">
              <w:rPr>
                <w:rFonts w:ascii="Times New Roman" w:eastAsia="Times New Roman" w:hAnsi="Times New Roman" w:cs="Arial"/>
                <w:b/>
                <w:sz w:val="24"/>
                <w:szCs w:val="24"/>
                <w:lang w:eastAsia="tr-TR"/>
              </w:rPr>
              <w:t xml:space="preserve">        </w:t>
            </w:r>
          </w:p>
        </w:tc>
      </w:tr>
      <w:tr w:rsidR="007A18CB" w:rsidRPr="007A18CB" w14:paraId="6DF48CE0" w14:textId="77777777" w:rsidTr="00207099">
        <w:trPr>
          <w:trHeight w:val="543"/>
        </w:trPr>
        <w:tc>
          <w:tcPr>
            <w:tcW w:w="972" w:type="pct"/>
            <w:vAlign w:val="center"/>
          </w:tcPr>
          <w:p w14:paraId="0CFDD1B5" w14:textId="59C23FF3" w:rsidR="00F416B7" w:rsidRPr="00F416B7" w:rsidRDefault="00B12D7F" w:rsidP="00F416B7">
            <w:pPr>
              <w:spacing w:before="120" w:after="120"/>
              <w:rPr>
                <w:rFonts w:ascii="Times New Roman" w:eastAsia="Times New Roman" w:hAnsi="Times New Roman" w:cs="Arial"/>
                <w:sz w:val="20"/>
                <w:szCs w:val="20"/>
                <w:lang w:eastAsia="tr-TR"/>
              </w:rPr>
            </w:pPr>
            <w:r>
              <w:rPr>
                <w:rFonts w:ascii="Times New Roman" w:eastAsia="Times New Roman" w:hAnsi="Times New Roman" w:cs="Arial"/>
                <w:sz w:val="20"/>
                <w:szCs w:val="20"/>
                <w:lang w:val="en" w:eastAsia="tr-TR"/>
              </w:rPr>
              <w:lastRenderedPageBreak/>
              <w:t>3rd-degree</w:t>
            </w:r>
            <w:r w:rsidR="00F416B7" w:rsidRPr="00F416B7">
              <w:rPr>
                <w:rFonts w:ascii="Times New Roman" w:eastAsia="Times New Roman" w:hAnsi="Times New Roman" w:cs="Arial"/>
                <w:sz w:val="20"/>
                <w:szCs w:val="20"/>
                <w:lang w:val="en" w:eastAsia="tr-TR"/>
              </w:rPr>
              <w:t xml:space="preserve"> subheading</w:t>
            </w:r>
          </w:p>
          <w:p w14:paraId="60D18B5D" w14:textId="1B27388F" w:rsidR="007A18CB" w:rsidRPr="007A18CB" w:rsidRDefault="007A18CB" w:rsidP="007A18CB">
            <w:pPr>
              <w:spacing w:before="120" w:after="120"/>
              <w:rPr>
                <w:rFonts w:ascii="Times New Roman" w:eastAsia="Times New Roman" w:hAnsi="Times New Roman" w:cs="Arial"/>
                <w:sz w:val="20"/>
                <w:szCs w:val="20"/>
                <w:lang w:eastAsia="tr-TR"/>
              </w:rPr>
            </w:pPr>
          </w:p>
        </w:tc>
        <w:tc>
          <w:tcPr>
            <w:tcW w:w="1581" w:type="pct"/>
            <w:vAlign w:val="center"/>
          </w:tcPr>
          <w:p w14:paraId="61DC60E6" w14:textId="44BE803A" w:rsidR="007A18CB" w:rsidRPr="007A18CB" w:rsidRDefault="006E7E0F" w:rsidP="00207099">
            <w:pPr>
              <w:spacing w:before="120" w:after="120"/>
              <w:rPr>
                <w:rFonts w:ascii="Times New Roman" w:eastAsia="Times New Roman" w:hAnsi="Times New Roman" w:cs="Arial"/>
                <w:sz w:val="20"/>
                <w:szCs w:val="20"/>
                <w:lang w:eastAsia="tr-TR"/>
              </w:rPr>
            </w:pPr>
            <w:r w:rsidRPr="006E7E0F">
              <w:rPr>
                <w:rFonts w:ascii="Times New Roman" w:eastAsia="Times New Roman" w:hAnsi="Times New Roman" w:cs="Arial"/>
                <w:sz w:val="20"/>
                <w:szCs w:val="20"/>
                <w:lang w:eastAsia="tr-TR"/>
              </w:rPr>
              <w:t>Only the first letter of the first word is capitalized all bold</w:t>
            </w:r>
            <w:r w:rsidR="00B12D7F">
              <w:rPr>
                <w:rFonts w:ascii="Times New Roman" w:eastAsia="Times New Roman" w:hAnsi="Times New Roman" w:cs="Arial"/>
                <w:sz w:val="20"/>
                <w:szCs w:val="20"/>
                <w:lang w:eastAsia="tr-TR"/>
              </w:rPr>
              <w:t>,</w:t>
            </w:r>
            <w:r w:rsidRPr="006E7E0F">
              <w:rPr>
                <w:rFonts w:ascii="Times New Roman" w:eastAsia="Times New Roman" w:hAnsi="Times New Roman" w:cs="Arial"/>
                <w:sz w:val="20"/>
                <w:szCs w:val="20"/>
                <w:lang w:eastAsia="tr-TR"/>
              </w:rPr>
              <w:t xml:space="preserve"> and 12 points.</w:t>
            </w:r>
          </w:p>
        </w:tc>
        <w:tc>
          <w:tcPr>
            <w:tcW w:w="2447" w:type="pct"/>
            <w:vAlign w:val="center"/>
          </w:tcPr>
          <w:p w14:paraId="29738FED" w14:textId="370DAFB5" w:rsidR="006E7E0F" w:rsidRPr="006E7E0F" w:rsidRDefault="00C80757" w:rsidP="006E7E0F">
            <w:pPr>
              <w:tabs>
                <w:tab w:val="left" w:pos="565"/>
              </w:tabs>
              <w:spacing w:after="0" w:line="240" w:lineRule="auto"/>
              <w:jc w:val="both"/>
              <w:rPr>
                <w:rFonts w:ascii="Times New Roman" w:eastAsia="Times New Roman" w:hAnsi="Times New Roman" w:cs="Arial"/>
                <w:b/>
                <w:sz w:val="20"/>
                <w:szCs w:val="20"/>
                <w:lang w:eastAsia="tr-TR"/>
              </w:rPr>
            </w:pPr>
            <w:r>
              <w:rPr>
                <w:rFonts w:ascii="Times New Roman" w:eastAsia="Times New Roman" w:hAnsi="Times New Roman" w:cs="Arial"/>
                <w:b/>
                <w:sz w:val="20"/>
                <w:szCs w:val="20"/>
                <w:lang w:eastAsia="tr-TR"/>
              </w:rPr>
              <w:t xml:space="preserve">3.1.1. </w:t>
            </w:r>
            <w:r w:rsidR="006E7E0F" w:rsidRPr="006E7E0F">
              <w:rPr>
                <w:rFonts w:ascii="Times New Roman" w:eastAsia="Times New Roman" w:hAnsi="Times New Roman" w:cs="Arial"/>
                <w:b/>
                <w:sz w:val="20"/>
                <w:szCs w:val="20"/>
                <w:lang w:eastAsia="tr-TR"/>
              </w:rPr>
              <w:t>Administrators and teachers</w:t>
            </w:r>
            <w:r w:rsidR="00E235FB" w:rsidRPr="006E7E0F">
              <w:rPr>
                <w:rFonts w:ascii="Times New Roman" w:eastAsia="Times New Roman" w:hAnsi="Times New Roman" w:cs="Arial"/>
                <w:b/>
                <w:sz w:val="20"/>
                <w:szCs w:val="20"/>
                <w:lang w:eastAsia="tr-TR"/>
              </w:rPr>
              <w:t xml:space="preserve">             opinions</w:t>
            </w:r>
            <w:r>
              <w:rPr>
                <w:rFonts w:ascii="Times New Roman" w:eastAsia="Times New Roman" w:hAnsi="Times New Roman" w:cs="Arial"/>
                <w:b/>
                <w:sz w:val="20"/>
                <w:szCs w:val="20"/>
                <w:lang w:eastAsia="tr-TR"/>
              </w:rPr>
              <w:t xml:space="preserve"> </w:t>
            </w:r>
            <w:r w:rsidR="006E7E0F" w:rsidRPr="006E7E0F">
              <w:rPr>
                <w:rFonts w:ascii="Times New Roman" w:eastAsia="Times New Roman" w:hAnsi="Times New Roman" w:cs="Arial"/>
                <w:b/>
                <w:sz w:val="20"/>
                <w:szCs w:val="20"/>
                <w:lang w:eastAsia="tr-TR"/>
              </w:rPr>
              <w:t>regarding disciplinary regulations</w:t>
            </w:r>
          </w:p>
          <w:p w14:paraId="60AD286B" w14:textId="73046FBA" w:rsidR="007A18CB" w:rsidRPr="005B5DF9" w:rsidRDefault="007A18CB" w:rsidP="006E7E0F">
            <w:pPr>
              <w:tabs>
                <w:tab w:val="left" w:pos="565"/>
              </w:tabs>
              <w:spacing w:after="0" w:line="240" w:lineRule="auto"/>
              <w:jc w:val="both"/>
              <w:rPr>
                <w:rFonts w:ascii="Times New Roman" w:eastAsia="Times New Roman" w:hAnsi="Times New Roman" w:cs="Arial"/>
                <w:b/>
                <w:sz w:val="20"/>
                <w:szCs w:val="20"/>
                <w:lang w:eastAsia="tr-TR"/>
              </w:rPr>
            </w:pPr>
          </w:p>
        </w:tc>
      </w:tr>
      <w:tr w:rsidR="007A18CB" w:rsidRPr="007A18CB" w14:paraId="11A3A316" w14:textId="77777777" w:rsidTr="00207099">
        <w:trPr>
          <w:trHeight w:val="991"/>
        </w:trPr>
        <w:tc>
          <w:tcPr>
            <w:tcW w:w="972" w:type="pct"/>
            <w:vAlign w:val="center"/>
          </w:tcPr>
          <w:p w14:paraId="59CD5ED1" w14:textId="5B4A1CAA" w:rsidR="007A18CB" w:rsidRPr="007A18CB" w:rsidRDefault="00DD3866" w:rsidP="007A18CB">
            <w:pPr>
              <w:spacing w:before="120" w:after="120"/>
              <w:rPr>
                <w:rFonts w:ascii="Times New Roman" w:eastAsia="Times New Roman" w:hAnsi="Times New Roman" w:cs="Arial"/>
                <w:sz w:val="20"/>
                <w:szCs w:val="20"/>
                <w:lang w:eastAsia="tr-TR"/>
              </w:rPr>
            </w:pPr>
            <w:r w:rsidRPr="00DD3866">
              <w:rPr>
                <w:rFonts w:ascii="Times New Roman" w:eastAsia="Times New Roman" w:hAnsi="Times New Roman" w:cs="Arial"/>
                <w:sz w:val="20"/>
                <w:szCs w:val="20"/>
                <w:lang w:eastAsia="tr-TR"/>
              </w:rPr>
              <w:t xml:space="preserve">Unnumbered subheadings </w:t>
            </w:r>
            <w:r w:rsidR="00B12D7F">
              <w:rPr>
                <w:rFonts w:ascii="Times New Roman" w:eastAsia="Times New Roman" w:hAnsi="Times New Roman" w:cs="Arial"/>
                <w:sz w:val="20"/>
                <w:szCs w:val="20"/>
                <w:lang w:eastAsia="tr-TR"/>
              </w:rPr>
              <w:t>are given</w:t>
            </w:r>
            <w:r w:rsidRPr="00DD3866">
              <w:rPr>
                <w:rFonts w:ascii="Times New Roman" w:eastAsia="Times New Roman" w:hAnsi="Times New Roman" w:cs="Arial"/>
                <w:sz w:val="20"/>
                <w:szCs w:val="20"/>
                <w:lang w:eastAsia="tr-TR"/>
              </w:rPr>
              <w:t xml:space="preserve"> between numbered section and subsection headings</w:t>
            </w:r>
            <w:r w:rsidR="00B12D7F">
              <w:rPr>
                <w:rFonts w:ascii="Times New Roman" w:eastAsia="Times New Roman" w:hAnsi="Times New Roman" w:cs="Arial"/>
                <w:sz w:val="20"/>
                <w:szCs w:val="20"/>
                <w:lang w:eastAsia="tr-TR"/>
              </w:rPr>
              <w:t>.</w:t>
            </w:r>
          </w:p>
        </w:tc>
        <w:tc>
          <w:tcPr>
            <w:tcW w:w="1581" w:type="pct"/>
            <w:vAlign w:val="center"/>
          </w:tcPr>
          <w:p w14:paraId="44A115A1" w14:textId="4E8EDF8E" w:rsidR="00DD3866" w:rsidRPr="00DD3866" w:rsidRDefault="00DD3866" w:rsidP="00DD3866">
            <w:pPr>
              <w:spacing w:before="120" w:after="120"/>
              <w:rPr>
                <w:rFonts w:ascii="Times New Roman" w:eastAsia="Times New Roman" w:hAnsi="Times New Roman" w:cs="Arial"/>
                <w:sz w:val="20"/>
                <w:szCs w:val="20"/>
                <w:lang w:eastAsia="tr-TR"/>
              </w:rPr>
            </w:pPr>
            <w:r w:rsidRPr="00DD3866">
              <w:rPr>
                <w:rFonts w:ascii="Times New Roman" w:eastAsia="Times New Roman" w:hAnsi="Times New Roman" w:cs="Arial"/>
                <w:sz w:val="20"/>
                <w:szCs w:val="20"/>
                <w:lang w:eastAsia="tr-TR"/>
              </w:rPr>
              <w:t>Plain and underlined, italic only</w:t>
            </w:r>
            <w:r w:rsidR="00B12D7F">
              <w:rPr>
                <w:rFonts w:ascii="Times New Roman" w:eastAsia="Times New Roman" w:hAnsi="Times New Roman" w:cs="Arial"/>
                <w:sz w:val="20"/>
                <w:szCs w:val="20"/>
                <w:lang w:eastAsia="tr-TR"/>
              </w:rPr>
              <w:t>,</w:t>
            </w:r>
            <w:r w:rsidRPr="00DD3866">
              <w:rPr>
                <w:rFonts w:ascii="Times New Roman" w:eastAsia="Times New Roman" w:hAnsi="Times New Roman" w:cs="Arial"/>
                <w:sz w:val="20"/>
                <w:szCs w:val="20"/>
                <w:lang w:eastAsia="tr-TR"/>
              </w:rPr>
              <w:t xml:space="preserve"> or italic and underlined and </w:t>
            </w:r>
            <w:r w:rsidR="00B12D7F">
              <w:rPr>
                <w:rFonts w:ascii="Times New Roman" w:eastAsia="Times New Roman" w:hAnsi="Times New Roman" w:cs="Arial"/>
                <w:sz w:val="20"/>
                <w:szCs w:val="20"/>
                <w:lang w:eastAsia="tr-TR"/>
              </w:rPr>
              <w:t>12-point</w:t>
            </w:r>
            <w:r w:rsidRPr="00DD3866">
              <w:rPr>
                <w:rFonts w:ascii="Times New Roman" w:eastAsia="Times New Roman" w:hAnsi="Times New Roman" w:cs="Arial"/>
                <w:sz w:val="20"/>
                <w:szCs w:val="20"/>
                <w:lang w:eastAsia="tr-TR"/>
              </w:rPr>
              <w:t xml:space="preserve"> font</w:t>
            </w:r>
            <w:r w:rsidR="00B12D7F">
              <w:rPr>
                <w:rFonts w:ascii="Times New Roman" w:eastAsia="Times New Roman" w:hAnsi="Times New Roman" w:cs="Arial"/>
                <w:sz w:val="20"/>
                <w:szCs w:val="20"/>
                <w:lang w:eastAsia="tr-TR"/>
              </w:rPr>
              <w:t>,</w:t>
            </w:r>
            <w:r w:rsidRPr="00DD3866">
              <w:rPr>
                <w:rFonts w:ascii="Times New Roman" w:eastAsia="Times New Roman" w:hAnsi="Times New Roman" w:cs="Arial"/>
                <w:sz w:val="20"/>
                <w:szCs w:val="20"/>
                <w:lang w:eastAsia="tr-TR"/>
              </w:rPr>
              <w:t xml:space="preserve"> respectively</w:t>
            </w:r>
          </w:p>
          <w:p w14:paraId="4B481D5B" w14:textId="5A231C42" w:rsidR="007A18CB" w:rsidRPr="007A18CB" w:rsidRDefault="00DD3866" w:rsidP="00DD3866">
            <w:pPr>
              <w:spacing w:before="120" w:after="120"/>
              <w:rPr>
                <w:rFonts w:ascii="Times New Roman" w:eastAsia="Times New Roman" w:hAnsi="Times New Roman" w:cs="Arial"/>
                <w:sz w:val="20"/>
                <w:szCs w:val="20"/>
                <w:lang w:eastAsia="tr-TR"/>
              </w:rPr>
            </w:pPr>
            <w:r w:rsidRPr="00DD3866">
              <w:rPr>
                <w:rFonts w:ascii="Times New Roman" w:eastAsia="Times New Roman" w:hAnsi="Times New Roman" w:cs="Arial"/>
                <w:sz w:val="20"/>
                <w:szCs w:val="20"/>
                <w:lang w:eastAsia="tr-TR"/>
              </w:rPr>
              <w:t>(Words, sentences</w:t>
            </w:r>
            <w:r w:rsidR="00B12D7F">
              <w:rPr>
                <w:rFonts w:ascii="Times New Roman" w:eastAsia="Times New Roman" w:hAnsi="Times New Roman" w:cs="Arial"/>
                <w:sz w:val="20"/>
                <w:szCs w:val="20"/>
                <w:lang w:eastAsia="tr-TR"/>
              </w:rPr>
              <w:t>,</w:t>
            </w:r>
            <w:r w:rsidRPr="00DD3866">
              <w:rPr>
                <w:rFonts w:ascii="Times New Roman" w:eastAsia="Times New Roman" w:hAnsi="Times New Roman" w:cs="Arial"/>
                <w:sz w:val="20"/>
                <w:szCs w:val="20"/>
                <w:lang w:eastAsia="tr-TR"/>
              </w:rPr>
              <w:t xml:space="preserve"> or definitions to be emphasized can also be given in italics. These subheadings should never be written in bold.)</w:t>
            </w:r>
          </w:p>
        </w:tc>
        <w:tc>
          <w:tcPr>
            <w:tcW w:w="2447" w:type="pct"/>
            <w:vAlign w:val="center"/>
          </w:tcPr>
          <w:p w14:paraId="289B1B54" w14:textId="12186797" w:rsidR="007A18CB" w:rsidRPr="007A18CB" w:rsidRDefault="00DD3866" w:rsidP="007A18CB">
            <w:pPr>
              <w:spacing w:before="120" w:after="120"/>
              <w:rPr>
                <w:rFonts w:ascii="Times New Roman" w:eastAsia="Times New Roman" w:hAnsi="Times New Roman" w:cs="Arial"/>
                <w:sz w:val="24"/>
                <w:szCs w:val="24"/>
                <w:u w:val="single"/>
                <w:lang w:eastAsia="tr-TR"/>
              </w:rPr>
            </w:pPr>
            <w:r>
              <w:rPr>
                <w:rFonts w:ascii="Times New Roman" w:eastAsia="Times New Roman" w:hAnsi="Times New Roman" w:cs="Arial"/>
                <w:sz w:val="24"/>
                <w:szCs w:val="24"/>
                <w:u w:val="single"/>
                <w:lang w:eastAsia="tr-TR"/>
              </w:rPr>
              <w:t>Senior manager</w:t>
            </w:r>
          </w:p>
          <w:p w14:paraId="6174353D" w14:textId="67A8895F" w:rsidR="007A18CB" w:rsidRPr="007A18CB" w:rsidRDefault="00DD3866" w:rsidP="007A18CB">
            <w:pPr>
              <w:spacing w:before="120" w:after="120"/>
              <w:rPr>
                <w:rFonts w:ascii="Times New Roman" w:eastAsia="Times New Roman" w:hAnsi="Times New Roman" w:cs="Arial"/>
                <w:i/>
                <w:sz w:val="24"/>
                <w:szCs w:val="24"/>
                <w:lang w:eastAsia="tr-TR"/>
              </w:rPr>
            </w:pPr>
            <w:r>
              <w:rPr>
                <w:rFonts w:ascii="Times New Roman" w:eastAsia="Times New Roman" w:hAnsi="Times New Roman" w:cs="Arial"/>
                <w:i/>
                <w:sz w:val="24"/>
                <w:szCs w:val="24"/>
                <w:lang w:eastAsia="tr-TR"/>
              </w:rPr>
              <w:t xml:space="preserve">Executive </w:t>
            </w:r>
            <w:r w:rsidR="00B12D7F">
              <w:rPr>
                <w:rFonts w:ascii="Times New Roman" w:eastAsia="Times New Roman" w:hAnsi="Times New Roman" w:cs="Arial"/>
                <w:i/>
                <w:sz w:val="24"/>
                <w:szCs w:val="24"/>
                <w:lang w:eastAsia="tr-TR"/>
              </w:rPr>
              <w:t>Assistant</w:t>
            </w:r>
          </w:p>
          <w:p w14:paraId="422B4931" w14:textId="04513378" w:rsidR="007A18CB" w:rsidRPr="007A18CB" w:rsidRDefault="00B12D7F" w:rsidP="007A18CB">
            <w:pPr>
              <w:spacing w:before="120" w:after="120"/>
              <w:rPr>
                <w:rFonts w:ascii="Times New Roman" w:eastAsia="Times New Roman" w:hAnsi="Times New Roman" w:cs="Arial"/>
                <w:i/>
                <w:sz w:val="20"/>
                <w:szCs w:val="20"/>
                <w:u w:val="single"/>
                <w:lang w:eastAsia="tr-TR"/>
              </w:rPr>
            </w:pPr>
            <w:r>
              <w:rPr>
                <w:rFonts w:ascii="Times New Roman" w:eastAsia="Times New Roman" w:hAnsi="Times New Roman" w:cs="Arial"/>
                <w:i/>
                <w:sz w:val="20"/>
                <w:szCs w:val="20"/>
                <w:u w:val="single"/>
                <w:lang w:eastAsia="tr-TR"/>
              </w:rPr>
              <w:t>Generator</w:t>
            </w:r>
          </w:p>
        </w:tc>
      </w:tr>
    </w:tbl>
    <w:p w14:paraId="4DB44501" w14:textId="77777777" w:rsidR="007A18CB" w:rsidRPr="00387375" w:rsidRDefault="007A18CB" w:rsidP="00207099">
      <w:pPr>
        <w:widowControl w:val="0"/>
        <w:autoSpaceDE w:val="0"/>
        <w:autoSpaceDN w:val="0"/>
        <w:adjustRightInd w:val="0"/>
        <w:spacing w:after="240"/>
        <w:jc w:val="both"/>
        <w:rPr>
          <w:rFonts w:ascii="Times New Roman" w:eastAsia="Times New Roman" w:hAnsi="Times New Roman" w:cs="Arial"/>
          <w:color w:val="000000"/>
          <w:spacing w:val="1"/>
          <w:sz w:val="24"/>
          <w:szCs w:val="24"/>
          <w:lang w:eastAsia="tr-TR"/>
        </w:rPr>
      </w:pPr>
    </w:p>
    <w:p w14:paraId="12917AEF" w14:textId="77777777" w:rsidR="00C80757" w:rsidRDefault="00C80757" w:rsidP="001D28CC">
      <w:pPr>
        <w:widowControl w:val="0"/>
        <w:autoSpaceDE w:val="0"/>
        <w:autoSpaceDN w:val="0"/>
        <w:adjustRightInd w:val="0"/>
        <w:spacing w:after="0" w:line="240" w:lineRule="auto"/>
        <w:jc w:val="both"/>
        <w:rPr>
          <w:rFonts w:ascii="Times New Roman" w:eastAsia="Times New Roman" w:hAnsi="Times New Roman" w:cs="Arial"/>
          <w:b/>
          <w:bCs/>
          <w:color w:val="000000"/>
          <w:spacing w:val="1"/>
          <w:sz w:val="24"/>
          <w:szCs w:val="24"/>
          <w:lang w:eastAsia="tr-TR"/>
        </w:rPr>
      </w:pPr>
    </w:p>
    <w:p w14:paraId="7225DB2B" w14:textId="77777777" w:rsidR="00C80757" w:rsidRDefault="00C80757" w:rsidP="00807326">
      <w:pPr>
        <w:widowControl w:val="0"/>
        <w:autoSpaceDE w:val="0"/>
        <w:autoSpaceDN w:val="0"/>
        <w:adjustRightInd w:val="0"/>
        <w:spacing w:after="0"/>
        <w:jc w:val="both"/>
        <w:rPr>
          <w:rFonts w:ascii="Times New Roman" w:eastAsia="Times New Roman" w:hAnsi="Times New Roman" w:cs="Arial"/>
          <w:b/>
          <w:bCs/>
          <w:color w:val="000000"/>
          <w:spacing w:val="1"/>
          <w:sz w:val="24"/>
          <w:szCs w:val="24"/>
          <w:lang w:eastAsia="tr-TR"/>
        </w:rPr>
      </w:pPr>
    </w:p>
    <w:p w14:paraId="7C055F43" w14:textId="0D76E3B1" w:rsidR="001D28CC" w:rsidRPr="001D28CC" w:rsidRDefault="001D28CC" w:rsidP="00807326">
      <w:pPr>
        <w:widowControl w:val="0"/>
        <w:autoSpaceDE w:val="0"/>
        <w:autoSpaceDN w:val="0"/>
        <w:adjustRightInd w:val="0"/>
        <w:spacing w:after="0"/>
        <w:jc w:val="both"/>
        <w:rPr>
          <w:rFonts w:ascii="Times New Roman" w:eastAsia="Times New Roman" w:hAnsi="Times New Roman" w:cs="Arial"/>
          <w:b/>
          <w:bCs/>
          <w:color w:val="000000"/>
          <w:spacing w:val="1"/>
          <w:sz w:val="24"/>
          <w:szCs w:val="24"/>
          <w:lang w:eastAsia="tr-TR"/>
        </w:rPr>
      </w:pPr>
      <w:r w:rsidRPr="001D28CC">
        <w:rPr>
          <w:rFonts w:ascii="Times New Roman" w:eastAsia="Times New Roman" w:hAnsi="Times New Roman" w:cs="Arial"/>
          <w:b/>
          <w:bCs/>
          <w:color w:val="000000"/>
          <w:spacing w:val="1"/>
          <w:sz w:val="24"/>
          <w:szCs w:val="24"/>
          <w:lang w:eastAsia="tr-TR"/>
        </w:rPr>
        <w:t>3.11. Numbering of Sections and Subsections</w:t>
      </w:r>
      <w:r w:rsidR="00807326">
        <w:rPr>
          <w:rFonts w:ascii="Times New Roman" w:eastAsia="Times New Roman" w:hAnsi="Times New Roman" w:cs="Arial"/>
          <w:b/>
          <w:bCs/>
          <w:color w:val="000000"/>
          <w:spacing w:val="1"/>
          <w:sz w:val="24"/>
          <w:szCs w:val="24"/>
          <w:lang w:eastAsia="tr-TR"/>
        </w:rPr>
        <w:t xml:space="preserve"> </w:t>
      </w:r>
    </w:p>
    <w:p w14:paraId="752492A2" w14:textId="77777777" w:rsidR="001D28CC" w:rsidRPr="001D28CC" w:rsidRDefault="001D28CC" w:rsidP="00807326">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171A5674" w14:textId="67A5560D" w:rsidR="001D28CC" w:rsidRPr="001D28CC" w:rsidRDefault="001D28CC" w:rsidP="00807326">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1D28CC">
        <w:rPr>
          <w:rFonts w:ascii="Times New Roman" w:eastAsia="Times New Roman" w:hAnsi="Times New Roman" w:cs="Arial"/>
          <w:color w:val="000000"/>
          <w:spacing w:val="1"/>
          <w:sz w:val="24"/>
          <w:szCs w:val="24"/>
          <w:lang w:eastAsia="tr-TR"/>
        </w:rPr>
        <w:t xml:space="preserve">In theses, main sections are numbered 1, 2, 3, …. </w:t>
      </w:r>
      <w:r w:rsidR="00B12D7F">
        <w:rPr>
          <w:rFonts w:ascii="Times New Roman" w:eastAsia="Times New Roman" w:hAnsi="Times New Roman" w:cs="Arial"/>
          <w:color w:val="000000"/>
          <w:spacing w:val="1"/>
          <w:sz w:val="24"/>
          <w:szCs w:val="24"/>
          <w:lang w:eastAsia="tr-TR"/>
        </w:rPr>
        <w:t>Subchapters can be numbered in some theses with many details</w:t>
      </w:r>
      <w:r w:rsidRPr="001D28CC">
        <w:rPr>
          <w:rFonts w:ascii="Times New Roman" w:eastAsia="Times New Roman" w:hAnsi="Times New Roman" w:cs="Arial"/>
          <w:color w:val="000000"/>
          <w:spacing w:val="1"/>
          <w:sz w:val="24"/>
          <w:szCs w:val="24"/>
          <w:lang w:eastAsia="tr-TR"/>
        </w:rPr>
        <w:t xml:space="preserve"> with a double numbering system. For this purpose, each subsection also receives the number of the sections and subsections in which it is included.</w:t>
      </w:r>
    </w:p>
    <w:p w14:paraId="68734E85" w14:textId="77777777" w:rsidR="001D28CC" w:rsidRPr="001D28CC" w:rsidRDefault="001D28CC" w:rsidP="00807326">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14:paraId="2A982EDE" w14:textId="453A9FAB" w:rsidR="001D28CC" w:rsidRDefault="001D28CC" w:rsidP="00807326">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1D28CC">
        <w:rPr>
          <w:rFonts w:ascii="Times New Roman" w:eastAsia="Times New Roman" w:hAnsi="Times New Roman" w:cs="Arial"/>
          <w:color w:val="000000"/>
          <w:spacing w:val="1"/>
          <w:sz w:val="24"/>
          <w:szCs w:val="24"/>
          <w:lang w:eastAsia="tr-TR"/>
        </w:rPr>
        <w:t>For example</w:t>
      </w:r>
      <w:r w:rsidR="00B12D7F">
        <w:rPr>
          <w:rFonts w:ascii="Times New Roman" w:eastAsia="Times New Roman" w:hAnsi="Times New Roman" w:cs="Arial"/>
          <w:color w:val="000000"/>
          <w:spacing w:val="1"/>
          <w:sz w:val="24"/>
          <w:szCs w:val="24"/>
          <w:lang w:eastAsia="tr-TR"/>
        </w:rPr>
        <w:t>,</w:t>
      </w:r>
      <w:r w:rsidRPr="001D28CC">
        <w:rPr>
          <w:rFonts w:ascii="Times New Roman" w:eastAsia="Times New Roman" w:hAnsi="Times New Roman" w:cs="Arial"/>
          <w:color w:val="000000"/>
          <w:spacing w:val="1"/>
          <w:sz w:val="24"/>
          <w:szCs w:val="24"/>
          <w:lang w:eastAsia="tr-TR"/>
        </w:rPr>
        <w:t xml:space="preserve"> 2.1., first subsection of the second part; 2.1.1 means the first subdivision of the first subdivision of the second part. In theses belonging to the Departments of Mathematics and Statistics, Example and Proof statements are in italics; </w:t>
      </w:r>
      <w:r w:rsidR="00821E3B">
        <w:rPr>
          <w:rFonts w:ascii="Times New Roman" w:eastAsia="Times New Roman" w:hAnsi="Times New Roman" w:cs="Arial"/>
          <w:color w:val="000000"/>
          <w:spacing w:val="1"/>
          <w:sz w:val="24"/>
          <w:szCs w:val="24"/>
          <w:lang w:eastAsia="tr-TR"/>
        </w:rPr>
        <w:t xml:space="preserve">the </w:t>
      </w:r>
      <w:r w:rsidRPr="001D28CC">
        <w:rPr>
          <w:rFonts w:ascii="Times New Roman" w:eastAsia="Times New Roman" w:hAnsi="Times New Roman" w:cs="Arial"/>
          <w:color w:val="000000"/>
          <w:spacing w:val="1"/>
          <w:sz w:val="24"/>
          <w:szCs w:val="24"/>
          <w:lang w:eastAsia="tr-TR"/>
        </w:rPr>
        <w:t>Theorem, Definition</w:t>
      </w:r>
      <w:r w:rsidR="00B12D7F">
        <w:rPr>
          <w:rFonts w:ascii="Times New Roman" w:eastAsia="Times New Roman" w:hAnsi="Times New Roman" w:cs="Arial"/>
          <w:color w:val="000000"/>
          <w:spacing w:val="1"/>
          <w:sz w:val="24"/>
          <w:szCs w:val="24"/>
          <w:lang w:eastAsia="tr-TR"/>
        </w:rPr>
        <w:t>,</w:t>
      </w:r>
      <w:r w:rsidRPr="001D28CC">
        <w:rPr>
          <w:rFonts w:ascii="Times New Roman" w:eastAsia="Times New Roman" w:hAnsi="Times New Roman" w:cs="Arial"/>
          <w:color w:val="000000"/>
          <w:spacing w:val="1"/>
          <w:sz w:val="24"/>
          <w:szCs w:val="24"/>
          <w:lang w:eastAsia="tr-TR"/>
        </w:rPr>
        <w:t xml:space="preserve"> and Lemma </w:t>
      </w:r>
      <w:r w:rsidR="00B12D7F">
        <w:rPr>
          <w:rFonts w:ascii="Times New Roman" w:eastAsia="Times New Roman" w:hAnsi="Times New Roman" w:cs="Arial"/>
          <w:color w:val="000000"/>
          <w:spacing w:val="1"/>
          <w:sz w:val="24"/>
          <w:szCs w:val="24"/>
          <w:lang w:eastAsia="tr-TR"/>
        </w:rPr>
        <w:t>reports</w:t>
      </w:r>
      <w:r w:rsidRPr="001D28CC">
        <w:rPr>
          <w:rFonts w:ascii="Times New Roman" w:eastAsia="Times New Roman" w:hAnsi="Times New Roman" w:cs="Arial"/>
          <w:color w:val="000000"/>
          <w:spacing w:val="1"/>
          <w:sz w:val="24"/>
          <w:szCs w:val="24"/>
          <w:lang w:eastAsia="tr-TR"/>
        </w:rPr>
        <w:t xml:space="preserve"> should be written </w:t>
      </w:r>
      <w:r w:rsidR="00B12D7F">
        <w:rPr>
          <w:rFonts w:ascii="Times New Roman" w:eastAsia="Times New Roman" w:hAnsi="Times New Roman" w:cs="Arial"/>
          <w:color w:val="000000"/>
          <w:spacing w:val="1"/>
          <w:sz w:val="24"/>
          <w:szCs w:val="24"/>
          <w:lang w:eastAsia="tr-TR"/>
        </w:rPr>
        <w:t xml:space="preserve">in </w:t>
      </w:r>
      <w:r w:rsidRPr="001D28CC">
        <w:rPr>
          <w:rFonts w:ascii="Times New Roman" w:eastAsia="Times New Roman" w:hAnsi="Times New Roman" w:cs="Arial"/>
          <w:color w:val="000000"/>
          <w:spacing w:val="1"/>
          <w:sz w:val="24"/>
          <w:szCs w:val="24"/>
          <w:lang w:eastAsia="tr-TR"/>
        </w:rPr>
        <w:t>plain and without boldface.</w:t>
      </w:r>
    </w:p>
    <w:p w14:paraId="2B4AB95D" w14:textId="77777777" w:rsidR="001D28CC" w:rsidRPr="001D28CC" w:rsidRDefault="001D28CC" w:rsidP="001D28CC">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p w14:paraId="55B627CC" w14:textId="750C2AE6" w:rsidR="0086486F" w:rsidRDefault="001D28CC" w:rsidP="001D28CC">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r w:rsidRPr="001D28CC">
        <w:rPr>
          <w:rFonts w:ascii="Times New Roman" w:eastAsia="Times New Roman" w:hAnsi="Times New Roman" w:cs="Arial"/>
          <w:color w:val="000000"/>
          <w:spacing w:val="1"/>
          <w:sz w:val="24"/>
          <w:szCs w:val="24"/>
          <w:lang w:eastAsia="tr-TR"/>
        </w:rPr>
        <w:t>Table 3.4. Correct spelling of definition, lemma, example</w:t>
      </w:r>
      <w:r w:rsidR="00B12D7F">
        <w:rPr>
          <w:rFonts w:ascii="Times New Roman" w:eastAsia="Times New Roman" w:hAnsi="Times New Roman" w:cs="Arial"/>
          <w:color w:val="000000"/>
          <w:spacing w:val="1"/>
          <w:sz w:val="24"/>
          <w:szCs w:val="24"/>
          <w:lang w:eastAsia="tr-TR"/>
        </w:rPr>
        <w:t>,</w:t>
      </w:r>
      <w:r w:rsidRPr="001D28CC">
        <w:rPr>
          <w:rFonts w:ascii="Times New Roman" w:eastAsia="Times New Roman" w:hAnsi="Times New Roman" w:cs="Arial"/>
          <w:color w:val="000000"/>
          <w:spacing w:val="1"/>
          <w:sz w:val="24"/>
          <w:szCs w:val="24"/>
          <w:lang w:eastAsia="tr-TR"/>
        </w:rPr>
        <w:t xml:space="preserve"> and proof statements</w:t>
      </w:r>
    </w:p>
    <w:p w14:paraId="2509C6BC" w14:textId="77777777" w:rsidR="00807326" w:rsidRPr="00C23A44" w:rsidRDefault="00807326" w:rsidP="001D28CC">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994"/>
        <w:gridCol w:w="1701"/>
        <w:gridCol w:w="1559"/>
        <w:gridCol w:w="1689"/>
      </w:tblGrid>
      <w:tr w:rsidR="00B138D5" w:rsidRPr="00C23A44" w14:paraId="4A63E890" w14:textId="77777777" w:rsidTr="00B138D5">
        <w:tc>
          <w:tcPr>
            <w:tcW w:w="8777" w:type="dxa"/>
            <w:gridSpan w:val="5"/>
          </w:tcPr>
          <w:p w14:paraId="48218E7B" w14:textId="3385B606" w:rsidR="00B138D5" w:rsidRPr="00C23A44" w:rsidRDefault="00EF26E7" w:rsidP="00C23A44">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EF26E7">
              <w:rPr>
                <w:rFonts w:ascii="Times New Roman" w:eastAsia="Times New Roman" w:hAnsi="Times New Roman" w:cs="Arial"/>
                <w:color w:val="000000"/>
                <w:sz w:val="24"/>
                <w:szCs w:val="24"/>
                <w:lang w:eastAsia="tr-TR"/>
              </w:rPr>
              <w:t>Correct usage examples</w:t>
            </w:r>
          </w:p>
        </w:tc>
      </w:tr>
      <w:tr w:rsidR="00B138D5" w:rsidRPr="00C23A44" w14:paraId="6827883B" w14:textId="77777777" w:rsidTr="00807326">
        <w:trPr>
          <w:trHeight w:val="416"/>
        </w:trPr>
        <w:tc>
          <w:tcPr>
            <w:tcW w:w="1834" w:type="dxa"/>
            <w:vAlign w:val="center"/>
          </w:tcPr>
          <w:p w14:paraId="75DDBB05" w14:textId="46F8074B" w:rsidR="00B138D5" w:rsidRPr="00C23A44" w:rsidRDefault="00B138D5" w:rsidP="00B138D5">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2.1.1. T</w:t>
            </w:r>
            <w:r w:rsidR="00EF26E7">
              <w:rPr>
                <w:rFonts w:ascii="Times New Roman" w:eastAsia="Times New Roman" w:hAnsi="Times New Roman" w:cs="Arial"/>
                <w:color w:val="000000"/>
                <w:sz w:val="24"/>
                <w:szCs w:val="24"/>
                <w:lang w:eastAsia="tr-TR"/>
              </w:rPr>
              <w:t>heorem</w:t>
            </w:r>
          </w:p>
        </w:tc>
        <w:tc>
          <w:tcPr>
            <w:tcW w:w="1994" w:type="dxa"/>
          </w:tcPr>
          <w:p w14:paraId="565C9F6F" w14:textId="0BB85D4F" w:rsidR="00B138D5" w:rsidRPr="00C23A44" w:rsidRDefault="00B138D5" w:rsidP="00C23A44">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2.1.1. </w:t>
            </w:r>
            <w:r w:rsidR="00EF26E7">
              <w:rPr>
                <w:rFonts w:ascii="Times New Roman" w:eastAsia="Times New Roman" w:hAnsi="Times New Roman" w:cs="Arial"/>
                <w:color w:val="000000"/>
                <w:sz w:val="24"/>
                <w:szCs w:val="24"/>
                <w:lang w:eastAsia="tr-TR"/>
              </w:rPr>
              <w:t>Definition</w:t>
            </w:r>
          </w:p>
        </w:tc>
        <w:tc>
          <w:tcPr>
            <w:tcW w:w="1701" w:type="dxa"/>
            <w:vAlign w:val="center"/>
          </w:tcPr>
          <w:p w14:paraId="3A5D3F77" w14:textId="77777777" w:rsidR="00B138D5" w:rsidRPr="00C23A44" w:rsidRDefault="00B138D5" w:rsidP="00C23A44">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2.1.1. Lemma</w:t>
            </w:r>
          </w:p>
        </w:tc>
        <w:tc>
          <w:tcPr>
            <w:tcW w:w="1559" w:type="dxa"/>
            <w:vAlign w:val="center"/>
          </w:tcPr>
          <w:p w14:paraId="26587F6A" w14:textId="15FE38E8" w:rsidR="00B138D5" w:rsidRPr="00C23A44" w:rsidRDefault="00EF26E7" w:rsidP="00C23A44">
            <w:pPr>
              <w:widowControl w:val="0"/>
              <w:autoSpaceDE w:val="0"/>
              <w:autoSpaceDN w:val="0"/>
              <w:adjustRightInd w:val="0"/>
              <w:spacing w:before="120" w:after="120" w:line="240" w:lineRule="auto"/>
              <w:jc w:val="center"/>
              <w:rPr>
                <w:rFonts w:ascii="Times New Roman" w:eastAsia="Times New Roman" w:hAnsi="Times New Roman" w:cs="Arial"/>
                <w:i/>
                <w:color w:val="000000"/>
                <w:sz w:val="24"/>
                <w:szCs w:val="24"/>
                <w:lang w:eastAsia="tr-TR"/>
              </w:rPr>
            </w:pPr>
            <w:r>
              <w:rPr>
                <w:rFonts w:ascii="Times New Roman" w:eastAsia="Times New Roman" w:hAnsi="Times New Roman" w:cs="Arial"/>
                <w:i/>
                <w:color w:val="000000"/>
                <w:sz w:val="24"/>
                <w:szCs w:val="24"/>
                <w:lang w:eastAsia="tr-TR"/>
              </w:rPr>
              <w:t>Example</w:t>
            </w:r>
          </w:p>
        </w:tc>
        <w:tc>
          <w:tcPr>
            <w:tcW w:w="1689" w:type="dxa"/>
            <w:vAlign w:val="center"/>
          </w:tcPr>
          <w:p w14:paraId="2C1CCE6A" w14:textId="7886BE1F" w:rsidR="00B138D5" w:rsidRPr="00C23A44" w:rsidRDefault="00EF26E7" w:rsidP="00B138D5">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Pr>
                <w:rFonts w:ascii="Times New Roman" w:eastAsia="Times New Roman" w:hAnsi="Times New Roman" w:cs="Arial"/>
                <w:i/>
                <w:color w:val="000000"/>
                <w:sz w:val="24"/>
                <w:szCs w:val="24"/>
                <w:lang w:eastAsia="tr-TR"/>
              </w:rPr>
              <w:t>Proof</w:t>
            </w:r>
          </w:p>
        </w:tc>
      </w:tr>
    </w:tbl>
    <w:p w14:paraId="4FA22376" w14:textId="77777777" w:rsidR="0086486F" w:rsidRDefault="0086486F" w:rsidP="00B138D5">
      <w:pPr>
        <w:widowControl w:val="0"/>
        <w:autoSpaceDE w:val="0"/>
        <w:autoSpaceDN w:val="0"/>
        <w:adjustRightInd w:val="0"/>
        <w:spacing w:after="240"/>
        <w:jc w:val="both"/>
        <w:rPr>
          <w:rFonts w:ascii="Times New Roman" w:eastAsia="Times New Roman" w:hAnsi="Times New Roman" w:cs="Arial"/>
          <w:color w:val="000000"/>
          <w:sz w:val="24"/>
          <w:szCs w:val="24"/>
          <w:lang w:eastAsia="tr-TR"/>
        </w:rPr>
      </w:pPr>
    </w:p>
    <w:p w14:paraId="4124101C" w14:textId="7677975D" w:rsidR="00566848" w:rsidRPr="00566848" w:rsidRDefault="00566848" w:rsidP="00566848">
      <w:pPr>
        <w:keepNext/>
        <w:tabs>
          <w:tab w:val="left" w:pos="170"/>
        </w:tabs>
        <w:spacing w:after="0"/>
        <w:jc w:val="both"/>
        <w:outlineLvl w:val="1"/>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lastRenderedPageBreak/>
        <w:t>References to the expressions "Theorem</w:t>
      </w:r>
      <w:r w:rsidR="00B12D7F">
        <w:rPr>
          <w:rFonts w:ascii="Times New Roman" w:eastAsia="Times New Roman" w:hAnsi="Times New Roman" w:cs="Times New Roman"/>
          <w:bCs/>
          <w:sz w:val="24"/>
          <w:szCs w:val="24"/>
          <w:lang w:eastAsia="tr-TR"/>
        </w:rPr>
        <w:t>,"</w:t>
      </w:r>
      <w:r w:rsidRPr="00566848">
        <w:rPr>
          <w:rFonts w:ascii="Times New Roman" w:eastAsia="Times New Roman" w:hAnsi="Times New Roman" w:cs="Times New Roman"/>
          <w:bCs/>
          <w:sz w:val="24"/>
          <w:szCs w:val="24"/>
          <w:lang w:eastAsia="tr-TR"/>
        </w:rPr>
        <w:t xml:space="preserve"> "Definition</w:t>
      </w:r>
      <w:r w:rsidR="00B12D7F">
        <w:rPr>
          <w:rFonts w:ascii="Times New Roman" w:eastAsia="Times New Roman" w:hAnsi="Times New Roman" w:cs="Times New Roman"/>
          <w:bCs/>
          <w:sz w:val="24"/>
          <w:szCs w:val="24"/>
          <w:lang w:eastAsia="tr-TR"/>
        </w:rPr>
        <w:t>,</w:t>
      </w:r>
      <w:r w:rsidRPr="00566848">
        <w:rPr>
          <w:rFonts w:ascii="Times New Roman" w:eastAsia="Times New Roman" w:hAnsi="Times New Roman" w:cs="Times New Roman"/>
          <w:bCs/>
          <w:sz w:val="24"/>
          <w:szCs w:val="24"/>
          <w:lang w:eastAsia="tr-TR"/>
        </w:rPr>
        <w:t>" and "Lemma" in the text are Theorem 2.1.1 Definition 2.1.1; It should be done as Lemma 2.1.1.</w:t>
      </w:r>
    </w:p>
    <w:p w14:paraId="1F8AD92A" w14:textId="77777777" w:rsidR="00566848" w:rsidRPr="00566848" w:rsidRDefault="00566848" w:rsidP="00566848">
      <w:pPr>
        <w:keepNext/>
        <w:tabs>
          <w:tab w:val="left" w:pos="170"/>
        </w:tabs>
        <w:spacing w:after="0"/>
        <w:jc w:val="both"/>
        <w:outlineLvl w:val="1"/>
        <w:rPr>
          <w:rFonts w:ascii="Times New Roman" w:eastAsia="Times New Roman" w:hAnsi="Times New Roman" w:cs="Times New Roman"/>
          <w:b/>
          <w:sz w:val="24"/>
          <w:szCs w:val="24"/>
          <w:lang w:eastAsia="tr-TR"/>
        </w:rPr>
      </w:pPr>
    </w:p>
    <w:p w14:paraId="2CB9F5AD" w14:textId="77777777" w:rsidR="00566848" w:rsidRPr="00566848" w:rsidRDefault="00566848" w:rsidP="00566848">
      <w:pPr>
        <w:keepNext/>
        <w:tabs>
          <w:tab w:val="left" w:pos="170"/>
        </w:tabs>
        <w:spacing w:after="0"/>
        <w:jc w:val="both"/>
        <w:outlineLvl w:val="1"/>
        <w:rPr>
          <w:rFonts w:ascii="Times New Roman" w:eastAsia="Times New Roman" w:hAnsi="Times New Roman" w:cs="Times New Roman"/>
          <w:b/>
          <w:sz w:val="24"/>
          <w:szCs w:val="24"/>
          <w:lang w:eastAsia="tr-TR"/>
        </w:rPr>
      </w:pPr>
      <w:r w:rsidRPr="00566848">
        <w:rPr>
          <w:rFonts w:ascii="Times New Roman" w:eastAsia="Times New Roman" w:hAnsi="Times New Roman" w:cs="Times New Roman"/>
          <w:b/>
          <w:sz w:val="24"/>
          <w:szCs w:val="24"/>
          <w:lang w:eastAsia="tr-TR"/>
        </w:rPr>
        <w:t>3.12. Citing References in the Text</w:t>
      </w:r>
    </w:p>
    <w:p w14:paraId="7512CA62" w14:textId="77777777" w:rsidR="00566848" w:rsidRDefault="00566848" w:rsidP="00566848">
      <w:pPr>
        <w:keepNext/>
        <w:tabs>
          <w:tab w:val="left" w:pos="170"/>
        </w:tabs>
        <w:spacing w:after="0"/>
        <w:jc w:val="both"/>
        <w:outlineLvl w:val="1"/>
        <w:rPr>
          <w:rFonts w:ascii="Times New Roman" w:eastAsia="Times New Roman" w:hAnsi="Times New Roman" w:cs="Times New Roman"/>
          <w:b/>
          <w:sz w:val="24"/>
          <w:szCs w:val="24"/>
          <w:lang w:eastAsia="tr-TR"/>
        </w:rPr>
      </w:pPr>
    </w:p>
    <w:p w14:paraId="2F430E5E" w14:textId="3DE16780" w:rsidR="00807326" w:rsidRPr="00807326" w:rsidRDefault="00B12D7F" w:rsidP="00807326">
      <w:pPr>
        <w:spacing w:after="0"/>
        <w:jc w:val="both"/>
        <w:rPr>
          <w:rFonts w:ascii="Times New Roman" w:hAnsi="Times New Roman" w:cs="Times New Roman"/>
          <w:sz w:val="24"/>
        </w:rPr>
      </w:pPr>
      <w:r>
        <w:rPr>
          <w:rFonts w:ascii="Times New Roman" w:hAnsi="Times New Roman" w:cs="Times New Roman"/>
          <w:sz w:val="24"/>
        </w:rPr>
        <w:t>An extensive literature review is carried out in theses</w:t>
      </w:r>
      <w:r w:rsidR="00807326" w:rsidRPr="00807326">
        <w:rPr>
          <w:rFonts w:ascii="Times New Roman" w:hAnsi="Times New Roman" w:cs="Times New Roman"/>
          <w:sz w:val="24"/>
        </w:rPr>
        <w:t>, especially in defining the problem, determining the research method</w:t>
      </w:r>
      <w:r>
        <w:rPr>
          <w:rFonts w:ascii="Times New Roman" w:hAnsi="Times New Roman" w:cs="Times New Roman"/>
          <w:sz w:val="24"/>
        </w:rPr>
        <w:t>,</w:t>
      </w:r>
      <w:r w:rsidR="00807326" w:rsidRPr="00807326">
        <w:rPr>
          <w:rFonts w:ascii="Times New Roman" w:hAnsi="Times New Roman" w:cs="Times New Roman"/>
          <w:sz w:val="24"/>
        </w:rPr>
        <w:t xml:space="preserve"> and interpreting the findings. In these surveys, the work of other researchers and thinkers is used. In citations made in theses, the researcher must indicate what, where</w:t>
      </w:r>
      <w:r>
        <w:rPr>
          <w:rFonts w:ascii="Times New Roman" w:hAnsi="Times New Roman" w:cs="Times New Roman"/>
          <w:sz w:val="24"/>
        </w:rPr>
        <w:t>,</w:t>
      </w:r>
      <w:r w:rsidR="00807326" w:rsidRPr="00807326">
        <w:rPr>
          <w:rFonts w:ascii="Times New Roman" w:hAnsi="Times New Roman" w:cs="Times New Roman"/>
          <w:sz w:val="24"/>
        </w:rPr>
        <w:t xml:space="preserve"> and how he took it. Scientific ethical rules must be observed in theses</w:t>
      </w:r>
      <w:r>
        <w:rPr>
          <w:rFonts w:ascii="Times New Roman" w:hAnsi="Times New Roman" w:cs="Times New Roman"/>
          <w:sz w:val="24"/>
        </w:rPr>
        <w:t>,</w:t>
      </w:r>
      <w:r w:rsidR="00807326" w:rsidRPr="00807326">
        <w:rPr>
          <w:rFonts w:ascii="Times New Roman" w:hAnsi="Times New Roman" w:cs="Times New Roman"/>
          <w:sz w:val="24"/>
        </w:rPr>
        <w:t xml:space="preserve"> and plagiarism must not be committed. When citations that do not comply with the rules are noticed, it will lead to the rejection of the thesis. Reference to sources within the thesis; It can be done by number or by the author's surname.</w:t>
      </w:r>
    </w:p>
    <w:p w14:paraId="48181968" w14:textId="77777777" w:rsidR="00807326" w:rsidRDefault="00807326" w:rsidP="00807326">
      <w:pPr>
        <w:spacing w:after="0"/>
        <w:rPr>
          <w:rFonts w:ascii="Times New Roman" w:eastAsia="Times New Roman" w:hAnsi="Times New Roman" w:cs="Times New Roman"/>
          <w:b/>
          <w:sz w:val="24"/>
          <w:szCs w:val="24"/>
          <w:lang w:eastAsia="tr-TR"/>
        </w:rPr>
      </w:pPr>
    </w:p>
    <w:p w14:paraId="5CAB99CD" w14:textId="77777777" w:rsidR="00807326" w:rsidRDefault="00566848" w:rsidP="00807326">
      <w:pPr>
        <w:spacing w:after="0"/>
        <w:rPr>
          <w:rFonts w:ascii="Times New Roman" w:eastAsia="Times New Roman" w:hAnsi="Times New Roman" w:cs="Times New Roman"/>
          <w:b/>
          <w:sz w:val="24"/>
          <w:szCs w:val="24"/>
          <w:lang w:eastAsia="tr-TR"/>
        </w:rPr>
      </w:pPr>
      <w:r w:rsidRPr="00566848">
        <w:rPr>
          <w:rFonts w:ascii="Times New Roman" w:eastAsia="Times New Roman" w:hAnsi="Times New Roman" w:cs="Times New Roman"/>
          <w:b/>
          <w:sz w:val="24"/>
          <w:szCs w:val="24"/>
          <w:lang w:eastAsia="tr-TR"/>
        </w:rPr>
        <w:t>3.12.1. Citing a reference by number in the text</w:t>
      </w:r>
    </w:p>
    <w:p w14:paraId="5F938119" w14:textId="77777777" w:rsidR="00807326" w:rsidRDefault="00807326" w:rsidP="00807326">
      <w:pPr>
        <w:spacing w:after="0"/>
        <w:rPr>
          <w:rFonts w:ascii="Times New Roman" w:eastAsia="Times New Roman" w:hAnsi="Times New Roman" w:cs="Times New Roman"/>
          <w:bCs/>
          <w:sz w:val="24"/>
          <w:szCs w:val="24"/>
          <w:lang w:eastAsia="tr-TR"/>
        </w:rPr>
      </w:pPr>
    </w:p>
    <w:p w14:paraId="12EC802A" w14:textId="0E0BACA0" w:rsidR="00807326" w:rsidRDefault="00566848" w:rsidP="00807326">
      <w:pPr>
        <w:spacing w:after="0"/>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t xml:space="preserve">Square brackets are used to cite references with numbers. The source number is given directly. An example </w:t>
      </w:r>
      <w:r w:rsidR="00B12D7F">
        <w:rPr>
          <w:rFonts w:ascii="Times New Roman" w:eastAsia="Times New Roman" w:hAnsi="Times New Roman" w:cs="Times New Roman"/>
          <w:bCs/>
          <w:sz w:val="24"/>
          <w:szCs w:val="24"/>
          <w:lang w:eastAsia="tr-TR"/>
        </w:rPr>
        <w:t>of</w:t>
      </w:r>
      <w:r w:rsidRPr="00566848">
        <w:rPr>
          <w:rFonts w:ascii="Times New Roman" w:eastAsia="Times New Roman" w:hAnsi="Times New Roman" w:cs="Times New Roman"/>
          <w:bCs/>
          <w:sz w:val="24"/>
          <w:szCs w:val="24"/>
          <w:lang w:eastAsia="tr-TR"/>
        </w:rPr>
        <w:t xml:space="preserve"> the subject is below.</w:t>
      </w:r>
    </w:p>
    <w:p w14:paraId="38CC7F83" w14:textId="77777777" w:rsidR="00807326" w:rsidRDefault="00807326" w:rsidP="00807326">
      <w:pPr>
        <w:rPr>
          <w:rFonts w:ascii="Times New Roman" w:eastAsia="Times New Roman" w:hAnsi="Times New Roman" w:cs="Times New Roman"/>
          <w:bCs/>
          <w:sz w:val="24"/>
          <w:szCs w:val="24"/>
          <w:lang w:eastAsia="tr-TR"/>
        </w:rPr>
      </w:pPr>
    </w:p>
    <w:p w14:paraId="0BCFDF10" w14:textId="77777777" w:rsidR="00807326" w:rsidRDefault="00566848" w:rsidP="00807326">
      <w:pPr>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t>I. “The mechanism that the reaction will follow depends on the stability of the intermediate products” [1].</w:t>
      </w:r>
    </w:p>
    <w:p w14:paraId="367C5AA6" w14:textId="77777777" w:rsidR="00807326" w:rsidRDefault="00566848" w:rsidP="00807326">
      <w:pPr>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t>ii. Tüzün states that “which mechanism the reaction will follow depends on the stability of the intermediate products” [1].</w:t>
      </w:r>
    </w:p>
    <w:p w14:paraId="41855FF0" w14:textId="5403B808" w:rsidR="00807326" w:rsidRDefault="00566848" w:rsidP="00807326">
      <w:pPr>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t>In numbering</w:t>
      </w:r>
      <w:r w:rsidR="00B12D7F">
        <w:rPr>
          <w:rFonts w:ascii="Times New Roman" w:eastAsia="Times New Roman" w:hAnsi="Times New Roman" w:cs="Times New Roman"/>
          <w:bCs/>
          <w:sz w:val="24"/>
          <w:szCs w:val="24"/>
          <w:lang w:eastAsia="tr-TR"/>
        </w:rPr>
        <w:t>,</w:t>
      </w:r>
      <w:r w:rsidRPr="00566848">
        <w:rPr>
          <w:rFonts w:ascii="Times New Roman" w:eastAsia="Times New Roman" w:hAnsi="Times New Roman" w:cs="Times New Roman"/>
          <w:bCs/>
          <w:sz w:val="24"/>
          <w:szCs w:val="24"/>
          <w:lang w:eastAsia="tr-TR"/>
        </w:rPr>
        <w:t xml:space="preserve"> The first source is given the number [1] in square brackets, and a dot is placed outside the brackets. It continues by </w:t>
      </w:r>
      <w:r w:rsidR="00B12D7F">
        <w:rPr>
          <w:rFonts w:ascii="Times New Roman" w:eastAsia="Times New Roman" w:hAnsi="Times New Roman" w:cs="Times New Roman"/>
          <w:bCs/>
          <w:sz w:val="24"/>
          <w:szCs w:val="24"/>
          <w:lang w:eastAsia="tr-TR"/>
        </w:rPr>
        <w:t>providing</w:t>
      </w:r>
      <w:r w:rsidRPr="00566848">
        <w:rPr>
          <w:rFonts w:ascii="Times New Roman" w:eastAsia="Times New Roman" w:hAnsi="Times New Roman" w:cs="Times New Roman"/>
          <w:bCs/>
          <w:sz w:val="24"/>
          <w:szCs w:val="24"/>
          <w:lang w:eastAsia="tr-TR"/>
        </w:rPr>
        <w:t xml:space="preserve"> the next number to the sources that come later.</w:t>
      </w:r>
    </w:p>
    <w:p w14:paraId="45D57A86" w14:textId="77777777" w:rsidR="00807326" w:rsidRDefault="00566848" w:rsidP="00807326">
      <w:pPr>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t>If the source numbers follow each other, the first and last numbers are written with a dash [-] between them. For example; If sources 3 to 8 are the continuation of each other and the 13th source is also cited, this is shown in the text as follows.</w:t>
      </w:r>
    </w:p>
    <w:p w14:paraId="4ED26255" w14:textId="29CA351F" w:rsidR="00C23A44" w:rsidRPr="00566848" w:rsidRDefault="00566848" w:rsidP="00807326">
      <w:pPr>
        <w:rPr>
          <w:rFonts w:ascii="Times New Roman" w:eastAsia="Times New Roman" w:hAnsi="Times New Roman" w:cs="Times New Roman"/>
          <w:bCs/>
          <w:sz w:val="24"/>
          <w:szCs w:val="24"/>
          <w:lang w:eastAsia="tr-TR"/>
        </w:rPr>
      </w:pPr>
      <w:r w:rsidRPr="00566848">
        <w:rPr>
          <w:rFonts w:ascii="Times New Roman" w:eastAsia="Times New Roman" w:hAnsi="Times New Roman" w:cs="Times New Roman"/>
          <w:bCs/>
          <w:sz w:val="24"/>
          <w:szCs w:val="24"/>
          <w:lang w:eastAsia="tr-TR"/>
        </w:rPr>
        <w:t>[3-8, 13].</w:t>
      </w:r>
    </w:p>
    <w:p w14:paraId="58E11DCC" w14:textId="77777777" w:rsidR="008B73E6" w:rsidRPr="008B73E6" w:rsidRDefault="00DA12A9" w:rsidP="008B73E6">
      <w:pPr>
        <w:keepNext/>
        <w:tabs>
          <w:tab w:val="left" w:pos="170"/>
        </w:tabs>
        <w:spacing w:after="0"/>
        <w:jc w:val="both"/>
        <w:outlineLvl w:val="1"/>
        <w:rPr>
          <w:rFonts w:ascii="Times New Roman" w:eastAsia="Times New Roman" w:hAnsi="Times New Roman" w:cs="Times New Roman"/>
          <w:b/>
          <w:sz w:val="24"/>
          <w:szCs w:val="24"/>
          <w:lang w:eastAsia="tr-TR"/>
        </w:rPr>
      </w:pPr>
      <w:bookmarkStart w:id="9" w:name="_Toc381717571"/>
      <w:r>
        <w:rPr>
          <w:rFonts w:ascii="Times New Roman" w:eastAsia="Times New Roman" w:hAnsi="Times New Roman" w:cs="Times New Roman"/>
          <w:b/>
          <w:sz w:val="24"/>
          <w:szCs w:val="24"/>
          <w:lang w:eastAsia="tr-TR"/>
        </w:rPr>
        <w:lastRenderedPageBreak/>
        <w:t>3.12</w:t>
      </w:r>
      <w:r w:rsidR="00C23A44" w:rsidRPr="00C23A44">
        <w:rPr>
          <w:rFonts w:ascii="Times New Roman" w:eastAsia="Times New Roman" w:hAnsi="Times New Roman" w:cs="Times New Roman"/>
          <w:b/>
          <w:sz w:val="24"/>
          <w:szCs w:val="24"/>
          <w:lang w:eastAsia="tr-TR"/>
        </w:rPr>
        <w:t xml:space="preserve">.2. </w:t>
      </w:r>
      <w:bookmarkEnd w:id="9"/>
      <w:r w:rsidR="008B73E6" w:rsidRPr="008B73E6">
        <w:rPr>
          <w:rFonts w:ascii="Times New Roman" w:eastAsia="Times New Roman" w:hAnsi="Times New Roman" w:cs="Times New Roman"/>
          <w:b/>
          <w:sz w:val="24"/>
          <w:szCs w:val="24"/>
          <w:lang w:eastAsia="tr-TR"/>
        </w:rPr>
        <w:t>Citing sources according to the author's surname in the text</w:t>
      </w:r>
    </w:p>
    <w:p w14:paraId="4F40F912" w14:textId="77777777" w:rsidR="008B73E6" w:rsidRPr="008B73E6" w:rsidRDefault="008B73E6" w:rsidP="008B73E6">
      <w:pPr>
        <w:keepNext/>
        <w:tabs>
          <w:tab w:val="left" w:pos="170"/>
        </w:tabs>
        <w:spacing w:after="0"/>
        <w:jc w:val="both"/>
        <w:outlineLvl w:val="1"/>
        <w:rPr>
          <w:rFonts w:ascii="Times New Roman" w:eastAsia="Times New Roman" w:hAnsi="Times New Roman" w:cs="Times New Roman"/>
          <w:b/>
          <w:sz w:val="24"/>
          <w:szCs w:val="24"/>
          <w:lang w:eastAsia="tr-TR"/>
        </w:rPr>
      </w:pPr>
    </w:p>
    <w:p w14:paraId="544292D0" w14:textId="0A9FF8D7" w:rsidR="00C23A44" w:rsidRPr="00C23A44" w:rsidRDefault="008B73E6" w:rsidP="008B73E6">
      <w:pPr>
        <w:keepNext/>
        <w:tabs>
          <w:tab w:val="left" w:pos="170"/>
        </w:tabs>
        <w:spacing w:after="0"/>
        <w:jc w:val="both"/>
        <w:outlineLvl w:val="1"/>
        <w:rPr>
          <w:rFonts w:ascii="Times New Roman" w:eastAsia="Times New Roman" w:hAnsi="Times New Roman" w:cs="Times New Roman"/>
          <w:bCs/>
          <w:spacing w:val="-2"/>
          <w:sz w:val="24"/>
          <w:szCs w:val="24"/>
          <w:lang w:eastAsia="tr-TR"/>
        </w:rPr>
      </w:pPr>
      <w:r w:rsidRPr="008B73E6">
        <w:rPr>
          <w:rFonts w:ascii="Times New Roman" w:eastAsia="Times New Roman" w:hAnsi="Times New Roman" w:cs="Times New Roman"/>
          <w:bCs/>
          <w:sz w:val="24"/>
          <w:szCs w:val="24"/>
          <w:lang w:eastAsia="tr-TR"/>
        </w:rPr>
        <w:t>Regular parentheses are used to cite sources according to the author's surname. While page numbers are not specified in articles, page numbers must be specified in books</w:t>
      </w:r>
      <w:r w:rsidRPr="008B73E6">
        <w:rPr>
          <w:rFonts w:ascii="Times New Roman" w:eastAsia="Times New Roman" w:hAnsi="Times New Roman" w:cs="Times New Roman"/>
          <w:b/>
          <w:sz w:val="24"/>
          <w:szCs w:val="24"/>
          <w:lang w:eastAsia="tr-TR"/>
        </w:rPr>
        <w:t>.</w:t>
      </w:r>
    </w:p>
    <w:p w14:paraId="1907206A" w14:textId="77777777" w:rsidR="00C23A44" w:rsidRPr="00C23A44" w:rsidRDefault="00C23A44" w:rsidP="00BE624B">
      <w:pPr>
        <w:spacing w:after="0"/>
        <w:rPr>
          <w:rFonts w:ascii="Times New Roman" w:eastAsia="Times New Roman" w:hAnsi="Times New Roman" w:cs="Times New Roman"/>
          <w:b/>
          <w:bCs/>
          <w:sz w:val="24"/>
          <w:szCs w:val="24"/>
          <w:lang w:eastAsia="tr-TR"/>
        </w:rPr>
      </w:pPr>
    </w:p>
    <w:p w14:paraId="7C0794EC" w14:textId="711E9036" w:rsidR="009D2601" w:rsidRPr="00DA12A9" w:rsidRDefault="008B73E6" w:rsidP="00BE624B">
      <w:pPr>
        <w:tabs>
          <w:tab w:val="left" w:pos="1035"/>
        </w:tabs>
        <w:spacing w:after="0" w:line="240" w:lineRule="auto"/>
        <w:rPr>
          <w:rFonts w:ascii="Times New Roman" w:eastAsia="Times New Roman" w:hAnsi="Times New Roman" w:cs="Times New Roman"/>
          <w:bCs/>
          <w:sz w:val="24"/>
          <w:szCs w:val="24"/>
          <w:lang w:eastAsia="tr-TR"/>
        </w:rPr>
      </w:pPr>
      <w:r w:rsidRPr="008B73E6">
        <w:rPr>
          <w:rFonts w:ascii="Times New Roman" w:eastAsia="Times New Roman" w:hAnsi="Times New Roman" w:cs="Times New Roman"/>
          <w:bCs/>
          <w:sz w:val="24"/>
          <w:szCs w:val="24"/>
          <w:lang w:eastAsia="tr-TR"/>
        </w:rPr>
        <w:t>Table 3.5. Citing sources according to the author's surname in the text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5407"/>
      </w:tblGrid>
      <w:tr w:rsidR="00C23A44" w:rsidRPr="00C23A44" w14:paraId="09E70EFF" w14:textId="77777777" w:rsidTr="00001C0E">
        <w:trPr>
          <w:trHeight w:val="376"/>
        </w:trPr>
        <w:tc>
          <w:tcPr>
            <w:tcW w:w="3195" w:type="dxa"/>
            <w:vMerge w:val="restart"/>
            <w:vAlign w:val="center"/>
          </w:tcPr>
          <w:p w14:paraId="49E91EA4" w14:textId="375158D7" w:rsidR="00C23A44" w:rsidRPr="007D3810" w:rsidRDefault="008B73E6" w:rsidP="007854B1">
            <w:pPr>
              <w:spacing w:before="120" w:after="12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Article Example</w:t>
            </w:r>
          </w:p>
        </w:tc>
        <w:tc>
          <w:tcPr>
            <w:tcW w:w="5407" w:type="dxa"/>
            <w:vAlign w:val="center"/>
          </w:tcPr>
          <w:p w14:paraId="0F494BA1" w14:textId="77777777"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(Uyarel, 2001)</w:t>
            </w:r>
            <w:r w:rsidR="00BE624B">
              <w:rPr>
                <w:rFonts w:ascii="Times New Roman" w:eastAsia="Times New Roman" w:hAnsi="Times New Roman" w:cs="Times New Roman"/>
                <w:bCs/>
                <w:sz w:val="24"/>
                <w:szCs w:val="24"/>
                <w:lang w:eastAsia="tr-TR"/>
              </w:rPr>
              <w:t>.</w:t>
            </w:r>
          </w:p>
        </w:tc>
      </w:tr>
      <w:tr w:rsidR="00C23A44" w:rsidRPr="00C23A44" w14:paraId="1549F7AF" w14:textId="77777777" w:rsidTr="00001C0E">
        <w:trPr>
          <w:trHeight w:val="385"/>
        </w:trPr>
        <w:tc>
          <w:tcPr>
            <w:tcW w:w="3195" w:type="dxa"/>
            <w:vMerge/>
            <w:vAlign w:val="center"/>
          </w:tcPr>
          <w:p w14:paraId="00370643" w14:textId="77777777" w:rsidR="00C23A44" w:rsidRPr="00C23A44" w:rsidRDefault="00C23A44" w:rsidP="00C23A44">
            <w:pPr>
              <w:spacing w:before="120" w:after="120" w:line="240" w:lineRule="auto"/>
              <w:jc w:val="center"/>
              <w:rPr>
                <w:rFonts w:ascii="Times New Roman" w:eastAsia="Times New Roman" w:hAnsi="Times New Roman" w:cs="Times New Roman"/>
                <w:b/>
                <w:bCs/>
                <w:sz w:val="24"/>
                <w:szCs w:val="24"/>
                <w:lang w:eastAsia="tr-TR"/>
              </w:rPr>
            </w:pPr>
          </w:p>
        </w:tc>
        <w:tc>
          <w:tcPr>
            <w:tcW w:w="5407" w:type="dxa"/>
            <w:vAlign w:val="center"/>
          </w:tcPr>
          <w:p w14:paraId="59F7DF9A" w14:textId="77777777"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(Sarıtaş, 2006)</w:t>
            </w:r>
            <w:r w:rsidR="00BE624B">
              <w:rPr>
                <w:rFonts w:ascii="Times New Roman" w:eastAsia="Times New Roman" w:hAnsi="Times New Roman" w:cs="Times New Roman"/>
                <w:bCs/>
                <w:sz w:val="24"/>
                <w:szCs w:val="24"/>
                <w:lang w:eastAsia="tr-TR"/>
              </w:rPr>
              <w:t>.</w:t>
            </w:r>
          </w:p>
        </w:tc>
      </w:tr>
      <w:tr w:rsidR="00C23A44" w:rsidRPr="00C23A44" w14:paraId="4AA33530" w14:textId="77777777" w:rsidTr="00001C0E">
        <w:trPr>
          <w:trHeight w:val="367"/>
        </w:trPr>
        <w:tc>
          <w:tcPr>
            <w:tcW w:w="3195" w:type="dxa"/>
            <w:vMerge w:val="restart"/>
            <w:vAlign w:val="center"/>
          </w:tcPr>
          <w:p w14:paraId="51AFA32E" w14:textId="29D69ACE" w:rsidR="00C23A44" w:rsidRPr="007D3810" w:rsidRDefault="008B73E6" w:rsidP="008B73E6">
            <w:pPr>
              <w:spacing w:before="120" w:after="12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Book Example</w:t>
            </w:r>
          </w:p>
        </w:tc>
        <w:tc>
          <w:tcPr>
            <w:tcW w:w="5407" w:type="dxa"/>
            <w:vAlign w:val="center"/>
          </w:tcPr>
          <w:p w14:paraId="5A13F4CD" w14:textId="77777777"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(Gülesin ve Güllü, 2013: 25, 38)</w:t>
            </w:r>
            <w:r w:rsidR="00BE624B">
              <w:rPr>
                <w:rFonts w:ascii="Times New Roman" w:eastAsia="Times New Roman" w:hAnsi="Times New Roman" w:cs="Times New Roman"/>
                <w:bCs/>
                <w:sz w:val="24"/>
                <w:szCs w:val="24"/>
                <w:lang w:eastAsia="tr-TR"/>
              </w:rPr>
              <w:t>.</w:t>
            </w:r>
          </w:p>
        </w:tc>
      </w:tr>
      <w:tr w:rsidR="00C23A44" w:rsidRPr="00C23A44" w14:paraId="20431846" w14:textId="77777777" w:rsidTr="00001C0E">
        <w:trPr>
          <w:trHeight w:val="385"/>
        </w:trPr>
        <w:tc>
          <w:tcPr>
            <w:tcW w:w="3195" w:type="dxa"/>
            <w:vMerge/>
            <w:vAlign w:val="center"/>
          </w:tcPr>
          <w:p w14:paraId="723C4EAC" w14:textId="77777777" w:rsidR="00C23A44" w:rsidRPr="00C23A44" w:rsidRDefault="00C23A44" w:rsidP="00C23A44">
            <w:pPr>
              <w:spacing w:before="120" w:after="120" w:line="240" w:lineRule="auto"/>
              <w:jc w:val="center"/>
              <w:rPr>
                <w:rFonts w:ascii="Times New Roman" w:eastAsia="Times New Roman" w:hAnsi="Times New Roman" w:cs="Times New Roman"/>
                <w:b/>
                <w:bCs/>
                <w:sz w:val="24"/>
                <w:szCs w:val="24"/>
                <w:lang w:eastAsia="tr-TR"/>
              </w:rPr>
            </w:pPr>
          </w:p>
        </w:tc>
        <w:tc>
          <w:tcPr>
            <w:tcW w:w="5407" w:type="dxa"/>
            <w:vAlign w:val="center"/>
          </w:tcPr>
          <w:p w14:paraId="0EA30D54" w14:textId="77777777"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(Timur, 2000: 99 )</w:t>
            </w:r>
            <w:r w:rsidR="00BE624B">
              <w:rPr>
                <w:rFonts w:ascii="Times New Roman" w:eastAsia="Times New Roman" w:hAnsi="Times New Roman" w:cs="Times New Roman"/>
                <w:bCs/>
                <w:sz w:val="24"/>
                <w:szCs w:val="24"/>
                <w:lang w:eastAsia="tr-TR"/>
              </w:rPr>
              <w:t>.</w:t>
            </w:r>
          </w:p>
        </w:tc>
      </w:tr>
    </w:tbl>
    <w:p w14:paraId="4906F737" w14:textId="77777777" w:rsidR="00C23A44" w:rsidRPr="00C23A44" w:rsidRDefault="00C23A44" w:rsidP="00BE624B">
      <w:pPr>
        <w:widowControl w:val="0"/>
        <w:autoSpaceDE w:val="0"/>
        <w:autoSpaceDN w:val="0"/>
        <w:adjustRightInd w:val="0"/>
        <w:spacing w:after="240"/>
        <w:rPr>
          <w:rFonts w:ascii="Times New Roman" w:eastAsia="Times New Roman" w:hAnsi="Times New Roman" w:cs="Arial"/>
          <w:sz w:val="24"/>
          <w:lang w:eastAsia="tr-TR"/>
        </w:rPr>
      </w:pPr>
    </w:p>
    <w:p w14:paraId="29DF093E" w14:textId="77777777" w:rsidR="00BC305D" w:rsidRPr="00807326" w:rsidRDefault="00BC305D" w:rsidP="00BC305D">
      <w:pPr>
        <w:widowControl w:val="0"/>
        <w:autoSpaceDE w:val="0"/>
        <w:autoSpaceDN w:val="0"/>
        <w:adjustRightInd w:val="0"/>
        <w:spacing w:after="0"/>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One author, one work</w:t>
      </w:r>
    </w:p>
    <w:p w14:paraId="6C72544E"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79192ACB"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The author's surname, the date the work was published and the page number (if the source is a book) are given. An example of this is given in two different ways;</w:t>
      </w:r>
    </w:p>
    <w:p w14:paraId="558BB4B1"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6B9FC962"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1- In Şahin (1998)'s study examining regional inequalities in Turkey, it is "</w:t>
      </w:r>
      <w:proofErr w:type="gramStart"/>
      <w:r w:rsidRPr="00BC305D">
        <w:rPr>
          <w:rFonts w:ascii="Times New Roman" w:eastAsia="Times New Roman" w:hAnsi="Times New Roman" w:cs="Arial"/>
          <w:color w:val="000000"/>
          <w:sz w:val="24"/>
          <w:szCs w:val="24"/>
          <w:lang w:eastAsia="tr-TR"/>
        </w:rPr>
        <w:t>…..</w:t>
      </w:r>
      <w:proofErr w:type="gramEnd"/>
      <w:r w:rsidRPr="00BC305D">
        <w:rPr>
          <w:rFonts w:ascii="Times New Roman" w:eastAsia="Times New Roman" w:hAnsi="Times New Roman" w:cs="Arial"/>
          <w:color w:val="000000"/>
          <w:sz w:val="24"/>
          <w:szCs w:val="24"/>
          <w:lang w:eastAsia="tr-TR"/>
        </w:rPr>
        <w:t>".</w:t>
      </w:r>
    </w:p>
    <w:p w14:paraId="6BFDA1B2" w14:textId="10DE74E8"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2- In a study examining regional inequalities in Turkey,  “</w:t>
      </w:r>
      <w:proofErr w:type="gramStart"/>
      <w:r w:rsidRPr="00BC305D">
        <w:rPr>
          <w:rFonts w:ascii="Times New Roman" w:eastAsia="Times New Roman" w:hAnsi="Times New Roman" w:cs="Arial"/>
          <w:color w:val="000000"/>
          <w:sz w:val="24"/>
          <w:szCs w:val="24"/>
          <w:lang w:eastAsia="tr-TR"/>
        </w:rPr>
        <w:t>…..</w:t>
      </w:r>
      <w:proofErr w:type="gramEnd"/>
      <w:r w:rsidRPr="00BC305D">
        <w:rPr>
          <w:rFonts w:ascii="Times New Roman" w:eastAsia="Times New Roman" w:hAnsi="Times New Roman" w:cs="Arial"/>
          <w:color w:val="000000"/>
          <w:sz w:val="24"/>
          <w:szCs w:val="24"/>
          <w:lang w:eastAsia="tr-TR"/>
        </w:rPr>
        <w:t>” (Şahin, 1998).</w:t>
      </w:r>
    </w:p>
    <w:p w14:paraId="7C31157C"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02121E93" w14:textId="77777777" w:rsidR="00BC305D" w:rsidRPr="00807326" w:rsidRDefault="00BC305D" w:rsidP="00BC305D">
      <w:pPr>
        <w:widowControl w:val="0"/>
        <w:autoSpaceDE w:val="0"/>
        <w:autoSpaceDN w:val="0"/>
        <w:adjustRightInd w:val="0"/>
        <w:spacing w:after="0"/>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Work with two authors</w:t>
      </w:r>
    </w:p>
    <w:p w14:paraId="0C2BAFDE"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03068F8D"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If there are two authors, both surnames are given.</w:t>
      </w:r>
    </w:p>
    <w:p w14:paraId="2DBDCBA9"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653AECDD"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The method is defined in the most general sense as “................................................” (Dembo and Gibson, 1985). ).</w:t>
      </w:r>
    </w:p>
    <w:p w14:paraId="209DB566" w14:textId="1ADEDB16"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According to Dembo and Gibson (1985),  “</w:t>
      </w:r>
      <w:proofErr w:type="gramStart"/>
      <w:r w:rsidRPr="00BC305D">
        <w:rPr>
          <w:rFonts w:ascii="Times New Roman" w:eastAsia="Times New Roman" w:hAnsi="Times New Roman" w:cs="Arial"/>
          <w:color w:val="000000"/>
          <w:sz w:val="24"/>
          <w:szCs w:val="24"/>
          <w:lang w:eastAsia="tr-TR"/>
        </w:rPr>
        <w:t>…………………………….</w:t>
      </w:r>
      <w:proofErr w:type="gramEnd"/>
      <w:r w:rsidRPr="00BC305D">
        <w:rPr>
          <w:rFonts w:ascii="Times New Roman" w:eastAsia="Times New Roman" w:hAnsi="Times New Roman" w:cs="Arial"/>
          <w:color w:val="000000"/>
          <w:sz w:val="24"/>
          <w:szCs w:val="24"/>
          <w:lang w:eastAsia="tr-TR"/>
        </w:rPr>
        <w:t>”</w:t>
      </w:r>
    </w:p>
    <w:p w14:paraId="5D44DF19"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362FA224" w14:textId="77777777" w:rsidR="00BC305D" w:rsidRPr="00807326" w:rsidRDefault="00BC305D" w:rsidP="00BC305D">
      <w:pPr>
        <w:widowControl w:val="0"/>
        <w:autoSpaceDE w:val="0"/>
        <w:autoSpaceDN w:val="0"/>
        <w:adjustRightInd w:val="0"/>
        <w:spacing w:after="0"/>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Work with three, four or five authors</w:t>
      </w:r>
    </w:p>
    <w:p w14:paraId="5C6C13AC"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393B8A19" w14:textId="407DD069"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 xml:space="preserve">The surnames of all authors are given where the source is first mentioned. </w:t>
      </w:r>
      <w:r w:rsidR="008017B8">
        <w:rPr>
          <w:rFonts w:ascii="Times New Roman" w:eastAsia="Times New Roman" w:hAnsi="Times New Roman" w:cs="Arial"/>
          <w:color w:val="000000"/>
          <w:sz w:val="24"/>
          <w:szCs w:val="24"/>
          <w:lang w:eastAsia="tr-TR"/>
        </w:rPr>
        <w:t xml:space="preserve">The first author's surname is given in the following places </w:t>
      </w:r>
      <w:r w:rsidRPr="00BC305D">
        <w:rPr>
          <w:rFonts w:ascii="Times New Roman" w:eastAsia="Times New Roman" w:hAnsi="Times New Roman" w:cs="Arial"/>
          <w:color w:val="000000"/>
          <w:sz w:val="24"/>
          <w:szCs w:val="24"/>
          <w:lang w:eastAsia="tr-TR"/>
        </w:rPr>
        <w:t>and the conjunction “</w:t>
      </w:r>
      <w:r w:rsidR="008017B8">
        <w:rPr>
          <w:rFonts w:ascii="Times New Roman" w:eastAsia="Times New Roman" w:hAnsi="Times New Roman" w:cs="Arial"/>
          <w:color w:val="000000"/>
          <w:sz w:val="24"/>
          <w:szCs w:val="24"/>
          <w:lang w:eastAsia="tr-TR"/>
        </w:rPr>
        <w:t>et al.</w:t>
      </w:r>
      <w:r w:rsidRPr="00BC305D">
        <w:rPr>
          <w:rFonts w:ascii="Times New Roman" w:eastAsia="Times New Roman" w:hAnsi="Times New Roman" w:cs="Arial"/>
          <w:color w:val="000000"/>
          <w:sz w:val="24"/>
          <w:szCs w:val="24"/>
          <w:lang w:eastAsia="tr-TR"/>
        </w:rPr>
        <w:t>” is added.</w:t>
      </w:r>
    </w:p>
    <w:p w14:paraId="3C2DA80A"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3E9461FF"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lastRenderedPageBreak/>
        <w:t>William, Johns, Smith, Bruce, and Bradley (1994) found “........” (At first mention)</w:t>
      </w:r>
    </w:p>
    <w:p w14:paraId="5D804FB9" w14:textId="35B11F51"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w:t>
      </w:r>
      <w:proofErr w:type="gramStart"/>
      <w:r w:rsidRPr="00BC305D">
        <w:rPr>
          <w:rFonts w:ascii="Times New Roman" w:eastAsia="Times New Roman" w:hAnsi="Times New Roman" w:cs="Arial"/>
          <w:color w:val="000000"/>
          <w:sz w:val="24"/>
          <w:szCs w:val="24"/>
          <w:lang w:eastAsia="tr-TR"/>
        </w:rPr>
        <w:t>…….</w:t>
      </w:r>
      <w:proofErr w:type="gramEnd"/>
      <w:r w:rsidRPr="00BC305D">
        <w:rPr>
          <w:rFonts w:ascii="Times New Roman" w:eastAsia="Times New Roman" w:hAnsi="Times New Roman" w:cs="Arial"/>
          <w:color w:val="000000"/>
          <w:sz w:val="24"/>
          <w:szCs w:val="24"/>
          <w:lang w:eastAsia="tr-TR"/>
        </w:rPr>
        <w:t xml:space="preserve">” by William et al. (1994). ” (In </w:t>
      </w:r>
      <w:r w:rsidR="008017B8">
        <w:rPr>
          <w:rFonts w:ascii="Times New Roman" w:eastAsia="Times New Roman" w:hAnsi="Times New Roman" w:cs="Arial"/>
          <w:color w:val="000000"/>
          <w:sz w:val="24"/>
          <w:szCs w:val="24"/>
          <w:lang w:eastAsia="tr-TR"/>
        </w:rPr>
        <w:t xml:space="preserve">the </w:t>
      </w:r>
      <w:r w:rsidRPr="00BC305D">
        <w:rPr>
          <w:rFonts w:ascii="Times New Roman" w:eastAsia="Times New Roman" w:hAnsi="Times New Roman" w:cs="Arial"/>
          <w:color w:val="000000"/>
          <w:sz w:val="24"/>
          <w:szCs w:val="24"/>
          <w:lang w:eastAsia="tr-TR"/>
        </w:rPr>
        <w:t>following places)</w:t>
      </w:r>
    </w:p>
    <w:p w14:paraId="1E7F4F1D"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150ADC63" w14:textId="77777777" w:rsidR="00BC305D" w:rsidRPr="00807326" w:rsidRDefault="00BC305D" w:rsidP="00BC305D">
      <w:pPr>
        <w:widowControl w:val="0"/>
        <w:autoSpaceDE w:val="0"/>
        <w:autoSpaceDN w:val="0"/>
        <w:adjustRightInd w:val="0"/>
        <w:spacing w:after="0"/>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Work with six or more authors</w:t>
      </w:r>
    </w:p>
    <w:p w14:paraId="5CB57511"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3858E25F" w14:textId="3525B31E"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 xml:space="preserve">Wherever it is first mentioned in the text, the </w:t>
      </w:r>
      <w:r w:rsidR="00AF750F">
        <w:rPr>
          <w:rFonts w:ascii="Times New Roman" w:eastAsia="Times New Roman" w:hAnsi="Times New Roman" w:cs="Arial"/>
          <w:color w:val="000000"/>
          <w:sz w:val="24"/>
          <w:szCs w:val="24"/>
          <w:lang w:eastAsia="tr-TR"/>
        </w:rPr>
        <w:t>first author's surname</w:t>
      </w:r>
      <w:r w:rsidRPr="00BC305D">
        <w:rPr>
          <w:rFonts w:ascii="Times New Roman" w:eastAsia="Times New Roman" w:hAnsi="Times New Roman" w:cs="Arial"/>
          <w:color w:val="000000"/>
          <w:sz w:val="24"/>
          <w:szCs w:val="24"/>
          <w:lang w:eastAsia="tr-TR"/>
        </w:rPr>
        <w:t xml:space="preserve"> is given and continued with "et al." In the "References" list, each author's surname and first initials are given.</w:t>
      </w:r>
    </w:p>
    <w:p w14:paraId="44F11E25"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711E3DCA" w14:textId="59CCB116"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Author et al. (2005)  “</w:t>
      </w:r>
      <w:proofErr w:type="gramStart"/>
      <w:r w:rsidRPr="00BC305D">
        <w:rPr>
          <w:rFonts w:ascii="Times New Roman" w:eastAsia="Times New Roman" w:hAnsi="Times New Roman" w:cs="Arial"/>
          <w:color w:val="000000"/>
          <w:sz w:val="24"/>
          <w:szCs w:val="24"/>
          <w:lang w:eastAsia="tr-TR"/>
        </w:rPr>
        <w:t>.......</w:t>
      </w:r>
      <w:proofErr w:type="gramEnd"/>
      <w:r w:rsidRPr="00BC305D">
        <w:rPr>
          <w:rFonts w:ascii="Times New Roman" w:eastAsia="Times New Roman" w:hAnsi="Times New Roman" w:cs="Arial"/>
          <w:color w:val="000000"/>
          <w:sz w:val="24"/>
          <w:szCs w:val="24"/>
          <w:lang w:eastAsia="tr-TR"/>
        </w:rPr>
        <w:t>”</w:t>
      </w:r>
    </w:p>
    <w:p w14:paraId="3035721C"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0D675C3D" w14:textId="5EA5259E" w:rsidR="00BC305D" w:rsidRPr="00807326" w:rsidRDefault="00BC305D" w:rsidP="00BC305D">
      <w:pPr>
        <w:widowControl w:val="0"/>
        <w:autoSpaceDE w:val="0"/>
        <w:autoSpaceDN w:val="0"/>
        <w:adjustRightInd w:val="0"/>
        <w:spacing w:after="0"/>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Groups (as author)</w:t>
      </w:r>
    </w:p>
    <w:p w14:paraId="514A4F40" w14:textId="77777777" w:rsidR="00BC305D" w:rsidRPr="00BC305D" w:rsidRDefault="00BC305D" w:rsidP="00BC305D">
      <w:pPr>
        <w:widowControl w:val="0"/>
        <w:autoSpaceDE w:val="0"/>
        <w:autoSpaceDN w:val="0"/>
        <w:adjustRightInd w:val="0"/>
        <w:spacing w:after="0"/>
        <w:rPr>
          <w:rFonts w:ascii="Times New Roman" w:eastAsia="Times New Roman" w:hAnsi="Times New Roman" w:cs="Arial"/>
          <w:color w:val="000000"/>
          <w:sz w:val="24"/>
          <w:szCs w:val="24"/>
          <w:lang w:eastAsia="tr-TR"/>
        </w:rPr>
      </w:pPr>
    </w:p>
    <w:p w14:paraId="26FD8116" w14:textId="21605AA9" w:rsidR="00C23A44" w:rsidRPr="00BC305D" w:rsidRDefault="00BC305D" w:rsidP="0080732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BC305D">
        <w:rPr>
          <w:rFonts w:ascii="Times New Roman" w:eastAsia="Times New Roman" w:hAnsi="Times New Roman" w:cs="Arial"/>
          <w:color w:val="000000"/>
          <w:sz w:val="24"/>
          <w:szCs w:val="24"/>
          <w:lang w:eastAsia="tr-TR"/>
        </w:rPr>
        <w:t xml:space="preserve">Group names are treated as authors (institutions, associations, government organizations and working groups). They are generally written wherever they appear in the text. The names of some </w:t>
      </w:r>
      <w:r>
        <w:rPr>
          <w:rFonts w:ascii="Times New Roman" w:eastAsia="Times New Roman" w:hAnsi="Times New Roman" w:cs="Arial"/>
          <w:color w:val="000000"/>
          <w:sz w:val="24"/>
          <w:szCs w:val="24"/>
          <w:lang w:eastAsia="tr-TR"/>
        </w:rPr>
        <w:t>group</w:t>
      </w:r>
      <w:r w:rsidRPr="00BC305D">
        <w:rPr>
          <w:rFonts w:ascii="Times New Roman" w:eastAsia="Times New Roman" w:hAnsi="Times New Roman" w:cs="Arial"/>
          <w:color w:val="000000"/>
          <w:sz w:val="24"/>
          <w:szCs w:val="24"/>
          <w:lang w:eastAsia="tr-TR"/>
        </w:rPr>
        <w:t xml:space="preserve"> writers are written clearly where they are first mentioned and then used in abbreviations. When deciding to abbreviate the name of a group of authors, the following general rules are used: Abbreviations should be sufficiently informative for the reader and should be able to be placed in "References" without any difficulty. If the name is long and its abbreviation is easily read or known, abbreviations are used in the second or subsequent occurrences. If the name is short or the abbreviation is not understood, </w:t>
      </w:r>
      <w:r w:rsidR="00AF750F">
        <w:rPr>
          <w:rFonts w:ascii="Times New Roman" w:eastAsia="Times New Roman" w:hAnsi="Times New Roman" w:cs="Arial"/>
          <w:color w:val="000000"/>
          <w:sz w:val="24"/>
          <w:szCs w:val="24"/>
          <w:lang w:eastAsia="tr-TR"/>
        </w:rPr>
        <w:t>writing the full name wherever it is used is more useful</w:t>
      </w:r>
      <w:r w:rsidRPr="00BC305D">
        <w:rPr>
          <w:rFonts w:ascii="Times New Roman" w:eastAsia="Times New Roman" w:hAnsi="Times New Roman" w:cs="Arial"/>
          <w:color w:val="000000"/>
          <w:sz w:val="24"/>
          <w:szCs w:val="24"/>
          <w:lang w:eastAsia="tr-TR"/>
        </w:rPr>
        <w:t>.</w:t>
      </w:r>
    </w:p>
    <w:p w14:paraId="18449FDB" w14:textId="77777777" w:rsidR="00807326" w:rsidRDefault="00807326" w:rsidP="0080732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664E0022" w14:textId="0E8FA4E2" w:rsidR="00C23A44" w:rsidRPr="00C23A44" w:rsidRDefault="007854B1" w:rsidP="0080732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First appearance in text</w:t>
      </w:r>
      <w:r w:rsidR="00C23A44" w:rsidRPr="00C23A44">
        <w:rPr>
          <w:rFonts w:ascii="Times New Roman" w:eastAsia="Times New Roman" w:hAnsi="Times New Roman" w:cs="Arial"/>
          <w:color w:val="000000"/>
          <w:sz w:val="24"/>
          <w:szCs w:val="24"/>
          <w:lang w:eastAsia="tr-TR"/>
        </w:rPr>
        <w:t xml:space="preserve">:  (Milli Eğitim Bakanlığı [MEB], 1991: 114).  </w:t>
      </w:r>
    </w:p>
    <w:p w14:paraId="5967FBB5" w14:textId="604F26F9" w:rsidR="00C23A44" w:rsidRPr="00C23A44" w:rsidRDefault="007854B1" w:rsidP="0080732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Subsequent appearances</w:t>
      </w:r>
      <w:r w:rsidR="00C23A44" w:rsidRPr="00C23A44">
        <w:rPr>
          <w:rFonts w:ascii="Times New Roman" w:eastAsia="Times New Roman" w:hAnsi="Times New Roman" w:cs="Arial"/>
          <w:color w:val="000000"/>
          <w:sz w:val="24"/>
          <w:szCs w:val="24"/>
          <w:lang w:eastAsia="tr-TR"/>
        </w:rPr>
        <w:t xml:space="preserve">:  (MEB, 1991: 114).  </w:t>
      </w:r>
    </w:p>
    <w:p w14:paraId="0530230D" w14:textId="77777777" w:rsidR="00BE624B" w:rsidRDefault="00BE624B" w:rsidP="00BE624B">
      <w:pPr>
        <w:keepNext/>
        <w:tabs>
          <w:tab w:val="left" w:pos="284"/>
        </w:tabs>
        <w:spacing w:after="0"/>
        <w:outlineLvl w:val="3"/>
        <w:rPr>
          <w:rFonts w:ascii="Times New Roman" w:eastAsia="Times New Roman" w:hAnsi="Times New Roman" w:cs="Arial"/>
          <w:sz w:val="24"/>
          <w:szCs w:val="20"/>
          <w:u w:val="single"/>
          <w:lang w:eastAsia="tr-TR"/>
        </w:rPr>
      </w:pPr>
    </w:p>
    <w:p w14:paraId="5B23B9F6" w14:textId="77777777" w:rsidR="007432F6" w:rsidRPr="0080732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Authors with the same surname</w:t>
      </w:r>
    </w:p>
    <w:p w14:paraId="04A20A42"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57702B11" w14:textId="3DC0FC3E"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7432F6">
        <w:rPr>
          <w:rFonts w:ascii="Times New Roman" w:eastAsia="Times New Roman" w:hAnsi="Times New Roman" w:cs="Arial"/>
          <w:color w:val="000000"/>
          <w:sz w:val="24"/>
          <w:szCs w:val="24"/>
          <w:lang w:eastAsia="tr-TR"/>
        </w:rPr>
        <w:t xml:space="preserve">If </w:t>
      </w:r>
      <w:r w:rsidR="00AF750F">
        <w:rPr>
          <w:rFonts w:ascii="Times New Roman" w:eastAsia="Times New Roman" w:hAnsi="Times New Roman" w:cs="Arial"/>
          <w:color w:val="000000"/>
          <w:sz w:val="24"/>
          <w:szCs w:val="24"/>
          <w:lang w:eastAsia="tr-TR"/>
        </w:rPr>
        <w:t>two or more authors have</w:t>
      </w:r>
      <w:r w:rsidRPr="007432F6">
        <w:rPr>
          <w:rFonts w:ascii="Times New Roman" w:eastAsia="Times New Roman" w:hAnsi="Times New Roman" w:cs="Arial"/>
          <w:color w:val="000000"/>
          <w:sz w:val="24"/>
          <w:szCs w:val="24"/>
          <w:lang w:eastAsia="tr-TR"/>
        </w:rPr>
        <w:t xml:space="preserve"> the same surname in the "References" list, their first names are used in the text. Even if the publication years </w:t>
      </w:r>
      <w:r w:rsidR="00AF750F">
        <w:rPr>
          <w:rFonts w:ascii="Times New Roman" w:eastAsia="Times New Roman" w:hAnsi="Times New Roman" w:cs="Arial"/>
          <w:color w:val="000000"/>
          <w:sz w:val="24"/>
          <w:szCs w:val="24"/>
          <w:lang w:eastAsia="tr-TR"/>
        </w:rPr>
        <w:t>differ</w:t>
      </w:r>
      <w:r w:rsidRPr="007432F6">
        <w:rPr>
          <w:rFonts w:ascii="Times New Roman" w:eastAsia="Times New Roman" w:hAnsi="Times New Roman" w:cs="Arial"/>
          <w:color w:val="000000"/>
          <w:sz w:val="24"/>
          <w:szCs w:val="24"/>
          <w:lang w:eastAsia="tr-TR"/>
        </w:rPr>
        <w:t>, it should be used like this.</w:t>
      </w:r>
    </w:p>
    <w:p w14:paraId="053101A6"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4418E1F2" w14:textId="21308475"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7432F6">
        <w:rPr>
          <w:rFonts w:ascii="Times New Roman" w:eastAsia="Times New Roman" w:hAnsi="Times New Roman" w:cs="Arial"/>
          <w:color w:val="000000"/>
          <w:sz w:val="24"/>
          <w:szCs w:val="24"/>
          <w:lang w:eastAsia="tr-TR"/>
        </w:rPr>
        <w:t>In the studies conducted by N. Özdemir (1985) and M. Özdemir (1990), “</w:t>
      </w:r>
      <w:proofErr w:type="gramStart"/>
      <w:r w:rsidRPr="007432F6">
        <w:rPr>
          <w:rFonts w:ascii="Times New Roman" w:eastAsia="Times New Roman" w:hAnsi="Times New Roman" w:cs="Arial"/>
          <w:color w:val="000000"/>
          <w:sz w:val="24"/>
          <w:szCs w:val="24"/>
          <w:lang w:eastAsia="tr-TR"/>
        </w:rPr>
        <w:t>……….</w:t>
      </w:r>
      <w:proofErr w:type="gramEnd"/>
      <w:r w:rsidRPr="007432F6">
        <w:rPr>
          <w:rFonts w:ascii="Times New Roman" w:eastAsia="Times New Roman" w:hAnsi="Times New Roman" w:cs="Arial"/>
          <w:color w:val="000000"/>
          <w:sz w:val="24"/>
          <w:szCs w:val="24"/>
          <w:lang w:eastAsia="tr-TR"/>
        </w:rPr>
        <w:t>”.</w:t>
      </w:r>
    </w:p>
    <w:p w14:paraId="09A0D3F0"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79EF5B8D" w14:textId="77777777" w:rsidR="007432F6" w:rsidRPr="0080732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Two or more studies in the same bracket</w:t>
      </w:r>
    </w:p>
    <w:p w14:paraId="6E98275B"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5E2AC711" w14:textId="35E1B38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7432F6">
        <w:rPr>
          <w:rFonts w:ascii="Times New Roman" w:eastAsia="Times New Roman" w:hAnsi="Times New Roman" w:cs="Arial"/>
          <w:color w:val="000000"/>
          <w:sz w:val="24"/>
          <w:szCs w:val="24"/>
          <w:lang w:eastAsia="tr-TR"/>
        </w:rPr>
        <w:lastRenderedPageBreak/>
        <w:t xml:space="preserve">If there are two or more works by the same authors, they are sorted by publication year. If the work is in the printing phase, the phrase "in printing" is added at the end. First, the </w:t>
      </w:r>
      <w:r w:rsidR="00AF750F">
        <w:rPr>
          <w:rFonts w:ascii="Times New Roman" w:eastAsia="Times New Roman" w:hAnsi="Times New Roman" w:cs="Arial"/>
          <w:color w:val="000000"/>
          <w:sz w:val="24"/>
          <w:szCs w:val="24"/>
          <w:lang w:eastAsia="tr-TR"/>
        </w:rPr>
        <w:t>authors' surnames</w:t>
      </w:r>
      <w:r w:rsidRPr="007432F6">
        <w:rPr>
          <w:rFonts w:ascii="Times New Roman" w:eastAsia="Times New Roman" w:hAnsi="Times New Roman" w:cs="Arial"/>
          <w:color w:val="000000"/>
          <w:sz w:val="24"/>
          <w:szCs w:val="24"/>
          <w:lang w:eastAsia="tr-TR"/>
        </w:rPr>
        <w:t xml:space="preserve"> are given, followed by the year for each work.</w:t>
      </w:r>
    </w:p>
    <w:p w14:paraId="2A23BE81"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385020D9"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7432F6">
        <w:rPr>
          <w:rFonts w:ascii="Times New Roman" w:eastAsia="Times New Roman" w:hAnsi="Times New Roman" w:cs="Arial"/>
          <w:color w:val="000000"/>
          <w:sz w:val="24"/>
          <w:szCs w:val="24"/>
          <w:lang w:eastAsia="tr-TR"/>
        </w:rPr>
        <w:t>(Köklü and Büyüköztürk, 1991, 1993).</w:t>
      </w:r>
    </w:p>
    <w:p w14:paraId="7508F155"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7432F6">
        <w:rPr>
          <w:rFonts w:ascii="Times New Roman" w:eastAsia="Times New Roman" w:hAnsi="Times New Roman" w:cs="Arial"/>
          <w:color w:val="000000"/>
          <w:sz w:val="24"/>
          <w:szCs w:val="24"/>
          <w:lang w:eastAsia="tr-TR"/>
        </w:rPr>
        <w:t>(Balcı, 1984, 1990, 1993, in press).</w:t>
      </w:r>
    </w:p>
    <w:p w14:paraId="731F352C"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0F47DD63" w14:textId="77777777" w:rsidR="007432F6" w:rsidRPr="0080732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u w:val="single"/>
          <w:lang w:eastAsia="tr-TR"/>
        </w:rPr>
      </w:pPr>
      <w:r w:rsidRPr="00807326">
        <w:rPr>
          <w:rFonts w:ascii="Times New Roman" w:eastAsia="Times New Roman" w:hAnsi="Times New Roman" w:cs="Arial"/>
          <w:color w:val="000000"/>
          <w:sz w:val="24"/>
          <w:szCs w:val="24"/>
          <w:u w:val="single"/>
          <w:lang w:eastAsia="tr-TR"/>
        </w:rPr>
        <w:t>Works by the same author in the same year</w:t>
      </w:r>
    </w:p>
    <w:p w14:paraId="5304D0F1" w14:textId="77777777" w:rsidR="007432F6" w:rsidRPr="007432F6"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33D855BA" w14:textId="7AD08D4E" w:rsidR="00DA12A9" w:rsidRDefault="007432F6" w:rsidP="007432F6">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7432F6">
        <w:rPr>
          <w:rFonts w:ascii="Times New Roman" w:eastAsia="Times New Roman" w:hAnsi="Times New Roman" w:cs="Arial"/>
          <w:color w:val="000000"/>
          <w:sz w:val="24"/>
          <w:szCs w:val="24"/>
          <w:lang w:eastAsia="tr-TR"/>
        </w:rPr>
        <w:t>Letters are used after years to distinguish multiple works of the author.</w:t>
      </w:r>
    </w:p>
    <w:p w14:paraId="0D5DA188" w14:textId="77777777"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(Demir, 1990a, 1990b, 1990c; Yılmaz, 1992 baskıda-a, 1992 baskıda-b)   </w:t>
      </w:r>
    </w:p>
    <w:p w14:paraId="5C0A9387" w14:textId="77777777" w:rsidR="00C23A44" w:rsidRPr="00C23A44" w:rsidRDefault="00C23A44" w:rsidP="00001C0E">
      <w:pPr>
        <w:keepNext/>
        <w:tabs>
          <w:tab w:val="left" w:pos="284"/>
        </w:tabs>
        <w:spacing w:after="0"/>
        <w:outlineLvl w:val="3"/>
        <w:rPr>
          <w:rFonts w:ascii="Times New Roman" w:eastAsia="Times New Roman" w:hAnsi="Times New Roman" w:cs="Arial"/>
          <w:b/>
          <w:sz w:val="24"/>
          <w:szCs w:val="20"/>
          <w:u w:val="single"/>
          <w:lang w:eastAsia="tr-TR"/>
        </w:rPr>
      </w:pPr>
    </w:p>
    <w:p w14:paraId="6BAD4300" w14:textId="527E8E74" w:rsidR="00625F3D" w:rsidRPr="00807326" w:rsidRDefault="00625F3D" w:rsidP="00625F3D">
      <w:pPr>
        <w:keepNext/>
        <w:tabs>
          <w:tab w:val="left" w:pos="170"/>
        </w:tabs>
        <w:spacing w:after="0"/>
        <w:jc w:val="both"/>
        <w:outlineLvl w:val="1"/>
        <w:rPr>
          <w:rFonts w:ascii="Times New Roman" w:eastAsia="Times New Roman" w:hAnsi="Times New Roman" w:cs="Times New Roman"/>
          <w:bCs/>
          <w:sz w:val="24"/>
          <w:szCs w:val="24"/>
          <w:u w:val="single"/>
          <w:lang w:eastAsia="tr-TR"/>
        </w:rPr>
      </w:pPr>
      <w:bookmarkStart w:id="10" w:name="_Toc370227216"/>
      <w:r w:rsidRPr="00807326">
        <w:rPr>
          <w:rFonts w:ascii="Times New Roman" w:eastAsia="Times New Roman" w:hAnsi="Times New Roman" w:cs="Times New Roman"/>
          <w:bCs/>
          <w:sz w:val="24"/>
          <w:szCs w:val="24"/>
          <w:u w:val="single"/>
          <w:lang w:eastAsia="tr-TR"/>
        </w:rPr>
        <w:t>Two or more works with different authors</w:t>
      </w:r>
    </w:p>
    <w:p w14:paraId="70F03BA0" w14:textId="77777777" w:rsidR="00625F3D" w:rsidRPr="00625F3D" w:rsidRDefault="00625F3D" w:rsidP="00625F3D">
      <w:pPr>
        <w:keepNext/>
        <w:tabs>
          <w:tab w:val="left" w:pos="170"/>
        </w:tabs>
        <w:spacing w:after="0"/>
        <w:jc w:val="both"/>
        <w:outlineLvl w:val="1"/>
        <w:rPr>
          <w:rFonts w:ascii="Times New Roman" w:eastAsia="Times New Roman" w:hAnsi="Times New Roman" w:cs="Times New Roman"/>
          <w:bCs/>
          <w:sz w:val="24"/>
          <w:szCs w:val="24"/>
          <w:lang w:eastAsia="tr-TR"/>
        </w:rPr>
      </w:pPr>
    </w:p>
    <w:p w14:paraId="4B2C673B" w14:textId="77777777" w:rsidR="00625F3D" w:rsidRPr="00625F3D" w:rsidRDefault="00625F3D" w:rsidP="00625F3D">
      <w:pPr>
        <w:keepNext/>
        <w:tabs>
          <w:tab w:val="left" w:pos="170"/>
        </w:tabs>
        <w:spacing w:after="0"/>
        <w:jc w:val="both"/>
        <w:outlineLvl w:val="1"/>
        <w:rPr>
          <w:rFonts w:ascii="Times New Roman" w:eastAsia="Times New Roman" w:hAnsi="Times New Roman" w:cs="Times New Roman"/>
          <w:bCs/>
          <w:sz w:val="24"/>
          <w:szCs w:val="24"/>
          <w:lang w:eastAsia="tr-TR"/>
        </w:rPr>
      </w:pPr>
      <w:r w:rsidRPr="00625F3D">
        <w:rPr>
          <w:rFonts w:ascii="Times New Roman" w:eastAsia="Times New Roman" w:hAnsi="Times New Roman" w:cs="Times New Roman"/>
          <w:bCs/>
          <w:sz w:val="24"/>
          <w:szCs w:val="24"/>
          <w:lang w:eastAsia="tr-TR"/>
        </w:rPr>
        <w:t>Such studies are given in the same brackets, arranged alphabetically according to their surnames and separated from each other with a semicolon.</w:t>
      </w:r>
    </w:p>
    <w:p w14:paraId="018110E3" w14:textId="77777777" w:rsidR="00625F3D" w:rsidRPr="00625F3D" w:rsidRDefault="00625F3D" w:rsidP="00625F3D">
      <w:pPr>
        <w:keepNext/>
        <w:tabs>
          <w:tab w:val="left" w:pos="170"/>
        </w:tabs>
        <w:spacing w:after="0"/>
        <w:jc w:val="both"/>
        <w:outlineLvl w:val="1"/>
        <w:rPr>
          <w:rFonts w:ascii="Times New Roman" w:eastAsia="Times New Roman" w:hAnsi="Times New Roman" w:cs="Times New Roman"/>
          <w:bCs/>
          <w:sz w:val="24"/>
          <w:szCs w:val="24"/>
          <w:lang w:eastAsia="tr-TR"/>
        </w:rPr>
      </w:pPr>
    </w:p>
    <w:p w14:paraId="359581CB" w14:textId="64738CB8" w:rsidR="00C23A44" w:rsidRDefault="00625F3D" w:rsidP="00625F3D">
      <w:pPr>
        <w:keepNext/>
        <w:tabs>
          <w:tab w:val="left" w:pos="170"/>
        </w:tabs>
        <w:spacing w:after="0"/>
        <w:jc w:val="both"/>
        <w:outlineLvl w:val="1"/>
        <w:rPr>
          <w:rFonts w:ascii="Times New Roman" w:eastAsia="Times New Roman" w:hAnsi="Times New Roman" w:cs="Times New Roman"/>
          <w:bCs/>
          <w:sz w:val="24"/>
          <w:szCs w:val="24"/>
          <w:lang w:eastAsia="tr-TR"/>
        </w:rPr>
      </w:pPr>
      <w:r w:rsidRPr="00625F3D">
        <w:rPr>
          <w:rFonts w:ascii="Times New Roman" w:eastAsia="Times New Roman" w:hAnsi="Times New Roman" w:cs="Times New Roman"/>
          <w:bCs/>
          <w:sz w:val="24"/>
          <w:szCs w:val="24"/>
          <w:lang w:eastAsia="tr-TR"/>
        </w:rPr>
        <w:t>Various studies .... (Başaran, 1984; Bursalıoğlu, 1987; Taymaz, 2011).</w:t>
      </w:r>
    </w:p>
    <w:p w14:paraId="3FEA586B" w14:textId="77777777" w:rsidR="00E263B8" w:rsidRPr="00625F3D" w:rsidRDefault="00E263B8" w:rsidP="00625F3D">
      <w:pPr>
        <w:keepNext/>
        <w:tabs>
          <w:tab w:val="left" w:pos="170"/>
        </w:tabs>
        <w:spacing w:after="0"/>
        <w:jc w:val="both"/>
        <w:outlineLvl w:val="1"/>
        <w:rPr>
          <w:rFonts w:ascii="Times New Roman" w:eastAsia="Times New Roman" w:hAnsi="Times New Roman" w:cs="Times New Roman"/>
          <w:bCs/>
          <w:sz w:val="24"/>
          <w:szCs w:val="24"/>
          <w:lang w:eastAsia="tr-TR"/>
        </w:rPr>
      </w:pPr>
    </w:p>
    <w:bookmarkEnd w:id="10"/>
    <w:p w14:paraId="753C7706" w14:textId="669E3799" w:rsidR="00E263B8" w:rsidRPr="00807326" w:rsidRDefault="00807326" w:rsidP="00E263B8">
      <w:pPr>
        <w:widowControl w:val="0"/>
        <w:autoSpaceDE w:val="0"/>
        <w:autoSpaceDN w:val="0"/>
        <w:adjustRightInd w:val="0"/>
        <w:spacing w:after="0"/>
        <w:jc w:val="both"/>
        <w:rPr>
          <w:rFonts w:ascii="Times New Roman" w:eastAsia="Times New Roman" w:hAnsi="Times New Roman" w:cs="Arial"/>
          <w:b/>
          <w:sz w:val="24"/>
          <w:szCs w:val="24"/>
          <w:lang w:eastAsia="tr-TR"/>
        </w:rPr>
      </w:pPr>
      <w:r>
        <w:rPr>
          <w:rFonts w:ascii="Times New Roman" w:eastAsia="Times New Roman" w:hAnsi="Times New Roman" w:cs="Arial"/>
          <w:b/>
          <w:sz w:val="24"/>
          <w:szCs w:val="24"/>
          <w:lang w:eastAsia="tr-TR"/>
        </w:rPr>
        <w:t>3.12.3. Q</w:t>
      </w:r>
      <w:r w:rsidR="00E263B8" w:rsidRPr="00807326">
        <w:rPr>
          <w:rFonts w:ascii="Times New Roman" w:eastAsia="Times New Roman" w:hAnsi="Times New Roman" w:cs="Arial"/>
          <w:b/>
          <w:sz w:val="24"/>
          <w:szCs w:val="24"/>
          <w:lang w:eastAsia="tr-TR"/>
        </w:rPr>
        <w:t>uotes</w:t>
      </w:r>
    </w:p>
    <w:p w14:paraId="2BAF2907" w14:textId="77777777"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p>
    <w:p w14:paraId="79C5B127" w14:textId="670B31BA" w:rsid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r w:rsidRPr="00E263B8">
        <w:rPr>
          <w:rFonts w:ascii="Times New Roman" w:eastAsia="Times New Roman" w:hAnsi="Times New Roman" w:cs="Arial"/>
          <w:sz w:val="24"/>
          <w:szCs w:val="24"/>
          <w:lang w:eastAsia="tr-TR"/>
        </w:rPr>
        <w:t xml:space="preserve">In direct quotations, the quote is included in the thesis without changing the main idea, form and content. Quotations shorter than 40 words are written in quotation marks and with normal line spacing. Quotations of 40 words or longer are given in compressed paragraphs </w:t>
      </w:r>
      <w:r w:rsidR="00AF750F">
        <w:rPr>
          <w:rFonts w:ascii="Times New Roman" w:eastAsia="Times New Roman" w:hAnsi="Times New Roman" w:cs="Arial"/>
          <w:sz w:val="24"/>
          <w:szCs w:val="24"/>
          <w:lang w:eastAsia="tr-TR"/>
        </w:rPr>
        <w:t xml:space="preserve">to save space and </w:t>
      </w:r>
      <w:r w:rsidRPr="00E263B8">
        <w:rPr>
          <w:rFonts w:ascii="Times New Roman" w:eastAsia="Times New Roman" w:hAnsi="Times New Roman" w:cs="Arial"/>
          <w:sz w:val="24"/>
          <w:szCs w:val="24"/>
          <w:lang w:eastAsia="tr-TR"/>
        </w:rPr>
        <w:t>be understood at first glance that this is a quotation. For this purpose, the entire paragraph is written from the left, lined up at the beginning of the line, and indented 5 spaces from the left.</w:t>
      </w:r>
    </w:p>
    <w:p w14:paraId="5EC7E483" w14:textId="77777777" w:rsidR="00807326" w:rsidRPr="00E263B8" w:rsidRDefault="00807326" w:rsidP="00E263B8">
      <w:pPr>
        <w:widowControl w:val="0"/>
        <w:autoSpaceDE w:val="0"/>
        <w:autoSpaceDN w:val="0"/>
        <w:adjustRightInd w:val="0"/>
        <w:spacing w:after="0"/>
        <w:jc w:val="both"/>
        <w:rPr>
          <w:rFonts w:ascii="Times New Roman" w:eastAsia="Times New Roman" w:hAnsi="Times New Roman" w:cs="Arial"/>
          <w:sz w:val="24"/>
          <w:szCs w:val="24"/>
          <w:lang w:eastAsia="tr-TR"/>
        </w:rPr>
      </w:pPr>
    </w:p>
    <w:p w14:paraId="302A2D8A" w14:textId="0FE5F710"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r w:rsidRPr="00E263B8">
        <w:rPr>
          <w:rFonts w:ascii="Times New Roman" w:eastAsia="Times New Roman" w:hAnsi="Times New Roman" w:cs="Arial"/>
          <w:sz w:val="24"/>
          <w:szCs w:val="24"/>
          <w:lang w:eastAsia="tr-TR"/>
        </w:rPr>
        <w:t xml:space="preserve">Science, research and development activities </w:t>
      </w:r>
      <w:r w:rsidR="008017B8">
        <w:rPr>
          <w:rFonts w:ascii="Times New Roman" w:eastAsia="Times New Roman" w:hAnsi="Times New Roman" w:cs="Arial"/>
          <w:sz w:val="24"/>
          <w:szCs w:val="24"/>
          <w:lang w:eastAsia="tr-TR"/>
        </w:rPr>
        <w:t>are</w:t>
      </w:r>
      <w:r w:rsidRPr="00E263B8">
        <w:rPr>
          <w:rFonts w:ascii="Times New Roman" w:eastAsia="Times New Roman" w:hAnsi="Times New Roman" w:cs="Arial"/>
          <w:sz w:val="24"/>
          <w:szCs w:val="24"/>
          <w:lang w:eastAsia="tr-TR"/>
        </w:rPr>
        <w:t xml:space="preserve"> effective tools for </w:t>
      </w:r>
      <w:r w:rsidR="00AF750F">
        <w:rPr>
          <w:rFonts w:ascii="Times New Roman" w:eastAsia="Times New Roman" w:hAnsi="Times New Roman" w:cs="Arial"/>
          <w:sz w:val="24"/>
          <w:szCs w:val="24"/>
          <w:lang w:eastAsia="tr-TR"/>
        </w:rPr>
        <w:t>realizing</w:t>
      </w:r>
      <w:r w:rsidRPr="00E263B8">
        <w:rPr>
          <w:rFonts w:ascii="Times New Roman" w:eastAsia="Times New Roman" w:hAnsi="Times New Roman" w:cs="Arial"/>
          <w:sz w:val="24"/>
          <w:szCs w:val="24"/>
          <w:lang w:eastAsia="tr-TR"/>
        </w:rPr>
        <w:t xml:space="preserve"> economic and social development. The effects of scientific and technological research on production and decision-making mechanisms are evident in almost every field, especially in developed countries. However, it </w:t>
      </w:r>
      <w:r w:rsidR="008017B8">
        <w:rPr>
          <w:rFonts w:ascii="Times New Roman" w:eastAsia="Times New Roman" w:hAnsi="Times New Roman" w:cs="Arial"/>
          <w:sz w:val="24"/>
          <w:szCs w:val="24"/>
          <w:lang w:eastAsia="tr-TR"/>
        </w:rPr>
        <w:t>is not easy</w:t>
      </w:r>
      <w:r w:rsidRPr="00E263B8">
        <w:rPr>
          <w:rFonts w:ascii="Times New Roman" w:eastAsia="Times New Roman" w:hAnsi="Times New Roman" w:cs="Arial"/>
          <w:sz w:val="24"/>
          <w:szCs w:val="24"/>
          <w:lang w:eastAsia="tr-TR"/>
        </w:rPr>
        <w:t xml:space="preserve"> to notice this relationship in underdeveloped countries (DPT, 1973: 685).</w:t>
      </w:r>
    </w:p>
    <w:p w14:paraId="5D21D116" w14:textId="77777777"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p>
    <w:p w14:paraId="755F1D8B" w14:textId="77777777"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r w:rsidRPr="00E263B8">
        <w:rPr>
          <w:rFonts w:ascii="Times New Roman" w:eastAsia="Times New Roman" w:hAnsi="Times New Roman" w:cs="Arial"/>
          <w:sz w:val="24"/>
          <w:szCs w:val="24"/>
          <w:lang w:eastAsia="tr-TR"/>
        </w:rPr>
        <w:lastRenderedPageBreak/>
        <w:t>If some sentences or phrases are omitted from the verbatim passage, an ellipsis (...) is placed where the omission is made; If the subtraction comes at the end of the sentence, four periods are used (</w:t>
      </w:r>
      <w:proofErr w:type="gramStart"/>
      <w:r w:rsidRPr="00E263B8">
        <w:rPr>
          <w:rFonts w:ascii="Times New Roman" w:eastAsia="Times New Roman" w:hAnsi="Times New Roman" w:cs="Arial"/>
          <w:sz w:val="24"/>
          <w:szCs w:val="24"/>
          <w:lang w:eastAsia="tr-TR"/>
        </w:rPr>
        <w:t>....</w:t>
      </w:r>
      <w:proofErr w:type="gramEnd"/>
      <w:r w:rsidRPr="00E263B8">
        <w:rPr>
          <w:rFonts w:ascii="Times New Roman" w:eastAsia="Times New Roman" w:hAnsi="Times New Roman" w:cs="Arial"/>
          <w:sz w:val="24"/>
          <w:szCs w:val="24"/>
          <w:lang w:eastAsia="tr-TR"/>
        </w:rPr>
        <w:t>). Three of these symbolize the subtraction and one symbolizes the end of the sentence.</w:t>
      </w:r>
    </w:p>
    <w:p w14:paraId="5CFD548E" w14:textId="77777777"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p>
    <w:p w14:paraId="7DA1BD8C" w14:textId="77777777"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r w:rsidRPr="00E263B8">
        <w:rPr>
          <w:rFonts w:ascii="Times New Roman" w:eastAsia="Times New Roman" w:hAnsi="Times New Roman" w:cs="Arial"/>
          <w:sz w:val="24"/>
          <w:szCs w:val="24"/>
          <w:lang w:eastAsia="tr-TR"/>
        </w:rPr>
        <w:t xml:space="preserve">  “In the plan, in research-related studies, the current situation of research studies in every field in our country was first examined and the direction to be given to the research was determined accordingly” (DPT, 1963: 463).</w:t>
      </w:r>
    </w:p>
    <w:p w14:paraId="40F1AEA0" w14:textId="77777777" w:rsidR="00E263B8" w:rsidRPr="00E263B8" w:rsidRDefault="00E263B8" w:rsidP="00E263B8">
      <w:pPr>
        <w:widowControl w:val="0"/>
        <w:autoSpaceDE w:val="0"/>
        <w:autoSpaceDN w:val="0"/>
        <w:adjustRightInd w:val="0"/>
        <w:spacing w:after="0"/>
        <w:jc w:val="both"/>
        <w:rPr>
          <w:rFonts w:ascii="Times New Roman" w:eastAsia="Times New Roman" w:hAnsi="Times New Roman" w:cs="Arial"/>
          <w:sz w:val="24"/>
          <w:szCs w:val="24"/>
          <w:lang w:eastAsia="tr-TR"/>
        </w:rPr>
      </w:pPr>
    </w:p>
    <w:p w14:paraId="235DE823" w14:textId="1AB1B01C" w:rsidR="00DA12A9" w:rsidRPr="00DA12A9" w:rsidRDefault="00AF750F" w:rsidP="00E263B8">
      <w:pPr>
        <w:widowControl w:val="0"/>
        <w:autoSpaceDE w:val="0"/>
        <w:autoSpaceDN w:val="0"/>
        <w:adjustRightInd w:val="0"/>
        <w:spacing w:after="0"/>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 xml:space="preserve">Two special cases in direct quotes </w:t>
      </w:r>
      <w:r w:rsidR="00E263B8" w:rsidRPr="00E263B8">
        <w:rPr>
          <w:rFonts w:ascii="Times New Roman" w:eastAsia="Times New Roman" w:hAnsi="Times New Roman" w:cs="Arial"/>
          <w:sz w:val="24"/>
          <w:szCs w:val="24"/>
          <w:lang w:eastAsia="tr-TR"/>
        </w:rPr>
        <w:t xml:space="preserve">require the quote to be taken differently. First, it always begins with a lowercase letter, except for proper nouns, if the quotation continues by completing a sentence that the author himself started (is enclosed in the author's sentence). If </w:t>
      </w:r>
      <w:r>
        <w:rPr>
          <w:rFonts w:ascii="Times New Roman" w:eastAsia="Times New Roman" w:hAnsi="Times New Roman" w:cs="Arial"/>
          <w:sz w:val="24"/>
          <w:szCs w:val="24"/>
          <w:lang w:eastAsia="tr-TR"/>
        </w:rPr>
        <w:t>the author's narration continues the second quoted sentence</w:t>
      </w:r>
      <w:r w:rsidR="00E263B8" w:rsidRPr="00E263B8">
        <w:rPr>
          <w:rFonts w:ascii="Times New Roman" w:eastAsia="Times New Roman" w:hAnsi="Times New Roman" w:cs="Arial"/>
          <w:sz w:val="24"/>
          <w:szCs w:val="24"/>
          <w:lang w:eastAsia="tr-TR"/>
        </w:rPr>
        <w:t>, the period at the end of the quotation is removed.</w:t>
      </w:r>
    </w:p>
    <w:p w14:paraId="649F511E" w14:textId="77777777" w:rsidR="00DA12A9" w:rsidRPr="00DA12A9" w:rsidRDefault="00DA12A9" w:rsidP="00001C0E">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103DA04A" w14:textId="2DBDF0EC" w:rsidR="001D4C96" w:rsidRPr="001D4C96" w:rsidRDefault="001D4C96" w:rsidP="001D4C96">
      <w:pPr>
        <w:autoSpaceDE w:val="0"/>
        <w:autoSpaceDN w:val="0"/>
        <w:adjustRightInd w:val="0"/>
        <w:spacing w:after="0"/>
        <w:jc w:val="both"/>
        <w:rPr>
          <w:rFonts w:ascii="Times New Roman" w:eastAsia="Times New Roman" w:hAnsi="Times New Roman" w:cs="Arial"/>
          <w:sz w:val="24"/>
          <w:szCs w:val="24"/>
          <w:lang w:eastAsia="tr-TR"/>
        </w:rPr>
      </w:pPr>
      <w:r w:rsidRPr="001D4C96">
        <w:rPr>
          <w:rFonts w:ascii="Times New Roman" w:eastAsia="Times New Roman" w:hAnsi="Times New Roman" w:cs="Arial"/>
          <w:sz w:val="24"/>
          <w:szCs w:val="24"/>
          <w:lang w:eastAsia="tr-TR"/>
        </w:rPr>
        <w:t>For example; In the quote "</w:t>
      </w:r>
      <w:r w:rsidR="001D2519">
        <w:rPr>
          <w:rFonts w:ascii="Times New Roman" w:eastAsia="Times New Roman" w:hAnsi="Times New Roman" w:cs="Arial"/>
          <w:sz w:val="24"/>
          <w:szCs w:val="24"/>
          <w:lang w:eastAsia="tr-TR"/>
        </w:rPr>
        <w:t>The supreme guide in life is science</w:t>
      </w:r>
      <w:r w:rsidRPr="001D4C96">
        <w:rPr>
          <w:rFonts w:ascii="Times New Roman" w:eastAsia="Times New Roman" w:hAnsi="Times New Roman" w:cs="Arial"/>
          <w:sz w:val="24"/>
          <w:szCs w:val="24"/>
          <w:lang w:eastAsia="tr-TR"/>
        </w:rPr>
        <w:t>", the title started with a lowercase letter and the dot at the end of the saying was removed. In direct quotations made within quotes, if the quotations are worth a sentence, the first letter of the first word is capitalized and appropriate punctuation marks are placed at the end. For example; While talking about science, Ataturk said, "</w:t>
      </w:r>
      <w:r w:rsidR="00CA5953" w:rsidRPr="00CA5953">
        <w:rPr>
          <w:rFonts w:ascii="Times New Roman" w:eastAsia="Times New Roman" w:hAnsi="Times New Roman" w:cs="Arial"/>
          <w:sz w:val="24"/>
          <w:szCs w:val="24"/>
          <w:lang w:eastAsia="tr-TR"/>
        </w:rPr>
        <w:t xml:space="preserve"> </w:t>
      </w:r>
      <w:r w:rsidR="00CA5953">
        <w:rPr>
          <w:rFonts w:ascii="Times New Roman" w:eastAsia="Times New Roman" w:hAnsi="Times New Roman" w:cs="Arial"/>
          <w:sz w:val="24"/>
          <w:szCs w:val="24"/>
          <w:lang w:eastAsia="tr-TR"/>
        </w:rPr>
        <w:t>The supreme guide in life is science</w:t>
      </w:r>
      <w:r w:rsidRPr="001D4C96">
        <w:rPr>
          <w:rFonts w:ascii="Times New Roman" w:eastAsia="Times New Roman" w:hAnsi="Times New Roman" w:cs="Arial"/>
          <w:sz w:val="24"/>
          <w:szCs w:val="24"/>
          <w:lang w:eastAsia="tr-TR"/>
        </w:rPr>
        <w:t>."</w:t>
      </w:r>
    </w:p>
    <w:p w14:paraId="273AF526" w14:textId="77777777" w:rsidR="001D4C96" w:rsidRPr="001D4C96" w:rsidRDefault="001D4C96" w:rsidP="001D4C96">
      <w:pPr>
        <w:autoSpaceDE w:val="0"/>
        <w:autoSpaceDN w:val="0"/>
        <w:adjustRightInd w:val="0"/>
        <w:spacing w:after="0"/>
        <w:jc w:val="both"/>
        <w:rPr>
          <w:rFonts w:ascii="Times New Roman" w:eastAsia="Times New Roman" w:hAnsi="Times New Roman" w:cs="Arial"/>
          <w:sz w:val="24"/>
          <w:szCs w:val="24"/>
          <w:lang w:eastAsia="tr-TR"/>
        </w:rPr>
      </w:pPr>
    </w:p>
    <w:p w14:paraId="399DF69D" w14:textId="57956A69" w:rsidR="00001C0E" w:rsidRPr="00DA12A9" w:rsidRDefault="001D4C96" w:rsidP="001D4C96">
      <w:pPr>
        <w:autoSpaceDE w:val="0"/>
        <w:autoSpaceDN w:val="0"/>
        <w:adjustRightInd w:val="0"/>
        <w:spacing w:after="0"/>
        <w:jc w:val="both"/>
        <w:rPr>
          <w:rFonts w:ascii="Times New Roman" w:eastAsia="Times New Roman" w:hAnsi="Times New Roman" w:cs="Arial"/>
          <w:sz w:val="24"/>
          <w:szCs w:val="24"/>
          <w:lang w:eastAsia="tr-TR"/>
        </w:rPr>
      </w:pPr>
      <w:r w:rsidRPr="001D4C96">
        <w:rPr>
          <w:rFonts w:ascii="Times New Roman" w:eastAsia="Times New Roman" w:hAnsi="Times New Roman" w:cs="Arial"/>
          <w:sz w:val="24"/>
          <w:szCs w:val="24"/>
          <w:lang w:eastAsia="tr-TR"/>
        </w:rPr>
        <w:t xml:space="preserve">Transferring information through the author's expression, without changing the main idea and without having to comply with the original form and content, is called "indirect transfer". What is important here is that the quote is freely integrated with the thesis, without any shift in meaning. </w:t>
      </w:r>
      <w:r w:rsidR="00570CAA">
        <w:rPr>
          <w:rFonts w:ascii="Times New Roman" w:eastAsia="Times New Roman" w:hAnsi="Times New Roman" w:cs="Arial"/>
          <w:sz w:val="24"/>
          <w:szCs w:val="24"/>
          <w:lang w:eastAsia="tr-TR"/>
        </w:rPr>
        <w:t xml:space="preserve">No </w:t>
      </w:r>
      <w:r w:rsidR="008017B8">
        <w:rPr>
          <w:rFonts w:ascii="Times New Roman" w:eastAsia="Times New Roman" w:hAnsi="Times New Roman" w:cs="Arial"/>
          <w:sz w:val="24"/>
          <w:szCs w:val="24"/>
          <w:lang w:eastAsia="tr-TR"/>
        </w:rPr>
        <w:t>unique</w:t>
      </w:r>
      <w:r w:rsidR="00570CAA">
        <w:rPr>
          <w:rFonts w:ascii="Times New Roman" w:eastAsia="Times New Roman" w:hAnsi="Times New Roman" w:cs="Arial"/>
          <w:sz w:val="24"/>
          <w:szCs w:val="24"/>
          <w:lang w:eastAsia="tr-TR"/>
        </w:rPr>
        <w:t xml:space="preserve"> signs or formats, such as quotation marks or compressed paragraphs, are used in indirect quotes</w:t>
      </w:r>
      <w:r w:rsidRPr="001D4C96">
        <w:rPr>
          <w:rFonts w:ascii="Times New Roman" w:eastAsia="Times New Roman" w:hAnsi="Times New Roman" w:cs="Arial"/>
          <w:sz w:val="24"/>
          <w:szCs w:val="24"/>
          <w:lang w:eastAsia="tr-TR"/>
        </w:rPr>
        <w:t>. In all direct and indirect transfers, citing the source is mandatory. Citing sources is done instantly, showing where each quote is made, and these sources are also given in the "Sources" list.</w:t>
      </w:r>
    </w:p>
    <w:p w14:paraId="7C0AC9BC" w14:textId="77777777"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p>
    <w:p w14:paraId="6879589C" w14:textId="77777777" w:rsidR="00E52910" w:rsidRPr="00807326" w:rsidRDefault="00E52910" w:rsidP="00E52910">
      <w:pPr>
        <w:keepNext/>
        <w:tabs>
          <w:tab w:val="left" w:pos="284"/>
        </w:tabs>
        <w:spacing w:after="0"/>
        <w:outlineLvl w:val="3"/>
        <w:rPr>
          <w:rFonts w:ascii="Times New Roman" w:eastAsia="Times New Roman" w:hAnsi="Times New Roman" w:cs="Arial"/>
          <w:sz w:val="24"/>
          <w:szCs w:val="24"/>
          <w:u w:val="single"/>
          <w:lang w:val="en-US" w:eastAsia="tr-TR"/>
        </w:rPr>
      </w:pPr>
      <w:r w:rsidRPr="00807326">
        <w:rPr>
          <w:rFonts w:ascii="Times New Roman" w:eastAsia="Times New Roman" w:hAnsi="Times New Roman" w:cs="Arial"/>
          <w:sz w:val="24"/>
          <w:szCs w:val="24"/>
          <w:u w:val="single"/>
          <w:lang w:val="en-US" w:eastAsia="tr-TR"/>
        </w:rPr>
        <w:lastRenderedPageBreak/>
        <w:t>Quote examples</w:t>
      </w:r>
    </w:p>
    <w:p w14:paraId="12493B0E" w14:textId="77777777" w:rsidR="00E52910" w:rsidRPr="00E52910" w:rsidRDefault="00E52910" w:rsidP="00E52910">
      <w:pPr>
        <w:keepNext/>
        <w:tabs>
          <w:tab w:val="left" w:pos="284"/>
        </w:tabs>
        <w:spacing w:after="0"/>
        <w:outlineLvl w:val="3"/>
        <w:rPr>
          <w:rFonts w:ascii="Times New Roman" w:eastAsia="Times New Roman" w:hAnsi="Times New Roman" w:cs="Arial"/>
          <w:b/>
          <w:sz w:val="24"/>
          <w:szCs w:val="24"/>
          <w:u w:val="single"/>
          <w:lang w:val="en-US" w:eastAsia="tr-TR"/>
        </w:rPr>
      </w:pPr>
    </w:p>
    <w:p w14:paraId="1E6B4E85" w14:textId="77777777"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r w:rsidRPr="00E52910">
        <w:rPr>
          <w:rFonts w:ascii="Times New Roman" w:eastAsia="Times New Roman" w:hAnsi="Times New Roman" w:cs="Arial"/>
          <w:bCs/>
          <w:sz w:val="24"/>
          <w:szCs w:val="24"/>
          <w:lang w:val="en-US" w:eastAsia="tr-TR"/>
        </w:rPr>
        <w:t>If the quote is less than 40 words, the sentence should be placed in double quotes.</w:t>
      </w:r>
    </w:p>
    <w:p w14:paraId="35966010" w14:textId="77777777" w:rsidR="00807326" w:rsidRDefault="00807326" w:rsidP="00807326">
      <w:pPr>
        <w:keepNext/>
        <w:tabs>
          <w:tab w:val="left" w:pos="284"/>
        </w:tabs>
        <w:spacing w:after="0"/>
        <w:jc w:val="both"/>
        <w:outlineLvl w:val="3"/>
        <w:rPr>
          <w:rFonts w:ascii="Times New Roman" w:eastAsia="Times New Roman" w:hAnsi="Times New Roman" w:cs="Arial"/>
          <w:bCs/>
          <w:sz w:val="24"/>
          <w:szCs w:val="24"/>
          <w:lang w:val="en-US" w:eastAsia="tr-TR"/>
        </w:rPr>
      </w:pPr>
    </w:p>
    <w:p w14:paraId="15B01445" w14:textId="5DBA9F68"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r w:rsidRPr="00E52910">
        <w:rPr>
          <w:rFonts w:ascii="Times New Roman" w:eastAsia="Times New Roman" w:hAnsi="Times New Roman" w:cs="Arial"/>
          <w:bCs/>
          <w:sz w:val="24"/>
          <w:szCs w:val="24"/>
          <w:lang w:val="en-US" w:eastAsia="tr-TR"/>
        </w:rPr>
        <w:t xml:space="preserve">“Educational and industrial curriculum cannot be fully successful without </w:t>
      </w:r>
      <w:r w:rsidR="008017B8">
        <w:rPr>
          <w:rFonts w:ascii="Times New Roman" w:eastAsia="Times New Roman" w:hAnsi="Times New Roman" w:cs="Arial"/>
          <w:bCs/>
          <w:sz w:val="24"/>
          <w:szCs w:val="24"/>
          <w:lang w:val="en-US" w:eastAsia="tr-TR"/>
        </w:rPr>
        <w:t>fully competent teachers</w:t>
      </w:r>
      <w:r w:rsidRPr="00E52910">
        <w:rPr>
          <w:rFonts w:ascii="Times New Roman" w:eastAsia="Times New Roman" w:hAnsi="Times New Roman" w:cs="Arial"/>
          <w:bCs/>
          <w:sz w:val="24"/>
          <w:szCs w:val="24"/>
          <w:lang w:val="en-US" w:eastAsia="tr-TR"/>
        </w:rPr>
        <w:t xml:space="preserve"> in their fields and the teaching process” (Miller and Miller, 2002).</w:t>
      </w:r>
    </w:p>
    <w:p w14:paraId="1F064747" w14:textId="77777777"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p>
    <w:p w14:paraId="4EE928B6" w14:textId="77777777"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r w:rsidRPr="00E52910">
        <w:rPr>
          <w:rFonts w:ascii="Times New Roman" w:eastAsia="Times New Roman" w:hAnsi="Times New Roman" w:cs="Arial"/>
          <w:bCs/>
          <w:sz w:val="24"/>
          <w:szCs w:val="24"/>
          <w:lang w:val="en-US" w:eastAsia="tr-TR"/>
        </w:rPr>
        <w:t xml:space="preserve">  It is possible to define education in various ways. For example; Ertürk (1998:12) defines education as "the process of bringing about desired changes in an individual's behavior through his/her own experience and deliberately".</w:t>
      </w:r>
    </w:p>
    <w:p w14:paraId="61CBB79D" w14:textId="77777777"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p>
    <w:p w14:paraId="5F4FF8A5" w14:textId="430C1453"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r w:rsidRPr="00E52910">
        <w:rPr>
          <w:rFonts w:ascii="Times New Roman" w:eastAsia="Times New Roman" w:hAnsi="Times New Roman" w:cs="Arial"/>
          <w:bCs/>
          <w:sz w:val="24"/>
          <w:szCs w:val="24"/>
          <w:lang w:val="en-US" w:eastAsia="tr-TR"/>
        </w:rPr>
        <w:t>“Education is the process of bringing about desired change in an individual's behavior through his or her own experience. Education, which we say is a certain</w:t>
      </w:r>
      <w:r w:rsidRPr="00E52910">
        <w:rPr>
          <w:rFonts w:ascii="Times New Roman" w:eastAsia="Times New Roman" w:hAnsi="Times New Roman" w:cs="Arial"/>
          <w:b/>
          <w:sz w:val="24"/>
          <w:szCs w:val="24"/>
          <w:u w:val="single"/>
          <w:lang w:val="en-US" w:eastAsia="tr-TR"/>
        </w:rPr>
        <w:t xml:space="preserve"> </w:t>
      </w:r>
      <w:r w:rsidRPr="00E52910">
        <w:rPr>
          <w:rFonts w:ascii="Times New Roman" w:eastAsia="Times New Roman" w:hAnsi="Times New Roman" w:cs="Arial"/>
          <w:bCs/>
          <w:sz w:val="24"/>
          <w:szCs w:val="24"/>
          <w:lang w:val="en-US" w:eastAsia="tr-TR"/>
        </w:rPr>
        <w:t xml:space="preserve">type of acculturation, that is, intentional </w:t>
      </w:r>
      <w:r w:rsidR="00570CAA">
        <w:rPr>
          <w:rFonts w:ascii="Times New Roman" w:eastAsia="Times New Roman" w:hAnsi="Times New Roman" w:cs="Arial"/>
          <w:bCs/>
          <w:sz w:val="24"/>
          <w:szCs w:val="24"/>
          <w:lang w:val="en-US" w:eastAsia="tr-TR"/>
        </w:rPr>
        <w:t>and unintentional acculturation occur together and affect</w:t>
      </w:r>
      <w:r w:rsidRPr="00E52910">
        <w:rPr>
          <w:rFonts w:ascii="Times New Roman" w:eastAsia="Times New Roman" w:hAnsi="Times New Roman" w:cs="Arial"/>
          <w:bCs/>
          <w:sz w:val="24"/>
          <w:szCs w:val="24"/>
          <w:lang w:val="en-US" w:eastAsia="tr-TR"/>
        </w:rPr>
        <w:t xml:space="preserve"> each other (Ertürk, 1998: 12).</w:t>
      </w:r>
    </w:p>
    <w:p w14:paraId="1A02C063" w14:textId="77777777"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p>
    <w:p w14:paraId="769B65C3" w14:textId="2BE53324"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r w:rsidRPr="00E52910">
        <w:rPr>
          <w:rFonts w:ascii="Times New Roman" w:eastAsia="Times New Roman" w:hAnsi="Times New Roman" w:cs="Arial"/>
          <w:bCs/>
          <w:sz w:val="24"/>
          <w:szCs w:val="24"/>
          <w:lang w:val="en-US" w:eastAsia="tr-TR"/>
        </w:rPr>
        <w:t xml:space="preserve">If the quote contains 40 or more words, it should be written not in quotes, but in block format, with each line indented five spaces from the left, to distinguish it from the text in </w:t>
      </w:r>
      <w:r w:rsidR="008017B8">
        <w:rPr>
          <w:rFonts w:ascii="Times New Roman" w:eastAsia="Times New Roman" w:hAnsi="Times New Roman" w:cs="Arial"/>
          <w:bCs/>
          <w:sz w:val="24"/>
          <w:szCs w:val="24"/>
          <w:lang w:val="en-US" w:eastAsia="tr-TR"/>
        </w:rPr>
        <w:t>a typical</w:t>
      </w:r>
      <w:r w:rsidRPr="00E52910">
        <w:rPr>
          <w:rFonts w:ascii="Times New Roman" w:eastAsia="Times New Roman" w:hAnsi="Times New Roman" w:cs="Arial"/>
          <w:bCs/>
          <w:sz w:val="24"/>
          <w:szCs w:val="24"/>
          <w:lang w:val="en-US" w:eastAsia="tr-TR"/>
        </w:rPr>
        <w:t xml:space="preserve"> article. An example </w:t>
      </w:r>
      <w:r w:rsidR="008017B8">
        <w:rPr>
          <w:rFonts w:ascii="Times New Roman" w:eastAsia="Times New Roman" w:hAnsi="Times New Roman" w:cs="Arial"/>
          <w:bCs/>
          <w:sz w:val="24"/>
          <w:szCs w:val="24"/>
          <w:lang w:val="en-US" w:eastAsia="tr-TR"/>
        </w:rPr>
        <w:t>of</w:t>
      </w:r>
      <w:r w:rsidRPr="00E52910">
        <w:rPr>
          <w:rFonts w:ascii="Times New Roman" w:eastAsia="Times New Roman" w:hAnsi="Times New Roman" w:cs="Arial"/>
          <w:bCs/>
          <w:sz w:val="24"/>
          <w:szCs w:val="24"/>
          <w:lang w:val="en-US" w:eastAsia="tr-TR"/>
        </w:rPr>
        <w:t xml:space="preserve"> the subject is below.</w:t>
      </w:r>
    </w:p>
    <w:p w14:paraId="429BD4D6" w14:textId="77777777" w:rsidR="00E52910" w:rsidRPr="00E52910"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p>
    <w:p w14:paraId="2C8BC9C2" w14:textId="54798086" w:rsidR="00DA12A9" w:rsidRDefault="00E52910" w:rsidP="00807326">
      <w:pPr>
        <w:keepNext/>
        <w:tabs>
          <w:tab w:val="left" w:pos="284"/>
        </w:tabs>
        <w:spacing w:after="0"/>
        <w:jc w:val="both"/>
        <w:outlineLvl w:val="3"/>
        <w:rPr>
          <w:rFonts w:ascii="Times New Roman" w:eastAsia="Times New Roman" w:hAnsi="Times New Roman" w:cs="Arial"/>
          <w:bCs/>
          <w:sz w:val="24"/>
          <w:szCs w:val="24"/>
          <w:lang w:val="en-US" w:eastAsia="tr-TR"/>
        </w:rPr>
      </w:pPr>
      <w:r w:rsidRPr="00E52910">
        <w:rPr>
          <w:rFonts w:ascii="Times New Roman" w:eastAsia="Times New Roman" w:hAnsi="Times New Roman" w:cs="Arial"/>
          <w:bCs/>
          <w:sz w:val="24"/>
          <w:szCs w:val="24"/>
          <w:lang w:val="en-US" w:eastAsia="tr-TR"/>
        </w:rPr>
        <w:t>Self-assessment is not a single concept. It is a whole consisting of many elements</w:t>
      </w:r>
      <w:r w:rsidR="008017B8">
        <w:rPr>
          <w:rFonts w:ascii="Times New Roman" w:eastAsia="Times New Roman" w:hAnsi="Times New Roman" w:cs="Arial"/>
          <w:bCs/>
          <w:sz w:val="24"/>
          <w:szCs w:val="24"/>
          <w:lang w:val="en-US" w:eastAsia="tr-TR"/>
        </w:rPr>
        <w:t>, including</w:t>
      </w:r>
      <w:r w:rsidRPr="00E52910">
        <w:rPr>
          <w:rFonts w:ascii="Times New Roman" w:eastAsia="Times New Roman" w:hAnsi="Times New Roman" w:cs="Arial"/>
          <w:bCs/>
          <w:sz w:val="24"/>
          <w:szCs w:val="24"/>
          <w:lang w:val="en-US" w:eastAsia="tr-TR"/>
        </w:rPr>
        <w:t xml:space="preserve"> many different ways the teacher forms opinions about his </w:t>
      </w:r>
      <w:r w:rsidR="00570CAA">
        <w:rPr>
          <w:rFonts w:ascii="Times New Roman" w:eastAsia="Times New Roman" w:hAnsi="Times New Roman" w:cs="Arial"/>
          <w:bCs/>
          <w:sz w:val="24"/>
          <w:szCs w:val="24"/>
          <w:lang w:val="en-US" w:eastAsia="tr-TR"/>
        </w:rPr>
        <w:t>development to improve his</w:t>
      </w:r>
      <w:r w:rsidRPr="00E52910">
        <w:rPr>
          <w:rFonts w:ascii="Times New Roman" w:eastAsia="Times New Roman" w:hAnsi="Times New Roman" w:cs="Arial"/>
          <w:bCs/>
          <w:sz w:val="24"/>
          <w:szCs w:val="24"/>
          <w:lang w:val="en-US" w:eastAsia="tr-TR"/>
        </w:rPr>
        <w:t xml:space="preserve"> teaching. Self-evaluation is </w:t>
      </w:r>
      <w:r w:rsidR="008017B8">
        <w:rPr>
          <w:rFonts w:ascii="Times New Roman" w:eastAsia="Times New Roman" w:hAnsi="Times New Roman" w:cs="Arial"/>
          <w:bCs/>
          <w:sz w:val="24"/>
          <w:szCs w:val="24"/>
          <w:lang w:val="en-US" w:eastAsia="tr-TR"/>
        </w:rPr>
        <w:t>a potent</w:t>
      </w:r>
      <w:r w:rsidRPr="00E52910">
        <w:rPr>
          <w:rFonts w:ascii="Times New Roman" w:eastAsia="Times New Roman" w:hAnsi="Times New Roman" w:cs="Arial"/>
          <w:bCs/>
          <w:sz w:val="24"/>
          <w:szCs w:val="24"/>
          <w:lang w:val="en-US" w:eastAsia="tr-TR"/>
        </w:rPr>
        <w:t xml:space="preserve"> mechanism for personal development because the teacher who self-evaluates is often motivated to improve. (Berber, 1990).</w:t>
      </w:r>
    </w:p>
    <w:p w14:paraId="01215290" w14:textId="77777777" w:rsidR="007100A1" w:rsidRPr="00E52910" w:rsidRDefault="007100A1" w:rsidP="00E52910">
      <w:pPr>
        <w:keepNext/>
        <w:tabs>
          <w:tab w:val="left" w:pos="284"/>
        </w:tabs>
        <w:spacing w:after="0"/>
        <w:outlineLvl w:val="3"/>
        <w:rPr>
          <w:rFonts w:ascii="Times New Roman" w:eastAsia="Times New Roman" w:hAnsi="Times New Roman" w:cs="Arial"/>
          <w:bCs/>
          <w:sz w:val="24"/>
          <w:szCs w:val="24"/>
          <w:lang w:val="en-US" w:eastAsia="tr-TR"/>
        </w:rPr>
      </w:pPr>
    </w:p>
    <w:p w14:paraId="47D4985D"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
          <w:sz w:val="24"/>
          <w:szCs w:val="24"/>
          <w:lang w:eastAsia="tr-TR"/>
        </w:rPr>
      </w:pPr>
      <w:bookmarkStart w:id="11" w:name="_Toc370227221"/>
      <w:bookmarkStart w:id="12" w:name="_Toc381717576"/>
      <w:r w:rsidRPr="00AB453D">
        <w:rPr>
          <w:rFonts w:ascii="Times New Roman" w:eastAsia="Times New Roman" w:hAnsi="Times New Roman" w:cs="Times New Roman"/>
          <w:b/>
          <w:sz w:val="24"/>
          <w:szCs w:val="24"/>
          <w:lang w:eastAsia="tr-TR"/>
        </w:rPr>
        <w:t>3.12.4. Footnote</w:t>
      </w:r>
    </w:p>
    <w:p w14:paraId="41E613C2"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
          <w:sz w:val="24"/>
          <w:szCs w:val="24"/>
          <w:lang w:eastAsia="tr-TR"/>
        </w:rPr>
      </w:pPr>
    </w:p>
    <w:p w14:paraId="3290C980" w14:textId="64220A04" w:rsidR="00AB453D" w:rsidRPr="00AB453D" w:rsidRDefault="00570CAA" w:rsidP="00AB453D">
      <w:pPr>
        <w:widowControl w:val="0"/>
        <w:autoSpaceDE w:val="0"/>
        <w:autoSpaceDN w:val="0"/>
        <w:adjustRightInd w:val="0"/>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Concise</w:t>
      </w:r>
      <w:r w:rsidR="00AB453D" w:rsidRPr="00AB453D">
        <w:rPr>
          <w:rFonts w:ascii="Times New Roman" w:eastAsia="Times New Roman" w:hAnsi="Times New Roman" w:cs="Times New Roman"/>
          <w:bCs/>
          <w:sz w:val="24"/>
          <w:szCs w:val="24"/>
          <w:lang w:eastAsia="tr-TR"/>
        </w:rPr>
        <w:t xml:space="preserve"> explanations, which if written within the text on any page of the thesis, would distract the subject and prevent continuity in reading, can be written in a few lines as footnotes at the bottom of the same page. Footnotes should be numbered starting from "1" for each page and given as a superscript above the relevant word, as in the example below. Footnotes should be written in 10-point font, </w:t>
      </w:r>
      <w:r>
        <w:rPr>
          <w:rFonts w:ascii="Times New Roman" w:eastAsia="Times New Roman" w:hAnsi="Times New Roman" w:cs="Times New Roman"/>
          <w:bCs/>
          <w:sz w:val="24"/>
          <w:szCs w:val="24"/>
          <w:lang w:eastAsia="tr-TR"/>
        </w:rPr>
        <w:t>not used to cite sources, and only</w:t>
      </w:r>
      <w:r w:rsidR="00AB453D" w:rsidRPr="00AB453D">
        <w:rPr>
          <w:rFonts w:ascii="Times New Roman" w:eastAsia="Times New Roman" w:hAnsi="Times New Roman" w:cs="Times New Roman"/>
          <w:bCs/>
          <w:sz w:val="24"/>
          <w:szCs w:val="24"/>
          <w:lang w:eastAsia="tr-TR"/>
        </w:rPr>
        <w:t xml:space="preserve"> for </w:t>
      </w:r>
      <w:r w:rsidR="008017B8">
        <w:rPr>
          <w:rFonts w:ascii="Times New Roman" w:eastAsia="Times New Roman" w:hAnsi="Times New Roman" w:cs="Times New Roman"/>
          <w:bCs/>
          <w:sz w:val="24"/>
          <w:szCs w:val="24"/>
          <w:lang w:eastAsia="tr-TR"/>
        </w:rPr>
        <w:t>particular</w:t>
      </w:r>
      <w:r w:rsidR="00AB453D" w:rsidRPr="00AB453D">
        <w:rPr>
          <w:rFonts w:ascii="Times New Roman" w:eastAsia="Times New Roman" w:hAnsi="Times New Roman" w:cs="Times New Roman"/>
          <w:bCs/>
          <w:sz w:val="24"/>
          <w:szCs w:val="24"/>
          <w:lang w:eastAsia="tr-TR"/>
        </w:rPr>
        <w:t xml:space="preserve"> explanations or definitions.</w:t>
      </w:r>
    </w:p>
    <w:p w14:paraId="45F414CB" w14:textId="08E72721"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Cs/>
          <w:sz w:val="24"/>
          <w:szCs w:val="24"/>
          <w:lang w:eastAsia="tr-TR"/>
        </w:rPr>
      </w:pPr>
      <w:r w:rsidRPr="00AB453D">
        <w:rPr>
          <w:rFonts w:ascii="Times New Roman" w:eastAsia="Times New Roman" w:hAnsi="Times New Roman" w:cs="Times New Roman"/>
          <w:bCs/>
          <w:sz w:val="24"/>
          <w:szCs w:val="24"/>
          <w:lang w:eastAsia="tr-TR"/>
        </w:rPr>
        <w:t xml:space="preserve">Tryptophan is one of the essential amino acids that forms many proteins. Although this </w:t>
      </w:r>
      <w:r w:rsidRPr="00AB453D">
        <w:rPr>
          <w:rFonts w:ascii="Times New Roman" w:eastAsia="Times New Roman" w:hAnsi="Times New Roman" w:cs="Times New Roman"/>
          <w:bCs/>
          <w:sz w:val="24"/>
          <w:szCs w:val="24"/>
          <w:lang w:eastAsia="tr-TR"/>
        </w:rPr>
        <w:lastRenderedPageBreak/>
        <w:t xml:space="preserve">compound is degraded during </w:t>
      </w:r>
      <w:r w:rsidR="008017B8">
        <w:rPr>
          <w:rFonts w:ascii="Times New Roman" w:eastAsia="Times New Roman" w:hAnsi="Times New Roman" w:cs="Times New Roman"/>
          <w:bCs/>
          <w:sz w:val="24"/>
          <w:szCs w:val="24"/>
          <w:lang w:eastAsia="tr-TR"/>
        </w:rPr>
        <w:t xml:space="preserve">the </w:t>
      </w:r>
      <w:r w:rsidRPr="00AB453D">
        <w:rPr>
          <w:rFonts w:ascii="Times New Roman" w:eastAsia="Times New Roman" w:hAnsi="Times New Roman" w:cs="Times New Roman"/>
          <w:bCs/>
          <w:sz w:val="24"/>
          <w:szCs w:val="24"/>
          <w:lang w:eastAsia="tr-TR"/>
        </w:rPr>
        <w:t>acidic hydrolysis of proteins, it is not degraded during basic hydrolysis.</w:t>
      </w:r>
    </w:p>
    <w:p w14:paraId="3FCE99C5"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
          <w:sz w:val="24"/>
          <w:szCs w:val="24"/>
          <w:lang w:eastAsia="tr-TR"/>
        </w:rPr>
      </w:pPr>
    </w:p>
    <w:p w14:paraId="3B1E5A8E"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
          <w:sz w:val="24"/>
          <w:szCs w:val="24"/>
          <w:lang w:eastAsia="tr-TR"/>
        </w:rPr>
      </w:pPr>
      <w:r w:rsidRPr="00AB453D">
        <w:rPr>
          <w:rFonts w:ascii="Times New Roman" w:eastAsia="Times New Roman" w:hAnsi="Times New Roman" w:cs="Times New Roman"/>
          <w:b/>
          <w:sz w:val="24"/>
          <w:szCs w:val="24"/>
          <w:lang w:eastAsia="tr-TR"/>
        </w:rPr>
        <w:t>3.13. Symbols and Abbreviations</w:t>
      </w:r>
    </w:p>
    <w:p w14:paraId="1684C98A"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
          <w:sz w:val="24"/>
          <w:szCs w:val="24"/>
          <w:lang w:eastAsia="tr-TR"/>
        </w:rPr>
      </w:pPr>
    </w:p>
    <w:p w14:paraId="7F345F56" w14:textId="4D6815BD"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Cs/>
          <w:sz w:val="24"/>
          <w:szCs w:val="24"/>
          <w:lang w:eastAsia="tr-TR"/>
        </w:rPr>
      </w:pPr>
      <w:r w:rsidRPr="00AB453D">
        <w:rPr>
          <w:rFonts w:ascii="Times New Roman" w:eastAsia="Times New Roman" w:hAnsi="Times New Roman" w:cs="Times New Roman"/>
          <w:bCs/>
          <w:sz w:val="24"/>
          <w:szCs w:val="24"/>
          <w:lang w:eastAsia="tr-TR"/>
        </w:rPr>
        <w:t xml:space="preserve">The symbols used in the thesis should be written one under the other after the left frame space. The front left side of definitions and explanations should be aligned. For units, the </w:t>
      </w:r>
      <w:r w:rsidR="007E5142">
        <w:rPr>
          <w:rFonts w:ascii="Times New Roman" w:eastAsia="Times New Roman" w:hAnsi="Times New Roman" w:cs="Times New Roman"/>
          <w:bCs/>
          <w:sz w:val="24"/>
          <w:szCs w:val="24"/>
          <w:lang w:eastAsia="tr-TR"/>
        </w:rPr>
        <w:t>S.I.</w:t>
      </w:r>
      <w:r w:rsidRPr="00AB453D">
        <w:rPr>
          <w:rFonts w:ascii="Times New Roman" w:eastAsia="Times New Roman" w:hAnsi="Times New Roman" w:cs="Times New Roman"/>
          <w:bCs/>
          <w:sz w:val="24"/>
          <w:szCs w:val="24"/>
          <w:lang w:eastAsia="tr-TR"/>
        </w:rPr>
        <w:t xml:space="preserve"> unit system given in Turkish Standards numbered TS 294-297 should be taken as </w:t>
      </w:r>
      <w:r w:rsidR="008017B8">
        <w:rPr>
          <w:rFonts w:ascii="Times New Roman" w:eastAsia="Times New Roman" w:hAnsi="Times New Roman" w:cs="Times New Roman"/>
          <w:bCs/>
          <w:sz w:val="24"/>
          <w:szCs w:val="24"/>
          <w:lang w:eastAsia="tr-TR"/>
        </w:rPr>
        <w:t xml:space="preserve">a </w:t>
      </w:r>
      <w:r w:rsidRPr="00AB453D">
        <w:rPr>
          <w:rFonts w:ascii="Times New Roman" w:eastAsia="Times New Roman" w:hAnsi="Times New Roman" w:cs="Times New Roman"/>
          <w:bCs/>
          <w:sz w:val="24"/>
          <w:szCs w:val="24"/>
          <w:lang w:eastAsia="tr-TR"/>
        </w:rPr>
        <w:t xml:space="preserve">basis, the same standards should be used for the symbols of the units, and no dot should be placed at the end of the symbol indicating the unit. Terms </w:t>
      </w:r>
      <w:r w:rsidR="00570CAA">
        <w:rPr>
          <w:rFonts w:ascii="Times New Roman" w:eastAsia="Times New Roman" w:hAnsi="Times New Roman" w:cs="Times New Roman"/>
          <w:bCs/>
          <w:sz w:val="24"/>
          <w:szCs w:val="24"/>
          <w:lang w:eastAsia="tr-TR"/>
        </w:rPr>
        <w:t>frequently used in the thesis and consisting</w:t>
      </w:r>
      <w:r w:rsidRPr="00AB453D">
        <w:rPr>
          <w:rFonts w:ascii="Times New Roman" w:eastAsia="Times New Roman" w:hAnsi="Times New Roman" w:cs="Times New Roman"/>
          <w:bCs/>
          <w:sz w:val="24"/>
          <w:szCs w:val="24"/>
          <w:lang w:eastAsia="tr-TR"/>
        </w:rPr>
        <w:t xml:space="preserve"> of more than one word can be abbreviated using initials. Such abbreviations should be given once at the first occurrence and in parentheses. Abbreviations should be written in lowercase letters in alphabetical order under the SYMBOLS AND ABBREVIATIONS section, under the Abbreviations subheading, and abbreviations such as the </w:t>
      </w:r>
      <w:r w:rsidR="00570CAA">
        <w:rPr>
          <w:rFonts w:ascii="Times New Roman" w:eastAsia="Times New Roman" w:hAnsi="Times New Roman" w:cs="Times New Roman"/>
          <w:bCs/>
          <w:sz w:val="24"/>
          <w:szCs w:val="24"/>
          <w:lang w:eastAsia="tr-TR"/>
        </w:rPr>
        <w:t>institution's name</w:t>
      </w:r>
      <w:r w:rsidRPr="00AB453D">
        <w:rPr>
          <w:rFonts w:ascii="Times New Roman" w:eastAsia="Times New Roman" w:hAnsi="Times New Roman" w:cs="Times New Roman"/>
          <w:bCs/>
          <w:sz w:val="24"/>
          <w:szCs w:val="24"/>
          <w:lang w:eastAsia="tr-TR"/>
        </w:rPr>
        <w:t xml:space="preserve"> should be written in capital letters.</w:t>
      </w:r>
    </w:p>
    <w:p w14:paraId="173A6CE4"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Cs/>
          <w:sz w:val="24"/>
          <w:szCs w:val="24"/>
          <w:lang w:eastAsia="tr-TR"/>
        </w:rPr>
      </w:pPr>
    </w:p>
    <w:p w14:paraId="37702A0A"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
          <w:sz w:val="24"/>
          <w:szCs w:val="24"/>
          <w:lang w:eastAsia="tr-TR"/>
        </w:rPr>
      </w:pPr>
      <w:r w:rsidRPr="00AB453D">
        <w:rPr>
          <w:rFonts w:ascii="Times New Roman" w:eastAsia="Times New Roman" w:hAnsi="Times New Roman" w:cs="Times New Roman"/>
          <w:b/>
          <w:sz w:val="24"/>
          <w:szCs w:val="24"/>
          <w:lang w:eastAsia="tr-TR"/>
        </w:rPr>
        <w:t>3.14. Defining Illustrations (Chart, Figure, Picture, Map)</w:t>
      </w:r>
    </w:p>
    <w:p w14:paraId="650998D9" w14:textId="77777777" w:rsidR="00AB453D" w:rsidRPr="00AB453D" w:rsidRDefault="00AB453D" w:rsidP="00AB453D">
      <w:pPr>
        <w:widowControl w:val="0"/>
        <w:autoSpaceDE w:val="0"/>
        <w:autoSpaceDN w:val="0"/>
        <w:adjustRightInd w:val="0"/>
        <w:spacing w:after="0"/>
        <w:jc w:val="both"/>
        <w:rPr>
          <w:rFonts w:ascii="Times New Roman" w:eastAsia="Times New Roman" w:hAnsi="Times New Roman" w:cs="Times New Roman"/>
          <w:bCs/>
          <w:sz w:val="24"/>
          <w:szCs w:val="24"/>
          <w:lang w:eastAsia="tr-TR"/>
        </w:rPr>
      </w:pPr>
    </w:p>
    <w:p w14:paraId="6939FD8D" w14:textId="1A63126A" w:rsidR="00CE2961" w:rsidRDefault="00AB453D" w:rsidP="00AB453D">
      <w:pPr>
        <w:widowControl w:val="0"/>
        <w:autoSpaceDE w:val="0"/>
        <w:autoSpaceDN w:val="0"/>
        <w:adjustRightInd w:val="0"/>
        <w:spacing w:after="0"/>
        <w:jc w:val="both"/>
        <w:rPr>
          <w:rFonts w:ascii="Times New Roman" w:eastAsia="Times New Roman" w:hAnsi="Times New Roman" w:cs="Times New Roman"/>
          <w:bCs/>
          <w:sz w:val="24"/>
          <w:szCs w:val="24"/>
          <w:lang w:eastAsia="tr-TR"/>
        </w:rPr>
      </w:pPr>
      <w:r w:rsidRPr="00AB453D">
        <w:rPr>
          <w:rFonts w:ascii="Times New Roman" w:eastAsia="Times New Roman" w:hAnsi="Times New Roman" w:cs="Times New Roman"/>
          <w:bCs/>
          <w:sz w:val="24"/>
          <w:szCs w:val="24"/>
          <w:lang w:eastAsia="tr-TR"/>
        </w:rPr>
        <w:t xml:space="preserve">Charts and tables to be used in the thesis, "Charts", photographs, microscope images such as </w:t>
      </w:r>
      <w:r w:rsidR="007E5142">
        <w:rPr>
          <w:rFonts w:ascii="Times New Roman" w:eastAsia="Times New Roman" w:hAnsi="Times New Roman" w:cs="Times New Roman"/>
          <w:bCs/>
          <w:sz w:val="24"/>
          <w:szCs w:val="24"/>
          <w:lang w:eastAsia="tr-TR"/>
        </w:rPr>
        <w:t>S.E.M.</w:t>
      </w:r>
      <w:r w:rsidRPr="00AB453D">
        <w:rPr>
          <w:rFonts w:ascii="Times New Roman" w:eastAsia="Times New Roman" w:hAnsi="Times New Roman" w:cs="Times New Roman"/>
          <w:bCs/>
          <w:sz w:val="24"/>
          <w:szCs w:val="24"/>
          <w:lang w:eastAsia="tr-TR"/>
        </w:rPr>
        <w:t>, visual computer printouts, etc. “Image”, maps “Map” and other graphs, histograms, flow charts, organizational charts etc. It is defined as “shape”. The formulas used in the thesis are defined as "Equality".</w:t>
      </w:r>
    </w:p>
    <w:p w14:paraId="59A2F9C0" w14:textId="77777777" w:rsidR="00551B68" w:rsidRDefault="00551B68" w:rsidP="00551B68">
      <w:pPr>
        <w:keepNext/>
        <w:tabs>
          <w:tab w:val="left" w:pos="170"/>
        </w:tabs>
        <w:spacing w:after="0"/>
        <w:jc w:val="both"/>
        <w:outlineLvl w:val="1"/>
        <w:rPr>
          <w:rFonts w:ascii="Times New Roman" w:eastAsia="Times New Roman" w:hAnsi="Times New Roman" w:cs="Times New Roman"/>
          <w:b/>
          <w:sz w:val="24"/>
          <w:szCs w:val="24"/>
          <w:lang w:eastAsia="tr-TR"/>
        </w:rPr>
      </w:pPr>
      <w:bookmarkStart w:id="13" w:name="_Toc370227222"/>
      <w:bookmarkStart w:id="14" w:name="_Toc381717577"/>
      <w:bookmarkEnd w:id="11"/>
      <w:bookmarkEnd w:id="12"/>
      <w:r w:rsidRPr="00551B68">
        <w:rPr>
          <w:rFonts w:ascii="Times New Roman" w:eastAsia="Times New Roman" w:hAnsi="Times New Roman" w:cs="Times New Roman"/>
          <w:b/>
          <w:sz w:val="24"/>
          <w:szCs w:val="24"/>
          <w:lang w:eastAsia="tr-TR"/>
        </w:rPr>
        <w:t>3.15. Placing Illustrations</w:t>
      </w:r>
    </w:p>
    <w:p w14:paraId="1F748F5F" w14:textId="77777777" w:rsidR="009C1A7A" w:rsidRPr="00551B68" w:rsidRDefault="009C1A7A" w:rsidP="00551B68">
      <w:pPr>
        <w:keepNext/>
        <w:tabs>
          <w:tab w:val="left" w:pos="170"/>
        </w:tabs>
        <w:spacing w:after="0"/>
        <w:jc w:val="both"/>
        <w:outlineLvl w:val="1"/>
        <w:rPr>
          <w:rFonts w:ascii="Times New Roman" w:eastAsia="Times New Roman" w:hAnsi="Times New Roman" w:cs="Times New Roman"/>
          <w:b/>
          <w:sz w:val="24"/>
          <w:szCs w:val="24"/>
          <w:lang w:eastAsia="tr-TR"/>
        </w:rPr>
      </w:pPr>
    </w:p>
    <w:p w14:paraId="23C8B273" w14:textId="77777777" w:rsidR="00551B68" w:rsidRPr="00551B68" w:rsidRDefault="00551B68" w:rsidP="00551B68">
      <w:pPr>
        <w:keepNext/>
        <w:tabs>
          <w:tab w:val="left" w:pos="170"/>
        </w:tabs>
        <w:spacing w:after="0"/>
        <w:jc w:val="both"/>
        <w:outlineLvl w:val="1"/>
        <w:rPr>
          <w:rFonts w:ascii="Times New Roman" w:eastAsia="Times New Roman" w:hAnsi="Times New Roman" w:cs="Times New Roman"/>
          <w:bCs/>
          <w:sz w:val="24"/>
          <w:szCs w:val="24"/>
          <w:lang w:eastAsia="tr-TR"/>
        </w:rPr>
      </w:pPr>
      <w:r w:rsidRPr="00551B68">
        <w:rPr>
          <w:rFonts w:ascii="Times New Roman" w:eastAsia="Times New Roman" w:hAnsi="Times New Roman" w:cs="Times New Roman"/>
          <w:bCs/>
          <w:sz w:val="24"/>
          <w:szCs w:val="24"/>
          <w:lang w:eastAsia="tr-TR"/>
        </w:rPr>
        <w:t>Illustrations that take up half a page or less should be included in the text. Figures, pictures or charts that take up more than half a page can be given on a separate page. Two or more illustrations can appear on the same page.</w:t>
      </w:r>
    </w:p>
    <w:p w14:paraId="657299ED" w14:textId="77777777" w:rsidR="00551B68" w:rsidRPr="00551B68" w:rsidRDefault="00551B68" w:rsidP="00551B68">
      <w:pPr>
        <w:keepNext/>
        <w:tabs>
          <w:tab w:val="left" w:pos="170"/>
        </w:tabs>
        <w:spacing w:after="0"/>
        <w:jc w:val="both"/>
        <w:outlineLvl w:val="1"/>
        <w:rPr>
          <w:rFonts w:ascii="Times New Roman" w:eastAsia="Times New Roman" w:hAnsi="Times New Roman" w:cs="Times New Roman"/>
          <w:bCs/>
          <w:sz w:val="24"/>
          <w:szCs w:val="24"/>
          <w:lang w:eastAsia="tr-TR"/>
        </w:rPr>
      </w:pPr>
    </w:p>
    <w:p w14:paraId="7888031E" w14:textId="2D16CE53" w:rsidR="00551B68" w:rsidRPr="00551B68" w:rsidRDefault="00551B68" w:rsidP="00551B68">
      <w:pPr>
        <w:keepNext/>
        <w:tabs>
          <w:tab w:val="left" w:pos="170"/>
        </w:tabs>
        <w:spacing w:after="0"/>
        <w:jc w:val="both"/>
        <w:outlineLvl w:val="1"/>
        <w:rPr>
          <w:rFonts w:ascii="Times New Roman" w:eastAsia="Times New Roman" w:hAnsi="Times New Roman" w:cs="Times New Roman"/>
          <w:bCs/>
          <w:sz w:val="24"/>
          <w:szCs w:val="24"/>
          <w:lang w:eastAsia="tr-TR"/>
        </w:rPr>
      </w:pPr>
      <w:r w:rsidRPr="00551B68">
        <w:rPr>
          <w:rFonts w:ascii="Times New Roman" w:eastAsia="Times New Roman" w:hAnsi="Times New Roman" w:cs="Times New Roman"/>
          <w:bCs/>
          <w:sz w:val="24"/>
          <w:szCs w:val="24"/>
          <w:lang w:eastAsia="tr-TR"/>
        </w:rPr>
        <w:t>If closely related, they can be symbolized as "a, b, c, d</w:t>
      </w:r>
      <w:proofErr w:type="gramStart"/>
      <w:r w:rsidRPr="00551B68">
        <w:rPr>
          <w:rFonts w:ascii="Times New Roman" w:eastAsia="Times New Roman" w:hAnsi="Times New Roman" w:cs="Times New Roman"/>
          <w:bCs/>
          <w:sz w:val="24"/>
          <w:szCs w:val="24"/>
          <w:lang w:eastAsia="tr-TR"/>
        </w:rPr>
        <w:t>,...</w:t>
      </w:r>
      <w:proofErr w:type="gramEnd"/>
      <w:r w:rsidRPr="00551B68">
        <w:rPr>
          <w:rFonts w:ascii="Times New Roman" w:eastAsia="Times New Roman" w:hAnsi="Times New Roman" w:cs="Times New Roman"/>
          <w:bCs/>
          <w:sz w:val="24"/>
          <w:szCs w:val="24"/>
          <w:lang w:eastAsia="tr-TR"/>
        </w:rPr>
        <w:t xml:space="preserve">" and given a single image number. </w:t>
      </w:r>
      <w:r w:rsidR="00570CAA">
        <w:rPr>
          <w:rFonts w:ascii="Times New Roman" w:eastAsia="Times New Roman" w:hAnsi="Times New Roman" w:cs="Times New Roman"/>
          <w:bCs/>
          <w:sz w:val="24"/>
          <w:szCs w:val="24"/>
          <w:lang w:eastAsia="tr-TR"/>
        </w:rPr>
        <w:t>Each</w:t>
      </w:r>
      <w:r w:rsidRPr="00551B68">
        <w:rPr>
          <w:rFonts w:ascii="Times New Roman" w:eastAsia="Times New Roman" w:hAnsi="Times New Roman" w:cs="Times New Roman"/>
          <w:bCs/>
          <w:sz w:val="24"/>
          <w:szCs w:val="24"/>
          <w:lang w:eastAsia="tr-TR"/>
        </w:rPr>
        <w:t xml:space="preserve"> image symbolized by a, b, c, d</w:t>
      </w:r>
      <w:proofErr w:type="gramStart"/>
      <w:r w:rsidRPr="00551B68">
        <w:rPr>
          <w:rFonts w:ascii="Times New Roman" w:eastAsia="Times New Roman" w:hAnsi="Times New Roman" w:cs="Times New Roman"/>
          <w:bCs/>
          <w:sz w:val="24"/>
          <w:szCs w:val="24"/>
          <w:lang w:eastAsia="tr-TR"/>
        </w:rPr>
        <w:t>,...</w:t>
      </w:r>
      <w:proofErr w:type="gramEnd"/>
      <w:r w:rsidRPr="00551B68">
        <w:rPr>
          <w:rFonts w:ascii="Times New Roman" w:eastAsia="Times New Roman" w:hAnsi="Times New Roman" w:cs="Times New Roman"/>
          <w:bCs/>
          <w:sz w:val="24"/>
          <w:szCs w:val="24"/>
          <w:lang w:eastAsia="tr-TR"/>
        </w:rPr>
        <w:t xml:space="preserve"> should be named and described separately in the illustration text.</w:t>
      </w:r>
    </w:p>
    <w:p w14:paraId="14EC96EE" w14:textId="77777777" w:rsidR="00551B68" w:rsidRPr="00551B68" w:rsidRDefault="00551B68" w:rsidP="00551B68">
      <w:pPr>
        <w:keepNext/>
        <w:tabs>
          <w:tab w:val="left" w:pos="170"/>
        </w:tabs>
        <w:spacing w:after="0"/>
        <w:jc w:val="both"/>
        <w:outlineLvl w:val="1"/>
        <w:rPr>
          <w:rFonts w:ascii="Times New Roman" w:eastAsia="Times New Roman" w:hAnsi="Times New Roman" w:cs="Times New Roman"/>
          <w:bCs/>
          <w:sz w:val="24"/>
          <w:szCs w:val="24"/>
          <w:lang w:eastAsia="tr-TR"/>
        </w:rPr>
      </w:pPr>
    </w:p>
    <w:p w14:paraId="7A8351DE" w14:textId="359AD974" w:rsidR="00551B68" w:rsidRDefault="00551B68" w:rsidP="00551B68">
      <w:pPr>
        <w:keepNext/>
        <w:tabs>
          <w:tab w:val="left" w:pos="170"/>
        </w:tabs>
        <w:spacing w:after="0"/>
        <w:jc w:val="both"/>
        <w:outlineLvl w:val="1"/>
        <w:rPr>
          <w:rFonts w:ascii="Times New Roman" w:eastAsia="Times New Roman" w:hAnsi="Times New Roman" w:cs="Times New Roman"/>
          <w:bCs/>
          <w:sz w:val="24"/>
          <w:szCs w:val="24"/>
          <w:lang w:eastAsia="tr-TR"/>
        </w:rPr>
      </w:pPr>
      <w:r w:rsidRPr="00551B68">
        <w:rPr>
          <w:rFonts w:ascii="Times New Roman" w:eastAsia="Times New Roman" w:hAnsi="Times New Roman" w:cs="Times New Roman"/>
          <w:bCs/>
          <w:sz w:val="24"/>
          <w:szCs w:val="24"/>
          <w:lang w:eastAsia="tr-TR"/>
        </w:rPr>
        <w:t xml:space="preserve">Illustrations should appear on the first page or the next page referred to in the text. When placed, they should never exceed the spaces left at the edges of the page and should lean </w:t>
      </w:r>
      <w:r w:rsidRPr="00551B68">
        <w:rPr>
          <w:rFonts w:ascii="Times New Roman" w:eastAsia="Times New Roman" w:hAnsi="Times New Roman" w:cs="Times New Roman"/>
          <w:bCs/>
          <w:sz w:val="24"/>
          <w:szCs w:val="24"/>
          <w:lang w:eastAsia="tr-TR"/>
        </w:rPr>
        <w:lastRenderedPageBreak/>
        <w:t>against the left edge. Tables/figures that are overflowing should either be reduced or presented under the A</w:t>
      </w:r>
      <w:r w:rsidR="00620037">
        <w:rPr>
          <w:rFonts w:ascii="Times New Roman" w:eastAsia="Times New Roman" w:hAnsi="Times New Roman" w:cs="Times New Roman"/>
          <w:bCs/>
          <w:sz w:val="24"/>
          <w:szCs w:val="24"/>
          <w:lang w:eastAsia="tr-TR"/>
        </w:rPr>
        <w:t>PPENDICES</w:t>
      </w:r>
      <w:r w:rsidRPr="00551B68">
        <w:rPr>
          <w:rFonts w:ascii="Times New Roman" w:eastAsia="Times New Roman" w:hAnsi="Times New Roman" w:cs="Times New Roman"/>
          <w:bCs/>
          <w:sz w:val="24"/>
          <w:szCs w:val="24"/>
          <w:lang w:eastAsia="tr-TR"/>
        </w:rPr>
        <w:t xml:space="preserve"> heading. There should be no folded pages or illustrations in the thesis. If tables/figures longer than one page must be included in the thesis text, they can be divided according to page size and given on the next page. In this case, the title of the table/figure should be given by writing "(continued)" after the number, with the number and title remaining the same.</w:t>
      </w:r>
    </w:p>
    <w:p w14:paraId="1094FAE2" w14:textId="77777777" w:rsidR="004620A0" w:rsidRDefault="004620A0" w:rsidP="00551B68">
      <w:pPr>
        <w:keepNext/>
        <w:tabs>
          <w:tab w:val="left" w:pos="170"/>
        </w:tabs>
        <w:spacing w:after="0"/>
        <w:jc w:val="both"/>
        <w:outlineLvl w:val="1"/>
        <w:rPr>
          <w:rFonts w:ascii="Times New Roman" w:eastAsia="Times New Roman" w:hAnsi="Times New Roman" w:cs="Times New Roman"/>
          <w:bCs/>
          <w:sz w:val="24"/>
          <w:szCs w:val="24"/>
          <w:lang w:eastAsia="tr-TR"/>
        </w:rPr>
      </w:pPr>
    </w:p>
    <w:bookmarkEnd w:id="13"/>
    <w:bookmarkEnd w:id="14"/>
    <w:p w14:paraId="2EEEA39F" w14:textId="77777777" w:rsidR="004620A0" w:rsidRPr="004620A0" w:rsidRDefault="004620A0" w:rsidP="004620A0">
      <w:pPr>
        <w:spacing w:after="0"/>
        <w:rPr>
          <w:rFonts w:ascii="Times New Roman" w:eastAsia="Times New Roman" w:hAnsi="Times New Roman" w:cs="Arial"/>
          <w:b/>
          <w:sz w:val="24"/>
          <w:szCs w:val="24"/>
          <w:lang w:val="en-US" w:eastAsia="tr-TR"/>
        </w:rPr>
      </w:pPr>
      <w:r w:rsidRPr="004620A0">
        <w:rPr>
          <w:rFonts w:ascii="Times New Roman" w:eastAsia="Times New Roman" w:hAnsi="Times New Roman" w:cs="Arial"/>
          <w:b/>
          <w:sz w:val="24"/>
          <w:szCs w:val="24"/>
          <w:lang w:val="en-US" w:eastAsia="tr-TR"/>
        </w:rPr>
        <w:t>3.16. Numbering of Illustrations</w:t>
      </w:r>
    </w:p>
    <w:p w14:paraId="1407D0F9" w14:textId="77777777" w:rsidR="004620A0" w:rsidRPr="004620A0" w:rsidRDefault="004620A0" w:rsidP="004620A0">
      <w:pPr>
        <w:spacing w:after="0"/>
        <w:rPr>
          <w:rFonts w:ascii="Times New Roman" w:eastAsia="Times New Roman" w:hAnsi="Times New Roman" w:cs="Arial"/>
          <w:b/>
          <w:sz w:val="24"/>
          <w:szCs w:val="24"/>
          <w:lang w:val="en-US" w:eastAsia="tr-TR"/>
        </w:rPr>
      </w:pPr>
    </w:p>
    <w:p w14:paraId="0AE89B81" w14:textId="2AF170D6" w:rsidR="004620A0" w:rsidRPr="004620A0" w:rsidRDefault="004620A0" w:rsidP="00807326">
      <w:pPr>
        <w:spacing w:after="0"/>
        <w:jc w:val="both"/>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t>All illustrations should be numbered separately within each main section, independently. For example, for the first part, see Table 1.1., Table 1.2., Figure 1.1., Figure 1.2., Picture 1.1., Map 1.1, and for the second part, see Table 2.1., Table 2.2., Figure 2.1., Figure 2.2., Picture. It should be numbered as 2.1., Map 2.1., etc. Numbering should be done by writing the main section number and its order within the main section.</w:t>
      </w:r>
    </w:p>
    <w:p w14:paraId="18A25C70" w14:textId="77777777" w:rsidR="004620A0" w:rsidRPr="004620A0" w:rsidRDefault="004620A0" w:rsidP="00807326">
      <w:pPr>
        <w:spacing w:after="0"/>
        <w:jc w:val="both"/>
        <w:rPr>
          <w:rFonts w:ascii="Times New Roman" w:eastAsia="Times New Roman" w:hAnsi="Times New Roman" w:cs="Arial"/>
          <w:bCs/>
          <w:sz w:val="24"/>
          <w:szCs w:val="24"/>
          <w:lang w:val="en-US" w:eastAsia="tr-TR"/>
        </w:rPr>
      </w:pPr>
    </w:p>
    <w:p w14:paraId="27C0ED7C" w14:textId="77777777" w:rsidR="004620A0" w:rsidRPr="004620A0" w:rsidRDefault="004620A0" w:rsidP="00807326">
      <w:pPr>
        <w:spacing w:after="0"/>
        <w:jc w:val="both"/>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t>When numbering equations, the word equality should not be placed at the beginning of the numbers, and they should be numbered according to their order within the main section. Equality number; It should be given to the right of the equation, in the last column of the page, and within circular (....) brackets. However, when referring to equality in the text, it should be written as in the example "Eq. 2.2".</w:t>
      </w:r>
    </w:p>
    <w:p w14:paraId="2F637BC0" w14:textId="77777777" w:rsidR="004620A0" w:rsidRDefault="004620A0" w:rsidP="004620A0">
      <w:pPr>
        <w:spacing w:after="0"/>
        <w:rPr>
          <w:rFonts w:ascii="Times New Roman" w:eastAsia="Times New Roman" w:hAnsi="Times New Roman" w:cs="Arial"/>
          <w:b/>
          <w:sz w:val="24"/>
          <w:szCs w:val="24"/>
          <w:lang w:val="en-US" w:eastAsia="tr-TR"/>
        </w:rPr>
      </w:pPr>
    </w:p>
    <w:p w14:paraId="4C0245C3" w14:textId="77777777" w:rsidR="00807326" w:rsidRPr="004620A0" w:rsidRDefault="00807326" w:rsidP="004620A0">
      <w:pPr>
        <w:spacing w:after="0"/>
        <w:rPr>
          <w:rFonts w:ascii="Times New Roman" w:eastAsia="Times New Roman" w:hAnsi="Times New Roman" w:cs="Arial"/>
          <w:b/>
          <w:sz w:val="24"/>
          <w:szCs w:val="24"/>
          <w:lang w:val="en-US" w:eastAsia="tr-TR"/>
        </w:rPr>
      </w:pPr>
    </w:p>
    <w:p w14:paraId="168F3617" w14:textId="77777777" w:rsidR="004620A0" w:rsidRPr="004620A0" w:rsidRDefault="004620A0" w:rsidP="004620A0">
      <w:pPr>
        <w:spacing w:after="0"/>
        <w:rPr>
          <w:rFonts w:ascii="Times New Roman" w:eastAsia="Times New Roman" w:hAnsi="Times New Roman" w:cs="Arial"/>
          <w:b/>
          <w:sz w:val="24"/>
          <w:szCs w:val="24"/>
          <w:lang w:val="en-US" w:eastAsia="tr-TR"/>
        </w:rPr>
      </w:pPr>
      <w:r w:rsidRPr="004620A0">
        <w:rPr>
          <w:rFonts w:ascii="Times New Roman" w:eastAsia="Times New Roman" w:hAnsi="Times New Roman" w:cs="Arial"/>
          <w:b/>
          <w:sz w:val="24"/>
          <w:szCs w:val="24"/>
          <w:lang w:val="en-US" w:eastAsia="tr-TR"/>
        </w:rPr>
        <w:t>3.17. Descriptions of Illustrations</w:t>
      </w:r>
    </w:p>
    <w:p w14:paraId="0F1AD2D2" w14:textId="77777777" w:rsidR="004620A0" w:rsidRPr="004620A0" w:rsidRDefault="004620A0" w:rsidP="004620A0">
      <w:pPr>
        <w:spacing w:after="0"/>
        <w:rPr>
          <w:rFonts w:ascii="Times New Roman" w:eastAsia="Times New Roman" w:hAnsi="Times New Roman" w:cs="Arial"/>
          <w:b/>
          <w:sz w:val="24"/>
          <w:szCs w:val="24"/>
          <w:lang w:val="en-US" w:eastAsia="tr-TR"/>
        </w:rPr>
      </w:pPr>
    </w:p>
    <w:p w14:paraId="13167A30" w14:textId="3B367568" w:rsidR="004620A0" w:rsidRPr="004620A0" w:rsidRDefault="004620A0" w:rsidP="00807326">
      <w:pPr>
        <w:spacing w:after="0"/>
        <w:jc w:val="both"/>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t xml:space="preserve">If the text of the explanations consists of more than one line, </w:t>
      </w:r>
      <w:r w:rsidR="008017B8">
        <w:rPr>
          <w:rFonts w:ascii="Times New Roman" w:eastAsia="Times New Roman" w:hAnsi="Times New Roman" w:cs="Arial"/>
          <w:bCs/>
          <w:sz w:val="24"/>
          <w:szCs w:val="24"/>
          <w:lang w:val="en-US" w:eastAsia="tr-TR"/>
        </w:rPr>
        <w:t>single-line</w:t>
      </w:r>
      <w:r w:rsidRPr="004620A0">
        <w:rPr>
          <w:rFonts w:ascii="Times New Roman" w:eastAsia="Times New Roman" w:hAnsi="Times New Roman" w:cs="Arial"/>
          <w:bCs/>
          <w:sz w:val="24"/>
          <w:szCs w:val="24"/>
          <w:lang w:val="en-US" w:eastAsia="tr-TR"/>
        </w:rPr>
        <w:t xml:space="preserve"> spacing should be used. Table explanations should be written above the table, and a single line space should be left between the last line of the explanation and the top edge of the table. Descriptions of figures, pictures and maps should be written under these pictures, and no periods should be placed at the end of the description; There should be a single line space between the description line and the illustration. If the descriptions continue into the lower lines, the second and other lines should be aligned starting from the end of the illustration (table, figure, picture and map) </w:t>
      </w:r>
      <w:r w:rsidR="008017B8">
        <w:rPr>
          <w:rFonts w:ascii="Times New Roman" w:eastAsia="Times New Roman" w:hAnsi="Times New Roman" w:cs="Arial"/>
          <w:bCs/>
          <w:sz w:val="24"/>
          <w:szCs w:val="24"/>
          <w:lang w:val="en-US" w:eastAsia="tr-TR"/>
        </w:rPr>
        <w:t>with words</w:t>
      </w:r>
      <w:r w:rsidRPr="004620A0">
        <w:rPr>
          <w:rFonts w:ascii="Times New Roman" w:eastAsia="Times New Roman" w:hAnsi="Times New Roman" w:cs="Arial"/>
          <w:bCs/>
          <w:sz w:val="24"/>
          <w:szCs w:val="24"/>
          <w:lang w:val="en-US" w:eastAsia="tr-TR"/>
        </w:rPr>
        <w:t xml:space="preserve"> and </w:t>
      </w:r>
      <w:r w:rsidR="008017B8">
        <w:rPr>
          <w:rFonts w:ascii="Times New Roman" w:eastAsia="Times New Roman" w:hAnsi="Times New Roman" w:cs="Arial"/>
          <w:bCs/>
          <w:sz w:val="24"/>
          <w:szCs w:val="24"/>
          <w:lang w:val="en-US" w:eastAsia="tr-TR"/>
        </w:rPr>
        <w:t>numbers</w:t>
      </w:r>
      <w:r w:rsidRPr="004620A0">
        <w:rPr>
          <w:rFonts w:ascii="Times New Roman" w:eastAsia="Times New Roman" w:hAnsi="Times New Roman" w:cs="Arial"/>
          <w:bCs/>
          <w:sz w:val="24"/>
          <w:szCs w:val="24"/>
          <w:lang w:val="en-US" w:eastAsia="tr-TR"/>
        </w:rPr>
        <w:t xml:space="preserve">. A space of 1.5 lines should be left between the description of the illustration and the thesis text. When writing descriptions of </w:t>
      </w:r>
      <w:r w:rsidRPr="004620A0">
        <w:rPr>
          <w:rFonts w:ascii="Times New Roman" w:eastAsia="Times New Roman" w:hAnsi="Times New Roman" w:cs="Arial"/>
          <w:bCs/>
          <w:sz w:val="24"/>
          <w:szCs w:val="24"/>
          <w:lang w:val="en-US" w:eastAsia="tr-TR"/>
        </w:rPr>
        <w:lastRenderedPageBreak/>
        <w:t>illustrations, the first letter of the first word should be capitalized, the others should be lowercase, and no periods or commas should be placed at the end.</w:t>
      </w:r>
    </w:p>
    <w:p w14:paraId="605A4A3E" w14:textId="77777777" w:rsidR="004620A0" w:rsidRPr="004620A0" w:rsidRDefault="004620A0" w:rsidP="004620A0">
      <w:pPr>
        <w:spacing w:after="0"/>
        <w:rPr>
          <w:rFonts w:ascii="Times New Roman" w:eastAsia="Times New Roman" w:hAnsi="Times New Roman" w:cs="Arial"/>
          <w:bCs/>
          <w:sz w:val="24"/>
          <w:szCs w:val="24"/>
          <w:lang w:val="en-US" w:eastAsia="tr-TR"/>
        </w:rPr>
      </w:pPr>
    </w:p>
    <w:p w14:paraId="02DF1F51" w14:textId="77777777" w:rsidR="004620A0" w:rsidRPr="004620A0" w:rsidRDefault="004620A0" w:rsidP="004620A0">
      <w:pPr>
        <w:spacing w:after="0"/>
        <w:rPr>
          <w:rFonts w:ascii="Times New Roman" w:eastAsia="Times New Roman" w:hAnsi="Times New Roman" w:cs="Arial"/>
          <w:b/>
          <w:sz w:val="24"/>
          <w:szCs w:val="24"/>
          <w:lang w:val="en-US" w:eastAsia="tr-TR"/>
        </w:rPr>
      </w:pPr>
      <w:r w:rsidRPr="004620A0">
        <w:rPr>
          <w:rFonts w:ascii="Times New Roman" w:eastAsia="Times New Roman" w:hAnsi="Times New Roman" w:cs="Arial"/>
          <w:b/>
          <w:sz w:val="24"/>
          <w:szCs w:val="24"/>
          <w:lang w:val="en-US" w:eastAsia="tr-TR"/>
        </w:rPr>
        <w:t>3.18. Remarks on Illustrations</w:t>
      </w:r>
    </w:p>
    <w:p w14:paraId="44C12464" w14:textId="77777777" w:rsidR="004620A0" w:rsidRPr="004620A0" w:rsidRDefault="004620A0" w:rsidP="004620A0">
      <w:pPr>
        <w:spacing w:after="0"/>
        <w:rPr>
          <w:rFonts w:ascii="Times New Roman" w:eastAsia="Times New Roman" w:hAnsi="Times New Roman" w:cs="Arial"/>
          <w:b/>
          <w:sz w:val="24"/>
          <w:szCs w:val="24"/>
          <w:lang w:val="en-US" w:eastAsia="tr-TR"/>
        </w:rPr>
      </w:pPr>
    </w:p>
    <w:p w14:paraId="409DF27D" w14:textId="28B44558" w:rsidR="004620A0" w:rsidRPr="004620A0" w:rsidRDefault="004620A0" w:rsidP="00807326">
      <w:pPr>
        <w:spacing w:after="0"/>
        <w:jc w:val="both"/>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t xml:space="preserve">When referring to illustrations, if the illustration is on the same page or the </w:t>
      </w:r>
      <w:r w:rsidR="008017B8">
        <w:rPr>
          <w:rFonts w:ascii="Times New Roman" w:eastAsia="Times New Roman" w:hAnsi="Times New Roman" w:cs="Arial"/>
          <w:bCs/>
          <w:sz w:val="24"/>
          <w:szCs w:val="24"/>
          <w:lang w:val="en-US" w:eastAsia="tr-TR"/>
        </w:rPr>
        <w:t>following</w:t>
      </w:r>
      <w:r w:rsidRPr="004620A0">
        <w:rPr>
          <w:rFonts w:ascii="Times New Roman" w:eastAsia="Times New Roman" w:hAnsi="Times New Roman" w:cs="Arial"/>
          <w:bCs/>
          <w:sz w:val="24"/>
          <w:szCs w:val="24"/>
          <w:lang w:val="en-US" w:eastAsia="tr-TR"/>
        </w:rPr>
        <w:t xml:space="preserve"> page; The mention should be made </w:t>
      </w:r>
      <w:r w:rsidR="00570CAA">
        <w:rPr>
          <w:rFonts w:ascii="Times New Roman" w:eastAsia="Times New Roman" w:hAnsi="Times New Roman" w:cs="Arial"/>
          <w:bCs/>
          <w:sz w:val="24"/>
          <w:szCs w:val="24"/>
          <w:lang w:val="en-US" w:eastAsia="tr-TR"/>
        </w:rPr>
        <w:t>by</w:t>
      </w:r>
      <w:r w:rsidRPr="004620A0">
        <w:rPr>
          <w:rFonts w:ascii="Times New Roman" w:eastAsia="Times New Roman" w:hAnsi="Times New Roman" w:cs="Arial"/>
          <w:bCs/>
          <w:sz w:val="24"/>
          <w:szCs w:val="24"/>
          <w:lang w:val="en-US" w:eastAsia="tr-TR"/>
        </w:rPr>
        <w:t xml:space="preserve"> one of the examples below.</w:t>
      </w:r>
    </w:p>
    <w:p w14:paraId="066C6DF2" w14:textId="77777777" w:rsidR="004620A0" w:rsidRPr="004620A0" w:rsidRDefault="004620A0" w:rsidP="00807326">
      <w:pPr>
        <w:spacing w:after="0"/>
        <w:jc w:val="both"/>
        <w:rPr>
          <w:rFonts w:ascii="Times New Roman" w:eastAsia="Times New Roman" w:hAnsi="Times New Roman" w:cs="Arial"/>
          <w:bCs/>
          <w:sz w:val="24"/>
          <w:szCs w:val="24"/>
          <w:lang w:val="en-US" w:eastAsia="tr-TR"/>
        </w:rPr>
      </w:pPr>
    </w:p>
    <w:p w14:paraId="08C289CD" w14:textId="77777777" w:rsidR="004620A0" w:rsidRPr="004620A0" w:rsidRDefault="004620A0" w:rsidP="00807326">
      <w:pPr>
        <w:spacing w:after="0"/>
        <w:jc w:val="both"/>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t>If, on any page of the thesis, it is necessary to refer to the figures, tables and other illustrations previously mentioned on the previous pages; It should be given as in the examples below, using the abbreviation (See) in parentheses.</w:t>
      </w:r>
    </w:p>
    <w:p w14:paraId="2A2D2962" w14:textId="77777777" w:rsidR="004620A0" w:rsidRPr="004620A0" w:rsidRDefault="004620A0" w:rsidP="00807326">
      <w:pPr>
        <w:spacing w:after="0"/>
        <w:jc w:val="both"/>
        <w:rPr>
          <w:rFonts w:ascii="Times New Roman" w:eastAsia="Times New Roman" w:hAnsi="Times New Roman" w:cs="Arial"/>
          <w:bCs/>
          <w:sz w:val="24"/>
          <w:szCs w:val="24"/>
          <w:lang w:val="en-US" w:eastAsia="tr-TR"/>
        </w:rPr>
      </w:pPr>
    </w:p>
    <w:p w14:paraId="6FAC3407" w14:textId="7AA4FD60" w:rsidR="00AB0A4F" w:rsidRDefault="004620A0" w:rsidP="00807326">
      <w:pPr>
        <w:spacing w:after="0"/>
        <w:jc w:val="both"/>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t xml:space="preserve">Reference to a figure, table or illustration taken from another publication is made at the end of the description </w:t>
      </w:r>
      <w:r w:rsidR="00570CAA">
        <w:rPr>
          <w:rFonts w:ascii="Times New Roman" w:eastAsia="Times New Roman" w:hAnsi="Times New Roman" w:cs="Arial"/>
          <w:bCs/>
          <w:sz w:val="24"/>
          <w:szCs w:val="24"/>
          <w:lang w:val="en-US" w:eastAsia="tr-TR"/>
        </w:rPr>
        <w:t>by</w:t>
      </w:r>
      <w:r w:rsidRPr="004620A0">
        <w:rPr>
          <w:rFonts w:ascii="Times New Roman" w:eastAsia="Times New Roman" w:hAnsi="Times New Roman" w:cs="Arial"/>
          <w:bCs/>
          <w:sz w:val="24"/>
          <w:szCs w:val="24"/>
          <w:lang w:val="en-US" w:eastAsia="tr-TR"/>
        </w:rPr>
        <w:t xml:space="preserve"> the above citation rule.</w:t>
      </w:r>
    </w:p>
    <w:p w14:paraId="1F125ED4" w14:textId="77777777" w:rsidR="00AB0A4F" w:rsidRDefault="00AB0A4F" w:rsidP="004620A0">
      <w:pPr>
        <w:spacing w:after="0"/>
        <w:rPr>
          <w:rFonts w:ascii="Times New Roman" w:eastAsia="Times New Roman" w:hAnsi="Times New Roman" w:cs="Arial"/>
          <w:bCs/>
          <w:sz w:val="24"/>
          <w:szCs w:val="24"/>
          <w:lang w:val="en-US" w:eastAsia="tr-TR"/>
        </w:rPr>
      </w:pPr>
    </w:p>
    <w:p w14:paraId="2060EF71" w14:textId="52315D57" w:rsidR="001A3399" w:rsidRPr="004620A0" w:rsidRDefault="001A3399" w:rsidP="004620A0">
      <w:pPr>
        <w:spacing w:after="0"/>
        <w:rPr>
          <w:rFonts w:ascii="Times New Roman" w:eastAsia="Times New Roman" w:hAnsi="Times New Roman" w:cs="Arial"/>
          <w:bCs/>
          <w:sz w:val="24"/>
          <w:szCs w:val="24"/>
          <w:lang w:val="en-US" w:eastAsia="tr-TR"/>
        </w:rPr>
      </w:pPr>
      <w:r w:rsidRPr="004620A0">
        <w:rPr>
          <w:rFonts w:ascii="Times New Roman" w:eastAsia="Times New Roman" w:hAnsi="Times New Roman" w:cs="Arial"/>
          <w:bCs/>
          <w:sz w:val="24"/>
          <w:szCs w:val="24"/>
          <w:lang w:val="en-US" w:eastAsia="tr-TR"/>
        </w:rPr>
        <w:br w:type="page"/>
      </w:r>
    </w:p>
    <w:p w14:paraId="0E49996C" w14:textId="45D1A390" w:rsidR="00757EFF" w:rsidRPr="00B60911" w:rsidRDefault="00757EFF" w:rsidP="00757EFF">
      <w:pPr>
        <w:keepNext/>
        <w:tabs>
          <w:tab w:val="left" w:pos="170"/>
        </w:tabs>
        <w:spacing w:after="0"/>
        <w:jc w:val="both"/>
        <w:outlineLvl w:val="1"/>
        <w:rPr>
          <w:rFonts w:ascii="Times New Roman" w:eastAsia="Times New Roman" w:hAnsi="Times New Roman" w:cs="Times New Roman"/>
          <w:b/>
          <w:sz w:val="26"/>
          <w:szCs w:val="26"/>
          <w:lang w:eastAsia="tr-TR"/>
        </w:rPr>
      </w:pPr>
      <w:bookmarkStart w:id="15" w:name="_Toc370227230"/>
      <w:r w:rsidRPr="00B60911">
        <w:rPr>
          <w:rFonts w:ascii="Times New Roman" w:eastAsia="Times New Roman" w:hAnsi="Times New Roman" w:cs="Times New Roman"/>
          <w:b/>
          <w:sz w:val="26"/>
          <w:szCs w:val="26"/>
          <w:lang w:eastAsia="tr-TR"/>
        </w:rPr>
        <w:lastRenderedPageBreak/>
        <w:t>4. EDITING THE PAGES</w:t>
      </w:r>
    </w:p>
    <w:p w14:paraId="388F8DAA"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763A8CE5" w14:textId="6ED8899C" w:rsidR="00757EFF" w:rsidRDefault="00B11A90" w:rsidP="00757EFF">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4.1. Thesis O</w:t>
      </w:r>
      <w:r w:rsidR="00757EFF" w:rsidRPr="00757EFF">
        <w:rPr>
          <w:rFonts w:ascii="Times New Roman" w:eastAsia="Times New Roman" w:hAnsi="Times New Roman" w:cs="Times New Roman"/>
          <w:b/>
          <w:sz w:val="24"/>
          <w:szCs w:val="24"/>
          <w:lang w:eastAsia="tr-TR"/>
        </w:rPr>
        <w:t>utline</w:t>
      </w:r>
    </w:p>
    <w:p w14:paraId="0424237B" w14:textId="77777777" w:rsidR="00B11A90" w:rsidRPr="00757EFF" w:rsidRDefault="00B11A90"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3F3C1ABD" w14:textId="032D4D3B" w:rsidR="00757EFF" w:rsidRPr="00B11A90" w:rsidRDefault="00757EFF" w:rsidP="00757EFF">
      <w:pPr>
        <w:keepNext/>
        <w:tabs>
          <w:tab w:val="left" w:pos="170"/>
        </w:tabs>
        <w:spacing w:after="0"/>
        <w:jc w:val="both"/>
        <w:outlineLvl w:val="1"/>
        <w:rPr>
          <w:rFonts w:ascii="Times New Roman" w:eastAsia="Times New Roman" w:hAnsi="Times New Roman" w:cs="Times New Roman"/>
          <w:sz w:val="24"/>
          <w:szCs w:val="24"/>
          <w:lang w:eastAsia="tr-TR"/>
        </w:rPr>
      </w:pPr>
      <w:r w:rsidRPr="00B11A90">
        <w:rPr>
          <w:rFonts w:ascii="Times New Roman" w:eastAsia="Times New Roman" w:hAnsi="Times New Roman" w:cs="Times New Roman"/>
          <w:sz w:val="24"/>
          <w:szCs w:val="24"/>
          <w:lang w:eastAsia="tr-TR"/>
        </w:rPr>
        <w:t xml:space="preserve">1- </w:t>
      </w:r>
      <w:r w:rsidR="00640C2E">
        <w:rPr>
          <w:rFonts w:ascii="Times New Roman" w:eastAsia="Times New Roman" w:hAnsi="Times New Roman" w:cs="Times New Roman"/>
          <w:sz w:val="24"/>
          <w:szCs w:val="24"/>
          <w:lang w:eastAsia="tr-TR"/>
        </w:rPr>
        <w:t>Front pages</w:t>
      </w:r>
    </w:p>
    <w:p w14:paraId="7FDA8DB6" w14:textId="31A1DF72" w:rsidR="00757EFF" w:rsidRPr="00B11A90" w:rsidRDefault="00757EFF" w:rsidP="00757EFF">
      <w:pPr>
        <w:keepNext/>
        <w:tabs>
          <w:tab w:val="left" w:pos="170"/>
        </w:tabs>
        <w:spacing w:after="0"/>
        <w:jc w:val="both"/>
        <w:outlineLvl w:val="1"/>
        <w:rPr>
          <w:rFonts w:ascii="Times New Roman" w:eastAsia="Times New Roman" w:hAnsi="Times New Roman" w:cs="Times New Roman"/>
          <w:sz w:val="24"/>
          <w:szCs w:val="24"/>
          <w:lang w:eastAsia="tr-TR"/>
        </w:rPr>
      </w:pPr>
      <w:r w:rsidRPr="00B11A90">
        <w:rPr>
          <w:rFonts w:ascii="Times New Roman" w:eastAsia="Times New Roman" w:hAnsi="Times New Roman" w:cs="Times New Roman"/>
          <w:sz w:val="24"/>
          <w:szCs w:val="24"/>
          <w:lang w:eastAsia="tr-TR"/>
        </w:rPr>
        <w:t xml:space="preserve">2- </w:t>
      </w:r>
      <w:r w:rsidR="00640C2E">
        <w:rPr>
          <w:rFonts w:ascii="Times New Roman" w:eastAsia="Times New Roman" w:hAnsi="Times New Roman" w:cs="Times New Roman"/>
          <w:sz w:val="24"/>
          <w:szCs w:val="24"/>
          <w:lang w:eastAsia="tr-TR"/>
        </w:rPr>
        <w:t>Main body</w:t>
      </w:r>
    </w:p>
    <w:p w14:paraId="7E7B8323" w14:textId="7B8D8AC1" w:rsidR="00757EFF" w:rsidRDefault="00757EFF" w:rsidP="00757EFF">
      <w:pPr>
        <w:keepNext/>
        <w:tabs>
          <w:tab w:val="left" w:pos="170"/>
        </w:tabs>
        <w:spacing w:after="0"/>
        <w:jc w:val="both"/>
        <w:outlineLvl w:val="1"/>
        <w:rPr>
          <w:rFonts w:ascii="Times New Roman" w:eastAsia="Times New Roman" w:hAnsi="Times New Roman" w:cs="Times New Roman"/>
          <w:sz w:val="24"/>
          <w:szCs w:val="24"/>
          <w:lang w:eastAsia="tr-TR"/>
        </w:rPr>
      </w:pPr>
      <w:r w:rsidRPr="00B11A90">
        <w:rPr>
          <w:rFonts w:ascii="Times New Roman" w:eastAsia="Times New Roman" w:hAnsi="Times New Roman" w:cs="Times New Roman"/>
          <w:sz w:val="24"/>
          <w:szCs w:val="24"/>
          <w:lang w:eastAsia="tr-TR"/>
        </w:rPr>
        <w:t xml:space="preserve">3- </w:t>
      </w:r>
      <w:r w:rsidR="00640C2E">
        <w:rPr>
          <w:rFonts w:ascii="Times New Roman" w:eastAsia="Times New Roman" w:hAnsi="Times New Roman" w:cs="Times New Roman"/>
          <w:sz w:val="24"/>
          <w:szCs w:val="24"/>
          <w:lang w:eastAsia="tr-TR"/>
        </w:rPr>
        <w:t>R</w:t>
      </w:r>
      <w:r w:rsidRPr="00B11A90">
        <w:rPr>
          <w:rFonts w:ascii="Times New Roman" w:eastAsia="Times New Roman" w:hAnsi="Times New Roman" w:cs="Times New Roman"/>
          <w:sz w:val="24"/>
          <w:szCs w:val="24"/>
          <w:lang w:eastAsia="tr-TR"/>
        </w:rPr>
        <w:t xml:space="preserve">eferences, </w:t>
      </w:r>
      <w:r w:rsidR="00640C2E">
        <w:rPr>
          <w:rFonts w:ascii="Times New Roman" w:eastAsia="Times New Roman" w:hAnsi="Times New Roman" w:cs="Times New Roman"/>
          <w:sz w:val="24"/>
          <w:szCs w:val="24"/>
          <w:lang w:eastAsia="tr-TR"/>
        </w:rPr>
        <w:t>resume and appendices</w:t>
      </w:r>
    </w:p>
    <w:p w14:paraId="6B642287" w14:textId="30B40A7A" w:rsidR="00640C2E" w:rsidRPr="00B11A90" w:rsidRDefault="00640C2E" w:rsidP="00757EFF">
      <w:pPr>
        <w:keepNext/>
        <w:tabs>
          <w:tab w:val="left" w:pos="170"/>
        </w:tabs>
        <w:spacing w:after="0"/>
        <w:jc w:val="both"/>
        <w:outlineLvl w:val="1"/>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Extended Turkish abstract (5000 to 7000 words)</w:t>
      </w:r>
    </w:p>
    <w:p w14:paraId="6362D803"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6205E67F" w14:textId="0BF1486D" w:rsidR="00757EFF" w:rsidRPr="00757EFF" w:rsidRDefault="00640C2E" w:rsidP="00757EFF">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4.1. Thesis Cover Pages</w:t>
      </w:r>
    </w:p>
    <w:p w14:paraId="17687633"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1D8B30C3" w14:textId="2699584B"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The principles regarding "front pages", numbered with lowercase Roman numerals, are below.</w:t>
      </w:r>
    </w:p>
    <w:p w14:paraId="7FDA5F16"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777EBC4F" w14:textId="4EF83A22" w:rsidR="00757EFF" w:rsidRPr="00757EFF" w:rsidRDefault="00B11A90" w:rsidP="00757EFF">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4.1.1. O</w:t>
      </w:r>
      <w:r w:rsidR="00757EFF" w:rsidRPr="00757EFF">
        <w:rPr>
          <w:rFonts w:ascii="Times New Roman" w:eastAsia="Times New Roman" w:hAnsi="Times New Roman" w:cs="Times New Roman"/>
          <w:b/>
          <w:sz w:val="24"/>
          <w:szCs w:val="24"/>
          <w:lang w:eastAsia="tr-TR"/>
        </w:rPr>
        <w:t>uter cover</w:t>
      </w:r>
    </w:p>
    <w:p w14:paraId="540B2380"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4A5DC8A1" w14:textId="248064C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 xml:space="preserve">The cover must contain the information </w:t>
      </w:r>
      <w:r w:rsidR="008017B8">
        <w:rPr>
          <w:rFonts w:ascii="Times New Roman" w:eastAsia="Times New Roman" w:hAnsi="Times New Roman" w:cs="Times New Roman"/>
          <w:bCs/>
          <w:sz w:val="24"/>
          <w:szCs w:val="24"/>
          <w:lang w:eastAsia="tr-TR"/>
        </w:rPr>
        <w:t>on</w:t>
      </w:r>
      <w:r w:rsidRPr="00757EFF">
        <w:rPr>
          <w:rFonts w:ascii="Times New Roman" w:eastAsia="Times New Roman" w:hAnsi="Times New Roman" w:cs="Times New Roman"/>
          <w:bCs/>
          <w:sz w:val="24"/>
          <w:szCs w:val="24"/>
          <w:lang w:eastAsia="tr-TR"/>
        </w:rPr>
        <w:t xml:space="preserve"> </w:t>
      </w:r>
      <w:r w:rsidR="008017B8">
        <w:rPr>
          <w:rFonts w:ascii="Times New Roman" w:eastAsia="Times New Roman" w:hAnsi="Times New Roman" w:cs="Times New Roman"/>
          <w:bCs/>
          <w:sz w:val="24"/>
          <w:szCs w:val="24"/>
          <w:lang w:eastAsia="tr-TR"/>
        </w:rPr>
        <w:t xml:space="preserve">the </w:t>
      </w:r>
      <w:r w:rsidR="0037560F">
        <w:rPr>
          <w:rFonts w:ascii="Times New Roman" w:eastAsia="Times New Roman" w:hAnsi="Times New Roman" w:cs="Times New Roman"/>
          <w:bCs/>
          <w:sz w:val="24"/>
          <w:szCs w:val="24"/>
          <w:lang w:eastAsia="tr-TR"/>
        </w:rPr>
        <w:t xml:space="preserve">official website of </w:t>
      </w:r>
      <w:r w:rsidR="008017B8">
        <w:rPr>
          <w:rFonts w:ascii="Times New Roman" w:eastAsia="Times New Roman" w:hAnsi="Times New Roman" w:cs="Times New Roman"/>
          <w:bCs/>
          <w:sz w:val="24"/>
          <w:szCs w:val="24"/>
          <w:lang w:eastAsia="tr-TR"/>
        </w:rPr>
        <w:t xml:space="preserve">the </w:t>
      </w:r>
      <w:r w:rsidR="0037560F">
        <w:rPr>
          <w:rFonts w:ascii="Times New Roman" w:eastAsia="Times New Roman" w:hAnsi="Times New Roman" w:cs="Times New Roman"/>
          <w:bCs/>
          <w:sz w:val="24"/>
          <w:szCs w:val="24"/>
          <w:lang w:eastAsia="tr-TR"/>
        </w:rPr>
        <w:t>Graduate School of Natural and Applied Sciences (see the “Thesis and Graduation submenu”)</w:t>
      </w:r>
      <w:r w:rsidR="00640C2E">
        <w:rPr>
          <w:rFonts w:ascii="Times New Roman" w:eastAsia="Times New Roman" w:hAnsi="Times New Roman" w:cs="Times New Roman"/>
          <w:bCs/>
          <w:sz w:val="24"/>
          <w:szCs w:val="24"/>
          <w:lang w:eastAsia="tr-TR"/>
        </w:rPr>
        <w:t>.</w:t>
      </w:r>
    </w:p>
    <w:p w14:paraId="0AE6AE3F"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p>
    <w:p w14:paraId="4EB74DA0"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The information to be included in the text on the spine of the volume should be written in the following order from top to bottom: Name and Surname, Department of Science, month and year.</w:t>
      </w:r>
    </w:p>
    <w:p w14:paraId="6929C971"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p>
    <w:p w14:paraId="0321D77C" w14:textId="2F23387F"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 xml:space="preserve">The name of the thesis should be written as </w:t>
      </w:r>
      <w:r w:rsidR="00570CAA">
        <w:rPr>
          <w:rFonts w:ascii="Times New Roman" w:eastAsia="Times New Roman" w:hAnsi="Times New Roman" w:cs="Times New Roman"/>
          <w:bCs/>
          <w:sz w:val="24"/>
          <w:szCs w:val="24"/>
          <w:lang w:eastAsia="tr-TR"/>
        </w:rPr>
        <w:t>short</w:t>
      </w:r>
      <w:r w:rsidRPr="00757EFF">
        <w:rPr>
          <w:rFonts w:ascii="Times New Roman" w:eastAsia="Times New Roman" w:hAnsi="Times New Roman" w:cs="Times New Roman"/>
          <w:bCs/>
          <w:sz w:val="24"/>
          <w:szCs w:val="24"/>
          <w:lang w:eastAsia="tr-TR"/>
        </w:rPr>
        <w:t xml:space="preserve"> as possible, but should fully reflect the subject and content of the thesis.</w:t>
      </w:r>
    </w:p>
    <w:p w14:paraId="445464F2"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p>
    <w:p w14:paraId="74B17AE5"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The thesis title should not contain symbols, mathematical or chemical formulas or non-standard characters.</w:t>
      </w:r>
    </w:p>
    <w:p w14:paraId="57C49202"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2B224972"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r w:rsidRPr="00757EFF">
        <w:rPr>
          <w:rFonts w:ascii="Times New Roman" w:eastAsia="Times New Roman" w:hAnsi="Times New Roman" w:cs="Times New Roman"/>
          <w:b/>
          <w:sz w:val="24"/>
          <w:szCs w:val="24"/>
          <w:lang w:eastAsia="tr-TR"/>
        </w:rPr>
        <w:t>4.1.2. First and last page</w:t>
      </w:r>
    </w:p>
    <w:p w14:paraId="5D685169"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06080F6D" w14:textId="59CED749"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The emblem of our university (9 × 9 cm) will be placed on the page before the inner cover page</w:t>
      </w:r>
      <w:r w:rsidR="00570CAA">
        <w:rPr>
          <w:rFonts w:ascii="Times New Roman" w:eastAsia="Times New Roman" w:hAnsi="Times New Roman" w:cs="Times New Roman"/>
          <w:bCs/>
          <w:sz w:val="24"/>
          <w:szCs w:val="24"/>
          <w:lang w:eastAsia="tr-TR"/>
        </w:rPr>
        <w:t>. The</w:t>
      </w:r>
      <w:r w:rsidRPr="00757EFF">
        <w:rPr>
          <w:rFonts w:ascii="Times New Roman" w:eastAsia="Times New Roman" w:hAnsi="Times New Roman" w:cs="Times New Roman"/>
          <w:bCs/>
          <w:sz w:val="24"/>
          <w:szCs w:val="24"/>
          <w:lang w:eastAsia="tr-TR"/>
        </w:rPr>
        <w:t xml:space="preserve"> picture of our rectorate building (15 × 6 cm) will be placed on the page following </w:t>
      </w:r>
      <w:r w:rsidRPr="00757EFF">
        <w:rPr>
          <w:rFonts w:ascii="Times New Roman" w:eastAsia="Times New Roman" w:hAnsi="Times New Roman" w:cs="Times New Roman"/>
          <w:bCs/>
          <w:sz w:val="24"/>
          <w:szCs w:val="24"/>
          <w:lang w:eastAsia="tr-TR"/>
        </w:rPr>
        <w:lastRenderedPageBreak/>
        <w:t xml:space="preserve">the last numbered page, and the phrase "Gazi </w:t>
      </w:r>
      <w:r w:rsidR="00F5599D">
        <w:rPr>
          <w:rFonts w:ascii="Times New Roman" w:eastAsia="Times New Roman" w:hAnsi="Times New Roman" w:cs="Times New Roman"/>
          <w:bCs/>
          <w:sz w:val="24"/>
          <w:szCs w:val="24"/>
          <w:lang w:eastAsia="tr-TR"/>
        </w:rPr>
        <w:t>Gelecektir</w:t>
      </w:r>
      <w:r w:rsidRPr="00757EFF">
        <w:rPr>
          <w:rFonts w:ascii="Times New Roman" w:eastAsia="Times New Roman" w:hAnsi="Times New Roman" w:cs="Times New Roman"/>
          <w:bCs/>
          <w:sz w:val="24"/>
          <w:szCs w:val="24"/>
          <w:lang w:eastAsia="tr-TR"/>
        </w:rPr>
        <w:t xml:space="preserve">" (Monotype Corsiva font and 18 </w:t>
      </w:r>
      <w:r w:rsidR="008017B8">
        <w:rPr>
          <w:rFonts w:ascii="Times New Roman" w:eastAsia="Times New Roman" w:hAnsi="Times New Roman" w:cs="Times New Roman"/>
          <w:bCs/>
          <w:sz w:val="24"/>
          <w:szCs w:val="24"/>
          <w:lang w:eastAsia="tr-TR"/>
        </w:rPr>
        <w:t>points</w:t>
      </w:r>
      <w:r w:rsidRPr="00757EFF">
        <w:rPr>
          <w:rFonts w:ascii="Times New Roman" w:eastAsia="Times New Roman" w:hAnsi="Times New Roman" w:cs="Times New Roman"/>
          <w:bCs/>
          <w:sz w:val="24"/>
          <w:szCs w:val="24"/>
          <w:lang w:eastAsia="tr-TR"/>
        </w:rPr>
        <w:t>) will be placed underneath.</w:t>
      </w:r>
    </w:p>
    <w:p w14:paraId="7E4479BF"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p>
    <w:p w14:paraId="23FF9A96" w14:textId="173FA0AB"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r w:rsidRPr="00757EFF">
        <w:rPr>
          <w:rFonts w:ascii="Times New Roman" w:eastAsia="Times New Roman" w:hAnsi="Times New Roman" w:cs="Times New Roman"/>
          <w:b/>
          <w:sz w:val="24"/>
          <w:szCs w:val="24"/>
          <w:lang w:eastAsia="tr-TR"/>
        </w:rPr>
        <w:t xml:space="preserve">4.1.3. </w:t>
      </w:r>
      <w:r>
        <w:rPr>
          <w:rFonts w:ascii="Times New Roman" w:eastAsia="Times New Roman" w:hAnsi="Times New Roman" w:cs="Times New Roman"/>
          <w:b/>
          <w:sz w:val="24"/>
          <w:szCs w:val="24"/>
          <w:lang w:eastAsia="tr-TR"/>
        </w:rPr>
        <w:t>I</w:t>
      </w:r>
      <w:r w:rsidRPr="00757EFF">
        <w:rPr>
          <w:rFonts w:ascii="Times New Roman" w:eastAsia="Times New Roman" w:hAnsi="Times New Roman" w:cs="Times New Roman"/>
          <w:b/>
          <w:sz w:val="24"/>
          <w:szCs w:val="24"/>
          <w:lang w:eastAsia="tr-TR"/>
        </w:rPr>
        <w:t>nner cover page</w:t>
      </w:r>
    </w:p>
    <w:p w14:paraId="1FDA2C42" w14:textId="77777777" w:rsidR="00757EFF" w:rsidRPr="00757EFF" w:rsidRDefault="00757EFF" w:rsidP="00757EFF">
      <w:pPr>
        <w:keepNext/>
        <w:tabs>
          <w:tab w:val="left" w:pos="170"/>
        </w:tabs>
        <w:spacing w:after="0"/>
        <w:jc w:val="both"/>
        <w:outlineLvl w:val="1"/>
        <w:rPr>
          <w:rFonts w:ascii="Times New Roman" w:eastAsia="Times New Roman" w:hAnsi="Times New Roman" w:cs="Times New Roman"/>
          <w:b/>
          <w:sz w:val="24"/>
          <w:szCs w:val="24"/>
          <w:lang w:eastAsia="tr-TR"/>
        </w:rPr>
      </w:pPr>
    </w:p>
    <w:p w14:paraId="706B5B72" w14:textId="1C42CF7B" w:rsidR="001A3399" w:rsidRDefault="00757EFF" w:rsidP="00757EFF">
      <w:pPr>
        <w:keepNext/>
        <w:tabs>
          <w:tab w:val="left" w:pos="170"/>
        </w:tabs>
        <w:spacing w:after="0"/>
        <w:jc w:val="both"/>
        <w:outlineLvl w:val="1"/>
        <w:rPr>
          <w:rFonts w:ascii="Times New Roman" w:eastAsia="Times New Roman" w:hAnsi="Times New Roman" w:cs="Times New Roman"/>
          <w:bCs/>
          <w:sz w:val="24"/>
          <w:szCs w:val="24"/>
          <w:lang w:eastAsia="tr-TR"/>
        </w:rPr>
      </w:pPr>
      <w:r w:rsidRPr="00757EFF">
        <w:rPr>
          <w:rFonts w:ascii="Times New Roman" w:eastAsia="Times New Roman" w:hAnsi="Times New Roman" w:cs="Times New Roman"/>
          <w:bCs/>
          <w:sz w:val="24"/>
          <w:szCs w:val="24"/>
          <w:lang w:eastAsia="tr-TR"/>
        </w:rPr>
        <w:t xml:space="preserve">The text on the cover should be written in bold, 13-point capital letters, starting 5 cm below the top edge of the page and centered according to the vertical center line of the cover. </w:t>
      </w:r>
    </w:p>
    <w:p w14:paraId="3BCFD830" w14:textId="77777777" w:rsidR="008F7C75" w:rsidRPr="00757EFF" w:rsidRDefault="008F7C75" w:rsidP="00757EFF">
      <w:pPr>
        <w:keepNext/>
        <w:tabs>
          <w:tab w:val="left" w:pos="170"/>
        </w:tabs>
        <w:spacing w:after="0"/>
        <w:jc w:val="both"/>
        <w:outlineLvl w:val="1"/>
        <w:rPr>
          <w:rFonts w:ascii="Times New Roman" w:eastAsia="Times New Roman" w:hAnsi="Times New Roman" w:cs="Times New Roman"/>
          <w:bCs/>
          <w:sz w:val="24"/>
          <w:szCs w:val="24"/>
          <w:lang w:eastAsia="tr-TR"/>
        </w:rPr>
      </w:pPr>
    </w:p>
    <w:bookmarkEnd w:id="15"/>
    <w:p w14:paraId="53962204" w14:textId="3B8C7097" w:rsidR="001A3399" w:rsidRDefault="008F7C75" w:rsidP="009957B0">
      <w:pPr>
        <w:spacing w:after="0"/>
        <w:jc w:val="both"/>
        <w:rPr>
          <w:rFonts w:ascii="Times New Roman" w:eastAsia="Times New Roman" w:hAnsi="Times New Roman" w:cs="Arial"/>
          <w:b/>
          <w:bCs/>
          <w:sz w:val="24"/>
          <w:lang w:eastAsia="tr-TR"/>
        </w:rPr>
      </w:pPr>
      <w:r w:rsidRPr="008F7C75">
        <w:rPr>
          <w:rFonts w:ascii="Times New Roman" w:eastAsia="Times New Roman" w:hAnsi="Times New Roman" w:cs="Arial"/>
          <w:b/>
          <w:bCs/>
          <w:sz w:val="24"/>
          <w:lang w:eastAsia="tr-TR"/>
        </w:rPr>
        <w:t>4.1.4. Acceptance and confirmation page</w:t>
      </w:r>
    </w:p>
    <w:p w14:paraId="23DB0F82" w14:textId="77777777" w:rsidR="00B11A90" w:rsidRPr="008F7C75" w:rsidRDefault="00B11A90" w:rsidP="009957B0">
      <w:pPr>
        <w:spacing w:after="0"/>
        <w:jc w:val="both"/>
        <w:rPr>
          <w:rFonts w:ascii="Times New Roman" w:eastAsia="Times New Roman" w:hAnsi="Times New Roman" w:cs="Arial"/>
          <w:b/>
          <w:bCs/>
          <w:sz w:val="24"/>
          <w:lang w:eastAsia="tr-TR"/>
        </w:rPr>
      </w:pPr>
    </w:p>
    <w:p w14:paraId="0775F52C" w14:textId="1F3B254C" w:rsidR="008F7C75" w:rsidRPr="008F7C75"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8F7C75">
        <w:rPr>
          <w:rFonts w:ascii="Times New Roman" w:eastAsia="Times New Roman" w:hAnsi="Times New Roman" w:cs="Arial"/>
          <w:sz w:val="24"/>
          <w:szCs w:val="24"/>
          <w:lang w:eastAsia="tr-TR"/>
        </w:rPr>
        <w:t xml:space="preserve">On this page, the titles and names of the jury members must first be written on the computer, and a blue ink pen must be used for signatures. No extra blank signature lines should be left for the consultant and the jury. </w:t>
      </w:r>
      <w:r w:rsidR="008017B8">
        <w:rPr>
          <w:rFonts w:ascii="Times New Roman" w:eastAsia="Times New Roman" w:hAnsi="Times New Roman" w:cs="Arial"/>
          <w:sz w:val="24"/>
          <w:szCs w:val="24"/>
          <w:lang w:eastAsia="tr-TR"/>
        </w:rPr>
        <w:t>A sentence at the bottom of the page should state</w:t>
      </w:r>
      <w:r w:rsidRPr="008F7C75">
        <w:rPr>
          <w:rFonts w:ascii="Times New Roman" w:eastAsia="Times New Roman" w:hAnsi="Times New Roman" w:cs="Arial"/>
          <w:sz w:val="24"/>
          <w:szCs w:val="24"/>
          <w:lang w:eastAsia="tr-TR"/>
        </w:rPr>
        <w:t xml:space="preserve"> that </w:t>
      </w:r>
      <w:r w:rsidR="00570CAA">
        <w:rPr>
          <w:rFonts w:ascii="Times New Roman" w:eastAsia="Times New Roman" w:hAnsi="Times New Roman" w:cs="Arial"/>
          <w:sz w:val="24"/>
          <w:szCs w:val="24"/>
          <w:lang w:eastAsia="tr-TR"/>
        </w:rPr>
        <w:t>the Graduate School has approved the thesis study</w:t>
      </w:r>
      <w:r w:rsidRPr="008F7C75">
        <w:rPr>
          <w:rFonts w:ascii="Times New Roman" w:eastAsia="Times New Roman" w:hAnsi="Times New Roman" w:cs="Arial"/>
          <w:sz w:val="24"/>
          <w:szCs w:val="24"/>
          <w:lang w:eastAsia="tr-TR"/>
        </w:rPr>
        <w:t>.</w:t>
      </w:r>
    </w:p>
    <w:p w14:paraId="534B54DA" w14:textId="77777777" w:rsidR="008F7C75" w:rsidRPr="008F7C75"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0C030E0F" w14:textId="24517A6C" w:rsidR="008F7C75" w:rsidRPr="008F7C75" w:rsidRDefault="008F7C75" w:rsidP="009957B0">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8F7C75">
        <w:rPr>
          <w:rFonts w:ascii="Times New Roman" w:eastAsia="Times New Roman" w:hAnsi="Times New Roman" w:cs="Arial"/>
          <w:b/>
          <w:bCs/>
          <w:sz w:val="24"/>
          <w:szCs w:val="24"/>
          <w:lang w:eastAsia="tr-TR"/>
        </w:rPr>
        <w:t xml:space="preserve">4.1.5. Ethics </w:t>
      </w:r>
      <w:r w:rsidR="00B11A90">
        <w:rPr>
          <w:rFonts w:ascii="Times New Roman" w:eastAsia="Times New Roman" w:hAnsi="Times New Roman" w:cs="Arial"/>
          <w:b/>
          <w:bCs/>
          <w:sz w:val="24"/>
          <w:szCs w:val="24"/>
          <w:lang w:eastAsia="tr-TR"/>
        </w:rPr>
        <w:t>d</w:t>
      </w:r>
      <w:r w:rsidRPr="008F7C75">
        <w:rPr>
          <w:rFonts w:ascii="Times New Roman" w:eastAsia="Times New Roman" w:hAnsi="Times New Roman" w:cs="Arial"/>
          <w:b/>
          <w:bCs/>
          <w:sz w:val="24"/>
          <w:szCs w:val="24"/>
          <w:lang w:eastAsia="tr-TR"/>
        </w:rPr>
        <w:t xml:space="preserve">eclaration </w:t>
      </w:r>
      <w:r w:rsidR="00B11A90">
        <w:rPr>
          <w:rFonts w:ascii="Times New Roman" w:eastAsia="Times New Roman" w:hAnsi="Times New Roman" w:cs="Arial"/>
          <w:b/>
          <w:bCs/>
          <w:sz w:val="24"/>
          <w:szCs w:val="24"/>
          <w:lang w:eastAsia="tr-TR"/>
        </w:rPr>
        <w:t>p</w:t>
      </w:r>
      <w:r w:rsidRPr="008F7C75">
        <w:rPr>
          <w:rFonts w:ascii="Times New Roman" w:eastAsia="Times New Roman" w:hAnsi="Times New Roman" w:cs="Arial"/>
          <w:b/>
          <w:bCs/>
          <w:sz w:val="24"/>
          <w:szCs w:val="24"/>
          <w:lang w:eastAsia="tr-TR"/>
        </w:rPr>
        <w:t>age</w:t>
      </w:r>
    </w:p>
    <w:p w14:paraId="6C3F0746" w14:textId="77777777" w:rsidR="008F7C75" w:rsidRPr="008F7C75"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4907009D" w14:textId="522511B1" w:rsidR="008F7C75" w:rsidRPr="008F7C75"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8F7C75">
        <w:rPr>
          <w:rFonts w:ascii="Times New Roman" w:eastAsia="Times New Roman" w:hAnsi="Times New Roman" w:cs="Arial"/>
          <w:sz w:val="24"/>
          <w:szCs w:val="24"/>
          <w:lang w:eastAsia="tr-TR"/>
        </w:rPr>
        <w:t>The heading “ETHICS DECLARATION” should be written in all capital letters, 3 cm below the top edge of the page, centered on the vertical middle line, and in bold. The Ethics Declaration page will be signed by the student doing the thesis.</w:t>
      </w:r>
    </w:p>
    <w:p w14:paraId="2CAF6E5D" w14:textId="77777777" w:rsidR="008F7C75" w:rsidRPr="008F7C75"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6129ABC4" w14:textId="7250985A" w:rsidR="008F7C75" w:rsidRPr="008F7C75" w:rsidRDefault="008F7C75" w:rsidP="009957B0">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8F7C75">
        <w:rPr>
          <w:rFonts w:ascii="Times New Roman" w:eastAsia="Times New Roman" w:hAnsi="Times New Roman" w:cs="Arial"/>
          <w:b/>
          <w:bCs/>
          <w:sz w:val="24"/>
          <w:szCs w:val="24"/>
          <w:lang w:eastAsia="tr-TR"/>
        </w:rPr>
        <w:t xml:space="preserve">4.1.6. Summary and </w:t>
      </w:r>
      <w:r w:rsidR="00B11A90">
        <w:rPr>
          <w:rFonts w:ascii="Times New Roman" w:eastAsia="Times New Roman" w:hAnsi="Times New Roman" w:cs="Arial"/>
          <w:b/>
          <w:bCs/>
          <w:sz w:val="24"/>
          <w:szCs w:val="24"/>
          <w:lang w:eastAsia="tr-TR"/>
        </w:rPr>
        <w:t>a</w:t>
      </w:r>
      <w:r w:rsidRPr="008F7C75">
        <w:rPr>
          <w:rFonts w:ascii="Times New Roman" w:eastAsia="Times New Roman" w:hAnsi="Times New Roman" w:cs="Arial"/>
          <w:b/>
          <w:bCs/>
          <w:sz w:val="24"/>
          <w:szCs w:val="24"/>
          <w:lang w:eastAsia="tr-TR"/>
        </w:rPr>
        <w:t>bstract pages</w:t>
      </w:r>
    </w:p>
    <w:p w14:paraId="16AF7112" w14:textId="77777777" w:rsidR="008F7C75" w:rsidRPr="008F7C75"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37BCEA05" w14:textId="4274F75F" w:rsidR="001A3399" w:rsidRDefault="008F7C75"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8F7C75">
        <w:rPr>
          <w:rFonts w:ascii="Times New Roman" w:eastAsia="Times New Roman" w:hAnsi="Times New Roman" w:cs="Arial"/>
          <w:sz w:val="24"/>
          <w:szCs w:val="24"/>
          <w:lang w:eastAsia="tr-TR"/>
        </w:rPr>
        <w:t>The ABSTRACT and ABSTRACT pages should be placed one after the other, before the Contents page. In the abstract, the purpose of the thesis study, its scope, the method(s) used and the result(s) reached should be stated concisely. Keywords at the end of the summary text: Key Words should be given at the end of the abstract text. The English name of the thesis must appear at the beginning of the abstract. The Abstract should not exceed a single page, including keywords, and the text should be written in 11 or 12 point font size, with a single pa</w:t>
      </w:r>
      <w:r w:rsidR="0037560F">
        <w:rPr>
          <w:rFonts w:ascii="Times New Roman" w:eastAsia="Times New Roman" w:hAnsi="Times New Roman" w:cs="Arial"/>
          <w:sz w:val="24"/>
          <w:szCs w:val="24"/>
          <w:lang w:eastAsia="tr-TR"/>
        </w:rPr>
        <w:t>ragraph and single line spacing</w:t>
      </w:r>
      <w:r w:rsidRPr="008F7C75">
        <w:rPr>
          <w:rFonts w:ascii="Times New Roman" w:eastAsia="Times New Roman" w:hAnsi="Times New Roman" w:cs="Arial"/>
          <w:sz w:val="24"/>
          <w:szCs w:val="24"/>
          <w:lang w:eastAsia="tr-TR"/>
        </w:rPr>
        <w:t>.</w:t>
      </w:r>
    </w:p>
    <w:p w14:paraId="3FAADD2D" w14:textId="77777777" w:rsidR="008F7C75" w:rsidRPr="008F7C75" w:rsidRDefault="008F7C75" w:rsidP="008F7C75">
      <w:pPr>
        <w:widowControl w:val="0"/>
        <w:autoSpaceDE w:val="0"/>
        <w:autoSpaceDN w:val="0"/>
        <w:adjustRightInd w:val="0"/>
        <w:spacing w:after="0"/>
        <w:rPr>
          <w:rFonts w:ascii="Times New Roman" w:eastAsia="Times New Roman" w:hAnsi="Times New Roman" w:cs="Arial"/>
          <w:sz w:val="24"/>
          <w:szCs w:val="24"/>
          <w:lang w:eastAsia="tr-TR"/>
        </w:rPr>
      </w:pPr>
    </w:p>
    <w:p w14:paraId="3EAA07BD" w14:textId="77777777" w:rsidR="00C5409E" w:rsidRDefault="00C5409E" w:rsidP="00C5409E">
      <w:pPr>
        <w:widowControl w:val="0"/>
        <w:autoSpaceDE w:val="0"/>
        <w:autoSpaceDN w:val="0"/>
        <w:adjustRightInd w:val="0"/>
        <w:spacing w:after="0"/>
        <w:rPr>
          <w:rFonts w:ascii="Times New Roman" w:eastAsia="Times New Roman" w:hAnsi="Times New Roman" w:cs="Arial"/>
          <w:sz w:val="24"/>
          <w:szCs w:val="24"/>
          <w:lang w:eastAsia="tr-TR"/>
        </w:rPr>
      </w:pPr>
      <w:bookmarkStart w:id="16" w:name="_Toc370227234"/>
      <w:r w:rsidRPr="00C5409E">
        <w:rPr>
          <w:rFonts w:ascii="Times New Roman" w:eastAsia="Times New Roman" w:hAnsi="Times New Roman" w:cs="Arial"/>
          <w:sz w:val="24"/>
          <w:szCs w:val="24"/>
          <w:lang w:eastAsia="tr-TR"/>
        </w:rPr>
        <w:t>Titles, Abstracts and Abstracts of theses are uploaded to the searchable areas of the Thesis Database. Therefore, such text fields must not contain italic fonts, charts, figures, graphs, chemical or mathematical formulas, symbols, subscripts, superscripts, or characters.</w:t>
      </w:r>
    </w:p>
    <w:p w14:paraId="4856304E" w14:textId="5CF9A7BB" w:rsidR="00C5409E" w:rsidRPr="00C5409E" w:rsidRDefault="00C5409E" w:rsidP="0037560F">
      <w:pPr>
        <w:widowControl w:val="0"/>
        <w:autoSpaceDE w:val="0"/>
        <w:autoSpaceDN w:val="0"/>
        <w:adjustRightInd w:val="0"/>
        <w:spacing w:after="0"/>
        <w:jc w:val="both"/>
        <w:rPr>
          <w:rFonts w:ascii="Times New Roman" w:eastAsia="Times New Roman" w:hAnsi="Times New Roman" w:cs="Arial"/>
          <w:sz w:val="24"/>
          <w:szCs w:val="24"/>
          <w:lang w:eastAsia="tr-TR"/>
        </w:rPr>
      </w:pPr>
      <w:r w:rsidRPr="00C5409E">
        <w:rPr>
          <w:rFonts w:ascii="Times New Roman" w:eastAsia="Times New Roman" w:hAnsi="Times New Roman" w:cs="Arial"/>
          <w:sz w:val="24"/>
          <w:szCs w:val="24"/>
          <w:lang w:eastAsia="tr-TR"/>
        </w:rPr>
        <w:lastRenderedPageBreak/>
        <w:t xml:space="preserve">The </w:t>
      </w:r>
      <w:r w:rsidR="0037560F">
        <w:rPr>
          <w:rFonts w:ascii="Times New Roman" w:eastAsia="Times New Roman" w:hAnsi="Times New Roman" w:cs="Arial"/>
          <w:sz w:val="24"/>
          <w:szCs w:val="24"/>
          <w:lang w:eastAsia="tr-TR"/>
        </w:rPr>
        <w:t>Science</w:t>
      </w:r>
      <w:r w:rsidRPr="00C5409E">
        <w:rPr>
          <w:rFonts w:ascii="Times New Roman" w:eastAsia="Times New Roman" w:hAnsi="Times New Roman" w:cs="Arial"/>
          <w:sz w:val="24"/>
          <w:szCs w:val="24"/>
          <w:lang w:eastAsia="tr-TR"/>
        </w:rPr>
        <w:t xml:space="preserve"> code and the keyword specified on the </w:t>
      </w:r>
      <w:r>
        <w:rPr>
          <w:rFonts w:ascii="Times New Roman" w:eastAsia="Times New Roman" w:hAnsi="Times New Roman" w:cs="Arial"/>
          <w:sz w:val="24"/>
          <w:szCs w:val="24"/>
          <w:lang w:eastAsia="tr-TR"/>
        </w:rPr>
        <w:t>Graduate School</w:t>
      </w:r>
      <w:r w:rsidRPr="00C5409E">
        <w:rPr>
          <w:rFonts w:ascii="Times New Roman" w:eastAsia="Times New Roman" w:hAnsi="Times New Roman" w:cs="Arial"/>
          <w:sz w:val="24"/>
          <w:szCs w:val="24"/>
          <w:lang w:eastAsia="tr-TR"/>
        </w:rPr>
        <w:t xml:space="preserve"> </w:t>
      </w:r>
      <w:r w:rsidR="0037560F">
        <w:rPr>
          <w:rFonts w:ascii="Times New Roman" w:eastAsia="Times New Roman" w:hAnsi="Times New Roman" w:cs="Arial"/>
          <w:sz w:val="24"/>
          <w:szCs w:val="24"/>
          <w:lang w:eastAsia="tr-TR"/>
        </w:rPr>
        <w:t>web</w:t>
      </w:r>
      <w:r w:rsidRPr="00C5409E">
        <w:rPr>
          <w:rFonts w:ascii="Times New Roman" w:eastAsia="Times New Roman" w:hAnsi="Times New Roman" w:cs="Arial"/>
          <w:sz w:val="24"/>
          <w:szCs w:val="24"/>
          <w:lang w:eastAsia="tr-TR"/>
        </w:rPr>
        <w:t xml:space="preserve"> pages for the branch of science in which the thesis is written should be written side by side in the Science Code sections on the Abstract page</w:t>
      </w:r>
      <w:r w:rsidR="00570CAA">
        <w:rPr>
          <w:rFonts w:ascii="Times New Roman" w:eastAsia="Times New Roman" w:hAnsi="Times New Roman" w:cs="Arial"/>
          <w:sz w:val="24"/>
          <w:szCs w:val="24"/>
          <w:lang w:eastAsia="tr-TR"/>
        </w:rPr>
        <w:t xml:space="preserve"> and </w:t>
      </w:r>
      <w:r w:rsidRPr="00C5409E">
        <w:rPr>
          <w:rFonts w:ascii="Times New Roman" w:eastAsia="Times New Roman" w:hAnsi="Times New Roman" w:cs="Arial"/>
          <w:sz w:val="24"/>
          <w:szCs w:val="24"/>
          <w:lang w:eastAsia="tr-TR"/>
        </w:rPr>
        <w:t>the Science Code sections on the Abstract page.</w:t>
      </w:r>
    </w:p>
    <w:p w14:paraId="2D87EA4B" w14:textId="77777777" w:rsidR="00C5409E" w:rsidRPr="00C5409E" w:rsidRDefault="00C5409E" w:rsidP="00C5409E">
      <w:pPr>
        <w:widowControl w:val="0"/>
        <w:autoSpaceDE w:val="0"/>
        <w:autoSpaceDN w:val="0"/>
        <w:adjustRightInd w:val="0"/>
        <w:spacing w:after="0"/>
        <w:rPr>
          <w:rFonts w:ascii="Times New Roman" w:eastAsia="Times New Roman" w:hAnsi="Times New Roman" w:cs="Arial"/>
          <w:sz w:val="24"/>
          <w:szCs w:val="24"/>
          <w:lang w:eastAsia="tr-TR"/>
        </w:rPr>
      </w:pPr>
    </w:p>
    <w:p w14:paraId="5233FD70" w14:textId="77777777" w:rsidR="00C5409E" w:rsidRPr="00C5409E" w:rsidRDefault="00C5409E" w:rsidP="00C5409E">
      <w:pPr>
        <w:widowControl w:val="0"/>
        <w:autoSpaceDE w:val="0"/>
        <w:autoSpaceDN w:val="0"/>
        <w:adjustRightInd w:val="0"/>
        <w:spacing w:after="0"/>
        <w:rPr>
          <w:rFonts w:ascii="Times New Roman" w:eastAsia="Times New Roman" w:hAnsi="Times New Roman" w:cs="Arial"/>
          <w:sz w:val="24"/>
          <w:szCs w:val="24"/>
          <w:lang w:eastAsia="tr-TR"/>
        </w:rPr>
      </w:pPr>
      <w:r w:rsidRPr="00C5409E">
        <w:rPr>
          <w:rFonts w:ascii="Times New Roman" w:eastAsia="Times New Roman" w:hAnsi="Times New Roman" w:cs="Arial"/>
          <w:sz w:val="24"/>
          <w:szCs w:val="24"/>
          <w:lang w:eastAsia="tr-TR"/>
        </w:rPr>
        <w:t>The same rules as explained above apply to the ABSTRACT and ABSTRACT pages of Term Projects.</w:t>
      </w:r>
    </w:p>
    <w:p w14:paraId="2F8E8263" w14:textId="77777777" w:rsidR="00C5409E" w:rsidRPr="00C5409E" w:rsidRDefault="00C5409E" w:rsidP="00C5409E">
      <w:pPr>
        <w:widowControl w:val="0"/>
        <w:autoSpaceDE w:val="0"/>
        <w:autoSpaceDN w:val="0"/>
        <w:adjustRightInd w:val="0"/>
        <w:spacing w:after="0"/>
        <w:rPr>
          <w:rFonts w:ascii="Times New Roman" w:eastAsia="Times New Roman" w:hAnsi="Times New Roman" w:cs="Arial"/>
          <w:sz w:val="24"/>
          <w:szCs w:val="24"/>
          <w:lang w:eastAsia="tr-TR"/>
        </w:rPr>
      </w:pPr>
    </w:p>
    <w:p w14:paraId="092CDB7F" w14:textId="533F0621" w:rsidR="00C5409E" w:rsidRPr="00C5409E" w:rsidRDefault="00C5409E" w:rsidP="009957B0">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C5409E">
        <w:rPr>
          <w:rFonts w:ascii="Times New Roman" w:eastAsia="Times New Roman" w:hAnsi="Times New Roman" w:cs="Arial"/>
          <w:b/>
          <w:bCs/>
          <w:sz w:val="24"/>
          <w:szCs w:val="24"/>
          <w:lang w:eastAsia="tr-TR"/>
        </w:rPr>
        <w:t xml:space="preserve">4.1.7. </w:t>
      </w:r>
      <w:r w:rsidR="00B11A90">
        <w:rPr>
          <w:rFonts w:ascii="Times New Roman" w:eastAsia="Times New Roman" w:hAnsi="Times New Roman" w:cs="Arial"/>
          <w:b/>
          <w:bCs/>
          <w:sz w:val="24"/>
          <w:szCs w:val="24"/>
          <w:lang w:eastAsia="tr-TR"/>
        </w:rPr>
        <w:t>A</w:t>
      </w:r>
      <w:r w:rsidRPr="00C5409E">
        <w:rPr>
          <w:rFonts w:ascii="Times New Roman" w:eastAsia="Times New Roman" w:hAnsi="Times New Roman" w:cs="Arial"/>
          <w:b/>
          <w:bCs/>
          <w:sz w:val="24"/>
          <w:szCs w:val="24"/>
          <w:lang w:eastAsia="tr-TR"/>
        </w:rPr>
        <w:t>cknowledgement</w:t>
      </w:r>
      <w:r w:rsidR="00B11A90">
        <w:rPr>
          <w:rFonts w:ascii="Times New Roman" w:eastAsia="Times New Roman" w:hAnsi="Times New Roman" w:cs="Arial"/>
          <w:b/>
          <w:bCs/>
          <w:sz w:val="24"/>
          <w:szCs w:val="24"/>
          <w:lang w:eastAsia="tr-TR"/>
        </w:rPr>
        <w:t>s</w:t>
      </w:r>
      <w:r w:rsidRPr="00C5409E">
        <w:rPr>
          <w:rFonts w:ascii="Times New Roman" w:eastAsia="Times New Roman" w:hAnsi="Times New Roman" w:cs="Arial"/>
          <w:b/>
          <w:bCs/>
          <w:sz w:val="24"/>
          <w:szCs w:val="24"/>
          <w:lang w:eastAsia="tr-TR"/>
        </w:rPr>
        <w:t xml:space="preserve"> page</w:t>
      </w:r>
    </w:p>
    <w:p w14:paraId="18ED4E36" w14:textId="77777777"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62DE347F" w14:textId="70A4975C"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C5409E">
        <w:rPr>
          <w:rFonts w:ascii="Times New Roman" w:eastAsia="Times New Roman" w:hAnsi="Times New Roman" w:cs="Arial"/>
          <w:sz w:val="24"/>
          <w:szCs w:val="24"/>
          <w:lang w:eastAsia="tr-TR"/>
        </w:rPr>
        <w:t>The Acknowledgments page should be placed after the Abstract. The title "</w:t>
      </w:r>
      <w:r>
        <w:rPr>
          <w:rFonts w:ascii="Times New Roman" w:eastAsia="Times New Roman" w:hAnsi="Times New Roman" w:cs="Arial"/>
          <w:sz w:val="24"/>
          <w:szCs w:val="24"/>
          <w:lang w:eastAsia="tr-TR"/>
        </w:rPr>
        <w:t>ACKNOWLEDGEMENT</w:t>
      </w:r>
      <w:r w:rsidRPr="00C5409E">
        <w:rPr>
          <w:rFonts w:ascii="Times New Roman" w:eastAsia="Times New Roman" w:hAnsi="Times New Roman" w:cs="Arial"/>
          <w:sz w:val="24"/>
          <w:szCs w:val="24"/>
          <w:lang w:eastAsia="tr-TR"/>
        </w:rPr>
        <w:t>" should be written in all capital letters, 3 cm below the top edge of the page, centered on the vertical middle line, and in bold.</w:t>
      </w:r>
    </w:p>
    <w:p w14:paraId="0190E5E6" w14:textId="77777777"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2ED06267" w14:textId="07692E1F"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C5409E">
        <w:rPr>
          <w:rFonts w:ascii="Times New Roman" w:eastAsia="Times New Roman" w:hAnsi="Times New Roman" w:cs="Arial"/>
          <w:sz w:val="24"/>
          <w:szCs w:val="24"/>
          <w:lang w:eastAsia="tr-TR"/>
        </w:rPr>
        <w:t>On this page, additional information about the study can be given, which is thought to disrupt the integrity of the narrative if written within the thesis text, but is requested to be presented by the thesis preparer. Positive and negative situations encountered during the work process can also be mentioned. At the end of the page, thanks are given to those who directly contributed to the preparation of the thesis study and its report</w:t>
      </w:r>
      <w:r w:rsidR="00570CAA">
        <w:rPr>
          <w:rFonts w:ascii="Times New Roman" w:eastAsia="Times New Roman" w:hAnsi="Times New Roman" w:cs="Arial"/>
          <w:sz w:val="24"/>
          <w:szCs w:val="24"/>
          <w:lang w:eastAsia="tr-TR"/>
        </w:rPr>
        <w:t xml:space="preserve"> and</w:t>
      </w:r>
      <w:r w:rsidRPr="00C5409E">
        <w:rPr>
          <w:rFonts w:ascii="Times New Roman" w:eastAsia="Times New Roman" w:hAnsi="Times New Roman" w:cs="Arial"/>
          <w:sz w:val="24"/>
          <w:szCs w:val="24"/>
          <w:lang w:eastAsia="tr-TR"/>
        </w:rPr>
        <w:t xml:space="preserve"> to people and institutions who contributed indirectly, even though they were not responsible for it.</w:t>
      </w:r>
    </w:p>
    <w:p w14:paraId="0B5BC597" w14:textId="77777777"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5AB7EB5D" w14:textId="77777777"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C5409E">
        <w:rPr>
          <w:rFonts w:ascii="Times New Roman" w:eastAsia="Times New Roman" w:hAnsi="Times New Roman" w:cs="Arial"/>
          <w:sz w:val="24"/>
          <w:szCs w:val="24"/>
          <w:lang w:eastAsia="tr-TR"/>
        </w:rPr>
        <w:t>If the thesis study was carried out within the scope of a project, the name of the project and the relevant organization are also stated on this page.</w:t>
      </w:r>
    </w:p>
    <w:p w14:paraId="5CCD2523" w14:textId="77777777" w:rsidR="00C5409E" w:rsidRPr="00C5409E"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1F4011E9" w14:textId="691B0359" w:rsidR="001A3399" w:rsidRDefault="00C5409E"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C5409E">
        <w:rPr>
          <w:rFonts w:ascii="Times New Roman" w:eastAsia="Times New Roman" w:hAnsi="Times New Roman" w:cs="Arial"/>
          <w:sz w:val="24"/>
          <w:szCs w:val="24"/>
          <w:lang w:eastAsia="tr-TR"/>
        </w:rPr>
        <w:t xml:space="preserve">The title of the thanked persons (if any), name, surname, organization they work for (in quotes) and their contribution to the study should be stated briefly and concisely. When preparing the </w:t>
      </w:r>
      <w:r w:rsidR="00076DC2">
        <w:rPr>
          <w:rFonts w:ascii="Times New Roman" w:eastAsia="Times New Roman" w:hAnsi="Times New Roman" w:cs="Arial"/>
          <w:sz w:val="24"/>
          <w:szCs w:val="24"/>
          <w:lang w:eastAsia="tr-TR"/>
        </w:rPr>
        <w:t xml:space="preserve">acknowledgement </w:t>
      </w:r>
      <w:r w:rsidR="00076DC2" w:rsidRPr="00C5409E">
        <w:rPr>
          <w:rFonts w:ascii="Times New Roman" w:eastAsia="Times New Roman" w:hAnsi="Times New Roman" w:cs="Arial"/>
          <w:sz w:val="24"/>
          <w:szCs w:val="24"/>
          <w:lang w:eastAsia="tr-TR"/>
        </w:rPr>
        <w:t>page</w:t>
      </w:r>
      <w:r w:rsidRPr="00C5409E">
        <w:rPr>
          <w:rFonts w:ascii="Times New Roman" w:eastAsia="Times New Roman" w:hAnsi="Times New Roman" w:cs="Arial"/>
          <w:sz w:val="24"/>
          <w:szCs w:val="24"/>
          <w:lang w:eastAsia="tr-TR"/>
        </w:rPr>
        <w:t>, a font size of 12 points and 1.5 line spacing should be used and should not exceed one page. Whether or not the acknowledgments page is included in the thesis is optional and not mandatory.</w:t>
      </w:r>
    </w:p>
    <w:p w14:paraId="4BB42F64" w14:textId="77777777" w:rsidR="00076DC2" w:rsidRPr="00C5409E" w:rsidRDefault="00076DC2"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bookmarkEnd w:id="16"/>
    <w:p w14:paraId="29617BB8" w14:textId="4026E03E" w:rsidR="009957B0" w:rsidRPr="009957B0" w:rsidRDefault="009957B0" w:rsidP="009957B0">
      <w:pPr>
        <w:widowControl w:val="0"/>
        <w:autoSpaceDE w:val="0"/>
        <w:autoSpaceDN w:val="0"/>
        <w:adjustRightInd w:val="0"/>
        <w:spacing w:after="0"/>
        <w:rPr>
          <w:rFonts w:ascii="Times New Roman" w:eastAsia="Times New Roman" w:hAnsi="Times New Roman" w:cs="Arial"/>
          <w:b/>
          <w:bCs/>
          <w:sz w:val="24"/>
          <w:szCs w:val="24"/>
          <w:lang w:eastAsia="tr-TR"/>
        </w:rPr>
      </w:pPr>
      <w:r w:rsidRPr="009957B0">
        <w:rPr>
          <w:rFonts w:ascii="Times New Roman" w:eastAsia="Times New Roman" w:hAnsi="Times New Roman" w:cs="Arial"/>
          <w:b/>
          <w:bCs/>
          <w:sz w:val="24"/>
          <w:szCs w:val="24"/>
          <w:lang w:eastAsia="tr-TR"/>
        </w:rPr>
        <w:t xml:space="preserve">4.1.8. </w:t>
      </w:r>
      <w:r>
        <w:rPr>
          <w:rFonts w:ascii="Times New Roman" w:eastAsia="Times New Roman" w:hAnsi="Times New Roman" w:cs="Arial"/>
          <w:b/>
          <w:bCs/>
          <w:sz w:val="24"/>
          <w:szCs w:val="24"/>
          <w:lang w:eastAsia="tr-TR"/>
        </w:rPr>
        <w:t>C</w:t>
      </w:r>
      <w:r w:rsidRPr="009957B0">
        <w:rPr>
          <w:rFonts w:ascii="Times New Roman" w:eastAsia="Times New Roman" w:hAnsi="Times New Roman" w:cs="Arial"/>
          <w:b/>
          <w:bCs/>
          <w:sz w:val="24"/>
          <w:szCs w:val="24"/>
          <w:lang w:eastAsia="tr-TR"/>
        </w:rPr>
        <w:t>ontents page</w:t>
      </w:r>
    </w:p>
    <w:p w14:paraId="1BD3F805" w14:textId="77777777"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2DDE97CE" w14:textId="4C5C4DFD"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9957B0">
        <w:rPr>
          <w:rFonts w:ascii="Times New Roman" w:eastAsia="Times New Roman" w:hAnsi="Times New Roman" w:cs="Arial"/>
          <w:sz w:val="24"/>
          <w:szCs w:val="24"/>
          <w:lang w:eastAsia="tr-TR"/>
        </w:rPr>
        <w:t>The contents page is where all special pages, all section headings in the thesis text, additional studies, sources and appendices are given, starting from the summary page</w:t>
      </w:r>
      <w:r w:rsidR="0037560F">
        <w:rPr>
          <w:rFonts w:ascii="Times New Roman" w:eastAsia="Times New Roman" w:hAnsi="Times New Roman" w:cs="Arial"/>
          <w:sz w:val="24"/>
          <w:szCs w:val="24"/>
          <w:lang w:eastAsia="tr-TR"/>
        </w:rPr>
        <w:t xml:space="preserve">. </w:t>
      </w:r>
    </w:p>
    <w:p w14:paraId="4F729852" w14:textId="77777777"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7A4A5D80" w14:textId="1EFD5AB7"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9957B0">
        <w:rPr>
          <w:rFonts w:ascii="Times New Roman" w:eastAsia="Times New Roman" w:hAnsi="Times New Roman" w:cs="Arial"/>
          <w:sz w:val="24"/>
          <w:szCs w:val="24"/>
          <w:lang w:eastAsia="tr-TR"/>
        </w:rPr>
        <w:lastRenderedPageBreak/>
        <w:t xml:space="preserve">All first, second and </w:t>
      </w:r>
      <w:r w:rsidR="008017B8">
        <w:rPr>
          <w:rFonts w:ascii="Times New Roman" w:eastAsia="Times New Roman" w:hAnsi="Times New Roman" w:cs="Arial"/>
          <w:sz w:val="24"/>
          <w:szCs w:val="24"/>
          <w:lang w:eastAsia="tr-TR"/>
        </w:rPr>
        <w:t>third-degree</w:t>
      </w:r>
      <w:r w:rsidRPr="009957B0">
        <w:rPr>
          <w:rFonts w:ascii="Times New Roman" w:eastAsia="Times New Roman" w:hAnsi="Times New Roman" w:cs="Arial"/>
          <w:sz w:val="24"/>
          <w:szCs w:val="24"/>
          <w:lang w:eastAsia="tr-TR"/>
        </w:rPr>
        <w:t xml:space="preserve"> headings used in the thesis should be included in the "Contents" page without any changes. The title "CONTENTS" should be written in all capital letters, 3 cm below the top edge of the page, centered on the vertical middle line, and in bold. The entire page should be written single-spaced, and a single line spacing (12 pt) should be left between each section. On this page, only the number of the first page containing that heading should be written in line with each heading.</w:t>
      </w:r>
    </w:p>
    <w:p w14:paraId="11F1DDEE" w14:textId="77777777"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06DBB2A1" w14:textId="77777777" w:rsidR="009957B0" w:rsidRPr="009957B0" w:rsidRDefault="009957B0" w:rsidP="009957B0">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9957B0">
        <w:rPr>
          <w:rFonts w:ascii="Times New Roman" w:eastAsia="Times New Roman" w:hAnsi="Times New Roman" w:cs="Arial"/>
          <w:b/>
          <w:bCs/>
          <w:sz w:val="24"/>
          <w:szCs w:val="24"/>
          <w:lang w:eastAsia="tr-TR"/>
        </w:rPr>
        <w:t>4.1.9. List of charts page</w:t>
      </w:r>
    </w:p>
    <w:p w14:paraId="356082AF" w14:textId="77777777"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p>
    <w:p w14:paraId="52825641" w14:textId="3353D1A4" w:rsidR="009957B0" w:rsidRPr="009957B0" w:rsidRDefault="009957B0" w:rsidP="009957B0">
      <w:pPr>
        <w:widowControl w:val="0"/>
        <w:autoSpaceDE w:val="0"/>
        <w:autoSpaceDN w:val="0"/>
        <w:adjustRightInd w:val="0"/>
        <w:spacing w:after="0"/>
        <w:jc w:val="both"/>
        <w:rPr>
          <w:rFonts w:ascii="Times New Roman" w:eastAsia="Times New Roman" w:hAnsi="Times New Roman" w:cs="Arial"/>
          <w:sz w:val="24"/>
          <w:szCs w:val="24"/>
          <w:lang w:eastAsia="tr-TR"/>
        </w:rPr>
      </w:pPr>
      <w:r w:rsidRPr="009957B0">
        <w:rPr>
          <w:rFonts w:ascii="Times New Roman" w:eastAsia="Times New Roman" w:hAnsi="Times New Roman" w:cs="Arial"/>
          <w:sz w:val="24"/>
          <w:szCs w:val="24"/>
          <w:lang w:eastAsia="tr-TR"/>
        </w:rPr>
        <w:t xml:space="preserve">The list of numbered tables should be given on this page in order. The title "LIST OF TABLES" should be written in capital letters and bold, 3 cm below the top edge of the page and centered on the vertical middle line. </w:t>
      </w:r>
      <w:r w:rsidR="008017B8">
        <w:rPr>
          <w:rFonts w:ascii="Times New Roman" w:eastAsia="Times New Roman" w:hAnsi="Times New Roman" w:cs="Arial"/>
          <w:sz w:val="24"/>
          <w:szCs w:val="24"/>
          <w:lang w:eastAsia="tr-TR"/>
        </w:rPr>
        <w:t>A list</w:t>
      </w:r>
      <w:r w:rsidRPr="009957B0">
        <w:rPr>
          <w:rFonts w:ascii="Times New Roman" w:eastAsia="Times New Roman" w:hAnsi="Times New Roman" w:cs="Arial"/>
          <w:sz w:val="24"/>
          <w:szCs w:val="24"/>
          <w:lang w:eastAsia="tr-TR"/>
        </w:rPr>
        <w:t xml:space="preserve"> </w:t>
      </w:r>
      <w:r w:rsidR="004C78C9">
        <w:rPr>
          <w:rFonts w:ascii="Times New Roman" w:eastAsia="Times New Roman" w:hAnsi="Times New Roman" w:cs="Arial"/>
          <w:sz w:val="24"/>
          <w:szCs w:val="24"/>
          <w:lang w:eastAsia="tr-TR"/>
        </w:rPr>
        <w:t xml:space="preserve">of charts </w:t>
      </w:r>
      <w:r w:rsidR="008017B8">
        <w:rPr>
          <w:rFonts w:ascii="Times New Roman" w:eastAsia="Times New Roman" w:hAnsi="Times New Roman" w:cs="Arial"/>
          <w:sz w:val="24"/>
          <w:szCs w:val="24"/>
          <w:lang w:eastAsia="tr-TR"/>
        </w:rPr>
        <w:t>over</w:t>
      </w:r>
      <w:r w:rsidR="004C78C9">
        <w:rPr>
          <w:rFonts w:ascii="Times New Roman" w:eastAsia="Times New Roman" w:hAnsi="Times New Roman" w:cs="Arial"/>
          <w:sz w:val="24"/>
          <w:szCs w:val="24"/>
          <w:lang w:eastAsia="tr-TR"/>
        </w:rPr>
        <w:t xml:space="preserve"> one page c</w:t>
      </w:r>
      <w:r w:rsidRPr="009957B0">
        <w:rPr>
          <w:rFonts w:ascii="Times New Roman" w:eastAsia="Times New Roman" w:hAnsi="Times New Roman" w:cs="Arial"/>
          <w:sz w:val="24"/>
          <w:szCs w:val="24"/>
          <w:lang w:eastAsia="tr-TR"/>
        </w:rPr>
        <w:t xml:space="preserve">an be arranged as in the List of Figures. The entire page should be written in </w:t>
      </w:r>
      <w:r w:rsidR="008017B8">
        <w:rPr>
          <w:rFonts w:ascii="Times New Roman" w:eastAsia="Times New Roman" w:hAnsi="Times New Roman" w:cs="Arial"/>
          <w:sz w:val="24"/>
          <w:szCs w:val="24"/>
          <w:lang w:eastAsia="tr-TR"/>
        </w:rPr>
        <w:t>single-line</w:t>
      </w:r>
      <w:r w:rsidRPr="009957B0">
        <w:rPr>
          <w:rFonts w:ascii="Times New Roman" w:eastAsia="Times New Roman" w:hAnsi="Times New Roman" w:cs="Arial"/>
          <w:sz w:val="24"/>
          <w:szCs w:val="24"/>
          <w:lang w:eastAsia="tr-TR"/>
        </w:rPr>
        <w:t xml:space="preserve"> spacing, and a </w:t>
      </w:r>
      <w:r w:rsidR="008017B8">
        <w:rPr>
          <w:rFonts w:ascii="Times New Roman" w:eastAsia="Times New Roman" w:hAnsi="Times New Roman" w:cs="Arial"/>
          <w:sz w:val="24"/>
          <w:szCs w:val="24"/>
          <w:lang w:eastAsia="tr-TR"/>
        </w:rPr>
        <w:t>single-line</w:t>
      </w:r>
      <w:r w:rsidRPr="009957B0">
        <w:rPr>
          <w:rFonts w:ascii="Times New Roman" w:eastAsia="Times New Roman" w:hAnsi="Times New Roman" w:cs="Arial"/>
          <w:sz w:val="24"/>
          <w:szCs w:val="24"/>
          <w:lang w:eastAsia="tr-TR"/>
        </w:rPr>
        <w:t xml:space="preserve"> space should be left when moving from one table to another.</w:t>
      </w:r>
    </w:p>
    <w:p w14:paraId="6D33DDEB" w14:textId="77777777" w:rsidR="009957B0" w:rsidRPr="009957B0" w:rsidRDefault="009957B0" w:rsidP="009957B0">
      <w:pPr>
        <w:widowControl w:val="0"/>
        <w:autoSpaceDE w:val="0"/>
        <w:autoSpaceDN w:val="0"/>
        <w:adjustRightInd w:val="0"/>
        <w:spacing w:after="0"/>
        <w:rPr>
          <w:rFonts w:ascii="Times New Roman" w:eastAsia="Times New Roman" w:hAnsi="Times New Roman" w:cs="Arial"/>
          <w:sz w:val="24"/>
          <w:szCs w:val="24"/>
          <w:lang w:eastAsia="tr-TR"/>
        </w:rPr>
      </w:pPr>
    </w:p>
    <w:p w14:paraId="79D56632" w14:textId="77777777" w:rsidR="009957B0" w:rsidRPr="009957B0" w:rsidRDefault="009957B0" w:rsidP="009957B0">
      <w:pPr>
        <w:widowControl w:val="0"/>
        <w:autoSpaceDE w:val="0"/>
        <w:autoSpaceDN w:val="0"/>
        <w:adjustRightInd w:val="0"/>
        <w:spacing w:after="0"/>
        <w:rPr>
          <w:rFonts w:ascii="Times New Roman" w:eastAsia="Times New Roman" w:hAnsi="Times New Roman" w:cs="Arial"/>
          <w:b/>
          <w:bCs/>
          <w:sz w:val="24"/>
          <w:szCs w:val="24"/>
          <w:lang w:eastAsia="tr-TR"/>
        </w:rPr>
      </w:pPr>
      <w:r w:rsidRPr="009957B0">
        <w:rPr>
          <w:rFonts w:ascii="Times New Roman" w:eastAsia="Times New Roman" w:hAnsi="Times New Roman" w:cs="Arial"/>
          <w:b/>
          <w:bCs/>
          <w:sz w:val="24"/>
          <w:szCs w:val="24"/>
          <w:lang w:eastAsia="tr-TR"/>
        </w:rPr>
        <w:t>4.1.10. List of figures page</w:t>
      </w:r>
    </w:p>
    <w:p w14:paraId="0ABE86AD" w14:textId="77777777" w:rsidR="009957B0" w:rsidRPr="009957B0" w:rsidRDefault="009957B0" w:rsidP="009957B0">
      <w:pPr>
        <w:widowControl w:val="0"/>
        <w:autoSpaceDE w:val="0"/>
        <w:autoSpaceDN w:val="0"/>
        <w:adjustRightInd w:val="0"/>
        <w:spacing w:after="0"/>
        <w:rPr>
          <w:rFonts w:ascii="Times New Roman" w:eastAsia="Times New Roman" w:hAnsi="Times New Roman" w:cs="Arial"/>
          <w:sz w:val="24"/>
          <w:szCs w:val="24"/>
          <w:lang w:eastAsia="tr-TR"/>
        </w:rPr>
      </w:pPr>
    </w:p>
    <w:p w14:paraId="5BA3F904" w14:textId="3770BF18" w:rsidR="001A3399" w:rsidRDefault="009957B0" w:rsidP="004C78C9">
      <w:pPr>
        <w:widowControl w:val="0"/>
        <w:autoSpaceDE w:val="0"/>
        <w:autoSpaceDN w:val="0"/>
        <w:adjustRightInd w:val="0"/>
        <w:spacing w:after="0"/>
        <w:jc w:val="both"/>
        <w:rPr>
          <w:rFonts w:ascii="Times New Roman" w:eastAsia="Times New Roman" w:hAnsi="Times New Roman" w:cs="Arial"/>
          <w:sz w:val="24"/>
          <w:szCs w:val="24"/>
          <w:lang w:eastAsia="tr-TR"/>
        </w:rPr>
      </w:pPr>
      <w:r w:rsidRPr="009957B0">
        <w:rPr>
          <w:rFonts w:ascii="Times New Roman" w:eastAsia="Times New Roman" w:hAnsi="Times New Roman" w:cs="Arial"/>
          <w:sz w:val="24"/>
          <w:szCs w:val="24"/>
          <w:lang w:eastAsia="tr-TR"/>
        </w:rPr>
        <w:t>The list of numbered figures should be given on this page in order. The title "LIST OF FIGURES" should be written in capital letters and bold, 3 cm below the top edge of the page and centered on the vertical</w:t>
      </w:r>
      <w:r w:rsidR="004C78C9">
        <w:rPr>
          <w:rFonts w:ascii="Times New Roman" w:eastAsia="Times New Roman" w:hAnsi="Times New Roman" w:cs="Arial"/>
          <w:sz w:val="24"/>
          <w:szCs w:val="24"/>
          <w:lang w:eastAsia="tr-TR"/>
        </w:rPr>
        <w:t xml:space="preserve"> midline</w:t>
      </w:r>
      <w:r w:rsidRPr="009957B0">
        <w:rPr>
          <w:rFonts w:ascii="Times New Roman" w:eastAsia="Times New Roman" w:hAnsi="Times New Roman" w:cs="Arial"/>
          <w:sz w:val="24"/>
          <w:szCs w:val="24"/>
          <w:lang w:eastAsia="tr-TR"/>
        </w:rPr>
        <w:t xml:space="preserve">. The entire page should be written in </w:t>
      </w:r>
      <w:r w:rsidR="008017B8">
        <w:rPr>
          <w:rFonts w:ascii="Times New Roman" w:eastAsia="Times New Roman" w:hAnsi="Times New Roman" w:cs="Arial"/>
          <w:sz w:val="24"/>
          <w:szCs w:val="24"/>
          <w:lang w:eastAsia="tr-TR"/>
        </w:rPr>
        <w:t>single-line</w:t>
      </w:r>
      <w:r w:rsidRPr="009957B0">
        <w:rPr>
          <w:rFonts w:ascii="Times New Roman" w:eastAsia="Times New Roman" w:hAnsi="Times New Roman" w:cs="Arial"/>
          <w:sz w:val="24"/>
          <w:szCs w:val="24"/>
          <w:lang w:eastAsia="tr-TR"/>
        </w:rPr>
        <w:t xml:space="preserve"> spacing, and a </w:t>
      </w:r>
      <w:r w:rsidR="008017B8">
        <w:rPr>
          <w:rFonts w:ascii="Times New Roman" w:eastAsia="Times New Roman" w:hAnsi="Times New Roman" w:cs="Arial"/>
          <w:sz w:val="24"/>
          <w:szCs w:val="24"/>
          <w:lang w:eastAsia="tr-TR"/>
        </w:rPr>
        <w:t>single-line</w:t>
      </w:r>
      <w:r w:rsidRPr="009957B0">
        <w:rPr>
          <w:rFonts w:ascii="Times New Roman" w:eastAsia="Times New Roman" w:hAnsi="Times New Roman" w:cs="Arial"/>
          <w:sz w:val="24"/>
          <w:szCs w:val="24"/>
          <w:lang w:eastAsia="tr-TR"/>
        </w:rPr>
        <w:t xml:space="preserve"> space should be left when moving from one form to another.</w:t>
      </w:r>
    </w:p>
    <w:p w14:paraId="29DE7F0D" w14:textId="77777777" w:rsidR="0035335D" w:rsidRDefault="0035335D" w:rsidP="009957B0">
      <w:pPr>
        <w:widowControl w:val="0"/>
        <w:autoSpaceDE w:val="0"/>
        <w:autoSpaceDN w:val="0"/>
        <w:adjustRightInd w:val="0"/>
        <w:spacing w:after="0"/>
        <w:rPr>
          <w:rFonts w:ascii="Times New Roman" w:eastAsia="Times New Roman" w:hAnsi="Times New Roman" w:cs="Arial"/>
          <w:sz w:val="24"/>
          <w:szCs w:val="24"/>
          <w:lang w:eastAsia="tr-TR"/>
        </w:rPr>
      </w:pPr>
    </w:p>
    <w:p w14:paraId="7B524CDE"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35335D">
        <w:rPr>
          <w:rFonts w:ascii="Times New Roman" w:eastAsia="Times New Roman" w:hAnsi="Times New Roman" w:cs="Arial"/>
          <w:b/>
          <w:bCs/>
          <w:sz w:val="24"/>
          <w:szCs w:val="24"/>
          <w:lang w:eastAsia="tr-TR"/>
        </w:rPr>
        <w:t>4.1.11. List of images page</w:t>
      </w:r>
    </w:p>
    <w:p w14:paraId="1F5BD9BC"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21BCC928" w14:textId="4FC0DB58"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r w:rsidRPr="0035335D">
        <w:rPr>
          <w:rFonts w:ascii="Times New Roman" w:eastAsia="Times New Roman" w:hAnsi="Times New Roman" w:cs="Arial"/>
          <w:sz w:val="24"/>
          <w:szCs w:val="24"/>
          <w:lang w:eastAsia="tr-TR"/>
        </w:rPr>
        <w:t>Photographed objects, plants, animals, nature, etc. cannot be depicted as figures</w:t>
      </w:r>
      <w:r w:rsidR="008017B8">
        <w:rPr>
          <w:rFonts w:ascii="Times New Roman" w:eastAsia="Times New Roman" w:hAnsi="Times New Roman" w:cs="Arial"/>
          <w:sz w:val="24"/>
          <w:szCs w:val="24"/>
          <w:lang w:eastAsia="tr-TR"/>
        </w:rPr>
        <w:t>—illustrations</w:t>
      </w:r>
      <w:r w:rsidRPr="0035335D">
        <w:rPr>
          <w:rFonts w:ascii="Times New Roman" w:eastAsia="Times New Roman" w:hAnsi="Times New Roman" w:cs="Arial"/>
          <w:sz w:val="24"/>
          <w:szCs w:val="24"/>
          <w:lang w:eastAsia="tr-TR"/>
        </w:rPr>
        <w:t xml:space="preserve">, photographic microscope images, computer printouts, etc. The list should be given on this page in order. It should be written with the title "LIST OF PICTURES" in all capital letters, 3 cm below the top edge of the page and centered on the vertical middle line. </w:t>
      </w:r>
      <w:r w:rsidR="008017B8">
        <w:rPr>
          <w:rFonts w:ascii="Times New Roman" w:eastAsia="Times New Roman" w:hAnsi="Times New Roman" w:cs="Arial"/>
          <w:sz w:val="24"/>
          <w:szCs w:val="24"/>
          <w:lang w:eastAsia="tr-TR"/>
        </w:rPr>
        <w:t>A list</w:t>
      </w:r>
      <w:r w:rsidRPr="0035335D">
        <w:rPr>
          <w:rFonts w:ascii="Times New Roman" w:eastAsia="Times New Roman" w:hAnsi="Times New Roman" w:cs="Arial"/>
          <w:sz w:val="24"/>
          <w:szCs w:val="24"/>
          <w:lang w:eastAsia="tr-TR"/>
        </w:rPr>
        <w:t xml:space="preserve"> of images </w:t>
      </w:r>
      <w:r w:rsidR="008017B8">
        <w:rPr>
          <w:rFonts w:ascii="Times New Roman" w:eastAsia="Times New Roman" w:hAnsi="Times New Roman" w:cs="Arial"/>
          <w:sz w:val="24"/>
          <w:szCs w:val="24"/>
          <w:lang w:eastAsia="tr-TR"/>
        </w:rPr>
        <w:t>over</w:t>
      </w:r>
      <w:r w:rsidRPr="0035335D">
        <w:rPr>
          <w:rFonts w:ascii="Times New Roman" w:eastAsia="Times New Roman" w:hAnsi="Times New Roman" w:cs="Arial"/>
          <w:sz w:val="24"/>
          <w:szCs w:val="24"/>
          <w:lang w:eastAsia="tr-TR"/>
        </w:rPr>
        <w:t xml:space="preserve"> one page</w:t>
      </w:r>
      <w:r w:rsidR="006D6535">
        <w:rPr>
          <w:rFonts w:ascii="Times New Roman" w:eastAsia="Times New Roman" w:hAnsi="Times New Roman" w:cs="Arial"/>
          <w:sz w:val="24"/>
          <w:szCs w:val="24"/>
          <w:lang w:eastAsia="tr-TR"/>
        </w:rPr>
        <w:t xml:space="preserve"> c</w:t>
      </w:r>
      <w:r w:rsidRPr="0035335D">
        <w:rPr>
          <w:rFonts w:ascii="Times New Roman" w:eastAsia="Times New Roman" w:hAnsi="Times New Roman" w:cs="Arial"/>
          <w:sz w:val="24"/>
          <w:szCs w:val="24"/>
          <w:lang w:eastAsia="tr-TR"/>
        </w:rPr>
        <w:t>an be arranged as in the List of Figures. The entire page should be written single-spaced, and a single line space should be left when moving from one image to another.</w:t>
      </w:r>
    </w:p>
    <w:p w14:paraId="627DBE6C" w14:textId="77777777" w:rsid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6CFDFBE4" w14:textId="77777777" w:rsidR="006D6535" w:rsidRDefault="006D6535"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66B53DEE" w14:textId="77777777" w:rsidR="006D6535" w:rsidRPr="0035335D" w:rsidRDefault="006D6535"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0CFF2C99"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35335D">
        <w:rPr>
          <w:rFonts w:ascii="Times New Roman" w:eastAsia="Times New Roman" w:hAnsi="Times New Roman" w:cs="Arial"/>
          <w:b/>
          <w:bCs/>
          <w:sz w:val="24"/>
          <w:szCs w:val="24"/>
          <w:lang w:eastAsia="tr-TR"/>
        </w:rPr>
        <w:lastRenderedPageBreak/>
        <w:t>4.1.12. List of maps page</w:t>
      </w:r>
    </w:p>
    <w:p w14:paraId="345EAA9F"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2EC462B7" w14:textId="0AB3138E"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r w:rsidRPr="0035335D">
        <w:rPr>
          <w:rFonts w:ascii="Times New Roman" w:eastAsia="Times New Roman" w:hAnsi="Times New Roman" w:cs="Arial"/>
          <w:sz w:val="24"/>
          <w:szCs w:val="24"/>
          <w:lang w:eastAsia="tr-TR"/>
        </w:rPr>
        <w:t xml:space="preserve">A list of the numerous maps included in the thesis, which can easily fit on A4 paper, should be listed on this page. It should be written with the title "LIST OF MAPS" in all capital letters, 3 cm below the top edge of the page and centered on the vertical middle line. </w:t>
      </w:r>
      <w:r w:rsidR="008017B8">
        <w:rPr>
          <w:rFonts w:ascii="Times New Roman" w:eastAsia="Times New Roman" w:hAnsi="Times New Roman" w:cs="Arial"/>
          <w:sz w:val="24"/>
          <w:szCs w:val="24"/>
          <w:lang w:eastAsia="tr-TR"/>
        </w:rPr>
        <w:t>A list</w:t>
      </w:r>
      <w:r w:rsidRPr="0035335D">
        <w:rPr>
          <w:rFonts w:ascii="Times New Roman" w:eastAsia="Times New Roman" w:hAnsi="Times New Roman" w:cs="Arial"/>
          <w:sz w:val="24"/>
          <w:szCs w:val="24"/>
          <w:lang w:eastAsia="tr-TR"/>
        </w:rPr>
        <w:t xml:space="preserve"> of maps </w:t>
      </w:r>
      <w:r w:rsidR="008017B8">
        <w:rPr>
          <w:rFonts w:ascii="Times New Roman" w:eastAsia="Times New Roman" w:hAnsi="Times New Roman" w:cs="Arial"/>
          <w:sz w:val="24"/>
          <w:szCs w:val="24"/>
          <w:lang w:eastAsia="tr-TR"/>
        </w:rPr>
        <w:t>over</w:t>
      </w:r>
      <w:r w:rsidRPr="0035335D">
        <w:rPr>
          <w:rFonts w:ascii="Times New Roman" w:eastAsia="Times New Roman" w:hAnsi="Times New Roman" w:cs="Arial"/>
          <w:sz w:val="24"/>
          <w:szCs w:val="24"/>
          <w:lang w:eastAsia="tr-TR"/>
        </w:rPr>
        <w:t xml:space="preserve"> one page</w:t>
      </w:r>
      <w:r w:rsidR="006D6535">
        <w:rPr>
          <w:rFonts w:ascii="Times New Roman" w:eastAsia="Times New Roman" w:hAnsi="Times New Roman" w:cs="Arial"/>
          <w:sz w:val="24"/>
          <w:szCs w:val="24"/>
          <w:lang w:eastAsia="tr-TR"/>
        </w:rPr>
        <w:t xml:space="preserve"> c</w:t>
      </w:r>
      <w:r w:rsidRPr="0035335D">
        <w:rPr>
          <w:rFonts w:ascii="Times New Roman" w:eastAsia="Times New Roman" w:hAnsi="Times New Roman" w:cs="Arial"/>
          <w:sz w:val="24"/>
          <w:szCs w:val="24"/>
          <w:lang w:eastAsia="tr-TR"/>
        </w:rPr>
        <w:t>an be arranged as in the List of Figures. The entire page should be written single-spaced, and a single line space should be left when moving from one map to another. Maps printed on large-sized paper should be folded to A4 paper size in the appendices.</w:t>
      </w:r>
    </w:p>
    <w:p w14:paraId="3F0BCEDD"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430BB998"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b/>
          <w:bCs/>
          <w:sz w:val="24"/>
          <w:szCs w:val="24"/>
          <w:lang w:eastAsia="tr-TR"/>
        </w:rPr>
      </w:pPr>
      <w:r w:rsidRPr="0035335D">
        <w:rPr>
          <w:rFonts w:ascii="Times New Roman" w:eastAsia="Times New Roman" w:hAnsi="Times New Roman" w:cs="Arial"/>
          <w:b/>
          <w:bCs/>
          <w:sz w:val="24"/>
          <w:szCs w:val="24"/>
          <w:lang w:eastAsia="tr-TR"/>
        </w:rPr>
        <w:t>4.1.13. Symbols and abbreviations page</w:t>
      </w:r>
    </w:p>
    <w:p w14:paraId="33DBD6BC"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13C9ADF6" w14:textId="680B1004"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r w:rsidRPr="0035335D">
        <w:rPr>
          <w:rFonts w:ascii="Times New Roman" w:eastAsia="Times New Roman" w:hAnsi="Times New Roman" w:cs="Arial"/>
          <w:sz w:val="24"/>
          <w:szCs w:val="24"/>
          <w:lang w:eastAsia="tr-TR"/>
        </w:rPr>
        <w:t>The title "SYMBOLS AND ABBREVIATIONS" should be written in all capital letters, 3 cm below the top edge of the page and centered on the vertical middle line</w:t>
      </w:r>
      <w:r w:rsidR="006D6535">
        <w:rPr>
          <w:rFonts w:ascii="Times New Roman" w:eastAsia="Times New Roman" w:hAnsi="Times New Roman" w:cs="Arial"/>
          <w:sz w:val="24"/>
          <w:szCs w:val="24"/>
          <w:lang w:eastAsia="tr-TR"/>
        </w:rPr>
        <w:t xml:space="preserve">. </w:t>
      </w:r>
    </w:p>
    <w:p w14:paraId="3B236AAB"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2D189344" w14:textId="471996D9" w:rsidR="001A3399"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r w:rsidRPr="0035335D">
        <w:rPr>
          <w:rFonts w:ascii="Times New Roman" w:eastAsia="Times New Roman" w:hAnsi="Times New Roman" w:cs="Arial"/>
          <w:sz w:val="24"/>
          <w:szCs w:val="24"/>
          <w:lang w:eastAsia="tr-TR"/>
        </w:rPr>
        <w:t xml:space="preserve">The symbols used in the thesis should be given under the subheading "Symbols", and the information about the symbol should be given under the subheading "Explanations", respectively, with 1.5 line spacing. "Abbreviations" are </w:t>
      </w:r>
      <w:r w:rsidR="008017B8">
        <w:rPr>
          <w:rFonts w:ascii="Times New Roman" w:eastAsia="Times New Roman" w:hAnsi="Times New Roman" w:cs="Arial"/>
          <w:sz w:val="24"/>
          <w:szCs w:val="24"/>
          <w:lang w:eastAsia="tr-TR"/>
        </w:rPr>
        <w:t>provided</w:t>
      </w:r>
      <w:r w:rsidRPr="0035335D">
        <w:rPr>
          <w:rFonts w:ascii="Times New Roman" w:eastAsia="Times New Roman" w:hAnsi="Times New Roman" w:cs="Arial"/>
          <w:sz w:val="24"/>
          <w:szCs w:val="24"/>
          <w:lang w:eastAsia="tr-TR"/>
        </w:rPr>
        <w:t xml:space="preserve"> by leaving a space of 2 lines after the last symbol and its explanation. Abbreviations used in the thesis should be written under the "Abbreviations" subheading, and the information about them should be under the "Explanations" subheading, respectively, with 1.5 line spacing. In addition, the initials of the abbreviations should be written alphabetically.</w:t>
      </w:r>
    </w:p>
    <w:p w14:paraId="1B8BF190" w14:textId="77777777" w:rsidR="0035335D" w:rsidRPr="0035335D" w:rsidRDefault="0035335D" w:rsidP="0035335D">
      <w:pPr>
        <w:widowControl w:val="0"/>
        <w:autoSpaceDE w:val="0"/>
        <w:autoSpaceDN w:val="0"/>
        <w:adjustRightInd w:val="0"/>
        <w:spacing w:after="0"/>
        <w:jc w:val="both"/>
        <w:rPr>
          <w:rFonts w:ascii="Times New Roman" w:eastAsia="Times New Roman" w:hAnsi="Times New Roman" w:cs="Arial"/>
          <w:sz w:val="24"/>
          <w:szCs w:val="24"/>
          <w:lang w:eastAsia="tr-TR"/>
        </w:rPr>
      </w:pPr>
    </w:p>
    <w:p w14:paraId="13792517" w14:textId="309C979C" w:rsidR="001A3399" w:rsidRDefault="0035335D"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r w:rsidRPr="0035335D">
        <w:rPr>
          <w:rFonts w:ascii="Times New Roman" w:eastAsia="Times New Roman" w:hAnsi="Times New Roman" w:cs="Arial"/>
          <w:spacing w:val="1"/>
          <w:sz w:val="24"/>
          <w:szCs w:val="24"/>
        </w:rPr>
        <w:t xml:space="preserve">When writing symbols and abbreviations, start from the left margin of the page. Symbol and abbreviation descriptions should </w:t>
      </w:r>
      <w:r w:rsidR="008017B8">
        <w:rPr>
          <w:rFonts w:ascii="Times New Roman" w:eastAsia="Times New Roman" w:hAnsi="Times New Roman" w:cs="Arial"/>
          <w:spacing w:val="1"/>
          <w:sz w:val="24"/>
          <w:szCs w:val="24"/>
        </w:rPr>
        <w:t>be one line at maximum</w:t>
      </w:r>
      <w:r w:rsidRPr="0035335D">
        <w:rPr>
          <w:rFonts w:ascii="Times New Roman" w:eastAsia="Times New Roman" w:hAnsi="Times New Roman" w:cs="Arial"/>
          <w:spacing w:val="1"/>
          <w:sz w:val="24"/>
          <w:szCs w:val="24"/>
        </w:rPr>
        <w:t xml:space="preserve">. All icons should be written in lowercase bold letters under the icons subheading, whereas their descriptions should be written </w:t>
      </w:r>
      <w:r w:rsidR="008017B8">
        <w:rPr>
          <w:rFonts w:ascii="Times New Roman" w:eastAsia="Times New Roman" w:hAnsi="Times New Roman" w:cs="Arial"/>
          <w:spacing w:val="1"/>
          <w:sz w:val="24"/>
          <w:szCs w:val="24"/>
        </w:rPr>
        <w:t>typically</w:t>
      </w:r>
      <w:r w:rsidRPr="0035335D">
        <w:rPr>
          <w:rFonts w:ascii="Times New Roman" w:eastAsia="Times New Roman" w:hAnsi="Times New Roman" w:cs="Arial"/>
          <w:spacing w:val="1"/>
          <w:sz w:val="24"/>
          <w:szCs w:val="24"/>
        </w:rPr>
        <w:t xml:space="preserve">. All abbreviations should be written in bold capital letters under the abbreviations subheading, and their explanations should be written in </w:t>
      </w:r>
      <w:r w:rsidR="008017B8">
        <w:rPr>
          <w:rFonts w:ascii="Times New Roman" w:eastAsia="Times New Roman" w:hAnsi="Times New Roman" w:cs="Arial"/>
          <w:spacing w:val="1"/>
          <w:sz w:val="24"/>
          <w:szCs w:val="24"/>
        </w:rPr>
        <w:t>regular</w:t>
      </w:r>
      <w:r w:rsidRPr="0035335D">
        <w:rPr>
          <w:rFonts w:ascii="Times New Roman" w:eastAsia="Times New Roman" w:hAnsi="Times New Roman" w:cs="Arial"/>
          <w:spacing w:val="1"/>
          <w:sz w:val="24"/>
          <w:szCs w:val="24"/>
        </w:rPr>
        <w:t xml:space="preserve"> lowercase letters, with only the initials capitalized.</w:t>
      </w:r>
    </w:p>
    <w:p w14:paraId="2990A837" w14:textId="77777777" w:rsidR="00CE2961" w:rsidRDefault="00CE2961"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14:paraId="62036ED0" w14:textId="77777777" w:rsidR="006D6535" w:rsidRDefault="006D6535"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14:paraId="38BF1088" w14:textId="77777777" w:rsidR="006D6535" w:rsidRDefault="006D6535"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14:paraId="14EA0B9F" w14:textId="77777777" w:rsidR="006D6535" w:rsidRDefault="006D6535"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14:paraId="71CCA0E9" w14:textId="77777777" w:rsidR="006D6535" w:rsidRDefault="006D6535"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14:paraId="365EC3A6" w14:textId="77777777" w:rsidR="0035335D" w:rsidRPr="0035335D" w:rsidRDefault="0035335D" w:rsidP="0035335D">
      <w:pPr>
        <w:spacing w:after="0"/>
        <w:rPr>
          <w:rFonts w:ascii="Times New Roman" w:eastAsia="Times New Roman" w:hAnsi="Times New Roman" w:cs="Arial"/>
          <w:b/>
          <w:bCs/>
          <w:sz w:val="24"/>
          <w:szCs w:val="24"/>
          <w:lang w:eastAsia="tr-TR"/>
        </w:rPr>
      </w:pPr>
      <w:r w:rsidRPr="0035335D">
        <w:rPr>
          <w:rFonts w:ascii="Times New Roman" w:eastAsia="Times New Roman" w:hAnsi="Times New Roman" w:cs="Arial"/>
          <w:b/>
          <w:bCs/>
          <w:sz w:val="24"/>
          <w:szCs w:val="24"/>
          <w:lang w:eastAsia="tr-TR"/>
        </w:rPr>
        <w:lastRenderedPageBreak/>
        <w:t>4.2. Thesis Text</w:t>
      </w:r>
    </w:p>
    <w:p w14:paraId="6C847DBC" w14:textId="77777777" w:rsidR="0035335D" w:rsidRPr="0035335D" w:rsidRDefault="0035335D" w:rsidP="0035335D">
      <w:pPr>
        <w:spacing w:after="0"/>
        <w:rPr>
          <w:rFonts w:ascii="Times New Roman" w:eastAsia="Times New Roman" w:hAnsi="Times New Roman" w:cs="Arial"/>
          <w:b/>
          <w:bCs/>
          <w:sz w:val="24"/>
          <w:szCs w:val="24"/>
          <w:lang w:eastAsia="tr-TR"/>
        </w:rPr>
      </w:pPr>
    </w:p>
    <w:p w14:paraId="31D88B9C" w14:textId="77777777" w:rsidR="0035335D" w:rsidRPr="0035335D" w:rsidRDefault="0035335D" w:rsidP="0035335D">
      <w:pPr>
        <w:spacing w:after="0"/>
        <w:rPr>
          <w:rFonts w:ascii="Times New Roman" w:eastAsia="Times New Roman" w:hAnsi="Times New Roman" w:cs="Arial"/>
          <w:b/>
          <w:bCs/>
          <w:sz w:val="24"/>
          <w:szCs w:val="24"/>
          <w:lang w:eastAsia="tr-TR"/>
        </w:rPr>
      </w:pPr>
      <w:r w:rsidRPr="0035335D">
        <w:rPr>
          <w:rFonts w:ascii="Times New Roman" w:eastAsia="Times New Roman" w:hAnsi="Times New Roman" w:cs="Arial"/>
          <w:b/>
          <w:bCs/>
          <w:sz w:val="24"/>
          <w:szCs w:val="24"/>
          <w:lang w:eastAsia="tr-TR"/>
        </w:rPr>
        <w:t>4.2.1. Main text</w:t>
      </w:r>
    </w:p>
    <w:p w14:paraId="5B70B251" w14:textId="77777777" w:rsidR="0035335D" w:rsidRPr="0035335D" w:rsidRDefault="0035335D" w:rsidP="0035335D">
      <w:pPr>
        <w:spacing w:after="0"/>
        <w:rPr>
          <w:rFonts w:ascii="Times New Roman" w:eastAsia="Times New Roman" w:hAnsi="Times New Roman" w:cs="Arial"/>
          <w:sz w:val="24"/>
          <w:szCs w:val="24"/>
          <w:lang w:eastAsia="tr-TR"/>
        </w:rPr>
      </w:pPr>
    </w:p>
    <w:p w14:paraId="0D75B4AE" w14:textId="3C74E46C" w:rsidR="0035335D" w:rsidRDefault="0035335D" w:rsidP="0035335D">
      <w:pPr>
        <w:spacing w:after="0"/>
        <w:jc w:val="both"/>
        <w:rPr>
          <w:rFonts w:ascii="Times New Roman" w:eastAsia="Times New Roman" w:hAnsi="Times New Roman" w:cs="Arial"/>
          <w:sz w:val="24"/>
          <w:szCs w:val="24"/>
          <w:lang w:eastAsia="tr-TR"/>
        </w:rPr>
      </w:pPr>
      <w:r w:rsidRPr="0035335D">
        <w:rPr>
          <w:rFonts w:ascii="Times New Roman" w:eastAsia="Times New Roman" w:hAnsi="Times New Roman" w:cs="Arial"/>
          <w:sz w:val="24"/>
          <w:szCs w:val="24"/>
          <w:lang w:eastAsia="tr-TR"/>
        </w:rPr>
        <w:t>All sections between the introduction section of the thesis and the conclusion and recommendations sections are called Main Text. However, a title such as "MAIN TEXT" is not used.</w:t>
      </w:r>
    </w:p>
    <w:p w14:paraId="5245F5CB" w14:textId="77777777" w:rsidR="006D6535" w:rsidRPr="0035335D" w:rsidRDefault="006D6535" w:rsidP="0035335D">
      <w:pPr>
        <w:spacing w:after="0"/>
        <w:jc w:val="both"/>
        <w:rPr>
          <w:rFonts w:ascii="Times New Roman" w:eastAsia="Times New Roman" w:hAnsi="Times New Roman" w:cs="Arial"/>
          <w:sz w:val="24"/>
          <w:szCs w:val="24"/>
          <w:lang w:eastAsia="tr-TR"/>
        </w:rPr>
      </w:pPr>
    </w:p>
    <w:p w14:paraId="77A13639" w14:textId="77777777" w:rsidR="0035335D" w:rsidRDefault="0035335D" w:rsidP="0035335D">
      <w:pPr>
        <w:spacing w:after="0"/>
        <w:jc w:val="both"/>
        <w:rPr>
          <w:rFonts w:ascii="Times New Roman" w:eastAsia="Times New Roman" w:hAnsi="Times New Roman" w:cs="Arial"/>
          <w:sz w:val="24"/>
          <w:szCs w:val="24"/>
          <w:lang w:eastAsia="tr-TR"/>
        </w:rPr>
      </w:pPr>
      <w:r w:rsidRPr="0035335D">
        <w:rPr>
          <w:rFonts w:ascii="Times New Roman" w:eastAsia="Times New Roman" w:hAnsi="Times New Roman" w:cs="Arial"/>
          <w:sz w:val="24"/>
          <w:szCs w:val="24"/>
          <w:lang w:eastAsia="tr-TR"/>
        </w:rPr>
        <w:t>After the introduction, there are the chapters of the thesis. The chapters of the thesis present the information and explanations that will lead to the conclusion of the thesis, within the appropriate sequence of thought, depending on the level of detail required.</w:t>
      </w:r>
    </w:p>
    <w:p w14:paraId="60F33CFE" w14:textId="77777777" w:rsidR="006D6535" w:rsidRPr="0035335D" w:rsidRDefault="006D6535" w:rsidP="0035335D">
      <w:pPr>
        <w:spacing w:after="0"/>
        <w:jc w:val="both"/>
        <w:rPr>
          <w:rFonts w:ascii="Times New Roman" w:eastAsia="Times New Roman" w:hAnsi="Times New Roman" w:cs="Arial"/>
          <w:sz w:val="24"/>
          <w:szCs w:val="24"/>
          <w:lang w:eastAsia="tr-TR"/>
        </w:rPr>
      </w:pPr>
    </w:p>
    <w:p w14:paraId="3D076D42" w14:textId="14C355DC" w:rsidR="001A3399" w:rsidRDefault="008017B8" w:rsidP="0035335D">
      <w:pPr>
        <w:spacing w:after="0"/>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The main</w:t>
      </w:r>
      <w:r w:rsidR="0035335D" w:rsidRPr="0035335D">
        <w:rPr>
          <w:rFonts w:ascii="Times New Roman" w:eastAsia="Times New Roman" w:hAnsi="Times New Roman" w:cs="Arial"/>
          <w:sz w:val="24"/>
          <w:szCs w:val="24"/>
          <w:lang w:eastAsia="tr-TR"/>
        </w:rPr>
        <w:t xml:space="preserve"> text</w:t>
      </w:r>
      <w:r>
        <w:rPr>
          <w:rFonts w:ascii="Times New Roman" w:eastAsia="Times New Roman" w:hAnsi="Times New Roman" w:cs="Arial"/>
          <w:sz w:val="24"/>
          <w:szCs w:val="24"/>
          <w:lang w:eastAsia="tr-TR"/>
        </w:rPr>
        <w:t>, according to the nature of the thesis topic, the research's details, and the thesis's volume,</w:t>
      </w:r>
      <w:r w:rsidR="0035335D" w:rsidRPr="0035335D">
        <w:rPr>
          <w:rFonts w:ascii="Times New Roman" w:eastAsia="Times New Roman" w:hAnsi="Times New Roman" w:cs="Arial"/>
          <w:sz w:val="24"/>
          <w:szCs w:val="24"/>
          <w:lang w:eastAsia="tr-TR"/>
        </w:rPr>
        <w:t xml:space="preserve"> can be divided into first, second and </w:t>
      </w:r>
      <w:r w:rsidR="00B12D7F">
        <w:rPr>
          <w:rFonts w:ascii="Times New Roman" w:eastAsia="Times New Roman" w:hAnsi="Times New Roman" w:cs="Arial"/>
          <w:sz w:val="24"/>
          <w:szCs w:val="24"/>
          <w:lang w:eastAsia="tr-TR"/>
        </w:rPr>
        <w:t>third-order</w:t>
      </w:r>
      <w:r w:rsidR="0035335D" w:rsidRPr="0035335D">
        <w:rPr>
          <w:rFonts w:ascii="Times New Roman" w:eastAsia="Times New Roman" w:hAnsi="Times New Roman" w:cs="Arial"/>
          <w:sz w:val="24"/>
          <w:szCs w:val="24"/>
          <w:lang w:eastAsia="tr-TR"/>
        </w:rPr>
        <w:t xml:space="preserve"> numbered subdivisions. For each of these, a numbering system is used with an appropriate title (Conceptual Framework and Related Research, Method, Findings and Interpretation) and an appropriate subsection title. When deemed necessary, unnumbered subheadings can be used under the numbered headings given in a section. Subheadings with plain underlining can be used for the </w:t>
      </w:r>
      <w:r w:rsidR="00B12D7F">
        <w:rPr>
          <w:rFonts w:ascii="Times New Roman" w:eastAsia="Times New Roman" w:hAnsi="Times New Roman" w:cs="Arial"/>
          <w:sz w:val="24"/>
          <w:szCs w:val="24"/>
          <w:lang w:eastAsia="tr-TR"/>
        </w:rPr>
        <w:t>4th-degree</w:t>
      </w:r>
      <w:r w:rsidR="0035335D" w:rsidRPr="0035335D">
        <w:rPr>
          <w:rFonts w:ascii="Times New Roman" w:eastAsia="Times New Roman" w:hAnsi="Times New Roman" w:cs="Arial"/>
          <w:sz w:val="24"/>
          <w:szCs w:val="24"/>
          <w:lang w:eastAsia="tr-TR"/>
        </w:rPr>
        <w:t xml:space="preserve"> heading, italic for the </w:t>
      </w:r>
      <w:r w:rsidR="00B12D7F">
        <w:rPr>
          <w:rFonts w:ascii="Times New Roman" w:eastAsia="Times New Roman" w:hAnsi="Times New Roman" w:cs="Arial"/>
          <w:sz w:val="24"/>
          <w:szCs w:val="24"/>
          <w:lang w:eastAsia="tr-TR"/>
        </w:rPr>
        <w:t>5th-degree</w:t>
      </w:r>
      <w:r w:rsidR="0035335D" w:rsidRPr="0035335D">
        <w:rPr>
          <w:rFonts w:ascii="Times New Roman" w:eastAsia="Times New Roman" w:hAnsi="Times New Roman" w:cs="Arial"/>
          <w:sz w:val="24"/>
          <w:szCs w:val="24"/>
          <w:lang w:eastAsia="tr-TR"/>
        </w:rPr>
        <w:t xml:space="preserve"> heading, and italic underlined for the </w:t>
      </w:r>
      <w:r w:rsidR="00B12D7F">
        <w:rPr>
          <w:rFonts w:ascii="Times New Roman" w:eastAsia="Times New Roman" w:hAnsi="Times New Roman" w:cs="Arial"/>
          <w:sz w:val="24"/>
          <w:szCs w:val="24"/>
          <w:lang w:eastAsia="tr-TR"/>
        </w:rPr>
        <w:t>6th-degree</w:t>
      </w:r>
      <w:r w:rsidR="0035335D" w:rsidRPr="0035335D">
        <w:rPr>
          <w:rFonts w:ascii="Times New Roman" w:eastAsia="Times New Roman" w:hAnsi="Times New Roman" w:cs="Arial"/>
          <w:sz w:val="24"/>
          <w:szCs w:val="24"/>
          <w:lang w:eastAsia="tr-TR"/>
        </w:rPr>
        <w:t xml:space="preserve"> </w:t>
      </w:r>
      <w:r w:rsidR="00B12D7F">
        <w:rPr>
          <w:rFonts w:ascii="Times New Roman" w:eastAsia="Times New Roman" w:hAnsi="Times New Roman" w:cs="Arial"/>
          <w:sz w:val="24"/>
          <w:szCs w:val="24"/>
          <w:lang w:eastAsia="tr-TR"/>
        </w:rPr>
        <w:t>header</w:t>
      </w:r>
      <w:r w:rsidR="0035335D" w:rsidRPr="0035335D">
        <w:rPr>
          <w:rFonts w:ascii="Times New Roman" w:eastAsia="Times New Roman" w:hAnsi="Times New Roman" w:cs="Arial"/>
          <w:sz w:val="24"/>
          <w:szCs w:val="24"/>
          <w:lang w:eastAsia="tr-TR"/>
        </w:rPr>
        <w:t>, respectively. These (4th, 5th and 6th degree titles) are not numbered.</w:t>
      </w:r>
    </w:p>
    <w:p w14:paraId="4841DE37" w14:textId="77777777" w:rsidR="00B4537D" w:rsidRDefault="00B4537D" w:rsidP="0035335D">
      <w:pPr>
        <w:spacing w:after="0"/>
        <w:jc w:val="both"/>
        <w:rPr>
          <w:rFonts w:ascii="Times New Roman" w:eastAsia="Times New Roman" w:hAnsi="Times New Roman" w:cs="Arial"/>
          <w:sz w:val="24"/>
          <w:szCs w:val="24"/>
          <w:lang w:eastAsia="tr-TR"/>
        </w:rPr>
      </w:pPr>
    </w:p>
    <w:p w14:paraId="765B0165" w14:textId="77777777" w:rsidR="00B11A90" w:rsidRDefault="00B11A90" w:rsidP="0035335D">
      <w:pPr>
        <w:spacing w:after="0"/>
        <w:jc w:val="both"/>
        <w:rPr>
          <w:rFonts w:ascii="Times New Roman" w:eastAsia="Times New Roman" w:hAnsi="Times New Roman" w:cs="Arial"/>
          <w:sz w:val="24"/>
          <w:szCs w:val="24"/>
          <w:lang w:eastAsia="tr-TR"/>
        </w:rPr>
      </w:pPr>
    </w:p>
    <w:p w14:paraId="685EBDBA" w14:textId="77777777" w:rsidR="006D6535" w:rsidRDefault="006D6535" w:rsidP="0035335D">
      <w:pPr>
        <w:spacing w:after="0"/>
        <w:jc w:val="both"/>
        <w:rPr>
          <w:rFonts w:ascii="Times New Roman" w:eastAsia="Times New Roman" w:hAnsi="Times New Roman" w:cs="Arial"/>
          <w:sz w:val="24"/>
          <w:szCs w:val="24"/>
          <w:lang w:eastAsia="tr-TR"/>
        </w:rPr>
      </w:pPr>
    </w:p>
    <w:p w14:paraId="1C517A94" w14:textId="77777777" w:rsidR="00B11A90" w:rsidRDefault="00B11A90" w:rsidP="0035335D">
      <w:pPr>
        <w:spacing w:after="0"/>
        <w:jc w:val="both"/>
        <w:rPr>
          <w:rFonts w:ascii="Times New Roman" w:eastAsia="Times New Roman" w:hAnsi="Times New Roman" w:cs="Arial"/>
          <w:sz w:val="24"/>
          <w:szCs w:val="24"/>
          <w:lang w:eastAsia="tr-TR"/>
        </w:rPr>
      </w:pPr>
    </w:p>
    <w:p w14:paraId="7CD82F0B" w14:textId="77777777" w:rsidR="00B11A90" w:rsidRDefault="00B11A90" w:rsidP="0035335D">
      <w:pPr>
        <w:spacing w:after="0"/>
        <w:jc w:val="both"/>
        <w:rPr>
          <w:rFonts w:ascii="Times New Roman" w:eastAsia="Times New Roman" w:hAnsi="Times New Roman" w:cs="Arial"/>
          <w:sz w:val="24"/>
          <w:szCs w:val="24"/>
          <w:lang w:eastAsia="tr-TR"/>
        </w:rPr>
      </w:pPr>
    </w:p>
    <w:p w14:paraId="6E77CAB7" w14:textId="77777777" w:rsidR="006D6535" w:rsidRDefault="006D6535" w:rsidP="0035335D">
      <w:pPr>
        <w:spacing w:after="0"/>
        <w:jc w:val="both"/>
        <w:rPr>
          <w:rFonts w:ascii="Times New Roman" w:eastAsia="Times New Roman" w:hAnsi="Times New Roman" w:cs="Arial"/>
          <w:sz w:val="24"/>
          <w:szCs w:val="24"/>
          <w:lang w:eastAsia="tr-TR"/>
        </w:rPr>
      </w:pPr>
    </w:p>
    <w:p w14:paraId="04A8C4A5" w14:textId="77777777" w:rsidR="006D6535" w:rsidRDefault="006D6535" w:rsidP="0035335D">
      <w:pPr>
        <w:spacing w:after="0"/>
        <w:jc w:val="both"/>
        <w:rPr>
          <w:rFonts w:ascii="Times New Roman" w:eastAsia="Times New Roman" w:hAnsi="Times New Roman" w:cs="Arial"/>
          <w:sz w:val="24"/>
          <w:szCs w:val="24"/>
          <w:lang w:eastAsia="tr-TR"/>
        </w:rPr>
      </w:pPr>
    </w:p>
    <w:p w14:paraId="598CB2A6" w14:textId="77777777" w:rsidR="006D6535" w:rsidRDefault="006D6535" w:rsidP="0035335D">
      <w:pPr>
        <w:spacing w:after="0"/>
        <w:jc w:val="both"/>
        <w:rPr>
          <w:rFonts w:ascii="Times New Roman" w:eastAsia="Times New Roman" w:hAnsi="Times New Roman" w:cs="Arial"/>
          <w:sz w:val="24"/>
          <w:szCs w:val="24"/>
          <w:lang w:eastAsia="tr-TR"/>
        </w:rPr>
      </w:pPr>
    </w:p>
    <w:p w14:paraId="05AE79CD" w14:textId="77777777" w:rsidR="006D6535" w:rsidRDefault="006D6535" w:rsidP="0035335D">
      <w:pPr>
        <w:spacing w:after="0"/>
        <w:jc w:val="both"/>
        <w:rPr>
          <w:rFonts w:ascii="Times New Roman" w:eastAsia="Times New Roman" w:hAnsi="Times New Roman" w:cs="Arial"/>
          <w:sz w:val="24"/>
          <w:szCs w:val="24"/>
          <w:lang w:eastAsia="tr-TR"/>
        </w:rPr>
      </w:pPr>
    </w:p>
    <w:p w14:paraId="11836BBE" w14:textId="77777777" w:rsidR="006D6535" w:rsidRDefault="006D6535" w:rsidP="0035335D">
      <w:pPr>
        <w:spacing w:after="0"/>
        <w:jc w:val="both"/>
        <w:rPr>
          <w:rFonts w:ascii="Times New Roman" w:eastAsia="Times New Roman" w:hAnsi="Times New Roman" w:cs="Arial"/>
          <w:sz w:val="24"/>
          <w:szCs w:val="24"/>
          <w:lang w:eastAsia="tr-TR"/>
        </w:rPr>
      </w:pPr>
    </w:p>
    <w:p w14:paraId="79C90953" w14:textId="77777777" w:rsidR="006D6535" w:rsidRDefault="006D6535" w:rsidP="0035335D">
      <w:pPr>
        <w:spacing w:after="0"/>
        <w:jc w:val="both"/>
        <w:rPr>
          <w:rFonts w:ascii="Times New Roman" w:eastAsia="Times New Roman" w:hAnsi="Times New Roman" w:cs="Arial"/>
          <w:sz w:val="24"/>
          <w:szCs w:val="24"/>
          <w:lang w:eastAsia="tr-TR"/>
        </w:rPr>
      </w:pPr>
    </w:p>
    <w:p w14:paraId="3077A2EC" w14:textId="77777777" w:rsidR="006D6535" w:rsidRDefault="006D6535" w:rsidP="0035335D">
      <w:pPr>
        <w:spacing w:after="0"/>
        <w:jc w:val="both"/>
        <w:rPr>
          <w:rFonts w:ascii="Times New Roman" w:eastAsia="Times New Roman" w:hAnsi="Times New Roman" w:cs="Arial"/>
          <w:sz w:val="24"/>
          <w:szCs w:val="24"/>
          <w:lang w:eastAsia="tr-TR"/>
        </w:rPr>
      </w:pPr>
    </w:p>
    <w:p w14:paraId="7FB8E835" w14:textId="77777777" w:rsidR="00B60911" w:rsidRDefault="00B60911" w:rsidP="0035335D">
      <w:pPr>
        <w:spacing w:after="0"/>
        <w:jc w:val="both"/>
        <w:rPr>
          <w:rFonts w:ascii="Times New Roman" w:eastAsia="Times New Roman" w:hAnsi="Times New Roman" w:cs="Arial"/>
          <w:sz w:val="24"/>
          <w:szCs w:val="24"/>
          <w:lang w:eastAsia="tr-TR"/>
        </w:rPr>
      </w:pPr>
    </w:p>
    <w:p w14:paraId="0C91AA71" w14:textId="77777777" w:rsidR="00B11A90" w:rsidRPr="001A3399" w:rsidRDefault="00B11A90" w:rsidP="0035335D">
      <w:pPr>
        <w:spacing w:after="0"/>
        <w:jc w:val="both"/>
        <w:rPr>
          <w:rFonts w:ascii="Times New Roman" w:eastAsia="Times New Roman" w:hAnsi="Times New Roman" w:cs="Arial"/>
          <w:sz w:val="24"/>
          <w:szCs w:val="24"/>
          <w:lang w:eastAsia="tr-TR"/>
        </w:rPr>
      </w:pPr>
    </w:p>
    <w:p w14:paraId="6326E0E1" w14:textId="77777777" w:rsidR="00B4537D" w:rsidRPr="00B60911" w:rsidRDefault="00B4537D" w:rsidP="00B4537D">
      <w:pPr>
        <w:rPr>
          <w:rFonts w:ascii="Times New Roman" w:eastAsia="Times New Roman" w:hAnsi="Times New Roman" w:cs="Times New Roman"/>
          <w:b/>
          <w:sz w:val="26"/>
          <w:szCs w:val="26"/>
          <w:lang w:eastAsia="tr-TR"/>
        </w:rPr>
      </w:pPr>
      <w:bookmarkStart w:id="17" w:name="_Toc381717598"/>
      <w:r w:rsidRPr="00B60911">
        <w:rPr>
          <w:rFonts w:ascii="Times New Roman" w:eastAsia="Times New Roman" w:hAnsi="Times New Roman" w:cs="Times New Roman"/>
          <w:b/>
          <w:sz w:val="26"/>
          <w:szCs w:val="26"/>
          <w:lang w:eastAsia="tr-TR"/>
        </w:rPr>
        <w:lastRenderedPageBreak/>
        <w:t>5. DISCUSSION</w:t>
      </w:r>
    </w:p>
    <w:p w14:paraId="15817E03" w14:textId="17513115"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This section should be given as “DISCUSSION” with the section number. Here, similarities, parallels and contradictions with previous studies should be discussed with the researcher's interpretation. This section may be included depending on the necessity of the subject being studied. If </w:t>
      </w:r>
      <w:r w:rsidR="00570CAA">
        <w:rPr>
          <w:rFonts w:ascii="Times New Roman" w:eastAsia="Times New Roman" w:hAnsi="Times New Roman" w:cs="Times New Roman"/>
          <w:bCs/>
          <w:sz w:val="24"/>
          <w:szCs w:val="24"/>
          <w:lang w:eastAsia="tr-TR"/>
        </w:rPr>
        <w:t>unnecessary</w:t>
      </w:r>
      <w:r w:rsidRPr="00B4537D">
        <w:rPr>
          <w:rFonts w:ascii="Times New Roman" w:eastAsia="Times New Roman" w:hAnsi="Times New Roman" w:cs="Times New Roman"/>
          <w:bCs/>
          <w:sz w:val="24"/>
          <w:szCs w:val="24"/>
          <w:lang w:eastAsia="tr-TR"/>
        </w:rPr>
        <w:t xml:space="preserve">, you can proceed directly to the Conclusion and </w:t>
      </w:r>
      <w:r w:rsidR="00B12D7F">
        <w:rPr>
          <w:rFonts w:ascii="Times New Roman" w:eastAsia="Times New Roman" w:hAnsi="Times New Roman" w:cs="Times New Roman"/>
          <w:bCs/>
          <w:sz w:val="24"/>
          <w:szCs w:val="24"/>
          <w:lang w:eastAsia="tr-TR"/>
        </w:rPr>
        <w:t>Recommendations</w:t>
      </w:r>
      <w:r w:rsidRPr="00B4537D">
        <w:rPr>
          <w:rFonts w:ascii="Times New Roman" w:eastAsia="Times New Roman" w:hAnsi="Times New Roman" w:cs="Times New Roman"/>
          <w:bCs/>
          <w:sz w:val="24"/>
          <w:szCs w:val="24"/>
          <w:lang w:eastAsia="tr-TR"/>
        </w:rPr>
        <w:t xml:space="preserve"> section.</w:t>
      </w:r>
    </w:p>
    <w:p w14:paraId="4991CD6F" w14:textId="77777777" w:rsidR="00B11A90" w:rsidRDefault="00B4537D" w:rsidP="00B4537D">
      <w:pPr>
        <w:rPr>
          <w:rFonts w:ascii="Times New Roman" w:eastAsia="Times New Roman" w:hAnsi="Times New Roman" w:cs="Times New Roman"/>
          <w:b/>
          <w:sz w:val="24"/>
          <w:szCs w:val="24"/>
          <w:lang w:eastAsia="tr-TR"/>
        </w:rPr>
      </w:pPr>
      <w:r w:rsidRPr="00B4537D">
        <w:rPr>
          <w:rFonts w:ascii="Times New Roman" w:eastAsia="Times New Roman" w:hAnsi="Times New Roman" w:cs="Times New Roman"/>
          <w:b/>
          <w:sz w:val="24"/>
          <w:szCs w:val="24"/>
          <w:lang w:eastAsia="tr-TR"/>
        </w:rPr>
        <w:t xml:space="preserve"> </w:t>
      </w:r>
    </w:p>
    <w:p w14:paraId="2E800F64" w14:textId="77777777" w:rsidR="00B11A90" w:rsidRDefault="00B11A90" w:rsidP="00B4537D">
      <w:pPr>
        <w:rPr>
          <w:rFonts w:ascii="Times New Roman" w:eastAsia="Times New Roman" w:hAnsi="Times New Roman" w:cs="Times New Roman"/>
          <w:b/>
          <w:sz w:val="24"/>
          <w:szCs w:val="24"/>
          <w:lang w:eastAsia="tr-TR"/>
        </w:rPr>
      </w:pPr>
    </w:p>
    <w:p w14:paraId="01DB35B1" w14:textId="77777777" w:rsidR="00B11A90" w:rsidRDefault="00B11A90" w:rsidP="00B4537D">
      <w:pPr>
        <w:rPr>
          <w:rFonts w:ascii="Times New Roman" w:eastAsia="Times New Roman" w:hAnsi="Times New Roman" w:cs="Times New Roman"/>
          <w:b/>
          <w:sz w:val="24"/>
          <w:szCs w:val="24"/>
          <w:lang w:eastAsia="tr-TR"/>
        </w:rPr>
      </w:pPr>
    </w:p>
    <w:p w14:paraId="51A769EB" w14:textId="77777777" w:rsidR="00B11A90" w:rsidRDefault="00B11A90" w:rsidP="00B4537D">
      <w:pPr>
        <w:rPr>
          <w:rFonts w:ascii="Times New Roman" w:eastAsia="Times New Roman" w:hAnsi="Times New Roman" w:cs="Times New Roman"/>
          <w:b/>
          <w:sz w:val="24"/>
          <w:szCs w:val="24"/>
          <w:lang w:eastAsia="tr-TR"/>
        </w:rPr>
      </w:pPr>
    </w:p>
    <w:p w14:paraId="1E973311" w14:textId="77777777" w:rsidR="00B11A90" w:rsidRDefault="00B11A90" w:rsidP="00B4537D">
      <w:pPr>
        <w:rPr>
          <w:rFonts w:ascii="Times New Roman" w:eastAsia="Times New Roman" w:hAnsi="Times New Roman" w:cs="Times New Roman"/>
          <w:b/>
          <w:sz w:val="24"/>
          <w:szCs w:val="24"/>
          <w:lang w:eastAsia="tr-TR"/>
        </w:rPr>
      </w:pPr>
    </w:p>
    <w:p w14:paraId="298EE3BA" w14:textId="77777777" w:rsidR="00B11A90" w:rsidRDefault="00B11A90" w:rsidP="00B4537D">
      <w:pPr>
        <w:rPr>
          <w:rFonts w:ascii="Times New Roman" w:eastAsia="Times New Roman" w:hAnsi="Times New Roman" w:cs="Times New Roman"/>
          <w:b/>
          <w:sz w:val="24"/>
          <w:szCs w:val="24"/>
          <w:lang w:eastAsia="tr-TR"/>
        </w:rPr>
      </w:pPr>
    </w:p>
    <w:p w14:paraId="69C31429" w14:textId="77777777" w:rsidR="00B11A90" w:rsidRDefault="00B11A90" w:rsidP="00B4537D">
      <w:pPr>
        <w:rPr>
          <w:rFonts w:ascii="Times New Roman" w:eastAsia="Times New Roman" w:hAnsi="Times New Roman" w:cs="Times New Roman"/>
          <w:b/>
          <w:sz w:val="24"/>
          <w:szCs w:val="24"/>
          <w:lang w:eastAsia="tr-TR"/>
        </w:rPr>
      </w:pPr>
    </w:p>
    <w:p w14:paraId="7BE94E92" w14:textId="77777777" w:rsidR="00B11A90" w:rsidRDefault="00B11A90" w:rsidP="00B4537D">
      <w:pPr>
        <w:rPr>
          <w:rFonts w:ascii="Times New Roman" w:eastAsia="Times New Roman" w:hAnsi="Times New Roman" w:cs="Times New Roman"/>
          <w:b/>
          <w:sz w:val="24"/>
          <w:szCs w:val="24"/>
          <w:lang w:eastAsia="tr-TR"/>
        </w:rPr>
      </w:pPr>
    </w:p>
    <w:p w14:paraId="40782389" w14:textId="77777777" w:rsidR="00B11A90" w:rsidRDefault="00B11A90" w:rsidP="00B4537D">
      <w:pPr>
        <w:rPr>
          <w:rFonts w:ascii="Times New Roman" w:eastAsia="Times New Roman" w:hAnsi="Times New Roman" w:cs="Times New Roman"/>
          <w:b/>
          <w:sz w:val="24"/>
          <w:szCs w:val="24"/>
          <w:lang w:eastAsia="tr-TR"/>
        </w:rPr>
      </w:pPr>
    </w:p>
    <w:p w14:paraId="5BF81935" w14:textId="77777777" w:rsidR="00B11A90" w:rsidRDefault="00B11A90" w:rsidP="00B4537D">
      <w:pPr>
        <w:rPr>
          <w:rFonts w:ascii="Times New Roman" w:eastAsia="Times New Roman" w:hAnsi="Times New Roman" w:cs="Times New Roman"/>
          <w:b/>
          <w:sz w:val="24"/>
          <w:szCs w:val="24"/>
          <w:lang w:eastAsia="tr-TR"/>
        </w:rPr>
      </w:pPr>
    </w:p>
    <w:p w14:paraId="57EBE94F" w14:textId="77777777" w:rsidR="00B11A90" w:rsidRDefault="00B11A90" w:rsidP="00B4537D">
      <w:pPr>
        <w:rPr>
          <w:rFonts w:ascii="Times New Roman" w:eastAsia="Times New Roman" w:hAnsi="Times New Roman" w:cs="Times New Roman"/>
          <w:b/>
          <w:sz w:val="24"/>
          <w:szCs w:val="24"/>
          <w:lang w:eastAsia="tr-TR"/>
        </w:rPr>
      </w:pPr>
    </w:p>
    <w:p w14:paraId="10625A7D" w14:textId="77777777" w:rsidR="00B11A90" w:rsidRDefault="00B11A90" w:rsidP="00B4537D">
      <w:pPr>
        <w:rPr>
          <w:rFonts w:ascii="Times New Roman" w:eastAsia="Times New Roman" w:hAnsi="Times New Roman" w:cs="Times New Roman"/>
          <w:b/>
          <w:sz w:val="24"/>
          <w:szCs w:val="24"/>
          <w:lang w:eastAsia="tr-TR"/>
        </w:rPr>
      </w:pPr>
    </w:p>
    <w:p w14:paraId="28361845" w14:textId="77777777" w:rsidR="00B11A90" w:rsidRDefault="00B11A90" w:rsidP="00B4537D">
      <w:pPr>
        <w:rPr>
          <w:rFonts w:ascii="Times New Roman" w:eastAsia="Times New Roman" w:hAnsi="Times New Roman" w:cs="Times New Roman"/>
          <w:b/>
          <w:sz w:val="24"/>
          <w:szCs w:val="24"/>
          <w:lang w:eastAsia="tr-TR"/>
        </w:rPr>
      </w:pPr>
    </w:p>
    <w:p w14:paraId="3E4DE502" w14:textId="77777777" w:rsidR="00B11A90" w:rsidRDefault="00B11A90" w:rsidP="00B4537D">
      <w:pPr>
        <w:rPr>
          <w:rFonts w:ascii="Times New Roman" w:eastAsia="Times New Roman" w:hAnsi="Times New Roman" w:cs="Times New Roman"/>
          <w:b/>
          <w:sz w:val="24"/>
          <w:szCs w:val="24"/>
          <w:lang w:eastAsia="tr-TR"/>
        </w:rPr>
      </w:pPr>
    </w:p>
    <w:p w14:paraId="4D5764AD" w14:textId="77777777" w:rsidR="00B11A90" w:rsidRDefault="00B11A90" w:rsidP="00B4537D">
      <w:pPr>
        <w:rPr>
          <w:rFonts w:ascii="Times New Roman" w:eastAsia="Times New Roman" w:hAnsi="Times New Roman" w:cs="Times New Roman"/>
          <w:b/>
          <w:sz w:val="24"/>
          <w:szCs w:val="24"/>
          <w:lang w:eastAsia="tr-TR"/>
        </w:rPr>
      </w:pPr>
    </w:p>
    <w:p w14:paraId="2CBE30B8" w14:textId="77777777" w:rsidR="00B11A90" w:rsidRDefault="00B11A90" w:rsidP="00B4537D">
      <w:pPr>
        <w:rPr>
          <w:rFonts w:ascii="Times New Roman" w:eastAsia="Times New Roman" w:hAnsi="Times New Roman" w:cs="Times New Roman"/>
          <w:b/>
          <w:sz w:val="24"/>
          <w:szCs w:val="24"/>
          <w:lang w:eastAsia="tr-TR"/>
        </w:rPr>
      </w:pPr>
    </w:p>
    <w:p w14:paraId="175FBD97" w14:textId="77777777" w:rsidR="00B11A90" w:rsidRDefault="00B11A90" w:rsidP="00B4537D">
      <w:pPr>
        <w:rPr>
          <w:rFonts w:ascii="Times New Roman" w:eastAsia="Times New Roman" w:hAnsi="Times New Roman" w:cs="Times New Roman"/>
          <w:b/>
          <w:sz w:val="24"/>
          <w:szCs w:val="24"/>
          <w:lang w:eastAsia="tr-TR"/>
        </w:rPr>
      </w:pPr>
    </w:p>
    <w:p w14:paraId="4EF90CEA" w14:textId="77777777" w:rsidR="00B11A90" w:rsidRDefault="00B11A90" w:rsidP="00B4537D">
      <w:pPr>
        <w:rPr>
          <w:rFonts w:ascii="Times New Roman" w:eastAsia="Times New Roman" w:hAnsi="Times New Roman" w:cs="Times New Roman"/>
          <w:b/>
          <w:sz w:val="24"/>
          <w:szCs w:val="24"/>
          <w:lang w:eastAsia="tr-TR"/>
        </w:rPr>
      </w:pPr>
    </w:p>
    <w:p w14:paraId="4D7719FF" w14:textId="7982EB0B" w:rsidR="00B4537D" w:rsidRPr="00B60911" w:rsidRDefault="00B4537D" w:rsidP="006D6535">
      <w:pPr>
        <w:spacing w:after="0"/>
        <w:rPr>
          <w:rFonts w:ascii="Times New Roman" w:eastAsia="Times New Roman" w:hAnsi="Times New Roman" w:cs="Times New Roman"/>
          <w:b/>
          <w:sz w:val="26"/>
          <w:szCs w:val="26"/>
          <w:lang w:eastAsia="tr-TR"/>
        </w:rPr>
      </w:pPr>
      <w:r w:rsidRPr="00B60911">
        <w:rPr>
          <w:rFonts w:ascii="Times New Roman" w:eastAsia="Times New Roman" w:hAnsi="Times New Roman" w:cs="Times New Roman"/>
          <w:b/>
          <w:sz w:val="26"/>
          <w:szCs w:val="26"/>
          <w:lang w:eastAsia="tr-TR"/>
        </w:rPr>
        <w:lastRenderedPageBreak/>
        <w:t>6. CONCLUSION AND RECOMMENDATIONS</w:t>
      </w:r>
    </w:p>
    <w:p w14:paraId="78943AA2" w14:textId="77777777" w:rsidR="006D6535" w:rsidRDefault="006D6535" w:rsidP="006D6535">
      <w:pPr>
        <w:spacing w:after="0"/>
        <w:jc w:val="both"/>
        <w:rPr>
          <w:rFonts w:ascii="Times New Roman" w:eastAsia="Times New Roman" w:hAnsi="Times New Roman" w:cs="Times New Roman"/>
          <w:bCs/>
          <w:sz w:val="24"/>
          <w:szCs w:val="24"/>
          <w:lang w:eastAsia="tr-TR"/>
        </w:rPr>
      </w:pPr>
    </w:p>
    <w:p w14:paraId="76F55725" w14:textId="7A091BF9" w:rsidR="00B4537D" w:rsidRDefault="00B4537D" w:rsidP="006D6535">
      <w:pPr>
        <w:spacing w:after="0"/>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This section should be “CONCLUSION” or “CONCLUSION AND RECOMMENDATIONS” with the section number. This section, created in the last chapter of the thesis, includes a summary of the research problem, method, interpretation of each result, </w:t>
      </w:r>
      <w:r w:rsidR="00570CAA">
        <w:rPr>
          <w:rFonts w:ascii="Times New Roman" w:eastAsia="Times New Roman" w:hAnsi="Times New Roman" w:cs="Times New Roman"/>
          <w:bCs/>
          <w:sz w:val="24"/>
          <w:szCs w:val="24"/>
          <w:lang w:eastAsia="tr-TR"/>
        </w:rPr>
        <w:t>study limitations</w:t>
      </w:r>
      <w:r w:rsidRPr="00B4537D">
        <w:rPr>
          <w:rFonts w:ascii="Times New Roman" w:eastAsia="Times New Roman" w:hAnsi="Times New Roman" w:cs="Times New Roman"/>
          <w:bCs/>
          <w:sz w:val="24"/>
          <w:szCs w:val="24"/>
          <w:lang w:eastAsia="tr-TR"/>
        </w:rPr>
        <w:t xml:space="preserve"> and future applications of the findings. The last sectio</w:t>
      </w:r>
      <w:r w:rsidR="006D6535">
        <w:rPr>
          <w:rFonts w:ascii="Times New Roman" w:eastAsia="Times New Roman" w:hAnsi="Times New Roman" w:cs="Times New Roman"/>
          <w:bCs/>
          <w:sz w:val="24"/>
          <w:szCs w:val="24"/>
          <w:lang w:eastAsia="tr-TR"/>
        </w:rPr>
        <w:t>n title is given to “CONCLUSION</w:t>
      </w:r>
      <w:r w:rsidRPr="00B4537D">
        <w:rPr>
          <w:rFonts w:ascii="Times New Roman" w:eastAsia="Times New Roman" w:hAnsi="Times New Roman" w:cs="Times New Roman"/>
          <w:bCs/>
          <w:sz w:val="24"/>
          <w:szCs w:val="24"/>
          <w:lang w:eastAsia="tr-TR"/>
        </w:rPr>
        <w:t xml:space="preserve"> AND RECOMMENDATIONS</w:t>
      </w:r>
      <w:r w:rsidR="00B12D7F">
        <w:rPr>
          <w:rFonts w:ascii="Times New Roman" w:eastAsia="Times New Roman" w:hAnsi="Times New Roman" w:cs="Times New Roman"/>
          <w:bCs/>
          <w:sz w:val="24"/>
          <w:szCs w:val="24"/>
          <w:lang w:eastAsia="tr-TR"/>
        </w:rPr>
        <w:t>.”</w:t>
      </w:r>
    </w:p>
    <w:p w14:paraId="5DC6754F" w14:textId="77777777" w:rsidR="006D6535" w:rsidRPr="00B4537D" w:rsidRDefault="006D6535" w:rsidP="006D6535">
      <w:pPr>
        <w:spacing w:after="0"/>
        <w:jc w:val="both"/>
        <w:rPr>
          <w:rFonts w:ascii="Times New Roman" w:eastAsia="Times New Roman" w:hAnsi="Times New Roman" w:cs="Times New Roman"/>
          <w:bCs/>
          <w:sz w:val="24"/>
          <w:szCs w:val="24"/>
          <w:lang w:eastAsia="tr-TR"/>
        </w:rPr>
      </w:pPr>
    </w:p>
    <w:p w14:paraId="22DED400" w14:textId="49D92EB2"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The </w:t>
      </w:r>
      <w:r w:rsidR="00B12D7F">
        <w:rPr>
          <w:rFonts w:ascii="Times New Roman" w:eastAsia="Times New Roman" w:hAnsi="Times New Roman" w:cs="Times New Roman"/>
          <w:bCs/>
          <w:sz w:val="24"/>
          <w:szCs w:val="24"/>
          <w:lang w:eastAsia="tr-TR"/>
        </w:rPr>
        <w:t>critical</w:t>
      </w:r>
      <w:r w:rsidRPr="00B4537D">
        <w:rPr>
          <w:rFonts w:ascii="Times New Roman" w:eastAsia="Times New Roman" w:hAnsi="Times New Roman" w:cs="Times New Roman"/>
          <w:bCs/>
          <w:sz w:val="24"/>
          <w:szCs w:val="24"/>
          <w:lang w:eastAsia="tr-TR"/>
        </w:rPr>
        <w:t xml:space="preserve"> thing in this part is to determine and interpret the most important statistical results related to the research. While examining each </w:t>
      </w:r>
      <w:r w:rsidR="00B12D7F">
        <w:rPr>
          <w:rFonts w:ascii="Times New Roman" w:eastAsia="Times New Roman" w:hAnsi="Times New Roman" w:cs="Times New Roman"/>
          <w:bCs/>
          <w:sz w:val="24"/>
          <w:szCs w:val="24"/>
          <w:lang w:eastAsia="tr-TR"/>
        </w:rPr>
        <w:t>significant</w:t>
      </w:r>
      <w:r w:rsidRPr="00B4537D">
        <w:rPr>
          <w:rFonts w:ascii="Times New Roman" w:eastAsia="Times New Roman" w:hAnsi="Times New Roman" w:cs="Times New Roman"/>
          <w:bCs/>
          <w:sz w:val="24"/>
          <w:szCs w:val="24"/>
          <w:lang w:eastAsia="tr-TR"/>
        </w:rPr>
        <w:t xml:space="preserve"> result;</w:t>
      </w:r>
    </w:p>
    <w:p w14:paraId="5977C87C" w14:textId="169627B0"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 Is this result </w:t>
      </w:r>
      <w:r w:rsidR="00B12D7F">
        <w:rPr>
          <w:rFonts w:ascii="Times New Roman" w:eastAsia="Times New Roman" w:hAnsi="Times New Roman" w:cs="Times New Roman"/>
          <w:bCs/>
          <w:sz w:val="24"/>
          <w:szCs w:val="24"/>
          <w:lang w:eastAsia="tr-TR"/>
        </w:rPr>
        <w:t>significant</w:t>
      </w:r>
      <w:r w:rsidRPr="00B4537D">
        <w:rPr>
          <w:rFonts w:ascii="Times New Roman" w:eastAsia="Times New Roman" w:hAnsi="Times New Roman" w:cs="Times New Roman"/>
          <w:bCs/>
          <w:sz w:val="24"/>
          <w:szCs w:val="24"/>
          <w:lang w:eastAsia="tr-TR"/>
        </w:rPr>
        <w:t>? From where?</w:t>
      </w:r>
    </w:p>
    <w:p w14:paraId="635317A2"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Is the result consistent with previous research? If it's not consistent, why?</w:t>
      </w:r>
    </w:p>
    <w:p w14:paraId="05BE92D9"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Can the result be expressed from different perspectives?</w:t>
      </w:r>
    </w:p>
    <w:p w14:paraId="7B143F02"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Are there any alternative forms of expression that take precedence?</w:t>
      </w:r>
    </w:p>
    <w:p w14:paraId="52C22810" w14:textId="21857D5F"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 Is the result </w:t>
      </w:r>
      <w:r w:rsidR="00B12D7F">
        <w:rPr>
          <w:rFonts w:ascii="Times New Roman" w:eastAsia="Times New Roman" w:hAnsi="Times New Roman" w:cs="Times New Roman"/>
          <w:bCs/>
          <w:sz w:val="24"/>
          <w:szCs w:val="24"/>
          <w:lang w:eastAsia="tr-TR"/>
        </w:rPr>
        <w:t>significant</w:t>
      </w:r>
      <w:r w:rsidRPr="00B4537D">
        <w:rPr>
          <w:rFonts w:ascii="Times New Roman" w:eastAsia="Times New Roman" w:hAnsi="Times New Roman" w:cs="Times New Roman"/>
          <w:bCs/>
          <w:sz w:val="24"/>
          <w:szCs w:val="24"/>
          <w:lang w:eastAsia="tr-TR"/>
        </w:rPr>
        <w:t xml:space="preserve"> for further research in different settings?</w:t>
      </w:r>
    </w:p>
    <w:p w14:paraId="7D87BCDC"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If the result leads to further research, what might these research be?</w:t>
      </w:r>
    </w:p>
    <w:p w14:paraId="5B6535F6" w14:textId="77777777" w:rsidR="00B4537D" w:rsidRPr="00B4537D" w:rsidRDefault="00B4537D" w:rsidP="00B11A90">
      <w:pPr>
        <w:spacing w:after="0"/>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The questions must be answered.</w:t>
      </w:r>
    </w:p>
    <w:p w14:paraId="6BC5453C" w14:textId="77777777" w:rsidR="00B11A90" w:rsidRDefault="00B11A90" w:rsidP="00B11A90">
      <w:pPr>
        <w:spacing w:after="0"/>
        <w:rPr>
          <w:rFonts w:ascii="Times New Roman" w:eastAsia="Times New Roman" w:hAnsi="Times New Roman" w:cs="Times New Roman"/>
          <w:bCs/>
          <w:sz w:val="24"/>
          <w:szCs w:val="24"/>
          <w:lang w:eastAsia="tr-TR"/>
        </w:rPr>
      </w:pPr>
    </w:p>
    <w:p w14:paraId="658C3C67" w14:textId="4B2F50A2" w:rsidR="00B4537D" w:rsidRPr="00B4537D" w:rsidRDefault="00B4537D" w:rsidP="00B11A90">
      <w:pPr>
        <w:spacing w:after="0"/>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The answers to the questions above are </w:t>
      </w:r>
      <w:r w:rsidR="00B12D7F">
        <w:rPr>
          <w:rFonts w:ascii="Times New Roman" w:eastAsia="Times New Roman" w:hAnsi="Times New Roman" w:cs="Times New Roman"/>
          <w:bCs/>
          <w:sz w:val="24"/>
          <w:szCs w:val="24"/>
          <w:lang w:eastAsia="tr-TR"/>
        </w:rPr>
        <w:t>critical</w:t>
      </w:r>
      <w:r w:rsidRPr="00B4537D">
        <w:rPr>
          <w:rFonts w:ascii="Times New Roman" w:eastAsia="Times New Roman" w:hAnsi="Times New Roman" w:cs="Times New Roman"/>
          <w:bCs/>
          <w:sz w:val="24"/>
          <w:szCs w:val="24"/>
          <w:lang w:eastAsia="tr-TR"/>
        </w:rPr>
        <w:t xml:space="preserve"> for those who will read the research and apply the results.</w:t>
      </w:r>
    </w:p>
    <w:p w14:paraId="09FDF5D4" w14:textId="77777777" w:rsidR="00B11A90" w:rsidRDefault="00B11A90" w:rsidP="00B11A90">
      <w:pPr>
        <w:spacing w:after="0"/>
        <w:jc w:val="both"/>
        <w:rPr>
          <w:rFonts w:ascii="Times New Roman" w:eastAsia="Times New Roman" w:hAnsi="Times New Roman" w:cs="Times New Roman"/>
          <w:bCs/>
          <w:sz w:val="24"/>
          <w:szCs w:val="24"/>
          <w:lang w:eastAsia="tr-TR"/>
        </w:rPr>
      </w:pPr>
    </w:p>
    <w:p w14:paraId="32436C7D" w14:textId="683B5527" w:rsidR="00B4537D" w:rsidRPr="00B4537D" w:rsidRDefault="00B12D7F" w:rsidP="00B11A90">
      <w:pPr>
        <w:spacing w:after="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Considering</w:t>
      </w:r>
      <w:r w:rsidR="00B4537D" w:rsidRPr="00B4537D">
        <w:rPr>
          <w:rFonts w:ascii="Times New Roman" w:eastAsia="Times New Roman" w:hAnsi="Times New Roman" w:cs="Times New Roman"/>
          <w:bCs/>
          <w:sz w:val="24"/>
          <w:szCs w:val="24"/>
          <w:lang w:eastAsia="tr-TR"/>
        </w:rPr>
        <w:t xml:space="preserve"> the research conducted by others, the similarities and differences between the results and the ideas put forward should be clarified and reinforced. Points already expressed should not be emphasized again and again. Each statement should strengthen the researcher's conclusions while broadening the reader's horizons about the problem. Some basic questions about the research can be raised, but </w:t>
      </w:r>
      <w:r>
        <w:rPr>
          <w:rFonts w:ascii="Times New Roman" w:eastAsia="Times New Roman" w:hAnsi="Times New Roman" w:cs="Times New Roman"/>
          <w:bCs/>
          <w:sz w:val="24"/>
          <w:szCs w:val="24"/>
          <w:lang w:eastAsia="tr-TR"/>
        </w:rPr>
        <w:t>only some issues</w:t>
      </w:r>
      <w:r w:rsidR="00B4537D" w:rsidRPr="00B4537D">
        <w:rPr>
          <w:rFonts w:ascii="Times New Roman" w:eastAsia="Times New Roman" w:hAnsi="Times New Roman" w:cs="Times New Roman"/>
          <w:bCs/>
          <w:sz w:val="24"/>
          <w:szCs w:val="24"/>
          <w:lang w:eastAsia="tr-TR"/>
        </w:rPr>
        <w:t xml:space="preserve"> should be addressed and negative results should be accepted without being ignored.</w:t>
      </w:r>
    </w:p>
    <w:p w14:paraId="6ECC7033" w14:textId="77777777" w:rsidR="00B11A90" w:rsidRDefault="00B11A90" w:rsidP="00B11A90">
      <w:pPr>
        <w:spacing w:after="0"/>
        <w:jc w:val="both"/>
        <w:rPr>
          <w:rFonts w:ascii="Times New Roman" w:eastAsia="Times New Roman" w:hAnsi="Times New Roman" w:cs="Times New Roman"/>
          <w:bCs/>
          <w:sz w:val="24"/>
          <w:szCs w:val="24"/>
          <w:lang w:eastAsia="tr-TR"/>
        </w:rPr>
      </w:pPr>
    </w:p>
    <w:p w14:paraId="772B57FD" w14:textId="77777777" w:rsidR="00B4537D" w:rsidRPr="00B4537D" w:rsidRDefault="00B4537D" w:rsidP="00B11A90">
      <w:pPr>
        <w:spacing w:after="0"/>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lastRenderedPageBreak/>
        <w:t>Polemics and simple discussions should not be included. The theoretical and practical results of the research can be revealed and suggestions can be made for improvement or a new research can be recommended.</w:t>
      </w:r>
    </w:p>
    <w:p w14:paraId="54DB79DF" w14:textId="77777777" w:rsidR="00B4537D" w:rsidRPr="00B4537D" w:rsidRDefault="00B4537D" w:rsidP="00B4537D">
      <w:pPr>
        <w:rPr>
          <w:rFonts w:ascii="Times New Roman" w:eastAsia="Times New Roman" w:hAnsi="Times New Roman" w:cs="Times New Roman"/>
          <w:b/>
          <w:sz w:val="24"/>
          <w:szCs w:val="24"/>
          <w:lang w:eastAsia="tr-TR"/>
        </w:rPr>
      </w:pPr>
    </w:p>
    <w:p w14:paraId="02DF4EAF"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These explanations should be brief and the following questions should be considered.</w:t>
      </w:r>
    </w:p>
    <w:p w14:paraId="10EBE8A6"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1. What did the research contribute to science?</w:t>
      </w:r>
    </w:p>
    <w:p w14:paraId="4548DC3B" w14:textId="77777777"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2. How did the study contribute to solving an original problem?</w:t>
      </w:r>
    </w:p>
    <w:p w14:paraId="1735988E" w14:textId="4CBCD70A"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3. What conclusions can be drawn from the research </w:t>
      </w:r>
      <w:r w:rsidR="00570CAA">
        <w:rPr>
          <w:rFonts w:ascii="Times New Roman" w:eastAsia="Times New Roman" w:hAnsi="Times New Roman" w:cs="Times New Roman"/>
          <w:bCs/>
          <w:sz w:val="24"/>
          <w:szCs w:val="24"/>
          <w:lang w:eastAsia="tr-TR"/>
        </w:rPr>
        <w:t>regarding</w:t>
      </w:r>
      <w:r w:rsidRPr="00B4537D">
        <w:rPr>
          <w:rFonts w:ascii="Times New Roman" w:eastAsia="Times New Roman" w:hAnsi="Times New Roman" w:cs="Times New Roman"/>
          <w:bCs/>
          <w:sz w:val="24"/>
          <w:szCs w:val="24"/>
          <w:lang w:eastAsia="tr-TR"/>
        </w:rPr>
        <w:t xml:space="preserve"> theory and practice?</w:t>
      </w:r>
    </w:p>
    <w:p w14:paraId="35EFA7B9" w14:textId="23E73F01" w:rsidR="00B4537D"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The answers to these questions will reveal the researcher's fundamental </w:t>
      </w:r>
      <w:r w:rsidR="00570CAA">
        <w:rPr>
          <w:rFonts w:ascii="Times New Roman" w:eastAsia="Times New Roman" w:hAnsi="Times New Roman" w:cs="Times New Roman"/>
          <w:bCs/>
          <w:sz w:val="24"/>
          <w:szCs w:val="24"/>
          <w:lang w:eastAsia="tr-TR"/>
        </w:rPr>
        <w:t>scientific contributions</w:t>
      </w:r>
      <w:r w:rsidRPr="00B4537D">
        <w:rPr>
          <w:rFonts w:ascii="Times New Roman" w:eastAsia="Times New Roman" w:hAnsi="Times New Roman" w:cs="Times New Roman"/>
          <w:bCs/>
          <w:sz w:val="24"/>
          <w:szCs w:val="24"/>
          <w:lang w:eastAsia="tr-TR"/>
        </w:rPr>
        <w:t>.</w:t>
      </w:r>
    </w:p>
    <w:p w14:paraId="60F76174" w14:textId="68E1C248" w:rsidR="00396C94" w:rsidRPr="00B4537D" w:rsidRDefault="00B4537D" w:rsidP="00B4537D">
      <w:pPr>
        <w:jc w:val="both"/>
        <w:rPr>
          <w:rFonts w:ascii="Times New Roman" w:eastAsia="Times New Roman" w:hAnsi="Times New Roman" w:cs="Times New Roman"/>
          <w:bCs/>
          <w:sz w:val="24"/>
          <w:szCs w:val="24"/>
          <w:lang w:eastAsia="tr-TR"/>
        </w:rPr>
      </w:pPr>
      <w:r w:rsidRPr="00B4537D">
        <w:rPr>
          <w:rFonts w:ascii="Times New Roman" w:eastAsia="Times New Roman" w:hAnsi="Times New Roman" w:cs="Times New Roman"/>
          <w:bCs/>
          <w:sz w:val="24"/>
          <w:szCs w:val="24"/>
          <w:lang w:eastAsia="tr-TR"/>
        </w:rPr>
        <w:t xml:space="preserve">Recommendations made should be based on research. Purpose and sub-objectives of the research, hypotheses, etc. It must be taken into attention. Suggestions should </w:t>
      </w:r>
      <w:r w:rsidR="00B12D7F">
        <w:rPr>
          <w:rFonts w:ascii="Times New Roman" w:eastAsia="Times New Roman" w:hAnsi="Times New Roman" w:cs="Times New Roman"/>
          <w:bCs/>
          <w:sz w:val="24"/>
          <w:szCs w:val="24"/>
          <w:lang w:eastAsia="tr-TR"/>
        </w:rPr>
        <w:t xml:space="preserve">only be made on topics </w:t>
      </w:r>
      <w:r w:rsidRPr="00B4537D">
        <w:rPr>
          <w:rFonts w:ascii="Times New Roman" w:eastAsia="Times New Roman" w:hAnsi="Times New Roman" w:cs="Times New Roman"/>
          <w:bCs/>
          <w:sz w:val="24"/>
          <w:szCs w:val="24"/>
          <w:lang w:eastAsia="tr-TR"/>
        </w:rPr>
        <w:t xml:space="preserve">directly related to the research. While making suggestions, the program, teacher, student, families, etc. are </w:t>
      </w:r>
      <w:r w:rsidR="00570CAA">
        <w:rPr>
          <w:rFonts w:ascii="Times New Roman" w:eastAsia="Times New Roman" w:hAnsi="Times New Roman" w:cs="Times New Roman"/>
          <w:bCs/>
          <w:sz w:val="24"/>
          <w:szCs w:val="24"/>
          <w:lang w:eastAsia="tr-TR"/>
        </w:rPr>
        <w:t>considered</w:t>
      </w:r>
      <w:r w:rsidR="00FB5862">
        <w:rPr>
          <w:rFonts w:ascii="Times New Roman" w:eastAsia="Times New Roman" w:hAnsi="Times New Roman" w:cs="Times New Roman"/>
          <w:bCs/>
          <w:sz w:val="24"/>
          <w:szCs w:val="24"/>
          <w:lang w:eastAsia="tr-TR"/>
        </w:rPr>
        <w:t xml:space="preserve"> and </w:t>
      </w:r>
      <w:r w:rsidRPr="00B4537D">
        <w:rPr>
          <w:rFonts w:ascii="Times New Roman" w:eastAsia="Times New Roman" w:hAnsi="Times New Roman" w:cs="Times New Roman"/>
          <w:bCs/>
          <w:sz w:val="24"/>
          <w:szCs w:val="24"/>
          <w:lang w:eastAsia="tr-TR"/>
        </w:rPr>
        <w:t>can be classified from different aspects.</w:t>
      </w:r>
      <w:r w:rsidR="00396C94" w:rsidRPr="00B4537D">
        <w:rPr>
          <w:rFonts w:ascii="Times New Roman" w:eastAsia="Times New Roman" w:hAnsi="Times New Roman" w:cs="Times New Roman"/>
          <w:bCs/>
          <w:sz w:val="24"/>
          <w:szCs w:val="24"/>
          <w:lang w:eastAsia="tr-TR"/>
        </w:rPr>
        <w:br w:type="page"/>
      </w:r>
    </w:p>
    <w:bookmarkEnd w:id="17"/>
    <w:p w14:paraId="46095B4F" w14:textId="503AF0E8" w:rsidR="009C4343" w:rsidRDefault="003B5103" w:rsidP="002E4BA2">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REFERENCES</w:t>
      </w:r>
    </w:p>
    <w:p w14:paraId="7000AE14" w14:textId="77777777" w:rsidR="002E4BA2" w:rsidRDefault="002E4BA2" w:rsidP="002E4BA2">
      <w:pPr>
        <w:spacing w:after="0"/>
        <w:jc w:val="center"/>
        <w:rPr>
          <w:rFonts w:ascii="Times New Roman" w:hAnsi="Times New Roman" w:cs="Times New Roman"/>
          <w:b/>
          <w:color w:val="000000"/>
          <w:sz w:val="24"/>
          <w:szCs w:val="24"/>
        </w:rPr>
      </w:pPr>
    </w:p>
    <w:p w14:paraId="652320F0" w14:textId="77777777" w:rsidR="00031DCB" w:rsidRDefault="00031DCB" w:rsidP="00031DCB">
      <w:pPr>
        <w:widowControl w:val="0"/>
        <w:autoSpaceDE w:val="0"/>
        <w:autoSpaceDN w:val="0"/>
        <w:adjustRightInd w:val="0"/>
        <w:spacing w:after="0" w:line="240" w:lineRule="auto"/>
        <w:ind w:left="567" w:hanging="567"/>
        <w:jc w:val="both"/>
        <w:rPr>
          <w:rFonts w:ascii="Times New Roman" w:hAnsi="Times New Roman" w:cs="Times New Roman"/>
          <w:sz w:val="24"/>
          <w:szCs w:val="24"/>
          <w:lang w:val="en-US"/>
        </w:rPr>
      </w:pPr>
      <w:r w:rsidRPr="00396C94">
        <w:rPr>
          <w:rFonts w:ascii="Times New Roman" w:hAnsi="Times New Roman" w:cs="Times New Roman"/>
          <w:sz w:val="24"/>
          <w:szCs w:val="24"/>
          <w:lang w:val="en-US"/>
        </w:rPr>
        <w:t xml:space="preserve">Australian Bureau of Statistics. (1991). </w:t>
      </w:r>
      <w:r w:rsidRPr="00396C94">
        <w:rPr>
          <w:rFonts w:ascii="Times New Roman" w:hAnsi="Times New Roman" w:cs="Times New Roman"/>
          <w:i/>
          <w:sz w:val="24"/>
          <w:szCs w:val="24"/>
          <w:lang w:val="en-US"/>
        </w:rPr>
        <w:t>Estimated resident population by age and sex in statistical local areas</w:t>
      </w:r>
      <w:r w:rsidRPr="00396C94">
        <w:rPr>
          <w:rFonts w:ascii="Times New Roman" w:hAnsi="Times New Roman" w:cs="Times New Roman"/>
          <w:sz w:val="24"/>
          <w:szCs w:val="24"/>
          <w:lang w:val="en-US"/>
        </w:rPr>
        <w:t>. New South Wales, June 1990 (No.3209.1). Conberra, Australian Capital Territory: Mary Peters, 187.</w:t>
      </w:r>
    </w:p>
    <w:p w14:paraId="0FB371C7" w14:textId="77777777" w:rsidR="00031DCB" w:rsidRDefault="00031DCB" w:rsidP="00031DCB">
      <w:pPr>
        <w:widowControl w:val="0"/>
        <w:autoSpaceDE w:val="0"/>
        <w:autoSpaceDN w:val="0"/>
        <w:adjustRightInd w:val="0"/>
        <w:spacing w:after="0" w:line="240" w:lineRule="auto"/>
        <w:ind w:left="567" w:hanging="567"/>
        <w:jc w:val="both"/>
        <w:rPr>
          <w:rFonts w:ascii="Times New Roman" w:hAnsi="Times New Roman" w:cs="Times New Roman"/>
          <w:sz w:val="24"/>
          <w:szCs w:val="24"/>
          <w:lang w:val="en-US"/>
        </w:rPr>
      </w:pPr>
    </w:p>
    <w:p w14:paraId="7220A9EB" w14:textId="77777777" w:rsidR="00031DCB" w:rsidRDefault="00031DC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eastAsia="tr-TR"/>
        </w:rPr>
      </w:pPr>
      <w:r w:rsidRPr="00396C94">
        <w:rPr>
          <w:rFonts w:ascii="Times New Roman" w:eastAsia="Times New Roman" w:hAnsi="Times New Roman" w:cs="Times New Roman"/>
          <w:sz w:val="24"/>
          <w:szCs w:val="24"/>
          <w:lang w:val="en-US" w:eastAsia="tr-TR"/>
        </w:rPr>
        <w:t>Borman, W. C., Hanson, M. A., Oppler, S. H., Pulakos, E. D., and White, L. A. (1993, May). The people in organization</w:t>
      </w:r>
      <w:r w:rsidRPr="00396C94">
        <w:rPr>
          <w:rFonts w:ascii="Times New Roman" w:eastAsia="Times New Roman" w:hAnsi="Times New Roman" w:cs="Times New Roman"/>
          <w:i/>
          <w:sz w:val="24"/>
          <w:szCs w:val="24"/>
          <w:lang w:val="en-US" w:eastAsia="tr-TR"/>
        </w:rPr>
        <w:t>. Organizational Management</w:t>
      </w:r>
      <w:r w:rsidRPr="00396C94">
        <w:rPr>
          <w:rFonts w:ascii="Times New Roman" w:eastAsia="Times New Roman" w:hAnsi="Times New Roman" w:cs="Times New Roman"/>
          <w:sz w:val="24"/>
          <w:szCs w:val="24"/>
          <w:lang w:val="en-US" w:eastAsia="tr-TR"/>
        </w:rPr>
        <w:t>, 76-79.</w:t>
      </w:r>
    </w:p>
    <w:p w14:paraId="6A239946" w14:textId="77777777" w:rsidR="002B14AB" w:rsidRDefault="002B14A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eastAsia="tr-TR"/>
        </w:rPr>
      </w:pPr>
    </w:p>
    <w:p w14:paraId="72BC0AD6" w14:textId="77777777" w:rsidR="002B14AB" w:rsidRPr="002B14AB" w:rsidRDefault="002B14AB" w:rsidP="002B14AB">
      <w:pPr>
        <w:keepNext/>
        <w:tabs>
          <w:tab w:val="left" w:pos="567"/>
        </w:tabs>
        <w:spacing w:after="0" w:line="240" w:lineRule="auto"/>
        <w:ind w:left="567" w:hanging="567"/>
        <w:jc w:val="both"/>
        <w:outlineLvl w:val="3"/>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Demir, H. ve</w:t>
      </w:r>
      <w:r w:rsidRPr="00396C94">
        <w:rPr>
          <w:rFonts w:ascii="Times New Roman" w:eastAsia="Times New Roman" w:hAnsi="Times New Roman" w:cs="Times New Roman"/>
          <w:sz w:val="24"/>
          <w:szCs w:val="24"/>
          <w:lang w:eastAsia="tr-TR"/>
        </w:rPr>
        <w:t xml:space="preserve"> Güllü, A. (Baskıda). Taş Sertliği ve İşleme Parametrelerinin Yüzey Pürüzlülüğü ve Taşlama Kuvvetlerine Etkilerinin İncelenmesi</w:t>
      </w:r>
      <w:r w:rsidRPr="00396C94">
        <w:rPr>
          <w:rFonts w:ascii="Times New Roman" w:eastAsia="Times New Roman" w:hAnsi="Times New Roman" w:cs="Times New Roman"/>
          <w:i/>
          <w:iCs/>
          <w:sz w:val="24"/>
          <w:szCs w:val="24"/>
          <w:lang w:eastAsia="tr-TR"/>
        </w:rPr>
        <w:t>. Gazi Üniversitesi, Mühendislik Mimarlık Fakültesi Dergisi,</w:t>
      </w:r>
      <w:r w:rsidRPr="00396C94">
        <w:rPr>
          <w:rFonts w:ascii="Times New Roman" w:eastAsia="Times New Roman" w:hAnsi="Times New Roman" w:cs="Times New Roman"/>
          <w:sz w:val="24"/>
          <w:szCs w:val="24"/>
          <w:lang w:eastAsia="tr-TR"/>
        </w:rPr>
        <w:t>114-116.</w:t>
      </w:r>
    </w:p>
    <w:p w14:paraId="32F8AFF9" w14:textId="77777777" w:rsidR="00396C94" w:rsidRDefault="00396C94" w:rsidP="002B14AB">
      <w:pPr>
        <w:keepNext/>
        <w:tabs>
          <w:tab w:val="left" w:pos="567"/>
        </w:tabs>
        <w:spacing w:after="0" w:line="240" w:lineRule="auto"/>
        <w:jc w:val="both"/>
        <w:outlineLvl w:val="3"/>
        <w:rPr>
          <w:rFonts w:ascii="Times New Roman" w:eastAsia="Times New Roman" w:hAnsi="Times New Roman" w:cs="Times New Roman"/>
          <w:sz w:val="24"/>
          <w:szCs w:val="24"/>
          <w:lang w:eastAsia="tr-TR"/>
        </w:rPr>
      </w:pPr>
    </w:p>
    <w:p w14:paraId="0983C398" w14:textId="77777777" w:rsidR="00396C94" w:rsidRPr="00396C94" w:rsidRDefault="00396C94" w:rsidP="00396C94">
      <w:pPr>
        <w:keepNext/>
        <w:tabs>
          <w:tab w:val="left" w:pos="567"/>
        </w:tabs>
        <w:spacing w:after="0" w:line="240" w:lineRule="auto"/>
        <w:ind w:left="567" w:hanging="567"/>
        <w:jc w:val="both"/>
        <w:outlineLvl w:val="3"/>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G</w:t>
      </w:r>
      <w:r w:rsidR="00AB7885">
        <w:rPr>
          <w:rFonts w:ascii="Times New Roman" w:eastAsia="Times New Roman" w:hAnsi="Times New Roman" w:cs="Times New Roman"/>
          <w:sz w:val="24"/>
          <w:szCs w:val="24"/>
          <w:lang w:eastAsia="tr-TR"/>
        </w:rPr>
        <w:t>ülesin, M., Güllü, A., Avcı, Ö.</w:t>
      </w:r>
      <w:r w:rsidRPr="00396C94">
        <w:rPr>
          <w:rFonts w:ascii="Times New Roman" w:eastAsia="Times New Roman" w:hAnsi="Times New Roman" w:cs="Times New Roman"/>
          <w:sz w:val="24"/>
          <w:szCs w:val="24"/>
          <w:lang w:eastAsia="tr-TR"/>
        </w:rPr>
        <w:t xml:space="preserve"> </w:t>
      </w:r>
      <w:r w:rsidR="00AB7885">
        <w:rPr>
          <w:rFonts w:ascii="Times New Roman" w:eastAsia="Times New Roman" w:hAnsi="Times New Roman" w:cs="Times New Roman"/>
          <w:sz w:val="24"/>
          <w:szCs w:val="24"/>
          <w:lang w:eastAsia="tr-TR"/>
        </w:rPr>
        <w:t xml:space="preserve">ve </w:t>
      </w:r>
      <w:r w:rsidRPr="00396C94">
        <w:rPr>
          <w:rFonts w:ascii="Times New Roman" w:eastAsia="Times New Roman" w:hAnsi="Times New Roman" w:cs="Times New Roman"/>
          <w:sz w:val="24"/>
          <w:szCs w:val="24"/>
          <w:lang w:eastAsia="tr-TR"/>
        </w:rPr>
        <w:t xml:space="preserve">Akdoğan, G. (2013). </w:t>
      </w:r>
      <w:r w:rsidRPr="00396C94">
        <w:rPr>
          <w:rFonts w:ascii="Times New Roman" w:eastAsia="Times New Roman" w:hAnsi="Times New Roman" w:cs="Times New Roman"/>
          <w:i/>
          <w:iCs/>
          <w:sz w:val="24"/>
          <w:szCs w:val="24"/>
          <w:lang w:eastAsia="tr-TR"/>
        </w:rPr>
        <w:t xml:space="preserve">CNC Torna ve Frezelerin Programlanması </w:t>
      </w:r>
      <w:r w:rsidRPr="00396C94">
        <w:rPr>
          <w:rFonts w:ascii="Times New Roman" w:eastAsia="Times New Roman" w:hAnsi="Times New Roman" w:cs="Times New Roman"/>
          <w:sz w:val="24"/>
          <w:szCs w:val="24"/>
          <w:lang w:eastAsia="tr-TR"/>
        </w:rPr>
        <w:t>(Beşinci Baskı). Türkiye: ASİL Yayınevi, 38-39.</w:t>
      </w:r>
    </w:p>
    <w:p w14:paraId="1EF3536C" w14:textId="77777777" w:rsidR="00396C94" w:rsidRDefault="00396C94" w:rsidP="002B14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77D4085C" w14:textId="77777777" w:rsidR="00396C94" w:rsidRDefault="00396C94" w:rsidP="00396C9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 xml:space="preserve">Hollingsworth, R. S. </w:t>
      </w:r>
      <w:r w:rsidRPr="00396C94">
        <w:rPr>
          <w:rFonts w:ascii="Times New Roman" w:eastAsia="Times New Roman" w:hAnsi="Times New Roman" w:cs="Times New Roman"/>
          <w:i/>
          <w:sz w:val="24"/>
          <w:szCs w:val="24"/>
          <w:lang w:eastAsia="tr-TR"/>
        </w:rPr>
        <w:t>İlköğretimde öğretim yöntemleri</w:t>
      </w:r>
      <w:r w:rsidRPr="00396C94">
        <w:rPr>
          <w:rFonts w:ascii="Times New Roman" w:eastAsia="Times New Roman" w:hAnsi="Times New Roman" w:cs="Times New Roman"/>
          <w:sz w:val="24"/>
          <w:szCs w:val="24"/>
          <w:lang w:eastAsia="tr-TR"/>
        </w:rPr>
        <w:t xml:space="preserve"> (çev. S. Gürkan, E. Gökçen ve M. N. Güler). Gazi Üniversitesi Rektörlüğü Yayınları No 214. (Eserin orijinali 1991’de yayımlandı), 32, 87-92.</w:t>
      </w:r>
    </w:p>
    <w:p w14:paraId="1C519F1F" w14:textId="77777777" w:rsidR="002B14AB" w:rsidRDefault="002B14AB" w:rsidP="00396C9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p>
    <w:p w14:paraId="025218BF" w14:textId="77777777" w:rsidR="002B14AB" w:rsidRDefault="002B14AB" w:rsidP="002B14AB">
      <w:pPr>
        <w:widowControl w:val="0"/>
        <w:tabs>
          <w:tab w:val="left" w:pos="709"/>
          <w:tab w:val="left" w:pos="851"/>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 xml:space="preserve">İnternet: Agarwal, C. A Review and Assessment of Land-Use Change Models Dynamics of Space, Time, and Human Choice. </w:t>
      </w:r>
      <w:r w:rsidRPr="00396C94">
        <w:rPr>
          <w:rFonts w:ascii="Times New Roman" w:eastAsia="Times New Roman" w:hAnsi="Times New Roman" w:cs="Times New Roman"/>
          <w:i/>
          <w:sz w:val="24"/>
          <w:szCs w:val="24"/>
          <w:lang w:eastAsia="tr-TR"/>
        </w:rPr>
        <w:t>Cipec</w:t>
      </w:r>
      <w:r w:rsidRPr="00396C94">
        <w:rPr>
          <w:rFonts w:ascii="Times New Roman" w:eastAsia="Times New Roman" w:hAnsi="Times New Roman" w:cs="Times New Roman"/>
          <w:sz w:val="24"/>
          <w:szCs w:val="24"/>
          <w:lang w:eastAsia="tr-TR"/>
        </w:rPr>
        <w:t xml:space="preserve">.URL: </w:t>
      </w:r>
      <w:hyperlink r:id="rId18" w:history="1">
        <w:r w:rsidRPr="00396C94">
          <w:rPr>
            <w:rFonts w:ascii="Times New Roman" w:eastAsia="Times New Roman" w:hAnsi="Times New Roman" w:cs="Times New Roman"/>
            <w:color w:val="0000FF"/>
            <w:sz w:val="24"/>
            <w:szCs w:val="24"/>
            <w:u w:val="single"/>
            <w:lang w:eastAsia="tr-TR"/>
          </w:rPr>
          <w:t>http://www.webcitation.org/query?url=http%3A%2F%2Fhero.geog.psu.edu%2Farchives%2FAgarwalEtALInPress.pdf&amp;date=2014-03-17</w:t>
        </w:r>
      </w:hyperlink>
      <w:r w:rsidRPr="00396C94">
        <w:rPr>
          <w:rFonts w:ascii="Times New Roman" w:eastAsia="Times New Roman" w:hAnsi="Times New Roman" w:cs="Times New Roman"/>
          <w:sz w:val="24"/>
          <w:szCs w:val="24"/>
          <w:lang w:eastAsia="tr-TR"/>
        </w:rPr>
        <w:t>, Son Erişim Tarihi: 17.03.2014.</w:t>
      </w:r>
    </w:p>
    <w:p w14:paraId="228BF882" w14:textId="77777777" w:rsidR="002B14AB" w:rsidRDefault="002B14AB" w:rsidP="002B14AB">
      <w:pPr>
        <w:widowControl w:val="0"/>
        <w:tabs>
          <w:tab w:val="left" w:pos="709"/>
          <w:tab w:val="left" w:pos="851"/>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p>
    <w:p w14:paraId="6EC951A4" w14:textId="77777777" w:rsidR="002B14AB" w:rsidRPr="002B14AB" w:rsidRDefault="002B14AB" w:rsidP="002B14AB">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396C94">
        <w:rPr>
          <w:rFonts w:ascii="Times New Roman" w:hAnsi="Times New Roman" w:cs="Times New Roman"/>
          <w:sz w:val="24"/>
          <w:szCs w:val="24"/>
        </w:rPr>
        <w:t xml:space="preserve">Kahraman R. C., Borman, C., Hanımgil, M., Özler, H., Perçin, D., ve Sergen, L. (1993). Kroner kalp rahatsızlığının belirlenmesinde rol oynayan faktörler. </w:t>
      </w:r>
      <w:r w:rsidRPr="00396C94">
        <w:rPr>
          <w:rFonts w:ascii="Times New Roman" w:hAnsi="Times New Roman" w:cs="Times New Roman"/>
          <w:i/>
          <w:sz w:val="24"/>
          <w:szCs w:val="24"/>
        </w:rPr>
        <w:t xml:space="preserve">Sağlık Psikolojisi, </w:t>
      </w:r>
      <w:r w:rsidRPr="00396C94">
        <w:rPr>
          <w:rFonts w:ascii="Times New Roman" w:hAnsi="Times New Roman" w:cs="Times New Roman"/>
          <w:iCs/>
          <w:sz w:val="24"/>
          <w:szCs w:val="24"/>
        </w:rPr>
        <w:t>12</w:t>
      </w:r>
      <w:r>
        <w:rPr>
          <w:rFonts w:ascii="Times New Roman" w:hAnsi="Times New Roman" w:cs="Times New Roman"/>
          <w:sz w:val="24"/>
          <w:szCs w:val="24"/>
        </w:rPr>
        <w:t>(2), 76-80.</w:t>
      </w:r>
    </w:p>
    <w:p w14:paraId="3C4DFD2F" w14:textId="77777777" w:rsidR="00396C94" w:rsidRDefault="00396C94" w:rsidP="002B14A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tr-TR"/>
        </w:rPr>
      </w:pPr>
    </w:p>
    <w:p w14:paraId="16F6D09D" w14:textId="7F1AD984" w:rsidR="00396C94" w:rsidRPr="00396C94" w:rsidRDefault="00396C94" w:rsidP="00396C9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eastAsia="tr-TR"/>
        </w:rPr>
      </w:pPr>
      <w:r w:rsidRPr="00396C94">
        <w:rPr>
          <w:rFonts w:ascii="Times New Roman" w:eastAsia="Times New Roman" w:hAnsi="Times New Roman" w:cs="Times New Roman"/>
          <w:sz w:val="24"/>
          <w:szCs w:val="24"/>
          <w:lang w:val="en-US" w:eastAsia="tr-TR"/>
        </w:rPr>
        <w:t xml:space="preserve">New drug appears </w:t>
      </w:r>
      <w:r w:rsidR="00B12D7F">
        <w:rPr>
          <w:rFonts w:ascii="Times New Roman" w:eastAsia="Times New Roman" w:hAnsi="Times New Roman" w:cs="Times New Roman"/>
          <w:sz w:val="24"/>
          <w:szCs w:val="24"/>
          <w:lang w:val="en-US" w:eastAsia="tr-TR"/>
        </w:rPr>
        <w:t>to cut risk of death from heart failure sharply</w:t>
      </w:r>
      <w:r w:rsidRPr="00396C94">
        <w:rPr>
          <w:rFonts w:ascii="Times New Roman" w:eastAsia="Times New Roman" w:hAnsi="Times New Roman" w:cs="Times New Roman"/>
          <w:sz w:val="24"/>
          <w:szCs w:val="24"/>
          <w:lang w:val="en-US" w:eastAsia="tr-TR"/>
        </w:rPr>
        <w:t xml:space="preserve">. (1993, July 15). </w:t>
      </w:r>
      <w:r w:rsidRPr="00396C94">
        <w:rPr>
          <w:rFonts w:ascii="Times New Roman" w:eastAsia="Times New Roman" w:hAnsi="Times New Roman" w:cs="Times New Roman"/>
          <w:i/>
          <w:sz w:val="24"/>
          <w:szCs w:val="24"/>
          <w:lang w:val="en-US" w:eastAsia="tr-TR"/>
        </w:rPr>
        <w:t>The Washington Post</w:t>
      </w:r>
      <w:r w:rsidRPr="00396C94">
        <w:rPr>
          <w:rFonts w:ascii="Times New Roman" w:eastAsia="Times New Roman" w:hAnsi="Times New Roman" w:cs="Times New Roman"/>
          <w:sz w:val="24"/>
          <w:szCs w:val="24"/>
          <w:lang w:val="en-US" w:eastAsia="tr-TR"/>
        </w:rPr>
        <w:t>, 15-17.</w:t>
      </w:r>
    </w:p>
    <w:p w14:paraId="15ADD707" w14:textId="77777777" w:rsidR="00396C94" w:rsidRDefault="00396C94" w:rsidP="00031D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491EDFAA" w14:textId="77777777" w:rsidR="003E2284" w:rsidRDefault="00396C94" w:rsidP="003E228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 xml:space="preserve">Öztürk, E. (2004). </w:t>
      </w:r>
      <w:r w:rsidRPr="00396C94">
        <w:rPr>
          <w:rFonts w:ascii="Times New Roman" w:eastAsia="Times New Roman" w:hAnsi="Times New Roman" w:cs="Times New Roman"/>
          <w:i/>
          <w:sz w:val="24"/>
          <w:szCs w:val="24"/>
          <w:lang w:eastAsia="tr-TR"/>
        </w:rPr>
        <w:t>Türkiye’de üniversite özerkliğinin mali, akademik ve yönetsel boyutlarıyla kamu ve vakıf üniversiteleri için betimlenmesi</w:t>
      </w:r>
      <w:r w:rsidRPr="00396C94">
        <w:rPr>
          <w:rFonts w:ascii="Times New Roman" w:eastAsia="Times New Roman" w:hAnsi="Times New Roman" w:cs="Times New Roman"/>
          <w:sz w:val="24"/>
          <w:szCs w:val="24"/>
          <w:lang w:eastAsia="tr-TR"/>
        </w:rPr>
        <w:t>, Yayımlanmamış Doktora Tezi, Gazi Üniversitesi Eğitim Bilimleri Enstitüsü, Ankara.</w:t>
      </w:r>
    </w:p>
    <w:p w14:paraId="40775878" w14:textId="77777777" w:rsidR="002B14AB" w:rsidRDefault="002B14AB" w:rsidP="003E228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p>
    <w:p w14:paraId="3D89DA05" w14:textId="77777777" w:rsidR="002B14AB" w:rsidRDefault="002B14AB" w:rsidP="002B14AB">
      <w:pPr>
        <w:spacing w:after="0" w:line="240" w:lineRule="auto"/>
        <w:ind w:left="567" w:hanging="567"/>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 xml:space="preserve">Sağıroğlu, Ş. (1998). Artificial neural networks in robotic applications. </w:t>
      </w:r>
      <w:r w:rsidRPr="00396C94">
        <w:rPr>
          <w:rFonts w:ascii="Times New Roman" w:eastAsia="Times New Roman" w:hAnsi="Times New Roman" w:cs="Times New Roman"/>
          <w:i/>
          <w:iCs/>
          <w:sz w:val="24"/>
          <w:szCs w:val="24"/>
          <w:lang w:eastAsia="tr-TR"/>
        </w:rPr>
        <w:t>International Journal of Mathematical and Computational Applications</w:t>
      </w:r>
      <w:r w:rsidRPr="00396C94">
        <w:rPr>
          <w:rFonts w:ascii="Times New Roman" w:eastAsia="Times New Roman" w:hAnsi="Times New Roman" w:cs="Times New Roman"/>
          <w:sz w:val="24"/>
          <w:szCs w:val="24"/>
          <w:lang w:eastAsia="tr-TR"/>
        </w:rPr>
        <w:t>, 3(2), 87-92.</w:t>
      </w:r>
    </w:p>
    <w:p w14:paraId="6C7DD744" w14:textId="77777777" w:rsidR="002B14AB" w:rsidRDefault="002B14AB" w:rsidP="002B14AB">
      <w:pPr>
        <w:spacing w:after="0" w:line="240" w:lineRule="auto"/>
        <w:ind w:left="567" w:hanging="567"/>
        <w:jc w:val="both"/>
        <w:rPr>
          <w:rFonts w:ascii="Times New Roman" w:eastAsia="Times New Roman" w:hAnsi="Times New Roman" w:cs="Times New Roman"/>
          <w:sz w:val="24"/>
          <w:szCs w:val="24"/>
          <w:lang w:eastAsia="tr-TR"/>
        </w:rPr>
      </w:pPr>
    </w:p>
    <w:p w14:paraId="32B849A9" w14:textId="77777777" w:rsidR="002B14AB" w:rsidRPr="00396C94" w:rsidRDefault="002B14AB" w:rsidP="002B14AB">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 xml:space="preserve">Sayan, F. ve Yıldız, Ş. (Editörler). (2006). </w:t>
      </w:r>
      <w:r w:rsidRPr="00396C94">
        <w:rPr>
          <w:rFonts w:ascii="Times New Roman" w:eastAsia="Times New Roman" w:hAnsi="Times New Roman" w:cs="Times New Roman"/>
          <w:i/>
          <w:sz w:val="24"/>
          <w:szCs w:val="24"/>
          <w:lang w:eastAsia="tr-TR"/>
        </w:rPr>
        <w:t>Yaşam boyu öğrenme</w:t>
      </w:r>
      <w:r w:rsidRPr="00396C94">
        <w:rPr>
          <w:rFonts w:ascii="Times New Roman" w:eastAsia="Times New Roman" w:hAnsi="Times New Roman" w:cs="Times New Roman"/>
          <w:sz w:val="24"/>
          <w:szCs w:val="24"/>
          <w:lang w:eastAsia="tr-TR"/>
        </w:rPr>
        <w:t>, Ankara: Gazi Eğitim Bilimleri Enstitüsü ve Pegem A Yayıncılık, 102-105.</w:t>
      </w:r>
    </w:p>
    <w:p w14:paraId="62EE98E8" w14:textId="77777777" w:rsidR="00031DCB" w:rsidRDefault="00031DCB" w:rsidP="002B14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766CE52E" w14:textId="77777777" w:rsidR="00031DCB" w:rsidRDefault="00031DC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r w:rsidRPr="00396C94">
        <w:rPr>
          <w:rFonts w:ascii="Times New Roman" w:eastAsia="Times New Roman" w:hAnsi="Times New Roman" w:cs="Times New Roman"/>
          <w:sz w:val="24"/>
          <w:szCs w:val="24"/>
          <w:lang w:val="en-US" w:eastAsia="tr-TR"/>
        </w:rPr>
        <w:t xml:space="preserve">Woolf, N. J., Young, S.L., Fanselow, M.S., and Butcher, L.L. (1991). Alteration in cortex by pavlovian conditioning. </w:t>
      </w:r>
      <w:r w:rsidRPr="00396C94">
        <w:rPr>
          <w:rFonts w:ascii="Times New Roman" w:eastAsia="Times New Roman" w:hAnsi="Times New Roman" w:cs="Times New Roman"/>
          <w:i/>
          <w:sz w:val="24"/>
          <w:szCs w:val="24"/>
          <w:lang w:val="en-US" w:eastAsia="tr-TR"/>
        </w:rPr>
        <w:t>Society for Neuroscience Abstracts.</w:t>
      </w:r>
    </w:p>
    <w:p w14:paraId="4AA0FAF0" w14:textId="77777777" w:rsidR="002B14AB" w:rsidRDefault="002B14A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14:paraId="1CC7B250" w14:textId="77777777" w:rsidR="002B14AB" w:rsidRPr="00396C94" w:rsidRDefault="002B14A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14:paraId="34107AD5" w14:textId="77777777" w:rsidR="00031DCB" w:rsidRDefault="00031DCB" w:rsidP="003E2284">
      <w:pPr>
        <w:widowControl w:val="0"/>
        <w:autoSpaceDE w:val="0"/>
        <w:autoSpaceDN w:val="0"/>
        <w:adjustRightInd w:val="0"/>
        <w:spacing w:after="0" w:line="240" w:lineRule="auto"/>
        <w:ind w:left="567" w:hanging="567"/>
        <w:jc w:val="both"/>
        <w:rPr>
          <w:rFonts w:ascii="Times New Roman" w:hAnsi="Times New Roman"/>
          <w:sz w:val="24"/>
          <w:szCs w:val="24"/>
        </w:rPr>
      </w:pPr>
    </w:p>
    <w:p w14:paraId="77451A10" w14:textId="77777777" w:rsidR="002F729F" w:rsidRDefault="002F729F" w:rsidP="003E2284">
      <w:pPr>
        <w:widowControl w:val="0"/>
        <w:autoSpaceDE w:val="0"/>
        <w:autoSpaceDN w:val="0"/>
        <w:adjustRightInd w:val="0"/>
        <w:spacing w:after="0" w:line="240" w:lineRule="auto"/>
        <w:ind w:left="567" w:hanging="567"/>
        <w:jc w:val="both"/>
        <w:rPr>
          <w:rFonts w:ascii="Times New Roman" w:hAnsi="Times New Roman"/>
          <w:sz w:val="24"/>
          <w:szCs w:val="24"/>
        </w:rPr>
      </w:pPr>
    </w:p>
    <w:p w14:paraId="209AEE67" w14:textId="77777777" w:rsidR="00B11A90" w:rsidRDefault="00B11A90" w:rsidP="002E4BA2">
      <w:pPr>
        <w:spacing w:after="0"/>
        <w:jc w:val="center"/>
        <w:rPr>
          <w:rFonts w:ascii="Times New Roman" w:hAnsi="Times New Roman" w:cs="Times New Roman"/>
          <w:b/>
          <w:color w:val="000000"/>
          <w:sz w:val="24"/>
          <w:szCs w:val="24"/>
        </w:rPr>
      </w:pPr>
    </w:p>
    <w:p w14:paraId="3105CC1A" w14:textId="7B3A4BDD" w:rsidR="00396C94" w:rsidRDefault="003B5103" w:rsidP="002E4BA2">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REFERENCES</w:t>
      </w:r>
    </w:p>
    <w:p w14:paraId="4673D7B0" w14:textId="77777777" w:rsidR="002E4BA2" w:rsidRDefault="002E4BA2" w:rsidP="002E4BA2">
      <w:pPr>
        <w:spacing w:after="0"/>
        <w:jc w:val="center"/>
        <w:rPr>
          <w:rFonts w:ascii="Times New Roman" w:hAnsi="Times New Roman" w:cs="Times New Roman"/>
          <w:b/>
          <w:color w:val="000000"/>
          <w:sz w:val="24"/>
          <w:szCs w:val="24"/>
        </w:rPr>
      </w:pPr>
    </w:p>
    <w:p w14:paraId="65265766"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eastAsia="tr-TR"/>
        </w:rPr>
      </w:pPr>
      <w:bookmarkStart w:id="18" w:name="_Ref384374864"/>
      <w:r w:rsidRPr="00373280">
        <w:rPr>
          <w:rFonts w:ascii="Times New Roman" w:eastAsia="Times New Roman" w:hAnsi="Times New Roman" w:cs="Times New Roman"/>
          <w:iCs/>
          <w:color w:val="000000"/>
          <w:sz w:val="24"/>
          <w:szCs w:val="24"/>
          <w:lang w:eastAsia="tr-TR"/>
        </w:rPr>
        <w:t>Sağıroğlu, Ş. (1998</w:t>
      </w:r>
      <w:r w:rsidRPr="00373280">
        <w:rPr>
          <w:rFonts w:ascii="Times New Roman" w:eastAsia="Times New Roman" w:hAnsi="Times New Roman" w:cs="Times New Roman"/>
          <w:iCs/>
          <w:color w:val="000000"/>
          <w:sz w:val="24"/>
          <w:szCs w:val="24"/>
          <w:lang w:val="en-US" w:eastAsia="tr-TR"/>
        </w:rPr>
        <w:t xml:space="preserve">). Artificial neural networks in robotic applications. </w:t>
      </w:r>
      <w:r w:rsidRPr="00373280">
        <w:rPr>
          <w:rFonts w:ascii="Times New Roman" w:eastAsia="Times New Roman" w:hAnsi="Times New Roman" w:cs="Times New Roman"/>
          <w:b/>
          <w:i/>
          <w:iCs/>
          <w:color w:val="000000"/>
          <w:sz w:val="24"/>
          <w:szCs w:val="24"/>
          <w:lang w:val="en-US" w:eastAsia="tr-TR"/>
        </w:rPr>
        <w:t>International Journal of Mathematical and Computational Applications</w:t>
      </w:r>
      <w:r w:rsidRPr="00373280">
        <w:rPr>
          <w:rFonts w:ascii="Times New Roman" w:eastAsia="Times New Roman" w:hAnsi="Times New Roman" w:cs="Times New Roman"/>
          <w:iCs/>
          <w:color w:val="000000"/>
          <w:sz w:val="24"/>
          <w:szCs w:val="24"/>
          <w:lang w:val="en-US" w:eastAsia="tr-TR"/>
        </w:rPr>
        <w:t xml:space="preserve">, 3(2), </w:t>
      </w:r>
      <w:r w:rsidRPr="00373280">
        <w:rPr>
          <w:rFonts w:ascii="Times New Roman" w:eastAsia="Times New Roman" w:hAnsi="Times New Roman" w:cs="Times New Roman"/>
          <w:szCs w:val="24"/>
          <w:lang w:val="en-US" w:eastAsia="tr-TR"/>
        </w:rPr>
        <w:t>142-148.</w:t>
      </w:r>
      <w:bookmarkEnd w:id="18"/>
    </w:p>
    <w:p w14:paraId="0AF3C371" w14:textId="77777777" w:rsidR="00373280" w:rsidRPr="003E5669" w:rsidRDefault="00373280" w:rsidP="00AB7885">
      <w:pPr>
        <w:pStyle w:val="Balk7"/>
        <w:numPr>
          <w:ilvl w:val="0"/>
          <w:numId w:val="2"/>
        </w:numPr>
        <w:spacing w:before="0" w:after="240"/>
        <w:jc w:val="both"/>
        <w:rPr>
          <w:i w:val="0"/>
          <w:szCs w:val="24"/>
        </w:rPr>
      </w:pPr>
      <w:r w:rsidRPr="003E5669">
        <w:rPr>
          <w:i w:val="0"/>
          <w:sz w:val="22"/>
          <w:szCs w:val="24"/>
        </w:rPr>
        <w:t>Gülesin, M., Güllü, A.,</w:t>
      </w:r>
      <w:r w:rsidR="00AB7885">
        <w:rPr>
          <w:i w:val="0"/>
          <w:sz w:val="22"/>
          <w:szCs w:val="24"/>
        </w:rPr>
        <w:t xml:space="preserve"> Avcı, Ö. ve</w:t>
      </w:r>
      <w:r>
        <w:rPr>
          <w:i w:val="0"/>
          <w:sz w:val="22"/>
          <w:szCs w:val="24"/>
        </w:rPr>
        <w:t xml:space="preserve"> Akdoğan, G.</w:t>
      </w:r>
      <w:r w:rsidRPr="003E5669">
        <w:rPr>
          <w:i w:val="0"/>
          <w:sz w:val="22"/>
          <w:szCs w:val="24"/>
        </w:rPr>
        <w:t xml:space="preserve"> (2013). </w:t>
      </w:r>
      <w:r w:rsidRPr="003E5669">
        <w:rPr>
          <w:sz w:val="22"/>
          <w:szCs w:val="24"/>
        </w:rPr>
        <w:t>CNC Torna ve Frezelerin Programlanması</w:t>
      </w:r>
      <w:r>
        <w:rPr>
          <w:i w:val="0"/>
          <w:sz w:val="22"/>
          <w:szCs w:val="24"/>
        </w:rPr>
        <w:t xml:space="preserve"> </w:t>
      </w:r>
      <w:r w:rsidRPr="003E5669">
        <w:rPr>
          <w:i w:val="0"/>
          <w:sz w:val="22"/>
          <w:szCs w:val="24"/>
        </w:rPr>
        <w:t xml:space="preserve"> (Beşinci Baskı). Türkiye: ASİL Yayınevi, 38-39.</w:t>
      </w:r>
    </w:p>
    <w:p w14:paraId="449D824B" w14:textId="77777777" w:rsidR="00D74CA8"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val="en-US" w:eastAsia="tr-TR"/>
        </w:rPr>
        <w:t xml:space="preserve">Devlet Planlama Teşkilatı. (2005). </w:t>
      </w:r>
      <w:r w:rsidRPr="00373280">
        <w:rPr>
          <w:rFonts w:ascii="Times New Roman" w:eastAsia="Times New Roman" w:hAnsi="Times New Roman" w:cs="Times New Roman"/>
          <w:i/>
          <w:iCs/>
          <w:color w:val="000000"/>
          <w:sz w:val="24"/>
          <w:szCs w:val="24"/>
          <w:lang w:val="en-US" w:eastAsia="tr-TR"/>
        </w:rPr>
        <w:t>Ekonomik ve sosyal göstergeler</w:t>
      </w:r>
      <w:r w:rsidRPr="00373280">
        <w:rPr>
          <w:rFonts w:ascii="Times New Roman" w:eastAsia="Times New Roman" w:hAnsi="Times New Roman" w:cs="Times New Roman"/>
          <w:iCs/>
          <w:color w:val="000000"/>
          <w:sz w:val="24"/>
          <w:szCs w:val="24"/>
          <w:lang w:val="en-US" w:eastAsia="tr-TR"/>
        </w:rPr>
        <w:t xml:space="preserve"> (1950-2004). Ankara: Devlet Planlama Teşkilatı, 312-314.</w:t>
      </w:r>
    </w:p>
    <w:p w14:paraId="699C5295"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eastAsia="tr-TR"/>
        </w:rPr>
        <w:t xml:space="preserve">Bulut, H. (2001). Kitle iletişim araçları ve suskunluk sarmalı. </w:t>
      </w:r>
      <w:r w:rsidRPr="00373280">
        <w:rPr>
          <w:rFonts w:ascii="Times New Roman" w:eastAsia="Times New Roman" w:hAnsi="Times New Roman" w:cs="Times New Roman"/>
          <w:i/>
          <w:iCs/>
          <w:color w:val="000000"/>
          <w:sz w:val="24"/>
          <w:szCs w:val="24"/>
          <w:lang w:eastAsia="tr-TR"/>
        </w:rPr>
        <w:t>Gazi Üniversitesi Eğitim Bilimleri Fakültesi Dergisi</w:t>
      </w:r>
      <w:r w:rsidRPr="00373280">
        <w:rPr>
          <w:rFonts w:ascii="Times New Roman" w:eastAsia="Times New Roman" w:hAnsi="Times New Roman" w:cs="Times New Roman"/>
          <w:iCs/>
          <w:color w:val="000000"/>
          <w:sz w:val="24"/>
          <w:szCs w:val="24"/>
          <w:lang w:eastAsia="tr-TR"/>
        </w:rPr>
        <w:t>, 32 (1-2), 1382-1385.</w:t>
      </w:r>
    </w:p>
    <w:p w14:paraId="2D190814"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eastAsia="tr-TR"/>
        </w:rPr>
        <w:t xml:space="preserve">Freire, Paulo. (1991). </w:t>
      </w:r>
      <w:r w:rsidRPr="00373280">
        <w:rPr>
          <w:rFonts w:ascii="Times New Roman" w:eastAsia="Times New Roman" w:hAnsi="Times New Roman" w:cs="Times New Roman"/>
          <w:i/>
          <w:iCs/>
          <w:color w:val="000000"/>
          <w:sz w:val="24"/>
          <w:szCs w:val="24"/>
          <w:lang w:eastAsia="tr-TR"/>
        </w:rPr>
        <w:t>Ezilenlerin pedagojisi</w:t>
      </w:r>
      <w:r w:rsidRPr="00373280">
        <w:rPr>
          <w:rFonts w:ascii="Times New Roman" w:eastAsia="Times New Roman" w:hAnsi="Times New Roman" w:cs="Times New Roman"/>
          <w:iCs/>
          <w:color w:val="000000"/>
          <w:sz w:val="24"/>
          <w:szCs w:val="24"/>
          <w:lang w:eastAsia="tr-TR"/>
        </w:rPr>
        <w:t>. (Çev. D. Hattatoğlu ve Erol Özbek). İstanbul: Ayrıntı Yayınevi. (Eserin orijinali 1982’de yayımlandı). 12-18.</w:t>
      </w:r>
    </w:p>
    <w:p w14:paraId="3457BAF6" w14:textId="77777777" w:rsid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val="en-US" w:eastAsia="tr-TR"/>
        </w:rPr>
        <w:t xml:space="preserve">Borman, W. C., Hanson, M. A., Oppler, S. H., Pulakos, E. D., and White, L. A. (1993, May). The people in organization. </w:t>
      </w:r>
      <w:r w:rsidRPr="00373280">
        <w:rPr>
          <w:rFonts w:ascii="Times New Roman" w:eastAsia="Times New Roman" w:hAnsi="Times New Roman" w:cs="Times New Roman"/>
          <w:i/>
          <w:iCs/>
          <w:color w:val="000000"/>
          <w:sz w:val="24"/>
          <w:szCs w:val="24"/>
          <w:lang w:val="en-US" w:eastAsia="tr-TR"/>
        </w:rPr>
        <w:t>Organizational Management</w:t>
      </w:r>
      <w:r w:rsidRPr="00373280">
        <w:rPr>
          <w:rFonts w:ascii="Times New Roman" w:eastAsia="Times New Roman" w:hAnsi="Times New Roman" w:cs="Times New Roman"/>
          <w:iCs/>
          <w:color w:val="000000"/>
          <w:sz w:val="24"/>
          <w:szCs w:val="24"/>
          <w:lang w:val="en-US" w:eastAsia="tr-TR"/>
        </w:rPr>
        <w:t>, 76-79.</w:t>
      </w:r>
    </w:p>
    <w:p w14:paraId="24AC4516"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eastAsia="tr-TR"/>
        </w:rPr>
        <w:t xml:space="preserve">Kahraman R. C., Borman, C., Hanımgil, M., Özler, H., Perçin, D., ve Sergen, L. (1993). Kroner kalp rahatsızlığının belirlenmesinde rol oynayan faktörler. </w:t>
      </w:r>
      <w:r w:rsidRPr="00373280">
        <w:rPr>
          <w:rFonts w:ascii="Times New Roman" w:eastAsia="Times New Roman" w:hAnsi="Times New Roman" w:cs="Times New Roman"/>
          <w:i/>
          <w:iCs/>
          <w:color w:val="000000"/>
          <w:sz w:val="24"/>
          <w:szCs w:val="24"/>
          <w:lang w:eastAsia="tr-TR"/>
        </w:rPr>
        <w:t>Sağlık Psikolojisi</w:t>
      </w:r>
      <w:r w:rsidRPr="00373280">
        <w:rPr>
          <w:rFonts w:ascii="Times New Roman" w:eastAsia="Times New Roman" w:hAnsi="Times New Roman" w:cs="Times New Roman"/>
          <w:iCs/>
          <w:color w:val="000000"/>
          <w:sz w:val="24"/>
          <w:szCs w:val="24"/>
          <w:lang w:eastAsia="tr-TR"/>
        </w:rPr>
        <w:t>, 12(2), 76-80.</w:t>
      </w:r>
    </w:p>
    <w:p w14:paraId="7FE32F09" w14:textId="77777777" w:rsidR="00D74CA8" w:rsidRPr="00D74CA8" w:rsidRDefault="00D74CA8" w:rsidP="00D74CA8">
      <w:pPr>
        <w:spacing w:before="280" w:after="280" w:line="240" w:lineRule="auto"/>
        <w:jc w:val="center"/>
        <w:rPr>
          <w:rFonts w:ascii="Times New Roman" w:hAnsi="Times New Roman" w:cs="Times New Roman"/>
          <w:b/>
          <w:color w:val="000000"/>
          <w:sz w:val="24"/>
          <w:szCs w:val="24"/>
        </w:rPr>
      </w:pPr>
    </w:p>
    <w:p w14:paraId="49906880" w14:textId="77777777" w:rsidR="00395AE1" w:rsidRPr="000B3B9D" w:rsidRDefault="00395AE1" w:rsidP="00395AE1">
      <w:pPr>
        <w:autoSpaceDE w:val="0"/>
        <w:autoSpaceDN w:val="0"/>
        <w:adjustRightInd w:val="0"/>
        <w:spacing w:after="0" w:line="240" w:lineRule="auto"/>
        <w:rPr>
          <w:rFonts w:ascii="Times New Roman" w:hAnsi="Times New Roman" w:cs="Times New Roman"/>
          <w:b/>
          <w:bCs/>
          <w:i/>
          <w:color w:val="000000"/>
          <w:sz w:val="24"/>
          <w:szCs w:val="24"/>
        </w:rPr>
      </w:pPr>
    </w:p>
    <w:p w14:paraId="4405D6A2" w14:textId="77777777" w:rsidR="00D57044" w:rsidRPr="000B3B9D" w:rsidRDefault="00D57044" w:rsidP="004A4A1A">
      <w:pPr>
        <w:suppressAutoHyphens/>
        <w:rPr>
          <w:rFonts w:ascii="Times New Roman" w:hAnsi="Times New Roman" w:cs="Times New Roman"/>
          <w:color w:val="000000"/>
          <w:sz w:val="23"/>
          <w:szCs w:val="23"/>
        </w:rPr>
      </w:pPr>
    </w:p>
    <w:p w14:paraId="2F07E06A" w14:textId="77777777" w:rsidR="00B47A25" w:rsidRPr="000B3B9D" w:rsidRDefault="00B47A25" w:rsidP="004A4A1A">
      <w:pPr>
        <w:suppressAutoHyphens/>
        <w:rPr>
          <w:rFonts w:ascii="Times New Roman" w:hAnsi="Times New Roman" w:cs="Times New Roman"/>
          <w:b/>
          <w:bCs/>
          <w:i/>
          <w:color w:val="000000"/>
          <w:sz w:val="20"/>
          <w:szCs w:val="20"/>
        </w:rPr>
      </w:pPr>
    </w:p>
    <w:p w14:paraId="5C391AFF"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15CD9656"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0B0D11B9"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0F6DADB1"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7DAD1DB6"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7559DB15"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13369A29" w14:textId="77777777" w:rsidR="00572FF1" w:rsidRPr="000B3B9D" w:rsidRDefault="00572FF1" w:rsidP="00572FF1">
      <w:pPr>
        <w:suppressAutoHyphens/>
        <w:jc w:val="center"/>
        <w:rPr>
          <w:rFonts w:ascii="Times New Roman" w:hAnsi="Times New Roman" w:cs="Times New Roman"/>
          <w:b/>
          <w:bCs/>
          <w:color w:val="000000"/>
          <w:sz w:val="24"/>
          <w:szCs w:val="24"/>
        </w:rPr>
      </w:pPr>
    </w:p>
    <w:p w14:paraId="30C4CF2B" w14:textId="77777777" w:rsidR="009D5184" w:rsidRDefault="009D5184" w:rsidP="00572FF1">
      <w:pPr>
        <w:suppressAutoHyphens/>
        <w:jc w:val="center"/>
        <w:rPr>
          <w:rFonts w:ascii="Times New Roman" w:hAnsi="Times New Roman" w:cs="Times New Roman"/>
          <w:b/>
          <w:bCs/>
          <w:color w:val="000000"/>
          <w:sz w:val="24"/>
          <w:szCs w:val="24"/>
        </w:rPr>
        <w:sectPr w:rsidR="009D5184" w:rsidSect="00807326">
          <w:headerReference w:type="even" r:id="rId19"/>
          <w:headerReference w:type="default" r:id="rId20"/>
          <w:footerReference w:type="default" r:id="rId21"/>
          <w:pgSz w:w="11900" w:h="16840" w:code="9"/>
          <w:pgMar w:top="1701" w:right="1559" w:bottom="1134" w:left="1559" w:header="1134" w:footer="0" w:gutter="0"/>
          <w:pgNumType w:start="1"/>
          <w:cols w:space="708"/>
          <w:noEndnote/>
          <w:docGrid w:linePitch="299"/>
        </w:sectPr>
      </w:pPr>
    </w:p>
    <w:p w14:paraId="094C67E9"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533B0D77" w14:textId="77777777" w:rsidR="000B537E" w:rsidRPr="000B3B9D" w:rsidRDefault="000B537E" w:rsidP="00572FF1">
      <w:pPr>
        <w:suppressAutoHyphens/>
        <w:jc w:val="center"/>
        <w:rPr>
          <w:rFonts w:ascii="Times New Roman" w:hAnsi="Times New Roman" w:cs="Times New Roman"/>
          <w:b/>
          <w:bCs/>
          <w:color w:val="000000"/>
          <w:sz w:val="24"/>
          <w:szCs w:val="24"/>
        </w:rPr>
      </w:pPr>
    </w:p>
    <w:p w14:paraId="7E8F7FC6" w14:textId="77777777" w:rsidR="00A20E55" w:rsidRDefault="00A20E55" w:rsidP="00572FF1">
      <w:pPr>
        <w:suppressAutoHyphens/>
        <w:jc w:val="center"/>
        <w:rPr>
          <w:rFonts w:ascii="Times New Roman" w:hAnsi="Times New Roman" w:cs="Times New Roman"/>
          <w:b/>
          <w:bCs/>
          <w:color w:val="000000"/>
          <w:sz w:val="24"/>
          <w:szCs w:val="24"/>
        </w:rPr>
      </w:pPr>
    </w:p>
    <w:p w14:paraId="6225D81F" w14:textId="77777777" w:rsidR="00A20E55" w:rsidRDefault="00A20E55" w:rsidP="00572FF1">
      <w:pPr>
        <w:suppressAutoHyphens/>
        <w:jc w:val="center"/>
        <w:rPr>
          <w:rFonts w:ascii="Times New Roman" w:hAnsi="Times New Roman" w:cs="Times New Roman"/>
          <w:b/>
          <w:bCs/>
          <w:color w:val="000000"/>
          <w:sz w:val="24"/>
          <w:szCs w:val="24"/>
        </w:rPr>
      </w:pPr>
    </w:p>
    <w:p w14:paraId="72B8B4EA" w14:textId="77777777" w:rsidR="00B11A90" w:rsidRDefault="00B11A90" w:rsidP="00572FF1">
      <w:pPr>
        <w:suppressAutoHyphens/>
        <w:jc w:val="center"/>
        <w:rPr>
          <w:rFonts w:ascii="Times New Roman" w:hAnsi="Times New Roman" w:cs="Times New Roman"/>
          <w:b/>
          <w:bCs/>
          <w:color w:val="000000"/>
          <w:sz w:val="24"/>
          <w:szCs w:val="24"/>
        </w:rPr>
      </w:pPr>
    </w:p>
    <w:p w14:paraId="33016A7F" w14:textId="77777777" w:rsidR="00B11A90" w:rsidRDefault="00B11A90" w:rsidP="00572FF1">
      <w:pPr>
        <w:suppressAutoHyphens/>
        <w:jc w:val="center"/>
        <w:rPr>
          <w:rFonts w:ascii="Times New Roman" w:hAnsi="Times New Roman" w:cs="Times New Roman"/>
          <w:b/>
          <w:bCs/>
          <w:color w:val="000000"/>
          <w:sz w:val="24"/>
          <w:szCs w:val="24"/>
        </w:rPr>
      </w:pPr>
    </w:p>
    <w:p w14:paraId="585F5CC8" w14:textId="77777777" w:rsidR="00B11A90" w:rsidRDefault="00B11A90" w:rsidP="00572FF1">
      <w:pPr>
        <w:suppressAutoHyphens/>
        <w:jc w:val="center"/>
        <w:rPr>
          <w:rFonts w:ascii="Times New Roman" w:hAnsi="Times New Roman" w:cs="Times New Roman"/>
          <w:b/>
          <w:bCs/>
          <w:color w:val="000000"/>
          <w:sz w:val="24"/>
          <w:szCs w:val="24"/>
        </w:rPr>
      </w:pPr>
    </w:p>
    <w:p w14:paraId="5D774BE8" w14:textId="77777777" w:rsidR="00B11A90" w:rsidRDefault="00B11A90" w:rsidP="00572FF1">
      <w:pPr>
        <w:suppressAutoHyphens/>
        <w:jc w:val="center"/>
        <w:rPr>
          <w:rFonts w:ascii="Times New Roman" w:hAnsi="Times New Roman" w:cs="Times New Roman"/>
          <w:b/>
          <w:bCs/>
          <w:color w:val="000000"/>
          <w:sz w:val="24"/>
          <w:szCs w:val="24"/>
        </w:rPr>
      </w:pPr>
    </w:p>
    <w:p w14:paraId="02AA0483" w14:textId="77777777" w:rsidR="00B11A90" w:rsidRDefault="00B11A90" w:rsidP="00572FF1">
      <w:pPr>
        <w:suppressAutoHyphens/>
        <w:jc w:val="center"/>
        <w:rPr>
          <w:rFonts w:ascii="Times New Roman" w:hAnsi="Times New Roman" w:cs="Times New Roman"/>
          <w:b/>
          <w:bCs/>
          <w:color w:val="000000"/>
          <w:sz w:val="24"/>
          <w:szCs w:val="24"/>
        </w:rPr>
      </w:pPr>
    </w:p>
    <w:p w14:paraId="29196666" w14:textId="77777777" w:rsidR="00D87757" w:rsidRDefault="00D87757" w:rsidP="00572FF1">
      <w:pPr>
        <w:suppressAutoHyphens/>
        <w:jc w:val="center"/>
        <w:rPr>
          <w:rFonts w:ascii="Times New Roman" w:hAnsi="Times New Roman" w:cs="Times New Roman"/>
          <w:b/>
          <w:bCs/>
          <w:color w:val="000000"/>
          <w:sz w:val="24"/>
          <w:szCs w:val="24"/>
        </w:rPr>
      </w:pPr>
    </w:p>
    <w:p w14:paraId="4E7A1C37" w14:textId="77777777" w:rsidR="00D87757" w:rsidRDefault="00D87757" w:rsidP="00572FF1">
      <w:pPr>
        <w:suppressAutoHyphens/>
        <w:jc w:val="center"/>
        <w:rPr>
          <w:rFonts w:ascii="Times New Roman" w:hAnsi="Times New Roman" w:cs="Times New Roman"/>
          <w:b/>
          <w:bCs/>
          <w:color w:val="000000"/>
          <w:sz w:val="24"/>
          <w:szCs w:val="24"/>
        </w:rPr>
      </w:pPr>
    </w:p>
    <w:p w14:paraId="4F7BBCB4" w14:textId="77777777" w:rsidR="00B11A90" w:rsidRDefault="00B11A90" w:rsidP="00572FF1">
      <w:pPr>
        <w:suppressAutoHyphens/>
        <w:jc w:val="center"/>
        <w:rPr>
          <w:rFonts w:ascii="Times New Roman" w:hAnsi="Times New Roman" w:cs="Times New Roman"/>
          <w:b/>
          <w:bCs/>
          <w:color w:val="000000"/>
          <w:sz w:val="24"/>
          <w:szCs w:val="24"/>
        </w:rPr>
      </w:pPr>
    </w:p>
    <w:p w14:paraId="60E10D94" w14:textId="16BD1E85" w:rsidR="004A4A1A" w:rsidRDefault="003D71CC" w:rsidP="00572FF1">
      <w:pPr>
        <w:suppressAutoHyphen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APPENDICES</w:t>
      </w:r>
    </w:p>
    <w:p w14:paraId="614AA278" w14:textId="3FF78DED" w:rsidR="003D71CC" w:rsidRPr="003D71CC" w:rsidRDefault="003D71CC" w:rsidP="003D71CC">
      <w:pPr>
        <w:suppressAutoHyphens/>
        <w:jc w:val="center"/>
        <w:rPr>
          <w:rFonts w:ascii="Times New Roman" w:hAnsi="Times New Roman" w:cs="Times New Roman"/>
          <w:b/>
          <w:bCs/>
          <w:color w:val="000000"/>
          <w:sz w:val="24"/>
          <w:szCs w:val="24"/>
        </w:rPr>
      </w:pPr>
      <w:r w:rsidRPr="003D71CC">
        <w:rPr>
          <w:rFonts w:ascii="Times New Roman" w:hAnsi="Times New Roman" w:cs="Times New Roman"/>
          <w:b/>
          <w:bCs/>
          <w:color w:val="000000"/>
          <w:sz w:val="24"/>
          <w:szCs w:val="24"/>
        </w:rPr>
        <w:t>(Appendices are provided on CD on the back cover of the thesis.)</w:t>
      </w:r>
    </w:p>
    <w:p w14:paraId="00F337C7" w14:textId="170C94D7" w:rsidR="00B11A90" w:rsidRDefault="009C1A7A" w:rsidP="00B11A90">
      <w:pPr>
        <w:suppressAutoHyphens/>
        <w:rPr>
          <w:rFonts w:ascii="Times New Roman" w:hAnsi="Times New Roman" w:cs="Times New Roman"/>
          <w:b/>
          <w:bCs/>
          <w:color w:val="000000"/>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82304" behindDoc="0" locked="0" layoutInCell="1" allowOverlap="1" wp14:anchorId="48557098" wp14:editId="0F80C579">
                <wp:simplePos x="0" y="0"/>
                <wp:positionH relativeFrom="column">
                  <wp:posOffset>1457960</wp:posOffset>
                </wp:positionH>
                <wp:positionV relativeFrom="paragraph">
                  <wp:posOffset>80010</wp:posOffset>
                </wp:positionV>
                <wp:extent cx="2752725" cy="828675"/>
                <wp:effectExtent l="0" t="0" r="28575" b="28575"/>
                <wp:wrapNone/>
                <wp:docPr id="40" name="Katlanmış Nesne 40"/>
                <wp:cNvGraphicFramePr/>
                <a:graphic xmlns:a="http://schemas.openxmlformats.org/drawingml/2006/main">
                  <a:graphicData uri="http://schemas.microsoft.com/office/word/2010/wordprocessingShape">
                    <wps:wsp>
                      <wps:cNvSpPr/>
                      <wps:spPr>
                        <a:xfrm>
                          <a:off x="0" y="0"/>
                          <a:ext cx="2752725" cy="82867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AE2FF93" w14:textId="3CF1F28E" w:rsidR="00C30100" w:rsidRPr="00DD6AB1" w:rsidRDefault="003D71CC" w:rsidP="00376549">
                            <w:pPr>
                              <w:jc w:val="center"/>
                              <w:rPr>
                                <w:rFonts w:ascii="Times New Roman" w:hAnsi="Times New Roman" w:cs="Times New Roman"/>
                              </w:rPr>
                            </w:pPr>
                            <w:r w:rsidRPr="003D71CC">
                              <w:rPr>
                                <w:rFonts w:ascii="Times New Roman" w:hAnsi="Times New Roman" w:cs="Times New Roman"/>
                              </w:rPr>
                              <w:t>For those with attachments longer than 40 pages, attachments can be provided on 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5709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40" o:spid="_x0000_s1036" type="#_x0000_t65" style="position:absolute;margin-left:114.8pt;margin-top:6.3pt;width:216.75pt;height:6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" adj="18000" fillcolor="#c0504d [3205]" strokecolor="#622423 [1605]" strokeweight="2pt">
                <v:textbox>
                  <w:txbxContent>
                    <w:p w14:paraId="7AE2FF93" w14:textId="3CF1F28E" w:rsidR="00C30100" w:rsidRPr="00DD6AB1" w:rsidRDefault="003D71CC" w:rsidP="00376549">
                      <w:pPr>
                        <w:jc w:val="center"/>
                        <w:rPr>
                          <w:rFonts w:ascii="Times New Roman" w:hAnsi="Times New Roman" w:cs="Times New Roman"/>
                        </w:rPr>
                      </w:pPr>
                      <w:r w:rsidRPr="003D71CC">
                        <w:rPr>
                          <w:rFonts w:ascii="Times New Roman" w:hAnsi="Times New Roman" w:cs="Times New Roman"/>
                        </w:rPr>
                        <w:t>For those with attachments longer than 40 pages, attachments can be provided on CD.</w:t>
                      </w:r>
                    </w:p>
                  </w:txbxContent>
                </v:textbox>
              </v:shape>
            </w:pict>
          </mc:Fallback>
        </mc:AlternateContent>
      </w:r>
    </w:p>
    <w:p w14:paraId="0DAF7921" w14:textId="77777777" w:rsidR="00B11A90" w:rsidRDefault="00B11A90" w:rsidP="00B11A90">
      <w:pPr>
        <w:suppressAutoHyphens/>
        <w:rPr>
          <w:rFonts w:ascii="Times New Roman" w:hAnsi="Times New Roman" w:cs="Times New Roman"/>
          <w:b/>
          <w:bCs/>
          <w:color w:val="000000"/>
          <w:sz w:val="24"/>
          <w:szCs w:val="24"/>
        </w:rPr>
      </w:pPr>
    </w:p>
    <w:p w14:paraId="1FC6A46F" w14:textId="77777777" w:rsidR="00B11A90" w:rsidRDefault="00B11A90" w:rsidP="00B11A90">
      <w:pPr>
        <w:suppressAutoHyphens/>
        <w:rPr>
          <w:rFonts w:ascii="Times New Roman" w:hAnsi="Times New Roman" w:cs="Times New Roman"/>
          <w:b/>
          <w:bCs/>
          <w:color w:val="000000"/>
          <w:sz w:val="24"/>
          <w:szCs w:val="24"/>
        </w:rPr>
      </w:pPr>
    </w:p>
    <w:p w14:paraId="229EF335" w14:textId="77777777" w:rsidR="00B11A90" w:rsidRDefault="00B11A90" w:rsidP="00B11A90">
      <w:pPr>
        <w:suppressAutoHyphens/>
        <w:rPr>
          <w:rFonts w:ascii="Times New Roman" w:hAnsi="Times New Roman" w:cs="Times New Roman"/>
          <w:b/>
          <w:bCs/>
          <w:color w:val="000000"/>
          <w:sz w:val="24"/>
          <w:szCs w:val="24"/>
        </w:rPr>
      </w:pPr>
    </w:p>
    <w:p w14:paraId="40A5CB91" w14:textId="77777777" w:rsidR="009C1A7A" w:rsidRDefault="009C1A7A" w:rsidP="00B11A90">
      <w:pPr>
        <w:suppressAutoHyphens/>
        <w:rPr>
          <w:rFonts w:ascii="Times New Roman" w:hAnsi="Times New Roman" w:cs="Times New Roman"/>
          <w:b/>
          <w:bCs/>
          <w:color w:val="000000"/>
          <w:sz w:val="24"/>
          <w:szCs w:val="24"/>
        </w:rPr>
      </w:pPr>
    </w:p>
    <w:p w14:paraId="337F511E" w14:textId="77777777" w:rsidR="009C1A7A" w:rsidRDefault="009C1A7A" w:rsidP="00B11A90">
      <w:pPr>
        <w:suppressAutoHyphens/>
        <w:rPr>
          <w:rFonts w:ascii="Times New Roman" w:hAnsi="Times New Roman" w:cs="Times New Roman"/>
          <w:b/>
          <w:bCs/>
          <w:color w:val="000000"/>
          <w:sz w:val="24"/>
          <w:szCs w:val="24"/>
        </w:rPr>
      </w:pPr>
    </w:p>
    <w:p w14:paraId="3657C4C4" w14:textId="77777777" w:rsidR="009C1A7A" w:rsidRDefault="009C1A7A" w:rsidP="00B11A90">
      <w:pPr>
        <w:suppressAutoHyphens/>
        <w:rPr>
          <w:rFonts w:ascii="Times New Roman" w:hAnsi="Times New Roman" w:cs="Times New Roman"/>
          <w:b/>
          <w:bCs/>
          <w:color w:val="000000"/>
          <w:sz w:val="24"/>
          <w:szCs w:val="24"/>
        </w:rPr>
      </w:pPr>
    </w:p>
    <w:p w14:paraId="60245703" w14:textId="77777777" w:rsidR="009C1A7A" w:rsidRDefault="009C1A7A" w:rsidP="00B11A90">
      <w:pPr>
        <w:suppressAutoHyphens/>
        <w:rPr>
          <w:rFonts w:ascii="Times New Roman" w:hAnsi="Times New Roman" w:cs="Times New Roman"/>
          <w:b/>
          <w:bCs/>
          <w:color w:val="000000"/>
          <w:sz w:val="24"/>
          <w:szCs w:val="24"/>
        </w:rPr>
      </w:pPr>
    </w:p>
    <w:p w14:paraId="6D2AF6B0" w14:textId="77777777" w:rsidR="009C1A7A" w:rsidRDefault="009C1A7A" w:rsidP="00B11A90">
      <w:pPr>
        <w:suppressAutoHyphens/>
        <w:rPr>
          <w:rFonts w:ascii="Times New Roman" w:hAnsi="Times New Roman" w:cs="Times New Roman"/>
          <w:b/>
          <w:bCs/>
          <w:color w:val="000000"/>
          <w:sz w:val="24"/>
          <w:szCs w:val="24"/>
        </w:rPr>
      </w:pPr>
    </w:p>
    <w:p w14:paraId="2446ADA8" w14:textId="77777777" w:rsidR="009C1A7A" w:rsidRDefault="009C1A7A" w:rsidP="00B11A90">
      <w:pPr>
        <w:suppressAutoHyphens/>
        <w:rPr>
          <w:rFonts w:ascii="Times New Roman" w:hAnsi="Times New Roman" w:cs="Times New Roman"/>
          <w:b/>
          <w:bCs/>
          <w:color w:val="000000"/>
          <w:sz w:val="24"/>
          <w:szCs w:val="24"/>
        </w:rPr>
      </w:pPr>
    </w:p>
    <w:p w14:paraId="3D99368F" w14:textId="77777777" w:rsidR="00D87757" w:rsidRDefault="00D87757" w:rsidP="00B11A90">
      <w:pPr>
        <w:suppressAutoHyphens/>
        <w:rPr>
          <w:rFonts w:ascii="Times New Roman" w:hAnsi="Times New Roman" w:cs="Times New Roman"/>
          <w:b/>
          <w:bCs/>
          <w:color w:val="000000"/>
          <w:sz w:val="24"/>
          <w:szCs w:val="24"/>
        </w:rPr>
      </w:pPr>
    </w:p>
    <w:p w14:paraId="64BA7746" w14:textId="72CECD27" w:rsidR="00376549" w:rsidRPr="00B11A90" w:rsidRDefault="003D71CC" w:rsidP="00B11A90">
      <w:pPr>
        <w:suppressAutoHyphens/>
        <w:rPr>
          <w:rFonts w:ascii="Times New Roman" w:hAnsi="Times New Roman" w:cs="Times New Roman"/>
          <w:bCs/>
          <w:color w:val="000000"/>
          <w:sz w:val="24"/>
          <w:szCs w:val="24"/>
        </w:rPr>
      </w:pPr>
      <w:r w:rsidRPr="00B11A90">
        <w:rPr>
          <w:rFonts w:ascii="Times New Roman" w:hAnsi="Times New Roman" w:cs="Times New Roman"/>
          <w:bCs/>
          <w:color w:val="000000"/>
          <w:sz w:val="24"/>
          <w:szCs w:val="24"/>
        </w:rPr>
        <w:lastRenderedPageBreak/>
        <w:t>A</w:t>
      </w:r>
      <w:r w:rsidR="007854B1">
        <w:rPr>
          <w:rFonts w:ascii="Times New Roman" w:hAnsi="Times New Roman" w:cs="Times New Roman"/>
          <w:bCs/>
          <w:color w:val="000000"/>
          <w:sz w:val="24"/>
          <w:szCs w:val="24"/>
        </w:rPr>
        <w:t>PPENDIX</w:t>
      </w:r>
      <w:r w:rsidRPr="00B11A90">
        <w:rPr>
          <w:rFonts w:ascii="Times New Roman" w:hAnsi="Times New Roman" w:cs="Times New Roman"/>
          <w:bCs/>
          <w:color w:val="000000"/>
          <w:sz w:val="24"/>
          <w:szCs w:val="24"/>
        </w:rPr>
        <w:t xml:space="preserve"> 1. Afyon province </w:t>
      </w:r>
      <w:r w:rsidR="00B12D7F">
        <w:rPr>
          <w:rFonts w:ascii="Times New Roman" w:hAnsi="Times New Roman" w:cs="Times New Roman"/>
          <w:bCs/>
          <w:color w:val="000000"/>
          <w:sz w:val="24"/>
          <w:szCs w:val="24"/>
        </w:rPr>
        <w:t>tourist</w:t>
      </w:r>
      <w:r w:rsidRPr="00B11A90">
        <w:rPr>
          <w:rFonts w:ascii="Times New Roman" w:hAnsi="Times New Roman" w:cs="Times New Roman"/>
          <w:bCs/>
          <w:color w:val="000000"/>
          <w:sz w:val="24"/>
          <w:szCs w:val="24"/>
        </w:rPr>
        <w:t xml:space="preserve"> places to visit</w:t>
      </w:r>
    </w:p>
    <w:p w14:paraId="607EA141" w14:textId="56D6B07E" w:rsidR="00376549" w:rsidRDefault="00376549" w:rsidP="00572FF1">
      <w:pPr>
        <w:suppressAutoHyphens/>
        <w:jc w:val="center"/>
        <w:rPr>
          <w:rFonts w:ascii="Times New Roman" w:hAnsi="Times New Roman" w:cs="Times New Roman"/>
          <w:b/>
          <w:bCs/>
          <w:color w:val="000000"/>
          <w:sz w:val="24"/>
          <w:szCs w:val="24"/>
        </w:rPr>
      </w:pPr>
    </w:p>
    <w:p w14:paraId="44268411" w14:textId="77777777" w:rsidR="0093250E" w:rsidRPr="0093250E" w:rsidRDefault="0093250E" w:rsidP="00481C14">
      <w:pPr>
        <w:widowControl w:val="0"/>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noProof/>
          <w:sz w:val="24"/>
          <w:lang w:eastAsia="tr-TR"/>
        </w:rPr>
        <w:drawing>
          <wp:inline distT="0" distB="0" distL="0" distR="0" wp14:anchorId="30973385" wp14:editId="33A02FB0">
            <wp:extent cx="5542441" cy="4359349"/>
            <wp:effectExtent l="0" t="0" r="1270"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2">
                      <a:extLst>
                        <a:ext uri="{28A0092B-C50C-407E-A947-70E740481C1C}">
                          <a14:useLocalDpi xmlns:a14="http://schemas.microsoft.com/office/drawing/2010/main" val="0"/>
                        </a:ext>
                      </a:extLst>
                    </a:blip>
                    <a:srcRect l="1138" t="4605"/>
                    <a:stretch/>
                  </pic:blipFill>
                  <pic:spPr bwMode="auto">
                    <a:xfrm>
                      <a:off x="0" y="0"/>
                      <a:ext cx="5546384"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2636203B" w14:textId="47C1B021" w:rsidR="0093250E" w:rsidRDefault="00704608">
      <w:pPr>
        <w:rPr>
          <w:rFonts w:ascii="Times New Roman" w:eastAsia="Times New Roman" w:hAnsi="Times New Roman" w:cs="Arial"/>
          <w:sz w:val="24"/>
          <w:lang w:eastAsia="tr-TR"/>
        </w:rPr>
      </w:pPr>
      <w:r w:rsidRPr="00704608">
        <w:rPr>
          <w:rFonts w:ascii="Times New Roman" w:eastAsia="Times New Roman" w:hAnsi="Times New Roman" w:cs="Arial"/>
          <w:sz w:val="24"/>
          <w:lang w:eastAsia="tr-TR"/>
        </w:rPr>
        <w:t>Figure 1.1. Afyon tourist information system touristic layers</w:t>
      </w:r>
      <w:r w:rsidR="0093250E">
        <w:rPr>
          <w:rFonts w:ascii="Times New Roman" w:eastAsia="Times New Roman" w:hAnsi="Times New Roman" w:cs="Arial"/>
          <w:sz w:val="24"/>
          <w:lang w:eastAsia="tr-TR"/>
        </w:rPr>
        <w:br w:type="page"/>
      </w:r>
    </w:p>
    <w:p w14:paraId="057F40A4" w14:textId="38F2B5B2" w:rsidR="00481C14" w:rsidRDefault="00481C14" w:rsidP="00481C14">
      <w:pPr>
        <w:widowControl w:val="0"/>
        <w:autoSpaceDE w:val="0"/>
        <w:autoSpaceDN w:val="0"/>
        <w:adjustRightInd w:val="0"/>
        <w:spacing w:after="0" w:line="240" w:lineRule="auto"/>
        <w:rPr>
          <w:rFonts w:ascii="Times New Roman" w:eastAsia="Times New Roman" w:hAnsi="Times New Roman" w:cs="Arial"/>
          <w:spacing w:val="-6"/>
          <w:sz w:val="24"/>
          <w:szCs w:val="24"/>
          <w:lang w:eastAsia="tr-TR"/>
        </w:rPr>
      </w:pPr>
      <w:r>
        <w:rPr>
          <w:rFonts w:ascii="Times New Roman" w:eastAsia="Times New Roman" w:hAnsi="Times New Roman" w:cs="Arial"/>
          <w:sz w:val="24"/>
          <w:szCs w:val="24"/>
          <w:lang w:eastAsia="tr-TR"/>
        </w:rPr>
        <w:lastRenderedPageBreak/>
        <w:t xml:space="preserve"> </w:t>
      </w:r>
      <w:r w:rsidR="004D559D" w:rsidRPr="004D559D">
        <w:rPr>
          <w:rFonts w:ascii="Times New Roman" w:eastAsia="Times New Roman" w:hAnsi="Times New Roman" w:cs="Arial"/>
          <w:sz w:val="24"/>
          <w:szCs w:val="24"/>
          <w:lang w:eastAsia="tr-TR"/>
        </w:rPr>
        <w:t>A</w:t>
      </w:r>
      <w:r w:rsidR="007854B1">
        <w:rPr>
          <w:rFonts w:ascii="Times New Roman" w:eastAsia="Times New Roman" w:hAnsi="Times New Roman" w:cs="Arial"/>
          <w:sz w:val="24"/>
          <w:szCs w:val="24"/>
          <w:lang w:eastAsia="tr-TR"/>
        </w:rPr>
        <w:t>PPENDIX</w:t>
      </w:r>
      <w:r w:rsidR="004D559D" w:rsidRPr="004D559D">
        <w:rPr>
          <w:rFonts w:ascii="Times New Roman" w:eastAsia="Times New Roman" w:hAnsi="Times New Roman" w:cs="Arial"/>
          <w:sz w:val="24"/>
          <w:szCs w:val="24"/>
          <w:lang w:eastAsia="tr-TR"/>
        </w:rPr>
        <w:t xml:space="preserve"> 1. (continued) Afyon province touristic places to visit</w:t>
      </w:r>
    </w:p>
    <w:p w14:paraId="7DDF98CF" w14:textId="77777777" w:rsidR="00481C14" w:rsidRPr="0093250E" w:rsidRDefault="00481C14" w:rsidP="00481C14">
      <w:pPr>
        <w:widowControl w:val="0"/>
        <w:autoSpaceDE w:val="0"/>
        <w:autoSpaceDN w:val="0"/>
        <w:adjustRightInd w:val="0"/>
        <w:spacing w:after="0" w:line="240" w:lineRule="auto"/>
        <w:rPr>
          <w:rFonts w:ascii="Times New Roman" w:eastAsia="Times New Roman" w:hAnsi="Times New Roman" w:cs="Arial"/>
          <w:sz w:val="24"/>
          <w:szCs w:val="24"/>
          <w:lang w:eastAsia="tr-TR"/>
        </w:rPr>
      </w:pPr>
    </w:p>
    <w:p w14:paraId="05F6371D" w14:textId="77777777" w:rsidR="00481C14" w:rsidRDefault="00481C14">
      <w:pPr>
        <w:rPr>
          <w:rFonts w:ascii="Times New Roman" w:eastAsia="Times New Roman" w:hAnsi="Times New Roman" w:cs="Arial"/>
          <w:sz w:val="24"/>
          <w:lang w:eastAsia="tr-TR"/>
        </w:rPr>
      </w:pPr>
      <w:r>
        <w:rPr>
          <w:rFonts w:ascii="Times New Roman" w:eastAsia="Times New Roman" w:hAnsi="Times New Roman" w:cs="Arial"/>
          <w:noProof/>
          <w:sz w:val="24"/>
          <w:lang w:eastAsia="tr-TR"/>
        </w:rPr>
        <w:drawing>
          <wp:inline distT="0" distB="0" distL="0" distR="0" wp14:anchorId="23523986" wp14:editId="24758134">
            <wp:extent cx="4231758" cy="4049189"/>
            <wp:effectExtent l="0" t="0" r="0" b="889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5921" cy="4053172"/>
                    </a:xfrm>
                    <a:prstGeom prst="rect">
                      <a:avLst/>
                    </a:prstGeom>
                    <a:noFill/>
                    <a:ln>
                      <a:noFill/>
                    </a:ln>
                  </pic:spPr>
                </pic:pic>
              </a:graphicData>
            </a:graphic>
          </wp:inline>
        </w:drawing>
      </w:r>
    </w:p>
    <w:p w14:paraId="51ACF507" w14:textId="77777777" w:rsidR="00481C14" w:rsidRDefault="00481C14">
      <w:pPr>
        <w:rPr>
          <w:rFonts w:ascii="Times New Roman" w:eastAsia="Times New Roman" w:hAnsi="Times New Roman" w:cs="Arial"/>
          <w:sz w:val="24"/>
          <w:lang w:eastAsia="tr-TR"/>
        </w:rPr>
      </w:pPr>
    </w:p>
    <w:p w14:paraId="7340EECC" w14:textId="77777777" w:rsidR="00481C14" w:rsidRDefault="00481C14">
      <w:pPr>
        <w:rPr>
          <w:rFonts w:ascii="Times New Roman" w:eastAsia="Times New Roman" w:hAnsi="Times New Roman" w:cs="Arial"/>
          <w:sz w:val="24"/>
          <w:lang w:eastAsia="tr-TR"/>
        </w:rPr>
      </w:pPr>
    </w:p>
    <w:p w14:paraId="1D15FF79" w14:textId="77777777" w:rsidR="00481C14" w:rsidRDefault="00481C14">
      <w:pPr>
        <w:rPr>
          <w:rFonts w:ascii="Times New Roman" w:eastAsia="Times New Roman" w:hAnsi="Times New Roman" w:cs="Arial"/>
          <w:sz w:val="24"/>
          <w:lang w:eastAsia="tr-TR"/>
        </w:rPr>
      </w:pPr>
    </w:p>
    <w:p w14:paraId="6FF68611" w14:textId="77777777" w:rsidR="00481C14" w:rsidRDefault="00481C14">
      <w:pPr>
        <w:rPr>
          <w:rFonts w:ascii="Times New Roman" w:eastAsia="Times New Roman" w:hAnsi="Times New Roman" w:cs="Arial"/>
          <w:sz w:val="24"/>
          <w:lang w:eastAsia="tr-TR"/>
        </w:rPr>
      </w:pPr>
    </w:p>
    <w:p w14:paraId="5F823475" w14:textId="77777777" w:rsidR="00481C14" w:rsidRDefault="00481C14">
      <w:pPr>
        <w:rPr>
          <w:rFonts w:ascii="Times New Roman" w:eastAsia="Times New Roman" w:hAnsi="Times New Roman" w:cs="Arial"/>
          <w:sz w:val="24"/>
          <w:lang w:eastAsia="tr-TR"/>
        </w:rPr>
      </w:pPr>
    </w:p>
    <w:p w14:paraId="21235721" w14:textId="77777777" w:rsidR="00481C14" w:rsidRDefault="00481C14">
      <w:pPr>
        <w:rPr>
          <w:rFonts w:ascii="Times New Roman" w:eastAsia="Times New Roman" w:hAnsi="Times New Roman" w:cs="Arial"/>
          <w:sz w:val="24"/>
          <w:lang w:eastAsia="tr-TR"/>
        </w:rPr>
      </w:pPr>
    </w:p>
    <w:p w14:paraId="63D252AB" w14:textId="77777777" w:rsidR="00481C14" w:rsidRDefault="00481C14">
      <w:pPr>
        <w:rPr>
          <w:rFonts w:ascii="Times New Roman" w:eastAsia="Times New Roman" w:hAnsi="Times New Roman" w:cs="Arial"/>
          <w:sz w:val="24"/>
          <w:lang w:eastAsia="tr-TR"/>
        </w:rPr>
      </w:pPr>
    </w:p>
    <w:p w14:paraId="16BA677B" w14:textId="77777777" w:rsidR="00481C14" w:rsidRDefault="00481C14">
      <w:pPr>
        <w:rPr>
          <w:rFonts w:ascii="Times New Roman" w:eastAsia="Times New Roman" w:hAnsi="Times New Roman" w:cs="Arial"/>
          <w:sz w:val="24"/>
          <w:lang w:eastAsia="tr-TR"/>
        </w:rPr>
      </w:pPr>
    </w:p>
    <w:p w14:paraId="082088BE" w14:textId="77777777" w:rsidR="00481C14" w:rsidRDefault="00481C14">
      <w:pPr>
        <w:rPr>
          <w:rFonts w:ascii="Times New Roman" w:eastAsia="Times New Roman" w:hAnsi="Times New Roman" w:cs="Arial"/>
          <w:sz w:val="24"/>
          <w:lang w:eastAsia="tr-TR"/>
        </w:rPr>
      </w:pPr>
    </w:p>
    <w:p w14:paraId="632A9732" w14:textId="77777777" w:rsidR="00481C14" w:rsidRDefault="00481C14">
      <w:pPr>
        <w:rPr>
          <w:rFonts w:ascii="Times New Roman" w:eastAsia="Times New Roman" w:hAnsi="Times New Roman" w:cs="Arial"/>
          <w:sz w:val="24"/>
          <w:lang w:eastAsia="tr-TR"/>
        </w:rPr>
      </w:pPr>
    </w:p>
    <w:p w14:paraId="73F73F83" w14:textId="77777777" w:rsidR="00481C14" w:rsidRDefault="00481C14">
      <w:pPr>
        <w:rPr>
          <w:rFonts w:ascii="Times New Roman" w:eastAsia="Times New Roman" w:hAnsi="Times New Roman" w:cs="Arial"/>
          <w:sz w:val="24"/>
          <w:lang w:eastAsia="tr-TR"/>
        </w:rPr>
      </w:pPr>
    </w:p>
    <w:p w14:paraId="66416979" w14:textId="73F8C2E1" w:rsidR="0093250E" w:rsidRDefault="004D559D" w:rsidP="00481C14">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r w:rsidRPr="004D559D">
        <w:rPr>
          <w:rFonts w:ascii="Times New Roman" w:eastAsia="Times New Roman" w:hAnsi="Times New Roman" w:cs="Arial"/>
          <w:position w:val="-1"/>
          <w:sz w:val="24"/>
          <w:szCs w:val="24"/>
          <w:lang w:eastAsia="tr-TR"/>
        </w:rPr>
        <w:lastRenderedPageBreak/>
        <w:t>A</w:t>
      </w:r>
      <w:r w:rsidR="007854B1">
        <w:rPr>
          <w:rFonts w:ascii="Times New Roman" w:eastAsia="Times New Roman" w:hAnsi="Times New Roman" w:cs="Arial"/>
          <w:position w:val="-1"/>
          <w:sz w:val="24"/>
          <w:szCs w:val="24"/>
          <w:lang w:eastAsia="tr-TR"/>
        </w:rPr>
        <w:t xml:space="preserve">PPENDIX </w:t>
      </w:r>
      <w:r w:rsidRPr="004D559D">
        <w:rPr>
          <w:rFonts w:ascii="Times New Roman" w:eastAsia="Times New Roman" w:hAnsi="Times New Roman" w:cs="Arial"/>
          <w:position w:val="-1"/>
          <w:sz w:val="24"/>
          <w:szCs w:val="24"/>
          <w:lang w:eastAsia="tr-TR"/>
        </w:rPr>
        <w:t>2. Screenshot and graphics</w:t>
      </w:r>
    </w:p>
    <w:p w14:paraId="46E4EEEA" w14:textId="77777777" w:rsidR="00B11A90" w:rsidRDefault="00B11A90" w:rsidP="00481C14">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p>
    <w:p w14:paraId="7678346D" w14:textId="77777777" w:rsidR="0093250E" w:rsidRPr="0093250E" w:rsidRDefault="002E4BA2" w:rsidP="002F729F">
      <w:pPr>
        <w:spacing w:after="0" w:line="240" w:lineRule="auto"/>
        <w:rPr>
          <w:rFonts w:ascii="Times New Roman" w:eastAsia="Times New Roman" w:hAnsi="Times New Roman" w:cs="Arial"/>
          <w:sz w:val="15"/>
          <w:szCs w:val="15"/>
          <w:lang w:eastAsia="tr-TR"/>
        </w:rPr>
      </w:pPr>
      <w:r>
        <w:rPr>
          <w:rFonts w:cs="Times New Roman"/>
          <w:noProof/>
          <w:color w:val="000000"/>
          <w:szCs w:val="24"/>
          <w:lang w:eastAsia="tr-TR"/>
        </w:rPr>
        <w:drawing>
          <wp:inline distT="0" distB="0" distL="0" distR="0" wp14:anchorId="4AEA7238" wp14:editId="1F2CAF61">
            <wp:extent cx="3962400" cy="4572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2400" cy="4572000"/>
                    </a:xfrm>
                    <a:prstGeom prst="rect">
                      <a:avLst/>
                    </a:prstGeom>
                    <a:noFill/>
                    <a:ln>
                      <a:noFill/>
                    </a:ln>
                  </pic:spPr>
                </pic:pic>
              </a:graphicData>
            </a:graphic>
          </wp:inline>
        </w:drawing>
      </w:r>
    </w:p>
    <w:p w14:paraId="7C8021E5" w14:textId="49C7F57E" w:rsidR="002E4BA2" w:rsidRDefault="00B11A90" w:rsidP="002F729F">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r>
        <w:rPr>
          <w:rFonts w:ascii="Times New Roman" w:eastAsia="Times New Roman" w:hAnsi="Times New Roman" w:cs="Arial"/>
          <w:position w:val="-1"/>
          <w:sz w:val="24"/>
          <w:szCs w:val="24"/>
          <w:lang w:eastAsia="tr-TR"/>
        </w:rPr>
        <w:t>Image</w:t>
      </w:r>
      <w:r w:rsidR="004D559D" w:rsidRPr="004D559D">
        <w:rPr>
          <w:rFonts w:ascii="Times New Roman" w:eastAsia="Times New Roman" w:hAnsi="Times New Roman" w:cs="Arial"/>
          <w:position w:val="-1"/>
          <w:sz w:val="24"/>
          <w:szCs w:val="24"/>
          <w:lang w:eastAsia="tr-TR"/>
        </w:rPr>
        <w:t xml:space="preserve"> </w:t>
      </w:r>
      <w:r>
        <w:rPr>
          <w:rFonts w:ascii="Times New Roman" w:eastAsia="Times New Roman" w:hAnsi="Times New Roman" w:cs="Arial"/>
          <w:position w:val="-1"/>
          <w:sz w:val="24"/>
          <w:szCs w:val="24"/>
          <w:lang w:eastAsia="tr-TR"/>
        </w:rPr>
        <w:t>A</w:t>
      </w:r>
      <w:r w:rsidR="004D559D" w:rsidRPr="004D559D">
        <w:rPr>
          <w:rFonts w:ascii="Times New Roman" w:eastAsia="Times New Roman" w:hAnsi="Times New Roman" w:cs="Arial"/>
          <w:position w:val="-1"/>
          <w:sz w:val="24"/>
          <w:szCs w:val="24"/>
          <w:lang w:eastAsia="tr-TR"/>
        </w:rPr>
        <w:t>2.1. line spaces</w:t>
      </w:r>
    </w:p>
    <w:p w14:paraId="786354C8" w14:textId="77777777" w:rsidR="002E4BA2" w:rsidRDefault="002E4BA2" w:rsidP="002E4BA2">
      <w:pPr>
        <w:widowControl w:val="0"/>
        <w:autoSpaceDE w:val="0"/>
        <w:autoSpaceDN w:val="0"/>
        <w:adjustRightInd w:val="0"/>
        <w:spacing w:after="0"/>
        <w:jc w:val="both"/>
        <w:rPr>
          <w:rFonts w:ascii="Times New Roman" w:eastAsia="Times New Roman" w:hAnsi="Times New Roman" w:cs="Arial"/>
          <w:sz w:val="15"/>
          <w:szCs w:val="15"/>
          <w:lang w:eastAsia="tr-TR"/>
        </w:rPr>
      </w:pPr>
    </w:p>
    <w:p w14:paraId="15B873CC" w14:textId="77777777" w:rsidR="002F729F" w:rsidRDefault="002F729F" w:rsidP="002E4BA2">
      <w:pPr>
        <w:widowControl w:val="0"/>
        <w:autoSpaceDE w:val="0"/>
        <w:autoSpaceDN w:val="0"/>
        <w:adjustRightInd w:val="0"/>
        <w:spacing w:after="0"/>
        <w:jc w:val="both"/>
        <w:rPr>
          <w:rFonts w:ascii="Times New Roman" w:eastAsia="Times New Roman" w:hAnsi="Times New Roman" w:cs="Arial"/>
          <w:sz w:val="15"/>
          <w:szCs w:val="15"/>
          <w:lang w:eastAsia="tr-TR"/>
        </w:rPr>
      </w:pPr>
    </w:p>
    <w:p w14:paraId="603F0564" w14:textId="77777777" w:rsidR="002F729F" w:rsidRPr="0093250E" w:rsidRDefault="002F729F" w:rsidP="002E4BA2">
      <w:pPr>
        <w:widowControl w:val="0"/>
        <w:autoSpaceDE w:val="0"/>
        <w:autoSpaceDN w:val="0"/>
        <w:adjustRightInd w:val="0"/>
        <w:spacing w:after="0"/>
        <w:jc w:val="both"/>
        <w:rPr>
          <w:rFonts w:ascii="Times New Roman" w:eastAsia="Times New Roman" w:hAnsi="Times New Roman" w:cs="Arial"/>
          <w:sz w:val="15"/>
          <w:szCs w:val="15"/>
          <w:lang w:eastAsia="tr-TR"/>
        </w:rPr>
      </w:pPr>
    </w:p>
    <w:p w14:paraId="6CBEB494" w14:textId="77777777" w:rsidR="0093250E" w:rsidRPr="0093250E" w:rsidRDefault="0093250E" w:rsidP="0093250E">
      <w:pPr>
        <w:spacing w:after="0"/>
        <w:rPr>
          <w:rFonts w:ascii="Times New Roman" w:eastAsia="Times New Roman" w:hAnsi="Times New Roman" w:cs="Arial"/>
          <w:sz w:val="24"/>
          <w:lang w:eastAsia="tr-TR"/>
        </w:rPr>
      </w:pPr>
      <w:r>
        <w:rPr>
          <w:rFonts w:ascii="Times New Roman" w:eastAsia="Times New Roman" w:hAnsi="Times New Roman" w:cs="Arial"/>
          <w:noProof/>
          <w:sz w:val="24"/>
          <w:lang w:eastAsia="tr-TR"/>
        </w:rPr>
        <w:drawing>
          <wp:inline distT="0" distB="0" distL="0" distR="0" wp14:anchorId="1050D856" wp14:editId="08880249">
            <wp:extent cx="5143500" cy="9906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3500" cy="990600"/>
                    </a:xfrm>
                    <a:prstGeom prst="rect">
                      <a:avLst/>
                    </a:prstGeom>
                    <a:noFill/>
                    <a:ln>
                      <a:noFill/>
                    </a:ln>
                  </pic:spPr>
                </pic:pic>
              </a:graphicData>
            </a:graphic>
          </wp:inline>
        </w:drawing>
      </w:r>
    </w:p>
    <w:p w14:paraId="6B227724" w14:textId="77777777" w:rsidR="00BC347F" w:rsidRDefault="00BC347F" w:rsidP="0093250E">
      <w:pPr>
        <w:spacing w:after="0" w:line="240" w:lineRule="auto"/>
        <w:ind w:left="1134" w:hanging="1134"/>
        <w:jc w:val="both"/>
        <w:rPr>
          <w:rFonts w:ascii="Times New Roman" w:eastAsia="Times New Roman" w:hAnsi="Times New Roman" w:cs="Arial"/>
          <w:bCs/>
          <w:sz w:val="24"/>
          <w:szCs w:val="20"/>
          <w:lang w:eastAsia="tr-TR"/>
        </w:rPr>
      </w:pPr>
    </w:p>
    <w:p w14:paraId="27EDCE2A" w14:textId="21922087" w:rsidR="0093250E" w:rsidRDefault="004D559D">
      <w:pPr>
        <w:rPr>
          <w:rFonts w:ascii="Times New Roman" w:hAnsi="Times New Roman" w:cs="Times New Roman"/>
          <w:sz w:val="24"/>
          <w:szCs w:val="24"/>
        </w:rPr>
      </w:pPr>
      <w:r w:rsidRPr="004D559D">
        <w:rPr>
          <w:rFonts w:ascii="Times New Roman" w:hAnsi="Times New Roman" w:cs="Times New Roman"/>
          <w:sz w:val="24"/>
          <w:szCs w:val="24"/>
        </w:rPr>
        <w:t xml:space="preserve">Figure </w:t>
      </w:r>
      <w:r w:rsidR="00B11A90">
        <w:rPr>
          <w:rFonts w:ascii="Times New Roman" w:hAnsi="Times New Roman" w:cs="Times New Roman"/>
          <w:sz w:val="24"/>
          <w:szCs w:val="24"/>
        </w:rPr>
        <w:t>A</w:t>
      </w:r>
      <w:r w:rsidRPr="004D559D">
        <w:rPr>
          <w:rFonts w:ascii="Times New Roman" w:hAnsi="Times New Roman" w:cs="Times New Roman"/>
          <w:sz w:val="24"/>
          <w:szCs w:val="24"/>
        </w:rPr>
        <w:t>2.1. If the sampling frequency is too low in the discrete Fourier transform, overlaps occur in the frequency spectrum.</w:t>
      </w:r>
      <w:r w:rsidR="0093250E">
        <w:rPr>
          <w:rFonts w:ascii="Times New Roman" w:hAnsi="Times New Roman" w:cs="Times New Roman"/>
          <w:sz w:val="24"/>
          <w:szCs w:val="24"/>
        </w:rPr>
        <w:br w:type="page"/>
      </w:r>
    </w:p>
    <w:p w14:paraId="0BAC6A00" w14:textId="7F53BB01" w:rsidR="00591DFA" w:rsidRPr="00591DFA" w:rsidRDefault="00591DFA" w:rsidP="00591DFA">
      <w:pPr>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B11A90">
        <w:rPr>
          <w:rFonts w:ascii="Times New Roman" w:hAnsi="Times New Roman" w:cs="Times New Roman"/>
          <w:b/>
          <w:bCs/>
          <w:sz w:val="24"/>
          <w:szCs w:val="24"/>
        </w:rPr>
        <w:t>CURRICULUM VITAE</w:t>
      </w:r>
    </w:p>
    <w:p w14:paraId="2959208F" w14:textId="77777777" w:rsidR="007854B1" w:rsidRDefault="007854B1" w:rsidP="00591DFA">
      <w:pPr>
        <w:widowControl w:val="0"/>
        <w:autoSpaceDE w:val="0"/>
        <w:autoSpaceDN w:val="0"/>
        <w:adjustRightInd w:val="0"/>
        <w:spacing w:after="0"/>
        <w:rPr>
          <w:rFonts w:ascii="Times New Roman" w:hAnsi="Times New Roman" w:cs="Times New Roman"/>
          <w:b/>
          <w:bCs/>
          <w:sz w:val="24"/>
          <w:szCs w:val="24"/>
        </w:rPr>
      </w:pPr>
    </w:p>
    <w:p w14:paraId="3EB258B5" w14:textId="5C1CA28D" w:rsidR="00591DFA" w:rsidRPr="00591DFA" w:rsidRDefault="00591DFA" w:rsidP="00591DFA">
      <w:pPr>
        <w:widowControl w:val="0"/>
        <w:autoSpaceDE w:val="0"/>
        <w:autoSpaceDN w:val="0"/>
        <w:adjustRightInd w:val="0"/>
        <w:spacing w:after="0"/>
        <w:rPr>
          <w:rFonts w:ascii="Times New Roman" w:hAnsi="Times New Roman" w:cs="Times New Roman"/>
          <w:b/>
          <w:bCs/>
          <w:sz w:val="24"/>
          <w:szCs w:val="24"/>
        </w:rPr>
      </w:pPr>
      <w:r w:rsidRPr="00591DFA">
        <w:rPr>
          <w:rFonts w:ascii="Times New Roman" w:hAnsi="Times New Roman" w:cs="Times New Roman"/>
          <w:b/>
          <w:bCs/>
          <w:sz w:val="24"/>
          <w:szCs w:val="24"/>
        </w:rPr>
        <w:t>Personal Informatio</w:t>
      </w:r>
      <w:r w:rsidR="005B2B5C" w:rsidRPr="00591DFA">
        <w:rPr>
          <w:rFonts w:ascii="Times New Roman" w:hAnsi="Times New Roman" w:cs="Times New Roman"/>
          <w:b/>
          <w:bCs/>
          <w:noProof/>
          <w:spacing w:val="1"/>
          <w:sz w:val="24"/>
          <w:szCs w:val="24"/>
          <w:lang w:eastAsia="tr-TR"/>
        </w:rPr>
        <w:drawing>
          <wp:anchor distT="0" distB="0" distL="114300" distR="114300" simplePos="0" relativeHeight="251645440" behindDoc="0" locked="0" layoutInCell="1" allowOverlap="1" wp14:anchorId="64CC4FFB" wp14:editId="0D25497F">
            <wp:simplePos x="0" y="0"/>
            <wp:positionH relativeFrom="column">
              <wp:posOffset>4023995</wp:posOffset>
            </wp:positionH>
            <wp:positionV relativeFrom="paragraph">
              <wp:posOffset>13334</wp:posOffset>
            </wp:positionV>
            <wp:extent cx="1412450" cy="1631043"/>
            <wp:effectExtent l="0" t="0" r="0" b="762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AppData\Local\Microsoft\Windows\Temporary Internet Files\Content.Word\20121102_112049.jpg"/>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419700" cy="1639415"/>
                    </a:xfrm>
                    <a:prstGeom prst="rect">
                      <a:avLst/>
                    </a:prstGeom>
                    <a:ln w="127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1DFA">
        <w:rPr>
          <w:rFonts w:ascii="Times New Roman" w:hAnsi="Times New Roman" w:cs="Times New Roman"/>
          <w:b/>
          <w:bCs/>
          <w:sz w:val="24"/>
          <w:szCs w:val="24"/>
        </w:rPr>
        <w:t>n:</w:t>
      </w:r>
    </w:p>
    <w:p w14:paraId="2D41C194" w14:textId="051C4235" w:rsidR="00AB1E21" w:rsidRPr="003E175B" w:rsidRDefault="00591DFA" w:rsidP="00591DFA">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Surname,</w:t>
      </w:r>
      <w:r w:rsidR="00B11A90">
        <w:rPr>
          <w:rFonts w:ascii="Times New Roman" w:hAnsi="Times New Roman" w:cs="Times New Roman"/>
          <w:sz w:val="24"/>
          <w:szCs w:val="24"/>
        </w:rPr>
        <w:t xml:space="preserve"> </w:t>
      </w:r>
      <w:r>
        <w:rPr>
          <w:rFonts w:ascii="Times New Roman" w:hAnsi="Times New Roman" w:cs="Times New Roman"/>
          <w:sz w:val="24"/>
          <w:szCs w:val="24"/>
        </w:rPr>
        <w:t>name</w:t>
      </w:r>
      <w:r w:rsidR="00B11A90">
        <w:rPr>
          <w:rFonts w:ascii="Times New Roman" w:hAnsi="Times New Roman" w:cs="Times New Roman"/>
          <w:sz w:val="24"/>
          <w:szCs w:val="24"/>
        </w:rPr>
        <w:tab/>
      </w:r>
      <w:r w:rsidR="00B11A90">
        <w:rPr>
          <w:rFonts w:ascii="Times New Roman" w:hAnsi="Times New Roman" w:cs="Times New Roman"/>
          <w:sz w:val="24"/>
          <w:szCs w:val="24"/>
        </w:rPr>
        <w:tab/>
        <w:t xml:space="preserve">  </w:t>
      </w:r>
      <w:r w:rsidR="00AB1E21" w:rsidRPr="003E175B">
        <w:rPr>
          <w:rFonts w:ascii="Times New Roman" w:hAnsi="Times New Roman" w:cs="Times New Roman"/>
          <w:sz w:val="24"/>
          <w:szCs w:val="24"/>
        </w:rPr>
        <w:t>:</w:t>
      </w:r>
      <w:r w:rsidR="00AB1E21" w:rsidRPr="003E175B">
        <w:rPr>
          <w:rFonts w:ascii="Times New Roman" w:hAnsi="Times New Roman" w:cs="Times New Roman"/>
          <w:spacing w:val="-1"/>
          <w:sz w:val="24"/>
          <w:szCs w:val="24"/>
        </w:rPr>
        <w:t xml:space="preserve"> </w:t>
      </w:r>
      <w:r w:rsidR="00FE4A4E">
        <w:rPr>
          <w:rFonts w:ascii="Times New Roman" w:hAnsi="Times New Roman" w:cs="Times New Roman"/>
          <w:sz w:val="24"/>
          <w:szCs w:val="24"/>
        </w:rPr>
        <w:t>ÖZKAN AKSU</w:t>
      </w:r>
      <w:r w:rsidR="00905F07">
        <w:rPr>
          <w:rFonts w:ascii="Times New Roman" w:hAnsi="Times New Roman" w:cs="Times New Roman"/>
          <w:sz w:val="24"/>
          <w:szCs w:val="24"/>
        </w:rPr>
        <w:t xml:space="preserve">, </w:t>
      </w:r>
      <w:r w:rsidR="00FE4A4E">
        <w:rPr>
          <w:rFonts w:ascii="Times New Roman" w:hAnsi="Times New Roman" w:cs="Times New Roman"/>
          <w:sz w:val="24"/>
          <w:szCs w:val="24"/>
        </w:rPr>
        <w:t>Esra</w:t>
      </w:r>
    </w:p>
    <w:p w14:paraId="4EAC07E8" w14:textId="2BEF1F58" w:rsidR="00AB1E21" w:rsidRPr="003E175B" w:rsidRDefault="00591DFA" w:rsidP="00BC347F">
      <w:pPr>
        <w:widowControl w:val="0"/>
        <w:tabs>
          <w:tab w:val="left" w:pos="294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Nationality</w:t>
      </w:r>
      <w:r w:rsidR="00D65B19">
        <w:rPr>
          <w:rFonts w:ascii="Times New Roman" w:hAnsi="Times New Roman" w:cs="Times New Roman"/>
          <w:sz w:val="24"/>
          <w:szCs w:val="24"/>
        </w:rPr>
        <w:tab/>
      </w:r>
      <w:r w:rsidR="00AB1E21" w:rsidRPr="003E175B">
        <w:rPr>
          <w:rFonts w:ascii="Times New Roman" w:hAnsi="Times New Roman" w:cs="Times New Roman"/>
          <w:sz w:val="24"/>
          <w:szCs w:val="24"/>
        </w:rPr>
        <w:t>:</w:t>
      </w:r>
      <w:r w:rsidR="00AB1E21" w:rsidRPr="003E175B">
        <w:rPr>
          <w:rFonts w:ascii="Times New Roman" w:hAnsi="Times New Roman" w:cs="Times New Roman"/>
          <w:spacing w:val="-1"/>
          <w:sz w:val="24"/>
          <w:szCs w:val="24"/>
        </w:rPr>
        <w:t xml:space="preserve"> </w:t>
      </w:r>
      <w:r w:rsidR="00AB1E21" w:rsidRPr="003E175B">
        <w:rPr>
          <w:rFonts w:ascii="Times New Roman" w:hAnsi="Times New Roman" w:cs="Times New Roman"/>
          <w:sz w:val="24"/>
          <w:szCs w:val="24"/>
        </w:rPr>
        <w:t>T.C.</w:t>
      </w:r>
      <w:r w:rsidR="00AB1E21" w:rsidRPr="003E175B">
        <w:rPr>
          <w:rFonts w:ascii="Times New Roman" w:hAnsi="Times New Roman" w:cs="Times New Roman"/>
          <w:noProof/>
          <w:sz w:val="24"/>
          <w:szCs w:val="24"/>
        </w:rPr>
        <w:t xml:space="preserve"> </w:t>
      </w:r>
    </w:p>
    <w:p w14:paraId="38B83183" w14:textId="29EAB359" w:rsidR="00AB1E21" w:rsidRPr="003E175B" w:rsidRDefault="001F3692" w:rsidP="00BC347F">
      <w:pPr>
        <w:widowControl w:val="0"/>
        <w:tabs>
          <w:tab w:val="left" w:pos="2940"/>
        </w:tabs>
        <w:autoSpaceDE w:val="0"/>
        <w:autoSpaceDN w:val="0"/>
        <w:adjustRightInd w:val="0"/>
        <w:spacing w:after="0"/>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76160" behindDoc="0" locked="0" layoutInCell="1" allowOverlap="1" wp14:anchorId="6A814388" wp14:editId="7C08B3A9">
                <wp:simplePos x="0" y="0"/>
                <wp:positionH relativeFrom="column">
                  <wp:posOffset>3410585</wp:posOffset>
                </wp:positionH>
                <wp:positionV relativeFrom="paragraph">
                  <wp:posOffset>215265</wp:posOffset>
                </wp:positionV>
                <wp:extent cx="38100" cy="0"/>
                <wp:effectExtent l="0" t="0" r="19050" b="19050"/>
                <wp:wrapNone/>
                <wp:docPr id="71" name="Düz Bağlayıcı 71"/>
                <wp:cNvGraphicFramePr/>
                <a:graphic xmlns:a="http://schemas.openxmlformats.org/drawingml/2006/main">
                  <a:graphicData uri="http://schemas.microsoft.com/office/word/2010/wordprocessingShape">
                    <wps:wsp>
                      <wps:cNvCnPr/>
                      <wps:spPr>
                        <a:xfrm flipH="1">
                          <a:off x="0" y="0"/>
                          <a:ext cx="3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905188" id="Düz Bağlayıcı 71" o:spid="_x0000_s1026" style="position:absolute;flip:x;z-index:251676160;visibility:visible;mso-wrap-style:square;mso-wrap-distance-left:9pt;mso-wrap-distance-top:0;mso-wrap-distance-right:9pt;mso-wrap-distance-bottom:0;mso-position-horizontal:absolute;mso-position-horizontal-relative:text;mso-position-vertical:absolute;mso-position-vertical-relative:text" from="268.55pt,16.95pt" to="271.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" strokecolor="#4579b8 [3044]"/>
            </w:pict>
          </mc:Fallback>
        </mc:AlternateContent>
      </w:r>
      <w:r w:rsidR="00591DFA">
        <w:rPr>
          <w:rFonts w:ascii="Times New Roman" w:hAnsi="Times New Roman" w:cs="Times New Roman"/>
          <w:sz w:val="24"/>
          <w:szCs w:val="24"/>
        </w:rPr>
        <w:t>Date and place of birth/</w:t>
      </w:r>
      <w:r w:rsidR="00D65B19">
        <w:rPr>
          <w:rFonts w:ascii="Times New Roman" w:hAnsi="Times New Roman" w:cs="Times New Roman"/>
          <w:sz w:val="24"/>
          <w:szCs w:val="24"/>
        </w:rPr>
        <w:tab/>
      </w:r>
      <w:r w:rsidR="00AB1E21" w:rsidRPr="003E175B">
        <w:rPr>
          <w:rFonts w:ascii="Times New Roman" w:hAnsi="Times New Roman" w:cs="Times New Roman"/>
          <w:sz w:val="24"/>
          <w:szCs w:val="24"/>
        </w:rPr>
        <w:t>:</w:t>
      </w:r>
      <w:r w:rsidR="00AB1E21" w:rsidRPr="003E175B">
        <w:rPr>
          <w:rFonts w:ascii="Times New Roman" w:hAnsi="Times New Roman" w:cs="Times New Roman"/>
          <w:spacing w:val="-1"/>
          <w:sz w:val="24"/>
          <w:szCs w:val="24"/>
        </w:rPr>
        <w:t xml:space="preserve"> </w:t>
      </w:r>
      <w:r w:rsidR="00A22E05">
        <w:rPr>
          <w:rFonts w:ascii="Times New Roman" w:hAnsi="Times New Roman" w:cs="Times New Roman"/>
          <w:sz w:val="24"/>
          <w:szCs w:val="24"/>
        </w:rPr>
        <w:t>29.10.1923</w:t>
      </w:r>
      <w:r w:rsidR="00905F07">
        <w:rPr>
          <w:rFonts w:ascii="Times New Roman" w:hAnsi="Times New Roman" w:cs="Times New Roman"/>
          <w:sz w:val="24"/>
          <w:szCs w:val="24"/>
        </w:rPr>
        <w:t xml:space="preserve">, </w:t>
      </w:r>
      <w:r w:rsidR="00FE4A4E">
        <w:rPr>
          <w:rFonts w:ascii="Times New Roman" w:hAnsi="Times New Roman" w:cs="Times New Roman"/>
          <w:sz w:val="24"/>
          <w:szCs w:val="24"/>
        </w:rPr>
        <w:t>Ankara</w:t>
      </w:r>
    </w:p>
    <w:p w14:paraId="0D504D74" w14:textId="0F924DC9" w:rsidR="00AB1E21" w:rsidRPr="003E175B" w:rsidRDefault="00AB1E21" w:rsidP="00BC347F">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M</w:t>
      </w:r>
      <w:r w:rsidR="00591DFA">
        <w:rPr>
          <w:rFonts w:ascii="Times New Roman" w:hAnsi="Times New Roman" w:cs="Times New Roman"/>
          <w:sz w:val="24"/>
          <w:szCs w:val="24"/>
        </w:rPr>
        <w:t>arital Status</w:t>
      </w:r>
      <w:r w:rsidR="00D65B19">
        <w:rPr>
          <w:rFonts w:ascii="Times New Roman" w:hAnsi="Times New Roman" w:cs="Times New Roman"/>
          <w:sz w:val="24"/>
          <w:szCs w:val="24"/>
        </w:rPr>
        <w:tab/>
      </w:r>
      <w:r w:rsidRPr="003E175B">
        <w:rPr>
          <w:rFonts w:ascii="Times New Roman" w:hAnsi="Times New Roman" w:cs="Times New Roman"/>
          <w:sz w:val="24"/>
          <w:szCs w:val="24"/>
        </w:rPr>
        <w:t>:</w:t>
      </w:r>
      <w:r w:rsidRPr="003E175B">
        <w:rPr>
          <w:rFonts w:ascii="Times New Roman" w:hAnsi="Times New Roman" w:cs="Times New Roman"/>
          <w:spacing w:val="-1"/>
          <w:sz w:val="24"/>
          <w:szCs w:val="24"/>
        </w:rPr>
        <w:t xml:space="preserve"> </w:t>
      </w:r>
      <w:r w:rsidR="00E05D76">
        <w:rPr>
          <w:rFonts w:ascii="Times New Roman" w:hAnsi="Times New Roman" w:cs="Times New Roman"/>
          <w:sz w:val="24"/>
          <w:szCs w:val="24"/>
        </w:rPr>
        <w:t>Married</w:t>
      </w:r>
    </w:p>
    <w:p w14:paraId="5CB80CF7" w14:textId="1D6C5A76" w:rsidR="00AB1E21" w:rsidRPr="003E175B" w:rsidRDefault="00AB1E21" w:rsidP="00BC347F">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Tele</w:t>
      </w:r>
      <w:r w:rsidR="00591DFA">
        <w:rPr>
          <w:rFonts w:ascii="Times New Roman" w:hAnsi="Times New Roman" w:cs="Times New Roman"/>
          <w:sz w:val="24"/>
          <w:szCs w:val="24"/>
        </w:rPr>
        <w:t>phone number</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r w:rsidRPr="003E175B">
        <w:rPr>
          <w:rFonts w:ascii="Times New Roman" w:hAnsi="Times New Roman" w:cs="Times New Roman"/>
          <w:sz w:val="24"/>
          <w:szCs w:val="24"/>
        </w:rPr>
        <w:t>0</w:t>
      </w:r>
      <w:r w:rsidRPr="003E175B">
        <w:rPr>
          <w:rFonts w:ascii="Times New Roman" w:hAnsi="Times New Roman" w:cs="Times New Roman"/>
          <w:spacing w:val="-1"/>
          <w:sz w:val="24"/>
          <w:szCs w:val="24"/>
        </w:rPr>
        <w:t xml:space="preserve"> </w:t>
      </w:r>
      <w:r w:rsidRPr="003E175B">
        <w:rPr>
          <w:rFonts w:ascii="Times New Roman" w:hAnsi="Times New Roman" w:cs="Times New Roman"/>
          <w:sz w:val="24"/>
          <w:szCs w:val="24"/>
        </w:rPr>
        <w:t>(312)</w:t>
      </w:r>
      <w:r w:rsidRPr="003E175B">
        <w:rPr>
          <w:rFonts w:ascii="Times New Roman" w:hAnsi="Times New Roman" w:cs="Times New Roman"/>
          <w:spacing w:val="-5"/>
          <w:sz w:val="24"/>
          <w:szCs w:val="24"/>
        </w:rPr>
        <w:t xml:space="preserve"> </w:t>
      </w:r>
      <w:r w:rsidR="00B11A90">
        <w:rPr>
          <w:rFonts w:ascii="Times New Roman" w:hAnsi="Times New Roman" w:cs="Times New Roman"/>
          <w:sz w:val="24"/>
          <w:szCs w:val="24"/>
        </w:rPr>
        <w:t>___ _____</w:t>
      </w:r>
    </w:p>
    <w:p w14:paraId="1BD657EB" w14:textId="7ABED130" w:rsidR="00AB1E21" w:rsidRPr="003E175B" w:rsidRDefault="00904457" w:rsidP="00BC347F">
      <w:pPr>
        <w:widowControl w:val="0"/>
        <w:tabs>
          <w:tab w:val="left" w:pos="2920"/>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noProof/>
          <w:position w:val="-1"/>
          <w:sz w:val="24"/>
          <w:szCs w:val="24"/>
          <w:lang w:eastAsia="tr-TR"/>
        </w:rPr>
        <mc:AlternateContent>
          <mc:Choice Requires="wps">
            <w:drawing>
              <wp:anchor distT="0" distB="0" distL="114300" distR="114300" simplePos="0" relativeHeight="251684352" behindDoc="0" locked="0" layoutInCell="1" allowOverlap="1" wp14:anchorId="74E152E0" wp14:editId="03355E94">
                <wp:simplePos x="0" y="0"/>
                <wp:positionH relativeFrom="column">
                  <wp:posOffset>-66040</wp:posOffset>
                </wp:positionH>
                <wp:positionV relativeFrom="paragraph">
                  <wp:posOffset>274320</wp:posOffset>
                </wp:positionV>
                <wp:extent cx="66675" cy="0"/>
                <wp:effectExtent l="0" t="0" r="28575" b="19050"/>
                <wp:wrapNone/>
                <wp:docPr id="68" name="Düz Bağlayıcı 68"/>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3693A8" id="Düz Bağlayıcı 6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5.2pt,21.6pt" to=".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" strokecolor="#4579b8 [3044]"/>
            </w:pict>
          </mc:Fallback>
        </mc:AlternateContent>
      </w:r>
      <w:proofErr w:type="gramStart"/>
      <w:r w:rsidR="00AB1E21" w:rsidRPr="003E175B">
        <w:rPr>
          <w:rFonts w:ascii="Times New Roman" w:hAnsi="Times New Roman" w:cs="Times New Roman"/>
          <w:position w:val="-1"/>
          <w:sz w:val="24"/>
          <w:szCs w:val="24"/>
        </w:rPr>
        <w:t>e</w:t>
      </w:r>
      <w:proofErr w:type="gramEnd"/>
      <w:r w:rsidR="00AB1E21" w:rsidRPr="003E175B">
        <w:rPr>
          <w:rFonts w:ascii="Times New Roman" w:hAnsi="Times New Roman" w:cs="Times New Roman"/>
          <w:position w:val="-1"/>
          <w:sz w:val="24"/>
          <w:szCs w:val="24"/>
        </w:rPr>
        <w:t>-</w:t>
      </w:r>
      <w:r w:rsidR="00AB1E21" w:rsidRPr="003E175B">
        <w:rPr>
          <w:rFonts w:ascii="Times New Roman" w:hAnsi="Times New Roman" w:cs="Times New Roman"/>
          <w:spacing w:val="-1"/>
          <w:position w:val="-1"/>
          <w:sz w:val="24"/>
          <w:szCs w:val="24"/>
        </w:rPr>
        <w:t>m</w:t>
      </w:r>
      <w:r w:rsidR="00AB1E21" w:rsidRPr="003E175B">
        <w:rPr>
          <w:rFonts w:ascii="Times New Roman" w:hAnsi="Times New Roman" w:cs="Times New Roman"/>
          <w:spacing w:val="1"/>
          <w:position w:val="-1"/>
          <w:sz w:val="24"/>
          <w:szCs w:val="24"/>
        </w:rPr>
        <w:t>a</w:t>
      </w:r>
      <w:r w:rsidR="00AB1E21" w:rsidRPr="003E175B">
        <w:rPr>
          <w:rFonts w:ascii="Times New Roman" w:hAnsi="Times New Roman" w:cs="Times New Roman"/>
          <w:position w:val="-1"/>
          <w:sz w:val="24"/>
          <w:szCs w:val="24"/>
        </w:rPr>
        <w:t>il</w:t>
      </w:r>
      <w:r w:rsidR="00D65B19">
        <w:rPr>
          <w:rFonts w:ascii="Times New Roman" w:hAnsi="Times New Roman" w:cs="Times New Roman"/>
          <w:position w:val="-1"/>
          <w:sz w:val="24"/>
          <w:szCs w:val="24"/>
        </w:rPr>
        <w:tab/>
      </w:r>
      <w:r w:rsidR="00AB1E21" w:rsidRPr="003E175B">
        <w:rPr>
          <w:rFonts w:ascii="Times New Roman" w:hAnsi="Times New Roman" w:cs="Times New Roman"/>
          <w:position w:val="-1"/>
          <w:sz w:val="24"/>
          <w:szCs w:val="24"/>
        </w:rPr>
        <w:t>:</w:t>
      </w:r>
      <w:r w:rsidR="00AB1E21" w:rsidRPr="003E175B">
        <w:rPr>
          <w:rFonts w:ascii="Times New Roman" w:hAnsi="Times New Roman" w:cs="Times New Roman"/>
          <w:spacing w:val="-1"/>
          <w:position w:val="-1"/>
          <w:sz w:val="24"/>
          <w:szCs w:val="24"/>
        </w:rPr>
        <w:t xml:space="preserve"> </w:t>
      </w:r>
      <w:r w:rsidR="00AB1E21" w:rsidRPr="003E175B">
        <w:rPr>
          <w:rFonts w:ascii="Times New Roman" w:hAnsi="Times New Roman" w:cs="Times New Roman"/>
          <w:color w:val="0000FF"/>
          <w:spacing w:val="-58"/>
          <w:position w:val="-1"/>
          <w:sz w:val="24"/>
          <w:szCs w:val="24"/>
        </w:rPr>
        <w:t xml:space="preserve"> </w:t>
      </w:r>
      <w:r w:rsidR="00B11A90">
        <w:rPr>
          <w:rFonts w:ascii="Times New Roman" w:hAnsi="Times New Roman" w:cs="Times New Roman"/>
          <w:sz w:val="24"/>
          <w:szCs w:val="24"/>
        </w:rPr>
        <w:t>samplemail</w:t>
      </w:r>
      <w:r w:rsidR="00AB1E21" w:rsidRPr="003E175B">
        <w:rPr>
          <w:rFonts w:ascii="Times New Roman" w:hAnsi="Times New Roman" w:cs="Times New Roman"/>
          <w:sz w:val="24"/>
          <w:szCs w:val="24"/>
        </w:rPr>
        <w:t>@gazi.edu.tr</w:t>
      </w:r>
    </w:p>
    <w:p w14:paraId="08F79356" w14:textId="77777777" w:rsidR="00AB1E21" w:rsidRDefault="00AB1E21" w:rsidP="00BC347F">
      <w:pPr>
        <w:widowControl w:val="0"/>
        <w:autoSpaceDE w:val="0"/>
        <w:autoSpaceDN w:val="0"/>
        <w:adjustRightInd w:val="0"/>
        <w:spacing w:before="10" w:after="0"/>
        <w:rPr>
          <w:rFonts w:ascii="Times New Roman" w:hAnsi="Times New Roman" w:cs="Times New Roman"/>
          <w:color w:val="000000"/>
          <w:sz w:val="24"/>
          <w:szCs w:val="24"/>
        </w:rPr>
      </w:pPr>
    </w:p>
    <w:p w14:paraId="15592713" w14:textId="77777777" w:rsidR="00B11A90" w:rsidRPr="003E175B" w:rsidRDefault="00B11A90" w:rsidP="00BC347F">
      <w:pPr>
        <w:widowControl w:val="0"/>
        <w:autoSpaceDE w:val="0"/>
        <w:autoSpaceDN w:val="0"/>
        <w:adjustRightInd w:val="0"/>
        <w:spacing w:before="10" w:after="0"/>
        <w:rPr>
          <w:rFonts w:ascii="Times New Roman" w:hAnsi="Times New Roman" w:cs="Times New Roman"/>
          <w:color w:val="000000"/>
          <w:sz w:val="24"/>
          <w:szCs w:val="24"/>
        </w:rPr>
      </w:pPr>
    </w:p>
    <w:tbl>
      <w:tblPr>
        <w:tblW w:w="8458" w:type="dxa"/>
        <w:tblLayout w:type="fixed"/>
        <w:tblCellMar>
          <w:left w:w="0" w:type="dxa"/>
          <w:right w:w="0" w:type="dxa"/>
        </w:tblCellMar>
        <w:tblLook w:val="0000" w:firstRow="0" w:lastRow="0" w:firstColumn="0" w:lastColumn="0" w:noHBand="0" w:noVBand="0"/>
      </w:tblPr>
      <w:tblGrid>
        <w:gridCol w:w="1886"/>
        <w:gridCol w:w="4613"/>
        <w:gridCol w:w="1959"/>
      </w:tblGrid>
      <w:tr w:rsidR="00AB1E21" w:rsidRPr="003E175B" w14:paraId="5B6A7D60" w14:textId="77777777" w:rsidTr="001E49D8">
        <w:trPr>
          <w:trHeight w:hRule="exact" w:val="587"/>
        </w:trPr>
        <w:tc>
          <w:tcPr>
            <w:tcW w:w="1886" w:type="dxa"/>
          </w:tcPr>
          <w:p w14:paraId="2913863E" w14:textId="76F5B9F8" w:rsidR="003E175B" w:rsidRPr="003E175B" w:rsidRDefault="00AB1E21" w:rsidP="00B11A90">
            <w:pPr>
              <w:widowControl w:val="0"/>
              <w:autoSpaceDE w:val="0"/>
              <w:autoSpaceDN w:val="0"/>
              <w:adjustRightInd w:val="0"/>
              <w:spacing w:before="69" w:after="0"/>
              <w:rPr>
                <w:rFonts w:ascii="Times New Roman" w:hAnsi="Times New Roman" w:cs="Times New Roman"/>
                <w:sz w:val="24"/>
                <w:szCs w:val="24"/>
              </w:rPr>
            </w:pPr>
            <w:r w:rsidRPr="003E175B">
              <w:rPr>
                <w:rFonts w:ascii="Times New Roman" w:hAnsi="Times New Roman" w:cs="Times New Roman"/>
                <w:b/>
                <w:bCs/>
                <w:sz w:val="24"/>
                <w:szCs w:val="24"/>
              </w:rPr>
              <w:t>E</w:t>
            </w:r>
            <w:r w:rsidR="00591DFA">
              <w:rPr>
                <w:rFonts w:ascii="Times New Roman" w:hAnsi="Times New Roman" w:cs="Times New Roman"/>
                <w:b/>
                <w:bCs/>
                <w:sz w:val="24"/>
                <w:szCs w:val="24"/>
              </w:rPr>
              <w:t>ducation</w:t>
            </w:r>
          </w:p>
        </w:tc>
        <w:tc>
          <w:tcPr>
            <w:tcW w:w="6572" w:type="dxa"/>
            <w:gridSpan w:val="2"/>
          </w:tcPr>
          <w:p w14:paraId="6D11B570" w14:textId="77777777" w:rsidR="00AB1E21" w:rsidRPr="00E57153" w:rsidRDefault="00AB1E21" w:rsidP="009A3B2E">
            <w:pPr>
              <w:widowControl w:val="0"/>
              <w:autoSpaceDE w:val="0"/>
              <w:autoSpaceDN w:val="0"/>
              <w:adjustRightInd w:val="0"/>
              <w:spacing w:after="0"/>
              <w:ind w:firstLine="709"/>
              <w:rPr>
                <w:rFonts w:ascii="Times New Roman" w:hAnsi="Times New Roman" w:cs="Times New Roman"/>
                <w:b/>
                <w:sz w:val="24"/>
                <w:szCs w:val="24"/>
              </w:rPr>
            </w:pPr>
          </w:p>
        </w:tc>
      </w:tr>
      <w:tr w:rsidR="00AB1E21" w:rsidRPr="003E175B" w14:paraId="7702965A" w14:textId="77777777" w:rsidTr="001E49D8">
        <w:trPr>
          <w:trHeight w:hRule="exact" w:val="1090"/>
        </w:trPr>
        <w:tc>
          <w:tcPr>
            <w:tcW w:w="1886" w:type="dxa"/>
          </w:tcPr>
          <w:p w14:paraId="1F58B71A" w14:textId="26FA7930"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De</w:t>
            </w:r>
            <w:r w:rsidR="007871F3">
              <w:rPr>
                <w:rFonts w:ascii="Times New Roman" w:hAnsi="Times New Roman" w:cs="Times New Roman"/>
                <w:b/>
                <w:bCs/>
                <w:sz w:val="24"/>
                <w:szCs w:val="24"/>
              </w:rPr>
              <w:t>gree</w:t>
            </w:r>
          </w:p>
          <w:p w14:paraId="29751127" w14:textId="046772B3" w:rsidR="00AB1E21" w:rsidRPr="003E175B" w:rsidRDefault="002F729F" w:rsidP="00B11A90">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Do</w:t>
            </w:r>
            <w:r w:rsidR="00B11A90">
              <w:rPr>
                <w:rFonts w:ascii="Times New Roman" w:hAnsi="Times New Roman" w:cs="Times New Roman"/>
                <w:sz w:val="24"/>
                <w:szCs w:val="24"/>
              </w:rPr>
              <w:t>c</w:t>
            </w:r>
            <w:r>
              <w:rPr>
                <w:rFonts w:ascii="Times New Roman" w:hAnsi="Times New Roman" w:cs="Times New Roman"/>
                <w:sz w:val="24"/>
                <w:szCs w:val="24"/>
              </w:rPr>
              <w:t>tor</w:t>
            </w:r>
            <w:r w:rsidR="007871F3">
              <w:rPr>
                <w:rFonts w:ascii="Times New Roman" w:hAnsi="Times New Roman" w:cs="Times New Roman"/>
                <w:sz w:val="24"/>
                <w:szCs w:val="24"/>
              </w:rPr>
              <w:t xml:space="preserve">al </w:t>
            </w:r>
            <w:r w:rsidR="00B12D7F">
              <w:rPr>
                <w:rFonts w:ascii="Times New Roman" w:hAnsi="Times New Roman" w:cs="Times New Roman"/>
                <w:sz w:val="24"/>
                <w:szCs w:val="24"/>
              </w:rPr>
              <w:t>Degree</w:t>
            </w:r>
          </w:p>
        </w:tc>
        <w:tc>
          <w:tcPr>
            <w:tcW w:w="4613" w:type="dxa"/>
          </w:tcPr>
          <w:p w14:paraId="0B1FBB32" w14:textId="558F1AE6" w:rsidR="00AB1E21" w:rsidRPr="003E175B" w:rsidRDefault="007871F3"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Department</w:t>
            </w:r>
          </w:p>
          <w:p w14:paraId="1E8367B6" w14:textId="59BB3B8E" w:rsidR="001E49D8" w:rsidRDefault="00AB1E21" w:rsidP="001E49D8">
            <w:pPr>
              <w:widowControl w:val="0"/>
              <w:autoSpaceDE w:val="0"/>
              <w:autoSpaceDN w:val="0"/>
              <w:adjustRightInd w:val="0"/>
              <w:spacing w:after="0" w:line="240" w:lineRule="auto"/>
              <w:rPr>
                <w:rFonts w:ascii="Times New Roman" w:hAnsi="Times New Roman" w:cs="Times New Roman"/>
                <w:sz w:val="24"/>
                <w:szCs w:val="24"/>
              </w:rPr>
            </w:pPr>
            <w:r w:rsidRPr="003E175B">
              <w:rPr>
                <w:rFonts w:ascii="Times New Roman" w:hAnsi="Times New Roman" w:cs="Times New Roman"/>
                <w:sz w:val="24"/>
                <w:szCs w:val="24"/>
              </w:rPr>
              <w:t>Gazi</w:t>
            </w:r>
            <w:r w:rsidRPr="003E175B">
              <w:rPr>
                <w:rFonts w:ascii="Times New Roman" w:hAnsi="Times New Roman" w:cs="Times New Roman"/>
                <w:spacing w:val="-5"/>
                <w:sz w:val="24"/>
                <w:szCs w:val="24"/>
              </w:rPr>
              <w:t xml:space="preserve"> </w:t>
            </w:r>
            <w:r w:rsidR="007871F3">
              <w:rPr>
                <w:rFonts w:ascii="Times New Roman" w:hAnsi="Times New Roman" w:cs="Times New Roman"/>
                <w:sz w:val="24"/>
                <w:szCs w:val="24"/>
              </w:rPr>
              <w:t>University</w:t>
            </w:r>
            <w:r w:rsidR="002F729F">
              <w:rPr>
                <w:rFonts w:ascii="Times New Roman" w:hAnsi="Times New Roman" w:cs="Times New Roman"/>
                <w:spacing w:val="-12"/>
                <w:sz w:val="24"/>
                <w:szCs w:val="24"/>
              </w:rPr>
              <w:t xml:space="preserve"> </w:t>
            </w:r>
            <w:r w:rsidRPr="003E175B">
              <w:rPr>
                <w:rFonts w:ascii="Times New Roman" w:hAnsi="Times New Roman" w:cs="Times New Roman"/>
                <w:sz w:val="24"/>
                <w:szCs w:val="24"/>
              </w:rPr>
              <w:t>/</w:t>
            </w:r>
            <w:r w:rsidR="002F729F">
              <w:rPr>
                <w:rFonts w:ascii="Times New Roman" w:hAnsi="Times New Roman" w:cs="Times New Roman"/>
                <w:sz w:val="24"/>
                <w:szCs w:val="24"/>
              </w:rPr>
              <w:t xml:space="preserve"> </w:t>
            </w:r>
            <w:r w:rsidR="007871F3">
              <w:rPr>
                <w:rFonts w:ascii="Times New Roman" w:hAnsi="Times New Roman" w:cs="Times New Roman"/>
                <w:sz w:val="24"/>
                <w:szCs w:val="24"/>
              </w:rPr>
              <w:t>Department of Industrial</w:t>
            </w:r>
          </w:p>
          <w:p w14:paraId="7EE8A088" w14:textId="2D73400E" w:rsidR="007871F3" w:rsidRDefault="007871F3" w:rsidP="001E49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Engineering</w:t>
            </w:r>
          </w:p>
          <w:p w14:paraId="322E65B8" w14:textId="77777777" w:rsidR="001E49D8" w:rsidRDefault="001E49D8" w:rsidP="00BC347F">
            <w:pPr>
              <w:widowControl w:val="0"/>
              <w:autoSpaceDE w:val="0"/>
              <w:autoSpaceDN w:val="0"/>
              <w:adjustRightInd w:val="0"/>
              <w:spacing w:after="0"/>
              <w:rPr>
                <w:rFonts w:ascii="Times New Roman" w:hAnsi="Times New Roman" w:cs="Times New Roman"/>
                <w:sz w:val="24"/>
                <w:szCs w:val="24"/>
              </w:rPr>
            </w:pPr>
          </w:p>
          <w:p w14:paraId="39010AF4" w14:textId="77777777" w:rsidR="001E49D8" w:rsidRDefault="001E49D8" w:rsidP="00BC347F">
            <w:pPr>
              <w:widowControl w:val="0"/>
              <w:autoSpaceDE w:val="0"/>
              <w:autoSpaceDN w:val="0"/>
              <w:adjustRightInd w:val="0"/>
              <w:spacing w:after="0"/>
              <w:rPr>
                <w:rFonts w:ascii="Times New Roman" w:hAnsi="Times New Roman" w:cs="Times New Roman"/>
                <w:sz w:val="24"/>
                <w:szCs w:val="24"/>
              </w:rPr>
            </w:pPr>
          </w:p>
          <w:p w14:paraId="780DF493" w14:textId="77777777" w:rsidR="001E49D8" w:rsidRDefault="001E49D8" w:rsidP="00BC347F">
            <w:pPr>
              <w:widowControl w:val="0"/>
              <w:autoSpaceDE w:val="0"/>
              <w:autoSpaceDN w:val="0"/>
              <w:adjustRightInd w:val="0"/>
              <w:spacing w:after="0"/>
              <w:rPr>
                <w:rFonts w:ascii="Times New Roman" w:hAnsi="Times New Roman" w:cs="Times New Roman"/>
                <w:sz w:val="24"/>
                <w:szCs w:val="24"/>
              </w:rPr>
            </w:pPr>
          </w:p>
          <w:p w14:paraId="4A6CA59C" w14:textId="77777777" w:rsidR="001E49D8" w:rsidRDefault="001E49D8" w:rsidP="00BC347F">
            <w:pPr>
              <w:widowControl w:val="0"/>
              <w:autoSpaceDE w:val="0"/>
              <w:autoSpaceDN w:val="0"/>
              <w:adjustRightInd w:val="0"/>
              <w:spacing w:after="0"/>
              <w:rPr>
                <w:rFonts w:ascii="Times New Roman" w:hAnsi="Times New Roman" w:cs="Times New Roman"/>
                <w:sz w:val="24"/>
                <w:szCs w:val="24"/>
              </w:rPr>
            </w:pPr>
          </w:p>
          <w:p w14:paraId="451A3567" w14:textId="77777777" w:rsidR="00905F07" w:rsidRDefault="00905F07" w:rsidP="00BC347F">
            <w:pPr>
              <w:widowControl w:val="0"/>
              <w:autoSpaceDE w:val="0"/>
              <w:autoSpaceDN w:val="0"/>
              <w:adjustRightInd w:val="0"/>
              <w:spacing w:after="0"/>
              <w:rPr>
                <w:rFonts w:ascii="Times New Roman" w:hAnsi="Times New Roman" w:cs="Times New Roman"/>
                <w:sz w:val="24"/>
                <w:szCs w:val="24"/>
              </w:rPr>
            </w:pPr>
          </w:p>
          <w:p w14:paraId="197F8131" w14:textId="77777777" w:rsidR="00905F07" w:rsidRPr="003E175B" w:rsidRDefault="00905F07" w:rsidP="00BC347F">
            <w:pPr>
              <w:widowControl w:val="0"/>
              <w:autoSpaceDE w:val="0"/>
              <w:autoSpaceDN w:val="0"/>
              <w:adjustRightInd w:val="0"/>
              <w:spacing w:after="0"/>
              <w:rPr>
                <w:rFonts w:ascii="Times New Roman" w:hAnsi="Times New Roman" w:cs="Times New Roman"/>
                <w:sz w:val="24"/>
                <w:szCs w:val="24"/>
              </w:rPr>
            </w:pPr>
          </w:p>
        </w:tc>
        <w:tc>
          <w:tcPr>
            <w:tcW w:w="1959" w:type="dxa"/>
          </w:tcPr>
          <w:p w14:paraId="4B8C074C" w14:textId="15BF8631" w:rsidR="00AB1E21" w:rsidRPr="003E175B" w:rsidRDefault="007871F3"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Graduation Date</w:t>
            </w:r>
          </w:p>
          <w:p w14:paraId="5600C7EC" w14:textId="0CDF81CF" w:rsidR="00AB1E21" w:rsidRPr="003E175B" w:rsidRDefault="00B11A90" w:rsidP="00B11A90">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pacing w:val="2"/>
                <w:sz w:val="24"/>
                <w:szCs w:val="24"/>
              </w:rPr>
              <w:t xml:space="preserve"> Ongoing</w:t>
            </w:r>
          </w:p>
        </w:tc>
      </w:tr>
      <w:tr w:rsidR="00AB1E21" w:rsidRPr="003E175B" w14:paraId="4A30101E" w14:textId="77777777" w:rsidTr="001E49D8">
        <w:trPr>
          <w:trHeight w:hRule="exact" w:val="717"/>
        </w:trPr>
        <w:tc>
          <w:tcPr>
            <w:tcW w:w="1886" w:type="dxa"/>
          </w:tcPr>
          <w:p w14:paraId="394EF0EF" w14:textId="45FA5AA0" w:rsidR="00AB1E21" w:rsidRPr="003E175B" w:rsidRDefault="007871F3" w:rsidP="00BC347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z w:val="24"/>
                <w:szCs w:val="24"/>
              </w:rPr>
              <w:t>Master’s degree</w:t>
            </w:r>
          </w:p>
        </w:tc>
        <w:tc>
          <w:tcPr>
            <w:tcW w:w="4613" w:type="dxa"/>
          </w:tcPr>
          <w:p w14:paraId="6234FAE7" w14:textId="59C886CA" w:rsidR="00AB1E21" w:rsidRPr="003E175B" w:rsidRDefault="007871F3" w:rsidP="007871F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Gazi University/ Department of Industrial Engineering</w:t>
            </w:r>
          </w:p>
        </w:tc>
        <w:tc>
          <w:tcPr>
            <w:tcW w:w="1959" w:type="dxa"/>
          </w:tcPr>
          <w:p w14:paraId="258A6ACD" w14:textId="77777777" w:rsidR="00AB1E21" w:rsidRPr="003E175B" w:rsidRDefault="002F729F" w:rsidP="00BC347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pacing w:val="2"/>
                <w:sz w:val="24"/>
                <w:szCs w:val="24"/>
              </w:rPr>
              <w:t>2016</w:t>
            </w:r>
          </w:p>
        </w:tc>
      </w:tr>
      <w:tr w:rsidR="002F729F" w:rsidRPr="003E175B" w14:paraId="22CAE04F" w14:textId="77777777" w:rsidTr="001E49D8">
        <w:trPr>
          <w:trHeight w:hRule="exact" w:val="569"/>
        </w:trPr>
        <w:tc>
          <w:tcPr>
            <w:tcW w:w="1886" w:type="dxa"/>
          </w:tcPr>
          <w:p w14:paraId="30E719FA" w14:textId="15723513" w:rsidR="002F729F" w:rsidRPr="003E175B" w:rsidRDefault="007871F3" w:rsidP="002F729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z w:val="24"/>
                <w:szCs w:val="24"/>
              </w:rPr>
              <w:t>Undergraduate</w:t>
            </w:r>
          </w:p>
        </w:tc>
        <w:tc>
          <w:tcPr>
            <w:tcW w:w="4613" w:type="dxa"/>
          </w:tcPr>
          <w:p w14:paraId="1E3A95CF" w14:textId="13F924CE" w:rsidR="001E49D8" w:rsidRPr="003E175B" w:rsidRDefault="002F729F" w:rsidP="001E49D8">
            <w:pPr>
              <w:widowControl w:val="0"/>
              <w:autoSpaceDE w:val="0"/>
              <w:autoSpaceDN w:val="0"/>
              <w:adjustRightInd w:val="0"/>
              <w:spacing w:after="0" w:line="240" w:lineRule="auto"/>
              <w:rPr>
                <w:rFonts w:ascii="Times New Roman" w:hAnsi="Times New Roman" w:cs="Times New Roman"/>
                <w:sz w:val="24"/>
                <w:szCs w:val="24"/>
              </w:rPr>
            </w:pPr>
            <w:r w:rsidRPr="003E175B">
              <w:rPr>
                <w:rFonts w:ascii="Times New Roman" w:hAnsi="Times New Roman" w:cs="Times New Roman"/>
                <w:sz w:val="24"/>
                <w:szCs w:val="24"/>
              </w:rPr>
              <w:t>Gazi</w:t>
            </w:r>
            <w:r w:rsidRPr="003E175B">
              <w:rPr>
                <w:rFonts w:ascii="Times New Roman" w:hAnsi="Times New Roman" w:cs="Times New Roman"/>
                <w:spacing w:val="-5"/>
                <w:sz w:val="24"/>
                <w:szCs w:val="24"/>
              </w:rPr>
              <w:t xml:space="preserve"> </w:t>
            </w:r>
            <w:r w:rsidR="007871F3">
              <w:rPr>
                <w:rFonts w:ascii="Times New Roman" w:hAnsi="Times New Roman" w:cs="Times New Roman"/>
                <w:sz w:val="24"/>
                <w:szCs w:val="24"/>
              </w:rPr>
              <w:t>University/ Department of Industrial Engineering</w:t>
            </w:r>
          </w:p>
        </w:tc>
        <w:tc>
          <w:tcPr>
            <w:tcW w:w="1959" w:type="dxa"/>
          </w:tcPr>
          <w:p w14:paraId="4891F759" w14:textId="77777777"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z w:val="24"/>
                <w:szCs w:val="24"/>
              </w:rPr>
              <w:t>2011</w:t>
            </w:r>
          </w:p>
        </w:tc>
      </w:tr>
    </w:tbl>
    <w:p w14:paraId="5C0BFB68"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p>
    <w:p w14:paraId="52B8B446" w14:textId="07E702F1" w:rsidR="00E505BF" w:rsidRPr="005B2B5C" w:rsidRDefault="00CE3550" w:rsidP="00E505BF">
      <w:pPr>
        <w:widowControl w:val="0"/>
        <w:tabs>
          <w:tab w:val="left" w:pos="2910"/>
        </w:tabs>
        <w:autoSpaceDE w:val="0"/>
        <w:autoSpaceDN w:val="0"/>
        <w:adjustRightInd w:val="0"/>
        <w:spacing w:before="29" w:after="0" w:line="480" w:lineRule="auto"/>
        <w:rPr>
          <w:rFonts w:ascii="Times New Roman" w:hAnsi="Times New Roman" w:cs="Times New Roman"/>
          <w:b/>
          <w:bCs/>
          <w:sz w:val="24"/>
          <w:szCs w:val="24"/>
        </w:rPr>
      </w:pPr>
      <w:r>
        <w:rPr>
          <w:rFonts w:ascii="Times New Roman" w:hAnsi="Times New Roman" w:cs="Times New Roman"/>
          <w:b/>
          <w:bCs/>
          <w:sz w:val="24"/>
          <w:szCs w:val="24"/>
        </w:rPr>
        <w:t>Work Experience</w:t>
      </w:r>
      <w:r w:rsidR="00E505BF">
        <w:rPr>
          <w:rFonts w:ascii="Times New Roman" w:hAnsi="Times New Roman" w:cs="Times New Roman"/>
          <w:b/>
          <w:bCs/>
          <w:sz w:val="24"/>
          <w:szCs w:val="24"/>
        </w:rPr>
        <w:tab/>
      </w:r>
    </w:p>
    <w:p w14:paraId="12E8C610" w14:textId="3F474C85" w:rsidR="00AB1E21" w:rsidRPr="003E175B" w:rsidRDefault="00AB1E21" w:rsidP="00BC347F">
      <w:pPr>
        <w:widowControl w:val="0"/>
        <w:tabs>
          <w:tab w:val="left" w:pos="2740"/>
          <w:tab w:val="left" w:pos="6804"/>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Y</w:t>
      </w:r>
      <w:r w:rsidR="00CE3550">
        <w:rPr>
          <w:rFonts w:ascii="Times New Roman" w:hAnsi="Times New Roman" w:cs="Times New Roman"/>
          <w:b/>
          <w:bCs/>
          <w:spacing w:val="1"/>
          <w:sz w:val="24"/>
          <w:szCs w:val="24"/>
        </w:rPr>
        <w:t>ear</w:t>
      </w:r>
      <w:r w:rsidR="00BC347F">
        <w:rPr>
          <w:rFonts w:ascii="Times New Roman" w:hAnsi="Times New Roman" w:cs="Times New Roman"/>
          <w:b/>
          <w:bCs/>
          <w:sz w:val="24"/>
          <w:szCs w:val="24"/>
        </w:rPr>
        <w:t xml:space="preserve">                     </w:t>
      </w:r>
      <w:r w:rsidR="002F729F">
        <w:rPr>
          <w:rFonts w:ascii="Times New Roman" w:hAnsi="Times New Roman" w:cs="Times New Roman"/>
          <w:b/>
          <w:bCs/>
          <w:sz w:val="24"/>
          <w:szCs w:val="24"/>
        </w:rPr>
        <w:t xml:space="preserve"> </w:t>
      </w:r>
      <w:r w:rsidR="00CE3550">
        <w:rPr>
          <w:rFonts w:ascii="Times New Roman" w:hAnsi="Times New Roman" w:cs="Times New Roman"/>
          <w:b/>
          <w:bCs/>
          <w:sz w:val="24"/>
          <w:szCs w:val="24"/>
        </w:rPr>
        <w:t>Place</w:t>
      </w:r>
      <w:r w:rsidR="003E175B">
        <w:rPr>
          <w:rFonts w:ascii="Times New Roman" w:hAnsi="Times New Roman" w:cs="Times New Roman"/>
          <w:b/>
          <w:bCs/>
          <w:sz w:val="24"/>
          <w:szCs w:val="24"/>
        </w:rPr>
        <w:t xml:space="preserve">                                </w:t>
      </w:r>
      <w:r w:rsidR="00BC347F">
        <w:rPr>
          <w:rFonts w:ascii="Times New Roman" w:hAnsi="Times New Roman" w:cs="Times New Roman"/>
          <w:b/>
          <w:bCs/>
          <w:sz w:val="24"/>
          <w:szCs w:val="24"/>
        </w:rPr>
        <w:t xml:space="preserve">                    </w:t>
      </w:r>
      <w:r w:rsidR="00B11A90">
        <w:rPr>
          <w:rFonts w:ascii="Times New Roman" w:hAnsi="Times New Roman" w:cs="Times New Roman"/>
          <w:b/>
          <w:bCs/>
          <w:sz w:val="24"/>
          <w:szCs w:val="24"/>
        </w:rPr>
        <w:t xml:space="preserve">             </w:t>
      </w:r>
      <w:r w:rsidR="003E175B">
        <w:rPr>
          <w:rFonts w:ascii="Times New Roman" w:hAnsi="Times New Roman" w:cs="Times New Roman"/>
          <w:b/>
          <w:bCs/>
          <w:sz w:val="24"/>
          <w:szCs w:val="24"/>
        </w:rPr>
        <w:t xml:space="preserve"> </w:t>
      </w:r>
      <w:r w:rsidR="00BC347F">
        <w:rPr>
          <w:rFonts w:ascii="Times New Roman" w:hAnsi="Times New Roman" w:cs="Times New Roman"/>
          <w:b/>
          <w:bCs/>
          <w:sz w:val="24"/>
          <w:szCs w:val="24"/>
        </w:rPr>
        <w:t xml:space="preserve"> </w:t>
      </w:r>
      <w:r w:rsidR="00CE3550">
        <w:rPr>
          <w:rFonts w:ascii="Times New Roman" w:hAnsi="Times New Roman" w:cs="Times New Roman"/>
          <w:b/>
          <w:bCs/>
          <w:sz w:val="24"/>
          <w:szCs w:val="24"/>
        </w:rPr>
        <w:t>Duty</w:t>
      </w:r>
    </w:p>
    <w:p w14:paraId="0703051E" w14:textId="2D4F6F65" w:rsidR="00AB1E21" w:rsidRDefault="00FE4A4E" w:rsidP="00BC347F">
      <w:pPr>
        <w:widowControl w:val="0"/>
        <w:tabs>
          <w:tab w:val="left" w:pos="2760"/>
          <w:tab w:val="left" w:pos="6240"/>
        </w:tabs>
        <w:autoSpaceDE w:val="0"/>
        <w:autoSpaceDN w:val="0"/>
        <w:adjustRightInd w:val="0"/>
        <w:spacing w:after="0"/>
        <w:rPr>
          <w:rFonts w:ascii="Times New Roman" w:hAnsi="Times New Roman" w:cs="Times New Roman"/>
          <w:spacing w:val="-9"/>
          <w:sz w:val="24"/>
          <w:szCs w:val="24"/>
        </w:rPr>
      </w:pPr>
      <w:r>
        <w:rPr>
          <w:rFonts w:ascii="Times New Roman" w:hAnsi="Times New Roman" w:cs="Times New Roman"/>
          <w:sz w:val="24"/>
          <w:szCs w:val="24"/>
        </w:rPr>
        <w:t>2014</w:t>
      </w:r>
      <w:r w:rsidR="00BC347F">
        <w:rPr>
          <w:rFonts w:ascii="Times New Roman" w:hAnsi="Times New Roman" w:cs="Times New Roman"/>
          <w:sz w:val="24"/>
          <w:szCs w:val="24"/>
        </w:rPr>
        <w:t>-</w:t>
      </w:r>
      <w:r w:rsidR="00CE3550">
        <w:rPr>
          <w:rFonts w:ascii="Times New Roman" w:hAnsi="Times New Roman" w:cs="Times New Roman"/>
          <w:sz w:val="24"/>
          <w:szCs w:val="24"/>
        </w:rPr>
        <w:t>…….</w:t>
      </w:r>
      <w:r w:rsidR="00BC347F">
        <w:rPr>
          <w:rFonts w:ascii="Times New Roman" w:hAnsi="Times New Roman" w:cs="Times New Roman"/>
          <w:sz w:val="24"/>
          <w:szCs w:val="24"/>
        </w:rPr>
        <w:t xml:space="preserve">           </w:t>
      </w:r>
      <w:r w:rsidR="00AE6DD2">
        <w:rPr>
          <w:rFonts w:ascii="Times New Roman" w:hAnsi="Times New Roman" w:cs="Times New Roman"/>
          <w:sz w:val="24"/>
          <w:szCs w:val="24"/>
        </w:rPr>
        <w:t xml:space="preserve">  </w:t>
      </w:r>
      <w:r w:rsidR="00AB1E21" w:rsidRPr="003E175B">
        <w:rPr>
          <w:rFonts w:ascii="Times New Roman" w:hAnsi="Times New Roman" w:cs="Times New Roman"/>
          <w:sz w:val="24"/>
          <w:szCs w:val="24"/>
        </w:rPr>
        <w:t>Gazi</w:t>
      </w:r>
      <w:r w:rsidR="00AB1E21" w:rsidRPr="003E175B">
        <w:rPr>
          <w:rFonts w:ascii="Times New Roman" w:hAnsi="Times New Roman" w:cs="Times New Roman"/>
          <w:spacing w:val="-5"/>
          <w:sz w:val="24"/>
          <w:szCs w:val="24"/>
        </w:rPr>
        <w:t xml:space="preserve"> </w:t>
      </w:r>
      <w:r w:rsidR="00CE3550">
        <w:rPr>
          <w:rFonts w:ascii="Times New Roman" w:hAnsi="Times New Roman" w:cs="Times New Roman"/>
          <w:sz w:val="24"/>
          <w:szCs w:val="24"/>
        </w:rPr>
        <w:t>University</w:t>
      </w:r>
      <w:r w:rsidR="003E175B">
        <w:rPr>
          <w:rFonts w:ascii="Times New Roman" w:hAnsi="Times New Roman" w:cs="Times New Roman"/>
          <w:sz w:val="24"/>
          <w:szCs w:val="24"/>
        </w:rPr>
        <w:t xml:space="preserve">               </w:t>
      </w:r>
      <w:r w:rsidR="00AB1E21" w:rsidRPr="003E175B">
        <w:rPr>
          <w:rFonts w:ascii="Times New Roman" w:hAnsi="Times New Roman" w:cs="Times New Roman"/>
          <w:sz w:val="24"/>
          <w:szCs w:val="24"/>
        </w:rPr>
        <w:t xml:space="preserve"> </w:t>
      </w:r>
      <w:r w:rsidR="00BC347F">
        <w:rPr>
          <w:rFonts w:ascii="Times New Roman" w:hAnsi="Times New Roman" w:cs="Times New Roman"/>
          <w:sz w:val="24"/>
          <w:szCs w:val="24"/>
        </w:rPr>
        <w:t xml:space="preserve">                    </w:t>
      </w:r>
      <w:r w:rsidR="00B11A90">
        <w:rPr>
          <w:rFonts w:ascii="Times New Roman" w:hAnsi="Times New Roman" w:cs="Times New Roman"/>
          <w:sz w:val="24"/>
          <w:szCs w:val="24"/>
        </w:rPr>
        <w:t xml:space="preserve">              </w:t>
      </w:r>
      <w:r w:rsidR="00CE3550">
        <w:rPr>
          <w:rFonts w:ascii="Times New Roman" w:hAnsi="Times New Roman" w:cs="Times New Roman"/>
          <w:sz w:val="24"/>
          <w:szCs w:val="24"/>
        </w:rPr>
        <w:t>Research Assistant</w:t>
      </w:r>
    </w:p>
    <w:p w14:paraId="19E8174F" w14:textId="5B7150CE" w:rsidR="00AE6DD2" w:rsidRPr="003E175B" w:rsidRDefault="00AE6DD2" w:rsidP="00BC347F">
      <w:pPr>
        <w:widowControl w:val="0"/>
        <w:tabs>
          <w:tab w:val="left" w:pos="2760"/>
          <w:tab w:val="left" w:pos="6240"/>
        </w:tabs>
        <w:autoSpaceDE w:val="0"/>
        <w:autoSpaceDN w:val="0"/>
        <w:adjustRightInd w:val="0"/>
        <w:spacing w:after="0"/>
        <w:rPr>
          <w:rFonts w:ascii="Times New Roman" w:hAnsi="Times New Roman" w:cs="Times New Roman"/>
          <w:spacing w:val="-9"/>
          <w:sz w:val="24"/>
          <w:szCs w:val="24"/>
        </w:rPr>
      </w:pPr>
      <w:r>
        <w:rPr>
          <w:rFonts w:ascii="Times New Roman" w:hAnsi="Times New Roman" w:cs="Times New Roman"/>
          <w:spacing w:val="-9"/>
          <w:sz w:val="24"/>
          <w:szCs w:val="24"/>
        </w:rPr>
        <w:t xml:space="preserve">2013-2014              </w:t>
      </w:r>
      <w:r w:rsidR="00B11A90">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  Netaş Telekomünikasyon A.Ş.                          </w:t>
      </w:r>
      <w:r w:rsidR="00B11A90">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 Proje</w:t>
      </w:r>
      <w:r w:rsidR="00CE3550">
        <w:rPr>
          <w:rFonts w:ascii="Times New Roman" w:hAnsi="Times New Roman" w:cs="Times New Roman"/>
          <w:spacing w:val="-9"/>
          <w:sz w:val="24"/>
          <w:szCs w:val="24"/>
        </w:rPr>
        <w:t>ct Assistant</w:t>
      </w:r>
    </w:p>
    <w:p w14:paraId="77D2E925" w14:textId="34DC94E4" w:rsidR="00AB1E21" w:rsidRPr="003E175B" w:rsidRDefault="00AB1E21" w:rsidP="00BC347F">
      <w:pPr>
        <w:widowControl w:val="0"/>
        <w:autoSpaceDE w:val="0"/>
        <w:autoSpaceDN w:val="0"/>
        <w:adjustRightInd w:val="0"/>
        <w:spacing w:before="4" w:after="0"/>
        <w:rPr>
          <w:rFonts w:ascii="Times New Roman" w:hAnsi="Times New Roman" w:cs="Times New Roman"/>
          <w:sz w:val="24"/>
          <w:szCs w:val="24"/>
        </w:rPr>
      </w:pPr>
    </w:p>
    <w:p w14:paraId="71471A2A" w14:textId="0D48CE5D" w:rsidR="00AB1E21" w:rsidRPr="003E175B" w:rsidRDefault="00B11A90" w:rsidP="00BC347F">
      <w:pPr>
        <w:widowControl w:val="0"/>
        <w:autoSpaceDE w:val="0"/>
        <w:autoSpaceDN w:val="0"/>
        <w:adjustRightInd w:val="0"/>
        <w:spacing w:after="0"/>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34176" behindDoc="0" locked="0" layoutInCell="1" allowOverlap="1" wp14:anchorId="317A0957" wp14:editId="6628789A">
                <wp:simplePos x="0" y="0"/>
                <wp:positionH relativeFrom="column">
                  <wp:posOffset>3829685</wp:posOffset>
                </wp:positionH>
                <wp:positionV relativeFrom="paragraph">
                  <wp:posOffset>62865</wp:posOffset>
                </wp:positionV>
                <wp:extent cx="2190750" cy="1581150"/>
                <wp:effectExtent l="0" t="0" r="19050" b="19050"/>
                <wp:wrapNone/>
                <wp:docPr id="59" name="Katlanmış Nesne 59"/>
                <wp:cNvGraphicFramePr/>
                <a:graphic xmlns:a="http://schemas.openxmlformats.org/drawingml/2006/main">
                  <a:graphicData uri="http://schemas.microsoft.com/office/word/2010/wordprocessingShape">
                    <wps:wsp>
                      <wps:cNvSpPr/>
                      <wps:spPr>
                        <a:xfrm>
                          <a:off x="0" y="0"/>
                          <a:ext cx="2190750" cy="1581150"/>
                        </a:xfrm>
                        <a:prstGeom prst="foldedCorner">
                          <a:avLst/>
                        </a:prstGeom>
                        <a:solidFill>
                          <a:srgbClr val="C0504D"/>
                        </a:solidFill>
                        <a:ln w="25400" cap="flat" cmpd="sng" algn="ctr">
                          <a:solidFill>
                            <a:srgbClr val="C0504D">
                              <a:shade val="50000"/>
                            </a:srgbClr>
                          </a:solidFill>
                          <a:prstDash val="solid"/>
                        </a:ln>
                        <a:effectLst/>
                      </wps:spPr>
                      <wps:txbx>
                        <w:txbxContent>
                          <w:p w14:paraId="3D6086BD" w14:textId="50489646" w:rsidR="00C30100" w:rsidRPr="00E71FF0" w:rsidRDefault="00C30100" w:rsidP="00455FD5">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rPr>
                              <w:t xml:space="preserve">     </w:t>
                            </w:r>
                            <w:r w:rsidR="00F42C2C" w:rsidRPr="00F42C2C">
                              <w:rPr>
                                <w:rFonts w:ascii="Times New Roman" w:hAnsi="Times New Roman" w:cs="Times New Roman"/>
                                <w:color w:val="FFFFFF" w:themeColor="background1"/>
                                <w:sz w:val="24"/>
                                <w:szCs w:val="24"/>
                              </w:rPr>
                              <w:t>IMPORTANT: In accordance with the provisions of KVKK law no. 6689, the (CV) Page will not be used in CDs to be given digitally.</w:t>
                            </w:r>
                          </w:p>
                          <w:p w14:paraId="3B1DCE83" w14:textId="77777777" w:rsidR="00C30100" w:rsidRDefault="00C30100" w:rsidP="00455FD5">
                            <w:pPr>
                              <w:spacing w:line="240" w:lineRule="auto"/>
                              <w:jc w:val="center"/>
                              <w:rPr>
                                <w:rFonts w:ascii="Times New Roman" w:hAnsi="Times New Roman" w:cs="Times New Roman"/>
                              </w:rPr>
                            </w:pPr>
                          </w:p>
                          <w:p w14:paraId="018846DE" w14:textId="77777777" w:rsidR="00C30100" w:rsidRDefault="00C30100" w:rsidP="00455FD5">
                            <w:pPr>
                              <w:spacing w:line="240" w:lineRule="auto"/>
                              <w:jc w:val="center"/>
                              <w:rPr>
                                <w:rFonts w:ascii="Times New Roman" w:hAnsi="Times New Roman" w:cs="Times New Roman"/>
                              </w:rPr>
                            </w:pPr>
                          </w:p>
                          <w:p w14:paraId="64136CDE" w14:textId="77777777" w:rsidR="00C30100" w:rsidRPr="009144DC" w:rsidRDefault="00C30100" w:rsidP="00455FD5">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7A0957" id="Katlanmış Nesne 59" o:spid="_x0000_s1037" type="#_x0000_t65" style="position:absolute;margin-left:301.55pt;margin-top:4.95pt;width:172.5pt;height:12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" adj="18000" fillcolor="#c0504d" strokecolor="#8c3836" strokeweight="2pt">
                <v:textbox>
                  <w:txbxContent>
                    <w:p w14:paraId="3D6086BD" w14:textId="50489646" w:rsidR="00C30100" w:rsidRPr="00E71FF0" w:rsidRDefault="00C30100" w:rsidP="00455FD5">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rPr>
                        <w:t xml:space="preserve">     </w:t>
                      </w:r>
                      <w:r w:rsidR="00F42C2C" w:rsidRPr="00F42C2C">
                        <w:rPr>
                          <w:rFonts w:ascii="Times New Roman" w:hAnsi="Times New Roman" w:cs="Times New Roman"/>
                          <w:color w:val="FFFFFF" w:themeColor="background1"/>
                          <w:sz w:val="24"/>
                          <w:szCs w:val="24"/>
                        </w:rPr>
                        <w:t xml:space="preserve">IMPORTANT: </w:t>
                      </w:r>
                      <w:proofErr w:type="spellStart"/>
                      <w:r w:rsidR="00F42C2C" w:rsidRPr="00F42C2C">
                        <w:rPr>
                          <w:rFonts w:ascii="Times New Roman" w:hAnsi="Times New Roman" w:cs="Times New Roman"/>
                          <w:color w:val="FFFFFF" w:themeColor="background1"/>
                          <w:sz w:val="24"/>
                          <w:szCs w:val="24"/>
                        </w:rPr>
                        <w:t>In</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accordance</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with</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the</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provisions</w:t>
                      </w:r>
                      <w:proofErr w:type="spellEnd"/>
                      <w:r w:rsidR="00F42C2C" w:rsidRPr="00F42C2C">
                        <w:rPr>
                          <w:rFonts w:ascii="Times New Roman" w:hAnsi="Times New Roman" w:cs="Times New Roman"/>
                          <w:color w:val="FFFFFF" w:themeColor="background1"/>
                          <w:sz w:val="24"/>
                          <w:szCs w:val="24"/>
                        </w:rPr>
                        <w:t xml:space="preserve"> of KVKK </w:t>
                      </w:r>
                      <w:proofErr w:type="spellStart"/>
                      <w:r w:rsidR="00F42C2C" w:rsidRPr="00F42C2C">
                        <w:rPr>
                          <w:rFonts w:ascii="Times New Roman" w:hAnsi="Times New Roman" w:cs="Times New Roman"/>
                          <w:color w:val="FFFFFF" w:themeColor="background1"/>
                          <w:sz w:val="24"/>
                          <w:szCs w:val="24"/>
                        </w:rPr>
                        <w:t>law</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no</w:t>
                      </w:r>
                      <w:proofErr w:type="spellEnd"/>
                      <w:r w:rsidR="00F42C2C" w:rsidRPr="00F42C2C">
                        <w:rPr>
                          <w:rFonts w:ascii="Times New Roman" w:hAnsi="Times New Roman" w:cs="Times New Roman"/>
                          <w:color w:val="FFFFFF" w:themeColor="background1"/>
                          <w:sz w:val="24"/>
                          <w:szCs w:val="24"/>
                        </w:rPr>
                        <w:t xml:space="preserve">. 6689, </w:t>
                      </w:r>
                      <w:proofErr w:type="spellStart"/>
                      <w:r w:rsidR="00F42C2C" w:rsidRPr="00F42C2C">
                        <w:rPr>
                          <w:rFonts w:ascii="Times New Roman" w:hAnsi="Times New Roman" w:cs="Times New Roman"/>
                          <w:color w:val="FFFFFF" w:themeColor="background1"/>
                          <w:sz w:val="24"/>
                          <w:szCs w:val="24"/>
                        </w:rPr>
                        <w:t>the</w:t>
                      </w:r>
                      <w:proofErr w:type="spellEnd"/>
                      <w:r w:rsidR="00F42C2C" w:rsidRPr="00F42C2C">
                        <w:rPr>
                          <w:rFonts w:ascii="Times New Roman" w:hAnsi="Times New Roman" w:cs="Times New Roman"/>
                          <w:color w:val="FFFFFF" w:themeColor="background1"/>
                          <w:sz w:val="24"/>
                          <w:szCs w:val="24"/>
                        </w:rPr>
                        <w:t xml:space="preserve"> (CV) </w:t>
                      </w:r>
                      <w:proofErr w:type="spellStart"/>
                      <w:r w:rsidR="00F42C2C" w:rsidRPr="00F42C2C">
                        <w:rPr>
                          <w:rFonts w:ascii="Times New Roman" w:hAnsi="Times New Roman" w:cs="Times New Roman"/>
                          <w:color w:val="FFFFFF" w:themeColor="background1"/>
                          <w:sz w:val="24"/>
                          <w:szCs w:val="24"/>
                        </w:rPr>
                        <w:t>Page</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will</w:t>
                      </w:r>
                      <w:proofErr w:type="spellEnd"/>
                      <w:r w:rsidR="00F42C2C" w:rsidRPr="00F42C2C">
                        <w:rPr>
                          <w:rFonts w:ascii="Times New Roman" w:hAnsi="Times New Roman" w:cs="Times New Roman"/>
                          <w:color w:val="FFFFFF" w:themeColor="background1"/>
                          <w:sz w:val="24"/>
                          <w:szCs w:val="24"/>
                        </w:rPr>
                        <w:t xml:space="preserve"> not be </w:t>
                      </w:r>
                      <w:proofErr w:type="spellStart"/>
                      <w:r w:rsidR="00F42C2C" w:rsidRPr="00F42C2C">
                        <w:rPr>
                          <w:rFonts w:ascii="Times New Roman" w:hAnsi="Times New Roman" w:cs="Times New Roman"/>
                          <w:color w:val="FFFFFF" w:themeColor="background1"/>
                          <w:sz w:val="24"/>
                          <w:szCs w:val="24"/>
                        </w:rPr>
                        <w:t>used</w:t>
                      </w:r>
                      <w:proofErr w:type="spellEnd"/>
                      <w:r w:rsidR="00F42C2C" w:rsidRPr="00F42C2C">
                        <w:rPr>
                          <w:rFonts w:ascii="Times New Roman" w:hAnsi="Times New Roman" w:cs="Times New Roman"/>
                          <w:color w:val="FFFFFF" w:themeColor="background1"/>
                          <w:sz w:val="24"/>
                          <w:szCs w:val="24"/>
                        </w:rPr>
                        <w:t xml:space="preserve"> in </w:t>
                      </w:r>
                      <w:proofErr w:type="spellStart"/>
                      <w:r w:rsidR="00F42C2C" w:rsidRPr="00F42C2C">
                        <w:rPr>
                          <w:rFonts w:ascii="Times New Roman" w:hAnsi="Times New Roman" w:cs="Times New Roman"/>
                          <w:color w:val="FFFFFF" w:themeColor="background1"/>
                          <w:sz w:val="24"/>
                          <w:szCs w:val="24"/>
                        </w:rPr>
                        <w:t>CDs</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to</w:t>
                      </w:r>
                      <w:proofErr w:type="spellEnd"/>
                      <w:r w:rsidR="00F42C2C" w:rsidRPr="00F42C2C">
                        <w:rPr>
                          <w:rFonts w:ascii="Times New Roman" w:hAnsi="Times New Roman" w:cs="Times New Roman"/>
                          <w:color w:val="FFFFFF" w:themeColor="background1"/>
                          <w:sz w:val="24"/>
                          <w:szCs w:val="24"/>
                        </w:rPr>
                        <w:t xml:space="preserve"> be </w:t>
                      </w:r>
                      <w:proofErr w:type="spellStart"/>
                      <w:r w:rsidR="00F42C2C" w:rsidRPr="00F42C2C">
                        <w:rPr>
                          <w:rFonts w:ascii="Times New Roman" w:hAnsi="Times New Roman" w:cs="Times New Roman"/>
                          <w:color w:val="FFFFFF" w:themeColor="background1"/>
                          <w:sz w:val="24"/>
                          <w:szCs w:val="24"/>
                        </w:rPr>
                        <w:t>given</w:t>
                      </w:r>
                      <w:proofErr w:type="spellEnd"/>
                      <w:r w:rsidR="00F42C2C" w:rsidRPr="00F42C2C">
                        <w:rPr>
                          <w:rFonts w:ascii="Times New Roman" w:hAnsi="Times New Roman" w:cs="Times New Roman"/>
                          <w:color w:val="FFFFFF" w:themeColor="background1"/>
                          <w:sz w:val="24"/>
                          <w:szCs w:val="24"/>
                        </w:rPr>
                        <w:t xml:space="preserve"> </w:t>
                      </w:r>
                      <w:proofErr w:type="spellStart"/>
                      <w:r w:rsidR="00F42C2C" w:rsidRPr="00F42C2C">
                        <w:rPr>
                          <w:rFonts w:ascii="Times New Roman" w:hAnsi="Times New Roman" w:cs="Times New Roman"/>
                          <w:color w:val="FFFFFF" w:themeColor="background1"/>
                          <w:sz w:val="24"/>
                          <w:szCs w:val="24"/>
                        </w:rPr>
                        <w:t>digitally</w:t>
                      </w:r>
                      <w:proofErr w:type="spellEnd"/>
                      <w:r w:rsidR="00F42C2C" w:rsidRPr="00F42C2C">
                        <w:rPr>
                          <w:rFonts w:ascii="Times New Roman" w:hAnsi="Times New Roman" w:cs="Times New Roman"/>
                          <w:color w:val="FFFFFF" w:themeColor="background1"/>
                          <w:sz w:val="24"/>
                          <w:szCs w:val="24"/>
                        </w:rPr>
                        <w:t>.</w:t>
                      </w:r>
                    </w:p>
                    <w:p w14:paraId="3B1DCE83" w14:textId="77777777" w:rsidR="00C30100" w:rsidRDefault="00C30100" w:rsidP="00455FD5">
                      <w:pPr>
                        <w:spacing w:line="240" w:lineRule="auto"/>
                        <w:jc w:val="center"/>
                        <w:rPr>
                          <w:rFonts w:ascii="Times New Roman" w:hAnsi="Times New Roman" w:cs="Times New Roman"/>
                        </w:rPr>
                      </w:pPr>
                    </w:p>
                    <w:p w14:paraId="018846DE" w14:textId="77777777" w:rsidR="00C30100" w:rsidRDefault="00C30100" w:rsidP="00455FD5">
                      <w:pPr>
                        <w:spacing w:line="240" w:lineRule="auto"/>
                        <w:jc w:val="center"/>
                        <w:rPr>
                          <w:rFonts w:ascii="Times New Roman" w:hAnsi="Times New Roman" w:cs="Times New Roman"/>
                        </w:rPr>
                      </w:pPr>
                    </w:p>
                    <w:p w14:paraId="64136CDE" w14:textId="77777777" w:rsidR="00C30100" w:rsidRPr="009144DC" w:rsidRDefault="00C30100" w:rsidP="00455FD5">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7227C0">
        <w:rPr>
          <w:rFonts w:ascii="Times New Roman" w:hAnsi="Times New Roman" w:cs="Times New Roman"/>
          <w:b/>
          <w:bCs/>
          <w:sz w:val="24"/>
          <w:szCs w:val="24"/>
        </w:rPr>
        <w:t>Foreign Language</w:t>
      </w:r>
    </w:p>
    <w:p w14:paraId="4FC3A27C" w14:textId="7FA93BCC" w:rsidR="00AB1E21" w:rsidRPr="003E175B" w:rsidRDefault="007227C0"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pacing w:val="1"/>
          <w:sz w:val="24"/>
          <w:szCs w:val="24"/>
        </w:rPr>
        <w:t>English</w:t>
      </w:r>
    </w:p>
    <w:p w14:paraId="1F3D582C" w14:textId="77777777" w:rsidR="00AB1E21" w:rsidRPr="003E175B" w:rsidRDefault="002F729F" w:rsidP="00BC347F">
      <w:pPr>
        <w:widowControl w:val="0"/>
        <w:autoSpaceDE w:val="0"/>
        <w:autoSpaceDN w:val="0"/>
        <w:adjustRightInd w:val="0"/>
        <w:spacing w:after="0"/>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43392" behindDoc="0" locked="0" layoutInCell="1" allowOverlap="1" wp14:anchorId="72F2AE7E" wp14:editId="631D0DC9">
                <wp:simplePos x="0" y="0"/>
                <wp:positionH relativeFrom="column">
                  <wp:posOffset>1534160</wp:posOffset>
                </wp:positionH>
                <wp:positionV relativeFrom="paragraph">
                  <wp:posOffset>137160</wp:posOffset>
                </wp:positionV>
                <wp:extent cx="1796415" cy="1000125"/>
                <wp:effectExtent l="0" t="0" r="13335" b="28575"/>
                <wp:wrapNone/>
                <wp:docPr id="28" name="Katlanmış Nesne 28"/>
                <wp:cNvGraphicFramePr/>
                <a:graphic xmlns:a="http://schemas.openxmlformats.org/drawingml/2006/main">
                  <a:graphicData uri="http://schemas.microsoft.com/office/word/2010/wordprocessingShape">
                    <wps:wsp>
                      <wps:cNvSpPr/>
                      <wps:spPr>
                        <a:xfrm>
                          <a:off x="0" y="0"/>
                          <a:ext cx="1796415" cy="100012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216A19F" w14:textId="4935FA3D" w:rsidR="00C30100" w:rsidRPr="002F729F" w:rsidRDefault="00F42C2C" w:rsidP="00687476">
                            <w:pPr>
                              <w:jc w:val="center"/>
                              <w:rPr>
                                <w:rFonts w:ascii="Times New Roman" w:hAnsi="Times New Roman" w:cs="Times New Roman"/>
                              </w:rPr>
                            </w:pPr>
                            <w:r w:rsidRPr="00F42C2C">
                              <w:rPr>
                                <w:rFonts w:ascii="Times New Roman" w:hAnsi="Times New Roman" w:cs="Times New Roman"/>
                              </w:rPr>
                              <w:t>Publications should be written in bibliography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F2AE7E" id="Katlanmış Nesne 28" o:spid="_x0000_s1038" type="#_x0000_t65" style="position:absolute;margin-left:120.8pt;margin-top:10.8pt;width:141.45pt;height:78.7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" adj="18000" fillcolor="#c0504d [3205]" strokecolor="#622423 [1605]" strokeweight="2pt">
                <v:textbox>
                  <w:txbxContent>
                    <w:p w14:paraId="5216A19F" w14:textId="4935FA3D" w:rsidR="00C30100" w:rsidRPr="002F729F" w:rsidRDefault="00F42C2C" w:rsidP="00687476">
                      <w:pPr>
                        <w:jc w:val="center"/>
                        <w:rPr>
                          <w:rFonts w:ascii="Times New Roman" w:hAnsi="Times New Roman" w:cs="Times New Roman"/>
                        </w:rPr>
                      </w:pPr>
                      <w:r w:rsidRPr="00F42C2C">
                        <w:rPr>
                          <w:rFonts w:ascii="Times New Roman" w:hAnsi="Times New Roman" w:cs="Times New Roman"/>
                        </w:rPr>
                        <w:t xml:space="preserve">Publications </w:t>
                      </w:r>
                      <w:proofErr w:type="spellStart"/>
                      <w:r w:rsidRPr="00F42C2C">
                        <w:rPr>
                          <w:rFonts w:ascii="Times New Roman" w:hAnsi="Times New Roman" w:cs="Times New Roman"/>
                        </w:rPr>
                        <w:t>should</w:t>
                      </w:r>
                      <w:proofErr w:type="spellEnd"/>
                      <w:r w:rsidRPr="00F42C2C">
                        <w:rPr>
                          <w:rFonts w:ascii="Times New Roman" w:hAnsi="Times New Roman" w:cs="Times New Roman"/>
                        </w:rPr>
                        <w:t xml:space="preserve"> be </w:t>
                      </w:r>
                      <w:proofErr w:type="spellStart"/>
                      <w:r w:rsidRPr="00F42C2C">
                        <w:rPr>
                          <w:rFonts w:ascii="Times New Roman" w:hAnsi="Times New Roman" w:cs="Times New Roman"/>
                        </w:rPr>
                        <w:t>written</w:t>
                      </w:r>
                      <w:proofErr w:type="spellEnd"/>
                      <w:r w:rsidRPr="00F42C2C">
                        <w:rPr>
                          <w:rFonts w:ascii="Times New Roman" w:hAnsi="Times New Roman" w:cs="Times New Roman"/>
                        </w:rPr>
                        <w:t xml:space="preserve"> in </w:t>
                      </w:r>
                      <w:proofErr w:type="spellStart"/>
                      <w:r w:rsidRPr="00F42C2C">
                        <w:rPr>
                          <w:rFonts w:ascii="Times New Roman" w:hAnsi="Times New Roman" w:cs="Times New Roman"/>
                        </w:rPr>
                        <w:t>bibliography</w:t>
                      </w:r>
                      <w:proofErr w:type="spellEnd"/>
                      <w:r w:rsidRPr="00F42C2C">
                        <w:rPr>
                          <w:rFonts w:ascii="Times New Roman" w:hAnsi="Times New Roman" w:cs="Times New Roman"/>
                        </w:rPr>
                        <w:t xml:space="preserve"> format.</w:t>
                      </w:r>
                    </w:p>
                  </w:txbxContent>
                </v:textbox>
              </v:shape>
            </w:pict>
          </mc:Fallback>
        </mc:AlternateContent>
      </w:r>
    </w:p>
    <w:p w14:paraId="0F6C63C2" w14:textId="194A0B0C" w:rsidR="00AB1E21" w:rsidRPr="003E175B" w:rsidRDefault="007227C0" w:rsidP="00BC347F">
      <w:pPr>
        <w:widowControl w:val="0"/>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Publications</w:t>
      </w:r>
    </w:p>
    <w:p w14:paraId="4C3BBFCD" w14:textId="77777777" w:rsidR="00AB1E21" w:rsidRPr="003E175B" w:rsidRDefault="00BC347F" w:rsidP="00BC347F">
      <w:pPr>
        <w:widowControl w:val="0"/>
        <w:autoSpaceDE w:val="0"/>
        <w:autoSpaceDN w:val="0"/>
        <w:adjustRightInd w:val="0"/>
        <w:spacing w:after="0"/>
        <w:ind w:hanging="357"/>
        <w:rPr>
          <w:rFonts w:ascii="Times New Roman" w:hAnsi="Times New Roman" w:cs="Times New Roman"/>
          <w:sz w:val="24"/>
          <w:szCs w:val="24"/>
        </w:rPr>
      </w:pPr>
      <w:r>
        <w:rPr>
          <w:rFonts w:ascii="Times New Roman" w:hAnsi="Times New Roman" w:cs="Times New Roman"/>
          <w:sz w:val="24"/>
          <w:szCs w:val="24"/>
        </w:rPr>
        <w:t xml:space="preserve">       </w:t>
      </w:r>
      <w:r w:rsidR="00905F07">
        <w:rPr>
          <w:rFonts w:ascii="Times New Roman" w:hAnsi="Times New Roman" w:cs="Times New Roman"/>
          <w:sz w:val="24"/>
          <w:szCs w:val="24"/>
        </w:rPr>
        <w:t>-</w:t>
      </w:r>
    </w:p>
    <w:p w14:paraId="2B39E966" w14:textId="77777777" w:rsidR="00AB1E21" w:rsidRPr="003E175B" w:rsidRDefault="00AB1E21" w:rsidP="00BC347F">
      <w:pPr>
        <w:widowControl w:val="0"/>
        <w:autoSpaceDE w:val="0"/>
        <w:autoSpaceDN w:val="0"/>
        <w:adjustRightInd w:val="0"/>
        <w:spacing w:before="2" w:after="0"/>
        <w:rPr>
          <w:rFonts w:ascii="Times New Roman" w:hAnsi="Times New Roman" w:cs="Times New Roman"/>
          <w:sz w:val="24"/>
          <w:szCs w:val="24"/>
        </w:rPr>
      </w:pPr>
    </w:p>
    <w:p w14:paraId="67BBC44C" w14:textId="16540677" w:rsidR="00AB1E21" w:rsidRPr="003E175B" w:rsidRDefault="00AB1E21" w:rsidP="00BC347F">
      <w:pPr>
        <w:widowControl w:val="0"/>
        <w:autoSpaceDE w:val="0"/>
        <w:autoSpaceDN w:val="0"/>
        <w:adjustRightInd w:val="0"/>
        <w:spacing w:after="0" w:line="480" w:lineRule="auto"/>
        <w:rPr>
          <w:rFonts w:ascii="Times New Roman" w:hAnsi="Times New Roman" w:cs="Times New Roman"/>
          <w:sz w:val="24"/>
          <w:szCs w:val="24"/>
        </w:rPr>
      </w:pPr>
      <w:r w:rsidRPr="003E175B">
        <w:rPr>
          <w:rFonts w:ascii="Times New Roman" w:hAnsi="Times New Roman" w:cs="Times New Roman"/>
          <w:b/>
          <w:bCs/>
          <w:spacing w:val="1"/>
          <w:sz w:val="24"/>
          <w:szCs w:val="24"/>
        </w:rPr>
        <w:t>H</w:t>
      </w:r>
      <w:r w:rsidRPr="003E175B">
        <w:rPr>
          <w:rFonts w:ascii="Times New Roman" w:hAnsi="Times New Roman" w:cs="Times New Roman"/>
          <w:b/>
          <w:bCs/>
          <w:sz w:val="24"/>
          <w:szCs w:val="24"/>
        </w:rPr>
        <w:t>o</w:t>
      </w:r>
      <w:r w:rsidRPr="003E175B">
        <w:rPr>
          <w:rFonts w:ascii="Times New Roman" w:hAnsi="Times New Roman" w:cs="Times New Roman"/>
          <w:b/>
          <w:bCs/>
          <w:spacing w:val="-1"/>
          <w:sz w:val="24"/>
          <w:szCs w:val="24"/>
        </w:rPr>
        <w:t>b</w:t>
      </w:r>
      <w:r w:rsidR="00B54C77">
        <w:rPr>
          <w:rFonts w:ascii="Times New Roman" w:hAnsi="Times New Roman" w:cs="Times New Roman"/>
          <w:b/>
          <w:bCs/>
          <w:spacing w:val="1"/>
          <w:sz w:val="24"/>
          <w:szCs w:val="24"/>
        </w:rPr>
        <w:t>bies</w:t>
      </w:r>
    </w:p>
    <w:p w14:paraId="5A7FB5EC" w14:textId="3BBA95FE" w:rsidR="00892C2A" w:rsidRDefault="006D6535" w:rsidP="006D6535">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Swimming and dancing</w:t>
      </w:r>
    </w:p>
    <w:p w14:paraId="077763BF" w14:textId="77777777" w:rsidR="006D6535" w:rsidRPr="006D6535" w:rsidRDefault="006D6535" w:rsidP="006D6535">
      <w:pPr>
        <w:widowControl w:val="0"/>
        <w:autoSpaceDE w:val="0"/>
        <w:autoSpaceDN w:val="0"/>
        <w:adjustRightInd w:val="0"/>
        <w:spacing w:after="0"/>
        <w:rPr>
          <w:rFonts w:ascii="Times New Roman" w:hAnsi="Times New Roman" w:cs="Times New Roman"/>
          <w:b/>
          <w:sz w:val="24"/>
          <w:szCs w:val="24"/>
        </w:rPr>
      </w:pPr>
    </w:p>
    <w:p w14:paraId="36EC5743" w14:textId="77777777" w:rsidR="006D6535" w:rsidRDefault="006D6535" w:rsidP="006D6535">
      <w:pPr>
        <w:widowControl w:val="0"/>
        <w:autoSpaceDE w:val="0"/>
        <w:autoSpaceDN w:val="0"/>
        <w:adjustRightInd w:val="0"/>
        <w:spacing w:after="0"/>
        <w:rPr>
          <w:rFonts w:ascii="Times New Roman" w:hAnsi="Times New Roman" w:cs="Times New Roman"/>
          <w:sz w:val="24"/>
          <w:szCs w:val="24"/>
        </w:rPr>
      </w:pPr>
    </w:p>
    <w:p w14:paraId="23DC7D02" w14:textId="77777777" w:rsidR="006D6535" w:rsidRDefault="006D6535" w:rsidP="006D6535">
      <w:pPr>
        <w:widowControl w:val="0"/>
        <w:autoSpaceDE w:val="0"/>
        <w:autoSpaceDN w:val="0"/>
        <w:adjustRightInd w:val="0"/>
        <w:spacing w:after="0"/>
        <w:rPr>
          <w:rFonts w:ascii="Times New Roman" w:hAnsi="Times New Roman" w:cs="Times New Roman"/>
          <w:sz w:val="24"/>
          <w:szCs w:val="24"/>
        </w:rPr>
      </w:pPr>
    </w:p>
    <w:p w14:paraId="5CB47D22" w14:textId="7F367FD2" w:rsidR="006D6535" w:rsidRDefault="006D6535" w:rsidP="006D6535">
      <w:pPr>
        <w:widowControl w:val="0"/>
        <w:autoSpaceDE w:val="0"/>
        <w:autoSpaceDN w:val="0"/>
        <w:adjustRightInd w:val="0"/>
        <w:spacing w:after="0"/>
        <w:rPr>
          <w:rFonts w:ascii="Times New Roman" w:hAnsi="Times New Roman" w:cs="Times New Roman"/>
          <w:sz w:val="24"/>
          <w:szCs w:val="24"/>
        </w:rPr>
      </w:pPr>
    </w:p>
    <w:p w14:paraId="408F999E" w14:textId="517F5F94" w:rsidR="00FB04F0" w:rsidRDefault="00FB04F0">
      <w:pPr>
        <w:rPr>
          <w:rFonts w:ascii="Times New Roman" w:hAnsi="Times New Roman" w:cs="Times New Roman"/>
          <w:sz w:val="24"/>
          <w:szCs w:val="24"/>
        </w:rPr>
      </w:pPr>
    </w:p>
    <w:p w14:paraId="60052C58" w14:textId="6AEA9332" w:rsidR="008C0D88" w:rsidRDefault="008C0D88">
      <w:pPr>
        <w:rPr>
          <w:rFonts w:ascii="Times New Roman" w:hAnsi="Times New Roman" w:cs="Times New Roman"/>
          <w:sz w:val="24"/>
          <w:szCs w:val="24"/>
        </w:rPr>
      </w:pPr>
    </w:p>
    <w:p w14:paraId="41832607" w14:textId="77777777" w:rsidR="008C0D88" w:rsidRDefault="008C0D88">
      <w:pPr>
        <w:rPr>
          <w:rFonts w:ascii="Times New Roman" w:hAnsi="Times New Roman" w:cs="Times New Roman"/>
          <w:sz w:val="24"/>
          <w:szCs w:val="24"/>
        </w:rPr>
      </w:pPr>
    </w:p>
    <w:p w14:paraId="5F56B042" w14:textId="59C489F1" w:rsidR="008C0D88" w:rsidRDefault="008C0D88">
      <w:pPr>
        <w:rPr>
          <w:rFonts w:ascii="Times New Roman" w:hAnsi="Times New Roman" w:cs="Times New Roman"/>
          <w:sz w:val="24"/>
          <w:szCs w:val="24"/>
        </w:rPr>
      </w:pPr>
    </w:p>
    <w:p w14:paraId="63ECD364" w14:textId="0F76924D" w:rsidR="003B5263" w:rsidRDefault="003B5263">
      <w:pPr>
        <w:rPr>
          <w:rFonts w:ascii="Times New Roman" w:hAnsi="Times New Roman" w:cs="Times New Roman"/>
          <w:sz w:val="24"/>
          <w:szCs w:val="24"/>
        </w:rPr>
      </w:pPr>
    </w:p>
    <w:p w14:paraId="52D747D2" w14:textId="27EB37CE" w:rsidR="003B5263" w:rsidRDefault="003B5263">
      <w:pPr>
        <w:rPr>
          <w:rFonts w:ascii="Times New Roman" w:hAnsi="Times New Roman" w:cs="Times New Roman"/>
          <w:sz w:val="24"/>
          <w:szCs w:val="24"/>
        </w:rPr>
      </w:pPr>
    </w:p>
    <w:p w14:paraId="05C89EA0" w14:textId="7C7A09DB" w:rsidR="003B5263" w:rsidRDefault="003B5263">
      <w:pPr>
        <w:rPr>
          <w:rFonts w:ascii="Times New Roman" w:hAnsi="Times New Roman" w:cs="Times New Roman"/>
          <w:sz w:val="24"/>
          <w:szCs w:val="24"/>
        </w:rPr>
      </w:pPr>
    </w:p>
    <w:p w14:paraId="70D91D6D" w14:textId="544ADD00" w:rsidR="003B5263" w:rsidRDefault="003B5263">
      <w:pPr>
        <w:rPr>
          <w:rFonts w:ascii="Times New Roman" w:hAnsi="Times New Roman" w:cs="Times New Roman"/>
          <w:sz w:val="24"/>
          <w:szCs w:val="24"/>
        </w:rPr>
      </w:pPr>
    </w:p>
    <w:p w14:paraId="570D3352" w14:textId="3076C754" w:rsidR="003B5263" w:rsidRDefault="003B5263">
      <w:pPr>
        <w:rPr>
          <w:rFonts w:ascii="Times New Roman" w:hAnsi="Times New Roman" w:cs="Times New Roman"/>
          <w:sz w:val="24"/>
          <w:szCs w:val="24"/>
        </w:rPr>
      </w:pPr>
    </w:p>
    <w:p w14:paraId="57C9A2A1" w14:textId="6D70CE68" w:rsidR="003B5263" w:rsidRDefault="003B5263">
      <w:pPr>
        <w:rPr>
          <w:rFonts w:ascii="Times New Roman" w:hAnsi="Times New Roman" w:cs="Times New Roman"/>
          <w:sz w:val="24"/>
          <w:szCs w:val="24"/>
        </w:rPr>
      </w:pPr>
    </w:p>
    <w:p w14:paraId="1BAB5668" w14:textId="171E998B" w:rsidR="003B5263" w:rsidRDefault="003B5263">
      <w:pPr>
        <w:rPr>
          <w:rFonts w:ascii="Times New Roman" w:hAnsi="Times New Roman" w:cs="Times New Roman"/>
          <w:sz w:val="24"/>
          <w:szCs w:val="24"/>
        </w:rPr>
      </w:pPr>
    </w:p>
    <w:p w14:paraId="0BF52119" w14:textId="77777777" w:rsidR="003B5263" w:rsidRDefault="003B5263">
      <w:pPr>
        <w:rPr>
          <w:rFonts w:ascii="Times New Roman" w:hAnsi="Times New Roman" w:cs="Times New Roman"/>
          <w:sz w:val="24"/>
          <w:szCs w:val="24"/>
        </w:rPr>
      </w:pPr>
    </w:p>
    <w:p w14:paraId="0211C7D6" w14:textId="77777777" w:rsidR="008C0D88" w:rsidRDefault="008C0D88" w:rsidP="00AE6DD2">
      <w:pPr>
        <w:spacing w:afterLines="200" w:after="480"/>
        <w:rPr>
          <w:rFonts w:ascii="Times New Roman" w:hAnsi="Times New Roman" w:cs="Times New Roman"/>
          <w:sz w:val="24"/>
          <w:szCs w:val="24"/>
        </w:rPr>
      </w:pPr>
    </w:p>
    <w:p w14:paraId="7F2C165C" w14:textId="77777777" w:rsidR="00C54EBC" w:rsidRDefault="00C54EBC" w:rsidP="00AE6DD2">
      <w:pPr>
        <w:spacing w:after="0"/>
        <w:rPr>
          <w:rFonts w:ascii="Times New Roman" w:hAnsi="Times New Roman" w:cs="Times New Roman"/>
          <w:sz w:val="24"/>
          <w:szCs w:val="24"/>
        </w:rPr>
      </w:pPr>
    </w:p>
    <w:p w14:paraId="31AA69A3" w14:textId="77777777" w:rsidR="006D6535" w:rsidRDefault="006D6535" w:rsidP="00AE6DD2">
      <w:pPr>
        <w:spacing w:after="0"/>
        <w:rPr>
          <w:rFonts w:ascii="Times New Roman" w:hAnsi="Times New Roman" w:cs="Times New Roman"/>
          <w:sz w:val="24"/>
          <w:szCs w:val="24"/>
        </w:rPr>
      </w:pPr>
    </w:p>
    <w:p w14:paraId="71A36502" w14:textId="77777777" w:rsidR="006D6535" w:rsidRDefault="006D6535" w:rsidP="00AE6DD2">
      <w:pPr>
        <w:spacing w:after="0"/>
        <w:rPr>
          <w:rFonts w:ascii="Times New Roman" w:hAnsi="Times New Roman" w:cs="Times New Roman"/>
          <w:sz w:val="24"/>
          <w:szCs w:val="24"/>
        </w:rPr>
      </w:pPr>
    </w:p>
    <w:p w14:paraId="2466F2EB" w14:textId="33762749" w:rsidR="006D6535" w:rsidRDefault="006D6535" w:rsidP="00AE6DD2">
      <w:pPr>
        <w:spacing w:after="0"/>
        <w:rPr>
          <w:rFonts w:ascii="Times New Roman" w:hAnsi="Times New Roman" w:cs="Times New Roman"/>
          <w:sz w:val="24"/>
          <w:szCs w:val="24"/>
        </w:rPr>
      </w:pPr>
    </w:p>
    <w:p w14:paraId="56CDD9DC" w14:textId="322BAB8F" w:rsidR="003B5263" w:rsidRDefault="003B5263" w:rsidP="00AE6DD2">
      <w:pPr>
        <w:spacing w:after="0"/>
        <w:rPr>
          <w:rFonts w:ascii="Times New Roman" w:hAnsi="Times New Roman" w:cs="Times New Roman"/>
          <w:sz w:val="24"/>
          <w:szCs w:val="24"/>
        </w:rPr>
      </w:pPr>
    </w:p>
    <w:p w14:paraId="5061503C" w14:textId="404FEBFB" w:rsidR="003B5263" w:rsidRDefault="003B5263" w:rsidP="00AE6DD2">
      <w:pPr>
        <w:spacing w:after="0"/>
        <w:rPr>
          <w:rFonts w:ascii="Times New Roman" w:hAnsi="Times New Roman" w:cs="Times New Roman"/>
          <w:sz w:val="24"/>
          <w:szCs w:val="24"/>
        </w:rPr>
      </w:pPr>
    </w:p>
    <w:p w14:paraId="551CE263" w14:textId="5025C083" w:rsidR="003B5263" w:rsidRDefault="003B5263" w:rsidP="00AE6DD2">
      <w:pPr>
        <w:spacing w:after="0"/>
        <w:rPr>
          <w:rFonts w:ascii="Times New Roman" w:hAnsi="Times New Roman" w:cs="Times New Roman"/>
          <w:sz w:val="24"/>
          <w:szCs w:val="24"/>
        </w:rPr>
      </w:pPr>
    </w:p>
    <w:p w14:paraId="5357458B" w14:textId="5613CB2C" w:rsidR="003B5263" w:rsidRDefault="003B5263" w:rsidP="00AE6DD2">
      <w:pPr>
        <w:spacing w:after="0"/>
        <w:rPr>
          <w:rFonts w:ascii="Times New Roman" w:hAnsi="Times New Roman" w:cs="Times New Roman"/>
          <w:sz w:val="24"/>
          <w:szCs w:val="24"/>
        </w:rPr>
      </w:pPr>
    </w:p>
    <w:p w14:paraId="5066437B" w14:textId="7E37A01E" w:rsidR="003B5263" w:rsidRDefault="003B5263" w:rsidP="00AE6DD2">
      <w:pPr>
        <w:spacing w:after="0"/>
        <w:rPr>
          <w:rFonts w:ascii="Times New Roman" w:hAnsi="Times New Roman" w:cs="Times New Roman"/>
          <w:sz w:val="24"/>
          <w:szCs w:val="24"/>
        </w:rPr>
      </w:pPr>
    </w:p>
    <w:p w14:paraId="3706A851" w14:textId="15740A5D" w:rsidR="003B5263" w:rsidRDefault="003B5263" w:rsidP="00AE6DD2">
      <w:pPr>
        <w:spacing w:after="0"/>
        <w:rPr>
          <w:rFonts w:ascii="Times New Roman" w:hAnsi="Times New Roman" w:cs="Times New Roman"/>
          <w:sz w:val="24"/>
          <w:szCs w:val="24"/>
        </w:rPr>
      </w:pPr>
    </w:p>
    <w:p w14:paraId="1FBE4A95" w14:textId="624003D4" w:rsidR="003B5263" w:rsidRDefault="003B5263" w:rsidP="00AE6DD2">
      <w:pPr>
        <w:spacing w:after="0"/>
        <w:rPr>
          <w:rFonts w:ascii="Times New Roman" w:hAnsi="Times New Roman" w:cs="Times New Roman"/>
          <w:sz w:val="24"/>
          <w:szCs w:val="24"/>
        </w:rPr>
      </w:pPr>
    </w:p>
    <w:p w14:paraId="4CDFC3B7" w14:textId="3F642C4E" w:rsidR="003B5263" w:rsidRDefault="003B5263" w:rsidP="00AE6DD2">
      <w:pPr>
        <w:spacing w:after="0"/>
        <w:rPr>
          <w:rFonts w:ascii="Times New Roman" w:hAnsi="Times New Roman" w:cs="Times New Roman"/>
          <w:sz w:val="24"/>
          <w:szCs w:val="24"/>
        </w:rPr>
      </w:pPr>
    </w:p>
    <w:p w14:paraId="01048A9A" w14:textId="2645D664" w:rsidR="003B5263" w:rsidRDefault="003B5263" w:rsidP="00AE6DD2">
      <w:pPr>
        <w:spacing w:after="0"/>
        <w:rPr>
          <w:rFonts w:ascii="Times New Roman" w:hAnsi="Times New Roman" w:cs="Times New Roman"/>
          <w:sz w:val="24"/>
          <w:szCs w:val="24"/>
        </w:rPr>
      </w:pPr>
    </w:p>
    <w:p w14:paraId="603E86C1" w14:textId="56036704" w:rsidR="003B5263" w:rsidRDefault="003B5263" w:rsidP="00AE6DD2">
      <w:pPr>
        <w:spacing w:after="0"/>
        <w:rPr>
          <w:rFonts w:ascii="Times New Roman" w:hAnsi="Times New Roman" w:cs="Times New Roman"/>
          <w:sz w:val="24"/>
          <w:szCs w:val="24"/>
        </w:rPr>
      </w:pPr>
    </w:p>
    <w:p w14:paraId="5B93E15D" w14:textId="77777777" w:rsidR="003B5263" w:rsidRDefault="003B5263" w:rsidP="00AE6DD2">
      <w:pPr>
        <w:spacing w:after="0"/>
        <w:rPr>
          <w:rFonts w:ascii="Times New Roman" w:hAnsi="Times New Roman" w:cs="Times New Roman"/>
          <w:sz w:val="24"/>
          <w:szCs w:val="24"/>
        </w:rPr>
      </w:pPr>
    </w:p>
    <w:p w14:paraId="1C81D825" w14:textId="77777777" w:rsidR="006D6535" w:rsidRDefault="006D6535" w:rsidP="00AE6DD2">
      <w:pPr>
        <w:spacing w:after="0"/>
        <w:rPr>
          <w:rFonts w:ascii="Times New Roman" w:hAnsi="Times New Roman" w:cs="Times New Roman"/>
          <w:sz w:val="24"/>
          <w:szCs w:val="24"/>
        </w:rPr>
      </w:pPr>
    </w:p>
    <w:p w14:paraId="3C4DD4D0" w14:textId="77777777" w:rsidR="006D6535" w:rsidRDefault="006D6535" w:rsidP="00AE6DD2">
      <w:pPr>
        <w:spacing w:after="0"/>
        <w:rPr>
          <w:rFonts w:ascii="Times New Roman" w:hAnsi="Times New Roman" w:cs="Times New Roman"/>
          <w:sz w:val="24"/>
          <w:szCs w:val="24"/>
        </w:rPr>
      </w:pPr>
    </w:p>
    <w:p w14:paraId="10EA1372" w14:textId="77777777" w:rsidR="006D6535" w:rsidRDefault="006D6535" w:rsidP="00AE6DD2">
      <w:pPr>
        <w:spacing w:after="0"/>
        <w:rPr>
          <w:rFonts w:ascii="Times New Roman" w:hAnsi="Times New Roman" w:cs="Times New Roman"/>
          <w:sz w:val="24"/>
          <w:szCs w:val="24"/>
        </w:rPr>
      </w:pPr>
    </w:p>
    <w:p w14:paraId="263B6718" w14:textId="77777777" w:rsidR="006D6535" w:rsidRDefault="006D6535" w:rsidP="00AE6DD2">
      <w:pPr>
        <w:spacing w:after="0"/>
        <w:rPr>
          <w:rFonts w:ascii="Times New Roman" w:hAnsi="Times New Roman" w:cs="Times New Roman"/>
          <w:sz w:val="24"/>
          <w:szCs w:val="24"/>
        </w:rPr>
      </w:pPr>
    </w:p>
    <w:p w14:paraId="5962BB69" w14:textId="77777777" w:rsidR="00AE6DD2" w:rsidRDefault="00AE6DD2" w:rsidP="00AE6DD2">
      <w:pPr>
        <w:spacing w:after="0" w:line="240" w:lineRule="auto"/>
        <w:jc w:val="center"/>
        <w:rPr>
          <w:rFonts w:ascii="Monotype Corsiva" w:eastAsia="Times New Roman" w:hAnsi="Monotype Corsiva" w:cs="Arial"/>
          <w:b/>
          <w:sz w:val="36"/>
          <w:szCs w:val="36"/>
          <w:lang w:eastAsia="tr-TR"/>
        </w:rPr>
      </w:pPr>
    </w:p>
    <w:p w14:paraId="3BBCA2F5" w14:textId="77777777" w:rsidR="00FB04F0" w:rsidRDefault="00FB04F0" w:rsidP="00AE6DD2">
      <w:pPr>
        <w:spacing w:after="0" w:line="240" w:lineRule="auto"/>
        <w:jc w:val="center"/>
        <w:rPr>
          <w:rFonts w:ascii="Monotype Corsiva" w:eastAsia="Times New Roman" w:hAnsi="Monotype Corsiva" w:cs="Arial"/>
          <w:b/>
          <w:sz w:val="36"/>
          <w:szCs w:val="36"/>
          <w:lang w:eastAsia="tr-TR"/>
        </w:rPr>
      </w:pPr>
      <w:r>
        <w:rPr>
          <w:noProof/>
          <w:lang w:eastAsia="tr-TR"/>
        </w:rPr>
        <w:drawing>
          <wp:inline distT="0" distB="0" distL="0" distR="0" wp14:anchorId="2FACDF53" wp14:editId="16004DF8">
            <wp:extent cx="4798695" cy="2040890"/>
            <wp:effectExtent l="0" t="0" r="1905" b="0"/>
            <wp:docPr id="41" name="Resim 41"/>
            <wp:cNvGraphicFramePr/>
            <a:graphic xmlns:a="http://schemas.openxmlformats.org/drawingml/2006/main">
              <a:graphicData uri="http://schemas.openxmlformats.org/drawingml/2006/picture">
                <pic:pic xmlns:pic="http://schemas.openxmlformats.org/drawingml/2006/picture">
                  <pic:nvPicPr>
                    <pic:cNvPr id="41" name="Resim 4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8695" cy="2040890"/>
                    </a:xfrm>
                    <a:prstGeom prst="rect">
                      <a:avLst/>
                    </a:prstGeom>
                    <a:noFill/>
                    <a:ln>
                      <a:noFill/>
                    </a:ln>
                  </pic:spPr>
                </pic:pic>
              </a:graphicData>
            </a:graphic>
          </wp:inline>
        </w:drawing>
      </w:r>
    </w:p>
    <w:p w14:paraId="4EC4557D" w14:textId="77777777" w:rsidR="00FB04F0" w:rsidRDefault="00FB04F0" w:rsidP="00AE6DD2">
      <w:pPr>
        <w:spacing w:after="0" w:line="240" w:lineRule="auto"/>
        <w:jc w:val="center"/>
        <w:rPr>
          <w:rFonts w:ascii="Monotype Corsiva" w:eastAsia="Times New Roman" w:hAnsi="Monotype Corsiva" w:cs="Arial"/>
          <w:b/>
          <w:sz w:val="36"/>
          <w:szCs w:val="36"/>
          <w:lang w:eastAsia="tr-TR"/>
        </w:rPr>
      </w:pPr>
    </w:p>
    <w:p w14:paraId="5D1076FF" w14:textId="77777777" w:rsidR="008C0D88" w:rsidRPr="004D286C" w:rsidRDefault="004D286C" w:rsidP="00AE6DD2">
      <w:pPr>
        <w:spacing w:after="0" w:line="240" w:lineRule="auto"/>
        <w:jc w:val="center"/>
        <w:rPr>
          <w:rFonts w:ascii="Times New Roman" w:eastAsia="Times New Roman" w:hAnsi="Times New Roman" w:cs="Arial"/>
          <w:sz w:val="40"/>
          <w:lang w:eastAsia="tr-TR"/>
        </w:rPr>
      </w:pPr>
      <w:r w:rsidRPr="004D286C">
        <w:rPr>
          <w:rFonts w:ascii="Monotype Corsiva" w:eastAsia="Times New Roman" w:hAnsi="Monotype Corsiva" w:cs="Arial"/>
          <w:b/>
          <w:sz w:val="52"/>
          <w:szCs w:val="36"/>
          <w:lang w:eastAsia="tr-TR"/>
        </w:rPr>
        <w:t>Gaz</w:t>
      </w:r>
      <w:r w:rsidRPr="004D286C">
        <w:rPr>
          <w:rFonts w:ascii="Monotype Corsiva" w:eastAsia="Times New Roman" w:hAnsi="Monotype Corsiva" w:cs="Times New Roman"/>
          <w:b/>
          <w:sz w:val="52"/>
          <w:szCs w:val="36"/>
          <w:lang w:eastAsia="tr-TR"/>
        </w:rPr>
        <w:t>i</w:t>
      </w:r>
      <w:r w:rsidRPr="004D286C">
        <w:rPr>
          <w:rFonts w:ascii="Monotype Corsiva" w:eastAsia="Times New Roman" w:hAnsi="Monotype Corsiva" w:cs="Arial"/>
          <w:b/>
          <w:sz w:val="52"/>
          <w:szCs w:val="36"/>
          <w:lang w:eastAsia="tr-TR"/>
        </w:rPr>
        <w:t>li olmak ayrıcalıktır</w:t>
      </w:r>
    </w:p>
    <w:p w14:paraId="5BB205A1" w14:textId="77777777" w:rsidR="00481C14" w:rsidRDefault="00481C14" w:rsidP="00AE6DD2">
      <w:pPr>
        <w:spacing w:afterLines="200" w:after="480"/>
        <w:rPr>
          <w:rFonts w:ascii="Times New Roman" w:hAnsi="Times New Roman" w:cs="Times New Roman"/>
          <w:sz w:val="24"/>
          <w:szCs w:val="24"/>
        </w:rPr>
      </w:pPr>
    </w:p>
    <w:p w14:paraId="578EC808" w14:textId="108C47ED" w:rsidR="00481C14" w:rsidRPr="00481C14" w:rsidRDefault="006D6535" w:rsidP="00AE6DD2">
      <w:pPr>
        <w:spacing w:afterLines="200" w:after="480"/>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42368" behindDoc="0" locked="0" layoutInCell="1" allowOverlap="1" wp14:anchorId="2943D1F3" wp14:editId="400AB8DA">
                <wp:simplePos x="0" y="0"/>
                <wp:positionH relativeFrom="column">
                  <wp:posOffset>1248410</wp:posOffset>
                </wp:positionH>
                <wp:positionV relativeFrom="paragraph">
                  <wp:posOffset>158115</wp:posOffset>
                </wp:positionV>
                <wp:extent cx="2110740" cy="1090295"/>
                <wp:effectExtent l="0" t="0" r="22860" b="14605"/>
                <wp:wrapNone/>
                <wp:docPr id="30" name="Katlanmış Nesne 30"/>
                <wp:cNvGraphicFramePr/>
                <a:graphic xmlns:a="http://schemas.openxmlformats.org/drawingml/2006/main">
                  <a:graphicData uri="http://schemas.microsoft.com/office/word/2010/wordprocessingShape">
                    <wps:wsp>
                      <wps:cNvSpPr/>
                      <wps:spPr>
                        <a:xfrm>
                          <a:off x="0" y="0"/>
                          <a:ext cx="2110740" cy="109029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4AC35CB" w14:textId="4EEEFFFC" w:rsidR="00C30100" w:rsidRPr="00AE6DD2" w:rsidRDefault="00C15D16" w:rsidP="00BB12DE">
                            <w:pPr>
                              <w:spacing w:line="240" w:lineRule="auto"/>
                              <w:jc w:val="center"/>
                              <w:rPr>
                                <w:rFonts w:ascii="Times New Roman" w:hAnsi="Times New Roman" w:cs="Times New Roman"/>
                              </w:rPr>
                            </w:pPr>
                            <w:r w:rsidRPr="00C15D16">
                              <w:rPr>
                                <w:rFonts w:ascii="Times New Roman" w:hAnsi="Times New Roman" w:cs="Times New Roman"/>
                              </w:rPr>
                              <w:t xml:space="preserve">The new LOGO in the figure </w:t>
                            </w:r>
                            <w:r>
                              <w:rPr>
                                <w:rFonts w:ascii="Times New Roman" w:hAnsi="Times New Roman" w:cs="Times New Roman"/>
                              </w:rPr>
                              <w:t>is</w:t>
                            </w:r>
                            <w:r w:rsidRPr="00C15D16">
                              <w:rPr>
                                <w:rFonts w:ascii="Times New Roman" w:hAnsi="Times New Roman" w:cs="Times New Roman"/>
                              </w:rPr>
                              <w:t xml:space="preserve"> used. This page will not be given a page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43D1F3" id="Katlanmış Nesne 30" o:spid="_x0000_s1039" type="#_x0000_t65" style="position:absolute;margin-left:98.3pt;margin-top:12.45pt;width:166.2pt;height:85.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" adj="18000" fillcolor="#c0504d [3205]" strokecolor="#622423 [1605]" strokeweight="2pt">
                <v:textbox>
                  <w:txbxContent>
                    <w:p w14:paraId="64AC35CB" w14:textId="4EEEFFFC" w:rsidR="00C30100" w:rsidRPr="00AE6DD2" w:rsidRDefault="00C15D16" w:rsidP="00BB12DE">
                      <w:pPr>
                        <w:spacing w:line="240" w:lineRule="auto"/>
                        <w:jc w:val="center"/>
                        <w:rPr>
                          <w:rFonts w:ascii="Times New Roman" w:hAnsi="Times New Roman" w:cs="Times New Roman"/>
                        </w:rPr>
                      </w:pPr>
                      <w:proofErr w:type="spellStart"/>
                      <w:r w:rsidRPr="00C15D16">
                        <w:rPr>
                          <w:rFonts w:ascii="Times New Roman" w:hAnsi="Times New Roman" w:cs="Times New Roman"/>
                        </w:rPr>
                        <w:t>The</w:t>
                      </w:r>
                      <w:proofErr w:type="spellEnd"/>
                      <w:r w:rsidRPr="00C15D16">
                        <w:rPr>
                          <w:rFonts w:ascii="Times New Roman" w:hAnsi="Times New Roman" w:cs="Times New Roman"/>
                        </w:rPr>
                        <w:t xml:space="preserve"> </w:t>
                      </w:r>
                      <w:proofErr w:type="spellStart"/>
                      <w:r w:rsidRPr="00C15D16">
                        <w:rPr>
                          <w:rFonts w:ascii="Times New Roman" w:hAnsi="Times New Roman" w:cs="Times New Roman"/>
                        </w:rPr>
                        <w:t>new</w:t>
                      </w:r>
                      <w:proofErr w:type="spellEnd"/>
                      <w:r w:rsidRPr="00C15D16">
                        <w:rPr>
                          <w:rFonts w:ascii="Times New Roman" w:hAnsi="Times New Roman" w:cs="Times New Roman"/>
                        </w:rPr>
                        <w:t xml:space="preserve"> LOGO in </w:t>
                      </w:r>
                      <w:proofErr w:type="spellStart"/>
                      <w:r w:rsidRPr="00C15D16">
                        <w:rPr>
                          <w:rFonts w:ascii="Times New Roman" w:hAnsi="Times New Roman" w:cs="Times New Roman"/>
                        </w:rPr>
                        <w:t>the</w:t>
                      </w:r>
                      <w:proofErr w:type="spellEnd"/>
                      <w:r w:rsidRPr="00C15D16">
                        <w:rPr>
                          <w:rFonts w:ascii="Times New Roman" w:hAnsi="Times New Roman" w:cs="Times New Roman"/>
                        </w:rPr>
                        <w:t xml:space="preserve"> </w:t>
                      </w:r>
                      <w:proofErr w:type="spellStart"/>
                      <w:r w:rsidRPr="00C15D16">
                        <w:rPr>
                          <w:rFonts w:ascii="Times New Roman" w:hAnsi="Times New Roman" w:cs="Times New Roman"/>
                        </w:rPr>
                        <w:t>figure</w:t>
                      </w:r>
                      <w:proofErr w:type="spellEnd"/>
                      <w:r w:rsidRPr="00C15D16">
                        <w:rPr>
                          <w:rFonts w:ascii="Times New Roman" w:hAnsi="Times New Roman" w:cs="Times New Roman"/>
                        </w:rPr>
                        <w:t xml:space="preserve"> </w:t>
                      </w:r>
                      <w:r>
                        <w:rPr>
                          <w:rFonts w:ascii="Times New Roman" w:hAnsi="Times New Roman" w:cs="Times New Roman"/>
                        </w:rPr>
                        <w:t>is</w:t>
                      </w:r>
                      <w:r w:rsidRPr="00C15D16">
                        <w:rPr>
                          <w:rFonts w:ascii="Times New Roman" w:hAnsi="Times New Roman" w:cs="Times New Roman"/>
                        </w:rPr>
                        <w:t xml:space="preserve"> </w:t>
                      </w:r>
                      <w:proofErr w:type="spellStart"/>
                      <w:r w:rsidRPr="00C15D16">
                        <w:rPr>
                          <w:rFonts w:ascii="Times New Roman" w:hAnsi="Times New Roman" w:cs="Times New Roman"/>
                        </w:rPr>
                        <w:t>used</w:t>
                      </w:r>
                      <w:proofErr w:type="spellEnd"/>
                      <w:r w:rsidRPr="00C15D16">
                        <w:rPr>
                          <w:rFonts w:ascii="Times New Roman" w:hAnsi="Times New Roman" w:cs="Times New Roman"/>
                        </w:rPr>
                        <w:t xml:space="preserve">. </w:t>
                      </w:r>
                      <w:proofErr w:type="spellStart"/>
                      <w:r w:rsidRPr="00C15D16">
                        <w:rPr>
                          <w:rFonts w:ascii="Times New Roman" w:hAnsi="Times New Roman" w:cs="Times New Roman"/>
                        </w:rPr>
                        <w:t>This</w:t>
                      </w:r>
                      <w:proofErr w:type="spellEnd"/>
                      <w:r w:rsidRPr="00C15D16">
                        <w:rPr>
                          <w:rFonts w:ascii="Times New Roman" w:hAnsi="Times New Roman" w:cs="Times New Roman"/>
                        </w:rPr>
                        <w:t xml:space="preserve"> </w:t>
                      </w:r>
                      <w:proofErr w:type="spellStart"/>
                      <w:r w:rsidRPr="00C15D16">
                        <w:rPr>
                          <w:rFonts w:ascii="Times New Roman" w:hAnsi="Times New Roman" w:cs="Times New Roman"/>
                        </w:rPr>
                        <w:t>page</w:t>
                      </w:r>
                      <w:proofErr w:type="spellEnd"/>
                      <w:r w:rsidRPr="00C15D16">
                        <w:rPr>
                          <w:rFonts w:ascii="Times New Roman" w:hAnsi="Times New Roman" w:cs="Times New Roman"/>
                        </w:rPr>
                        <w:t xml:space="preserve"> </w:t>
                      </w:r>
                      <w:proofErr w:type="spellStart"/>
                      <w:r w:rsidRPr="00C15D16">
                        <w:rPr>
                          <w:rFonts w:ascii="Times New Roman" w:hAnsi="Times New Roman" w:cs="Times New Roman"/>
                        </w:rPr>
                        <w:t>will</w:t>
                      </w:r>
                      <w:proofErr w:type="spellEnd"/>
                      <w:r w:rsidRPr="00C15D16">
                        <w:rPr>
                          <w:rFonts w:ascii="Times New Roman" w:hAnsi="Times New Roman" w:cs="Times New Roman"/>
                        </w:rPr>
                        <w:t xml:space="preserve"> not be </w:t>
                      </w:r>
                      <w:proofErr w:type="spellStart"/>
                      <w:r w:rsidRPr="00C15D16">
                        <w:rPr>
                          <w:rFonts w:ascii="Times New Roman" w:hAnsi="Times New Roman" w:cs="Times New Roman"/>
                        </w:rPr>
                        <w:t>given</w:t>
                      </w:r>
                      <w:proofErr w:type="spellEnd"/>
                      <w:r w:rsidRPr="00C15D16">
                        <w:rPr>
                          <w:rFonts w:ascii="Times New Roman" w:hAnsi="Times New Roman" w:cs="Times New Roman"/>
                        </w:rPr>
                        <w:t xml:space="preserve"> a </w:t>
                      </w:r>
                      <w:proofErr w:type="spellStart"/>
                      <w:r w:rsidRPr="00C15D16">
                        <w:rPr>
                          <w:rFonts w:ascii="Times New Roman" w:hAnsi="Times New Roman" w:cs="Times New Roman"/>
                        </w:rPr>
                        <w:t>page</w:t>
                      </w:r>
                      <w:proofErr w:type="spellEnd"/>
                      <w:r w:rsidRPr="00C15D16">
                        <w:rPr>
                          <w:rFonts w:ascii="Times New Roman" w:hAnsi="Times New Roman" w:cs="Times New Roman"/>
                        </w:rPr>
                        <w:t xml:space="preserve"> </w:t>
                      </w:r>
                      <w:proofErr w:type="spellStart"/>
                      <w:r w:rsidRPr="00C15D16">
                        <w:rPr>
                          <w:rFonts w:ascii="Times New Roman" w:hAnsi="Times New Roman" w:cs="Times New Roman"/>
                        </w:rPr>
                        <w:t>number</w:t>
                      </w:r>
                      <w:proofErr w:type="spellEnd"/>
                      <w:r w:rsidRPr="00C15D16">
                        <w:rPr>
                          <w:rFonts w:ascii="Times New Roman" w:hAnsi="Times New Roman" w:cs="Times New Roman"/>
                        </w:rPr>
                        <w:t>.</w:t>
                      </w:r>
                    </w:p>
                  </w:txbxContent>
                </v:textbox>
              </v:shape>
            </w:pict>
          </mc:Fallback>
        </mc:AlternateContent>
      </w:r>
    </w:p>
    <w:p w14:paraId="1B9CACE1" w14:textId="001A6B20" w:rsidR="00481C14" w:rsidRDefault="00481C14" w:rsidP="00AE6DD2">
      <w:pPr>
        <w:spacing w:afterLines="200" w:after="480"/>
        <w:rPr>
          <w:rFonts w:ascii="Times New Roman" w:hAnsi="Times New Roman" w:cs="Times New Roman"/>
          <w:sz w:val="24"/>
          <w:szCs w:val="24"/>
        </w:rPr>
      </w:pPr>
    </w:p>
    <w:p w14:paraId="64A102A3" w14:textId="77777777" w:rsidR="008C0D88" w:rsidRPr="00481C14" w:rsidRDefault="00481C14" w:rsidP="00AE6DD2">
      <w:pPr>
        <w:tabs>
          <w:tab w:val="left" w:pos="7518"/>
        </w:tabs>
        <w:spacing w:afterLines="200" w:after="480"/>
        <w:rPr>
          <w:rFonts w:ascii="Times New Roman" w:hAnsi="Times New Roman" w:cs="Times New Roman"/>
          <w:sz w:val="24"/>
          <w:szCs w:val="24"/>
        </w:rPr>
      </w:pPr>
      <w:r>
        <w:rPr>
          <w:rFonts w:ascii="Times New Roman" w:hAnsi="Times New Roman" w:cs="Times New Roman"/>
          <w:sz w:val="24"/>
          <w:szCs w:val="24"/>
        </w:rPr>
        <w:tab/>
      </w:r>
    </w:p>
    <w:sectPr w:rsidR="008C0D88" w:rsidRPr="00481C14" w:rsidSect="00C54EBC">
      <w:headerReference w:type="even" r:id="rId28"/>
      <w:headerReference w:type="default" r:id="rId29"/>
      <w:type w:val="continuous"/>
      <w:pgSz w:w="11900" w:h="16840"/>
      <w:pgMar w:top="1701" w:right="1559" w:bottom="1134" w:left="1559" w:header="1134"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B4CC" w14:textId="77777777" w:rsidR="004163D9" w:rsidRDefault="004163D9" w:rsidP="00646D9A">
      <w:pPr>
        <w:spacing w:after="0" w:line="240" w:lineRule="auto"/>
      </w:pPr>
      <w:r>
        <w:separator/>
      </w:r>
    </w:p>
  </w:endnote>
  <w:endnote w:type="continuationSeparator" w:id="0">
    <w:p w14:paraId="66CCD57C" w14:textId="77777777" w:rsidR="004163D9" w:rsidRDefault="004163D9"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69689" w14:textId="77777777" w:rsidR="00C30100" w:rsidRDefault="00C30100" w:rsidP="00494101">
    <w:pPr>
      <w:pStyle w:val="Altbilgi"/>
      <w:tabs>
        <w:tab w:val="left" w:pos="39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1B6B5" w14:textId="77777777" w:rsidR="004163D9" w:rsidRDefault="004163D9" w:rsidP="00646D9A">
      <w:pPr>
        <w:spacing w:after="0" w:line="240" w:lineRule="auto"/>
      </w:pPr>
      <w:r>
        <w:separator/>
      </w:r>
    </w:p>
  </w:footnote>
  <w:footnote w:type="continuationSeparator" w:id="0">
    <w:p w14:paraId="4E8FDC0A" w14:textId="77777777" w:rsidR="004163D9" w:rsidRDefault="004163D9" w:rsidP="00646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0D8F8" w14:textId="77777777" w:rsidR="00C30100" w:rsidRDefault="00C30100">
    <w:pPr>
      <w:pStyle w:val="stbilgi"/>
      <w:jc w:val="right"/>
    </w:pPr>
  </w:p>
  <w:p w14:paraId="7C30A5AA" w14:textId="77777777" w:rsidR="00C30100" w:rsidRDefault="00C30100">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967904"/>
      <w:docPartObj>
        <w:docPartGallery w:val="Page Numbers (Top of Page)"/>
        <w:docPartUnique/>
      </w:docPartObj>
    </w:sdtPr>
    <w:sdtEndPr>
      <w:rPr>
        <w:rFonts w:ascii="Times New Roman" w:hAnsi="Times New Roman" w:cs="Times New Roman"/>
        <w:sz w:val="20"/>
        <w:szCs w:val="20"/>
      </w:rPr>
    </w:sdtEndPr>
    <w:sdtContent>
      <w:p w14:paraId="28E1924C" w14:textId="77777777" w:rsidR="00C30100" w:rsidRPr="00657018" w:rsidRDefault="00C30100">
        <w:pPr>
          <w:pStyle w:val="stbilgi"/>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PAGE   \* MERGEFORMAT</w:instrText>
        </w:r>
        <w:r w:rsidRPr="00657018">
          <w:rPr>
            <w:rFonts w:ascii="Times New Roman" w:hAnsi="Times New Roman" w:cs="Times New Roman"/>
            <w:sz w:val="20"/>
            <w:szCs w:val="20"/>
          </w:rPr>
          <w:fldChar w:fldCharType="separate"/>
        </w:r>
        <w:r w:rsidR="0041587D">
          <w:rPr>
            <w:rFonts w:ascii="Times New Roman" w:hAnsi="Times New Roman" w:cs="Times New Roman"/>
            <w:noProof/>
            <w:sz w:val="20"/>
            <w:szCs w:val="20"/>
          </w:rPr>
          <w:t>30</w:t>
        </w:r>
        <w:r w:rsidRPr="00657018">
          <w:rPr>
            <w:rFonts w:ascii="Times New Roman" w:hAnsi="Times New Roman" w:cs="Times New Roman"/>
            <w:sz w:val="20"/>
            <w:szCs w:val="20"/>
          </w:rPr>
          <w:fldChar w:fldCharType="end"/>
        </w:r>
      </w:p>
    </w:sdtContent>
  </w:sdt>
  <w:p w14:paraId="70B636BD" w14:textId="77777777" w:rsidR="00C30100" w:rsidRDefault="00C30100">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028530"/>
      <w:docPartObj>
        <w:docPartGallery w:val="Page Numbers (Top of Page)"/>
        <w:docPartUnique/>
      </w:docPartObj>
    </w:sdtPr>
    <w:sdtEndPr>
      <w:rPr>
        <w:rFonts w:ascii="Times New Roman" w:hAnsi="Times New Roman" w:cs="Times New Roman"/>
        <w:sz w:val="20"/>
        <w:szCs w:val="20"/>
      </w:rPr>
    </w:sdtEndPr>
    <w:sdtContent>
      <w:p w14:paraId="66294F9F" w14:textId="77777777" w:rsidR="00C30100" w:rsidRPr="00657018" w:rsidRDefault="00C30100">
        <w:pPr>
          <w:pStyle w:val="stbilgi"/>
          <w:jc w:val="right"/>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 xml:space="preserve"> PAGE   \* MERGEFORMAT </w:instrText>
        </w:r>
        <w:r w:rsidRPr="00657018">
          <w:rPr>
            <w:rFonts w:ascii="Times New Roman" w:hAnsi="Times New Roman" w:cs="Times New Roman"/>
            <w:sz w:val="20"/>
            <w:szCs w:val="20"/>
          </w:rPr>
          <w:fldChar w:fldCharType="separate"/>
        </w:r>
        <w:r w:rsidR="0041587D">
          <w:rPr>
            <w:rFonts w:ascii="Times New Roman" w:hAnsi="Times New Roman" w:cs="Times New Roman"/>
            <w:noProof/>
            <w:sz w:val="20"/>
            <w:szCs w:val="20"/>
          </w:rPr>
          <w:t>31</w:t>
        </w:r>
        <w:r w:rsidRPr="00657018">
          <w:rPr>
            <w:rFonts w:ascii="Times New Roman" w:hAnsi="Times New Roman" w:cs="Times New Roman"/>
            <w:noProof/>
            <w:sz w:val="20"/>
            <w:szCs w:val="20"/>
          </w:rPr>
          <w:fldChar w:fldCharType="end"/>
        </w:r>
      </w:p>
    </w:sdtContent>
  </w:sdt>
  <w:p w14:paraId="59E07B80" w14:textId="77777777" w:rsidR="00C30100" w:rsidRDefault="00C30100">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233109"/>
      <w:docPartObj>
        <w:docPartGallery w:val="Page Numbers (Top of Page)"/>
        <w:docPartUnique/>
      </w:docPartObj>
    </w:sdtPr>
    <w:sdtEndPr/>
    <w:sdtContent>
      <w:p w14:paraId="31231F6F" w14:textId="77777777" w:rsidR="00C30100" w:rsidRDefault="004163D9">
        <w:pPr>
          <w:pStyle w:val="stbilgi"/>
        </w:pPr>
      </w:p>
    </w:sdtContent>
  </w:sdt>
  <w:p w14:paraId="2B79B6B3" w14:textId="77777777" w:rsidR="00C30100" w:rsidRDefault="00C30100">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E935" w14:textId="77777777" w:rsidR="00C30100" w:rsidRDefault="00C30100">
    <w:pPr>
      <w:pStyle w:val="stbilgi"/>
      <w:jc w:val="right"/>
    </w:pPr>
  </w:p>
  <w:p w14:paraId="5FD56082" w14:textId="77777777" w:rsidR="00C30100" w:rsidRDefault="00C3010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AB3B4" w14:textId="77777777" w:rsidR="00C30100" w:rsidRDefault="00C30100">
    <w:pPr>
      <w:pStyle w:val="stbilgi"/>
      <w:jc w:val="right"/>
    </w:pPr>
  </w:p>
  <w:p w14:paraId="2AFCC028" w14:textId="77777777" w:rsidR="00C30100" w:rsidRDefault="00C3010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55342065"/>
      <w:docPartObj>
        <w:docPartGallery w:val="Page Numbers (Top of Page)"/>
        <w:docPartUnique/>
      </w:docPartObj>
    </w:sdtPr>
    <w:sdtEndPr>
      <w:rPr>
        <w:rFonts w:ascii="Times New Roman" w:hAnsi="Times New Roman" w:cs="Times New Roman"/>
      </w:rPr>
    </w:sdtEndPr>
    <w:sdtContent>
      <w:p w14:paraId="54C6823F" w14:textId="77777777" w:rsidR="00C30100" w:rsidRPr="00CB52AB" w:rsidRDefault="00C30100">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41587D">
          <w:rPr>
            <w:rFonts w:ascii="Times New Roman" w:hAnsi="Times New Roman" w:cs="Times New Roman"/>
            <w:noProof/>
            <w:sz w:val="20"/>
            <w:szCs w:val="20"/>
          </w:rPr>
          <w:t>viii</w:t>
        </w:r>
        <w:r w:rsidRPr="00CB52AB">
          <w:rPr>
            <w:rFonts w:ascii="Times New Roman" w:hAnsi="Times New Roman" w:cs="Times New Roman"/>
            <w:sz w:val="20"/>
            <w:szCs w:val="20"/>
          </w:rPr>
          <w:fldChar w:fldCharType="end"/>
        </w:r>
      </w:p>
    </w:sdtContent>
  </w:sdt>
  <w:p w14:paraId="5E7F9030" w14:textId="77777777" w:rsidR="00C30100" w:rsidRDefault="00C30100">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239193"/>
      <w:docPartObj>
        <w:docPartGallery w:val="Page Numbers (Top of Page)"/>
        <w:docPartUnique/>
      </w:docPartObj>
    </w:sdtPr>
    <w:sdtEndPr>
      <w:rPr>
        <w:rFonts w:ascii="Times New Roman" w:hAnsi="Times New Roman" w:cs="Times New Roman"/>
        <w:sz w:val="20"/>
        <w:szCs w:val="20"/>
      </w:rPr>
    </w:sdtEndPr>
    <w:sdtContent>
      <w:p w14:paraId="3DCC5E2F" w14:textId="77777777" w:rsidR="00C30100" w:rsidRPr="00CB52AB" w:rsidRDefault="00C30100">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41587D">
          <w:rPr>
            <w:rFonts w:ascii="Times New Roman" w:hAnsi="Times New Roman" w:cs="Times New Roman"/>
            <w:noProof/>
            <w:sz w:val="20"/>
            <w:szCs w:val="20"/>
          </w:rPr>
          <w:t>ix</w:t>
        </w:r>
        <w:r w:rsidRPr="00CB52AB">
          <w:rPr>
            <w:rFonts w:ascii="Times New Roman" w:hAnsi="Times New Roman" w:cs="Times New Roman"/>
            <w:sz w:val="20"/>
            <w:szCs w:val="20"/>
          </w:rPr>
          <w:fldChar w:fldCharType="end"/>
        </w:r>
      </w:p>
    </w:sdtContent>
  </w:sdt>
  <w:p w14:paraId="64461241" w14:textId="77777777" w:rsidR="00C30100" w:rsidRDefault="00C30100">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399375"/>
      <w:docPartObj>
        <w:docPartGallery w:val="Page Numbers (Top of Page)"/>
        <w:docPartUnique/>
      </w:docPartObj>
    </w:sdtPr>
    <w:sdtEndPr>
      <w:rPr>
        <w:rFonts w:ascii="Times New Roman" w:hAnsi="Times New Roman" w:cs="Times New Roman"/>
        <w:sz w:val="20"/>
        <w:szCs w:val="20"/>
      </w:rPr>
    </w:sdtEndPr>
    <w:sdtContent>
      <w:p w14:paraId="346C69E3" w14:textId="77777777" w:rsidR="00C30100" w:rsidRPr="00CB52AB" w:rsidRDefault="00C30100">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41587D">
          <w:rPr>
            <w:rFonts w:ascii="Times New Roman" w:hAnsi="Times New Roman" w:cs="Times New Roman"/>
            <w:noProof/>
            <w:sz w:val="20"/>
            <w:szCs w:val="20"/>
          </w:rPr>
          <w:t>xii</w:t>
        </w:r>
        <w:r w:rsidRPr="00CB52AB">
          <w:rPr>
            <w:rFonts w:ascii="Times New Roman" w:hAnsi="Times New Roman" w:cs="Times New Roman"/>
            <w:sz w:val="20"/>
            <w:szCs w:val="20"/>
          </w:rPr>
          <w:fldChar w:fldCharType="end"/>
        </w:r>
      </w:p>
    </w:sdtContent>
  </w:sdt>
  <w:p w14:paraId="3E26F61E" w14:textId="77777777" w:rsidR="00C30100" w:rsidRDefault="00C30100" w:rsidP="00657018">
    <w:pPr>
      <w:pStyle w:val="stbilgi"/>
      <w:tabs>
        <w:tab w:val="clear" w:pos="4536"/>
        <w:tab w:val="clear" w:pos="9072"/>
        <w:tab w:val="left" w:pos="315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05377"/>
      <w:docPartObj>
        <w:docPartGallery w:val="Page Numbers (Top of Page)"/>
        <w:docPartUnique/>
      </w:docPartObj>
    </w:sdtPr>
    <w:sdtEndPr/>
    <w:sdtContent>
      <w:p w14:paraId="1CAFEE5D" w14:textId="77777777" w:rsidR="00C30100" w:rsidRDefault="00C30100">
        <w:pPr>
          <w:pStyle w:val="stbilgi"/>
          <w:jc w:val="right"/>
        </w:pPr>
        <w:r>
          <w:fldChar w:fldCharType="begin"/>
        </w:r>
        <w:r>
          <w:instrText>PAGE   \* MERGEFORMAT</w:instrText>
        </w:r>
        <w:r>
          <w:fldChar w:fldCharType="separate"/>
        </w:r>
        <w:r w:rsidR="0041587D" w:rsidRPr="0041587D">
          <w:rPr>
            <w:rFonts w:ascii="Times New Roman" w:hAnsi="Times New Roman" w:cs="Times New Roman"/>
            <w:noProof/>
            <w:sz w:val="20"/>
            <w:szCs w:val="20"/>
          </w:rPr>
          <w:t>xiii</w:t>
        </w:r>
        <w:r>
          <w:fldChar w:fldCharType="end"/>
        </w:r>
      </w:p>
    </w:sdtContent>
  </w:sdt>
  <w:p w14:paraId="24581883" w14:textId="77777777" w:rsidR="00C30100" w:rsidRDefault="00C30100">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43013"/>
      <w:docPartObj>
        <w:docPartGallery w:val="Page Numbers (Top of Page)"/>
        <w:docPartUnique/>
      </w:docPartObj>
    </w:sdtPr>
    <w:sdtEndPr>
      <w:rPr>
        <w:rFonts w:ascii="Times New Roman" w:hAnsi="Times New Roman" w:cs="Times New Roman"/>
        <w:sz w:val="20"/>
        <w:szCs w:val="20"/>
      </w:rPr>
    </w:sdtEndPr>
    <w:sdtContent>
      <w:p w14:paraId="42E3B693" w14:textId="77777777" w:rsidR="00C30100" w:rsidRPr="00CB52AB" w:rsidRDefault="00C30100">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41587D">
          <w:rPr>
            <w:rFonts w:ascii="Times New Roman" w:hAnsi="Times New Roman" w:cs="Times New Roman"/>
            <w:noProof/>
            <w:sz w:val="20"/>
            <w:szCs w:val="20"/>
          </w:rPr>
          <w:t>xiv</w:t>
        </w:r>
        <w:r w:rsidRPr="00CB52AB">
          <w:rPr>
            <w:rFonts w:ascii="Times New Roman" w:hAnsi="Times New Roman" w:cs="Times New Roman"/>
            <w:sz w:val="20"/>
            <w:szCs w:val="20"/>
          </w:rPr>
          <w:fldChar w:fldCharType="end"/>
        </w:r>
      </w:p>
    </w:sdtContent>
  </w:sdt>
  <w:p w14:paraId="34DFEFE2" w14:textId="77777777" w:rsidR="00C30100" w:rsidRDefault="00C30100">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08453"/>
      <w:docPartObj>
        <w:docPartGallery w:val="Page Numbers (Top of Page)"/>
        <w:docPartUnique/>
      </w:docPartObj>
    </w:sdtPr>
    <w:sdtEndPr>
      <w:rPr>
        <w:rFonts w:ascii="Times New Roman" w:hAnsi="Times New Roman" w:cs="Times New Roman"/>
        <w:sz w:val="20"/>
        <w:szCs w:val="20"/>
      </w:rPr>
    </w:sdtEndPr>
    <w:sdtContent>
      <w:p w14:paraId="1003EEF9" w14:textId="77777777" w:rsidR="00C30100" w:rsidRPr="00657018" w:rsidRDefault="00C30100">
        <w:pPr>
          <w:pStyle w:val="stbilgi"/>
          <w:jc w:val="right"/>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PAGE   \* MERGEFORMAT</w:instrText>
        </w:r>
        <w:r w:rsidRPr="00657018">
          <w:rPr>
            <w:rFonts w:ascii="Times New Roman" w:hAnsi="Times New Roman" w:cs="Times New Roman"/>
            <w:sz w:val="20"/>
            <w:szCs w:val="20"/>
          </w:rPr>
          <w:fldChar w:fldCharType="separate"/>
        </w:r>
        <w:r w:rsidR="0041587D">
          <w:rPr>
            <w:rFonts w:ascii="Times New Roman" w:hAnsi="Times New Roman" w:cs="Times New Roman"/>
            <w:noProof/>
            <w:sz w:val="20"/>
            <w:szCs w:val="20"/>
          </w:rPr>
          <w:t>iv</w:t>
        </w:r>
        <w:r w:rsidRPr="00657018">
          <w:rPr>
            <w:rFonts w:ascii="Times New Roman" w:hAnsi="Times New Roman" w:cs="Times New Roman"/>
            <w:sz w:val="20"/>
            <w:szCs w:val="20"/>
          </w:rPr>
          <w:fldChar w:fldCharType="end"/>
        </w:r>
      </w:p>
    </w:sdtContent>
  </w:sdt>
  <w:p w14:paraId="01F36E40" w14:textId="77777777" w:rsidR="00C30100" w:rsidRDefault="00C30100">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739233"/>
      <w:docPartObj>
        <w:docPartGallery w:val="Page Numbers (Top of Page)"/>
        <w:docPartUnique/>
      </w:docPartObj>
    </w:sdtPr>
    <w:sdtEndPr>
      <w:rPr>
        <w:rFonts w:ascii="Times New Roman" w:hAnsi="Times New Roman" w:cs="Times New Roman"/>
        <w:sz w:val="20"/>
        <w:szCs w:val="20"/>
      </w:rPr>
    </w:sdtEndPr>
    <w:sdtContent>
      <w:p w14:paraId="106D3597" w14:textId="77777777" w:rsidR="00C30100" w:rsidRPr="00CB52AB" w:rsidRDefault="00C30100">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41587D">
          <w:rPr>
            <w:rFonts w:ascii="Times New Roman" w:hAnsi="Times New Roman" w:cs="Times New Roman"/>
            <w:noProof/>
            <w:sz w:val="20"/>
            <w:szCs w:val="20"/>
          </w:rPr>
          <w:t>v</w:t>
        </w:r>
        <w:r w:rsidRPr="00CB52AB">
          <w:rPr>
            <w:rFonts w:ascii="Times New Roman" w:hAnsi="Times New Roman" w:cs="Times New Roman"/>
            <w:sz w:val="20"/>
            <w:szCs w:val="20"/>
          </w:rPr>
          <w:fldChar w:fldCharType="end"/>
        </w:r>
      </w:p>
    </w:sdtContent>
  </w:sdt>
  <w:p w14:paraId="48AD8CA4" w14:textId="77777777" w:rsidR="00C30100" w:rsidRDefault="00C3010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811"/>
      <w:numFmt w:val="bullet"/>
      <w:lvlText w:val=""/>
      <w:lvlJc w:val="left"/>
      <w:pPr>
        <w:tabs>
          <w:tab w:val="num" w:pos="0"/>
        </w:tabs>
        <w:ind w:left="525" w:hanging="360"/>
      </w:pPr>
      <w:rPr>
        <w:rFonts w:ascii="Symbol" w:hAnsi="Symbol" w:cs="Arial"/>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9"/>
    <w:lvl w:ilvl="0">
      <w:start w:val="1"/>
      <w:numFmt w:val="decimal"/>
      <w:lvlText w:val="%1)"/>
      <w:lvlJc w:val="left"/>
      <w:pPr>
        <w:tabs>
          <w:tab w:val="num" w:pos="0"/>
        </w:tabs>
        <w:ind w:left="720" w:hanging="360"/>
      </w:pPr>
      <w:rPr>
        <w:rFonts w:eastAsia="Arial Unicode MS"/>
      </w:rPr>
    </w:lvl>
  </w:abstractNum>
  <w:abstractNum w:abstractNumId="3">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4">
    <w:nsid w:val="00000007"/>
    <w:multiLevelType w:val="multilevel"/>
    <w:tmpl w:val="00000007"/>
    <w:name w:val="WW8Num1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9"/>
    <w:multiLevelType w:val="multilevel"/>
    <w:tmpl w:val="88C46F70"/>
    <w:name w:val="WW8Num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360" w:hanging="360"/>
      </w:pPr>
      <w:rPr>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8">
    <w:nsid w:val="007250A4"/>
    <w:multiLevelType w:val="multilevel"/>
    <w:tmpl w:val="CA4430E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D8546E5"/>
    <w:multiLevelType w:val="hybridMultilevel"/>
    <w:tmpl w:val="4F086A18"/>
    <w:lvl w:ilvl="0" w:tplc="926A967A">
      <w:start w:val="3"/>
      <w:numFmt w:val="bullet"/>
      <w:lvlText w:val="-"/>
      <w:lvlJc w:val="left"/>
      <w:pPr>
        <w:ind w:left="720" w:hanging="360"/>
      </w:pPr>
      <w:rPr>
        <w:rFonts w:ascii="Times New Roman" w:eastAsiaTheme="minorEastAsia" w:hAnsi="Times New Roman" w:cs="Times New Roman" w:hint="default"/>
        <w:b/>
        <w:w w:val="99"/>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0FF2E3A"/>
    <w:multiLevelType w:val="hybridMultilevel"/>
    <w:tmpl w:val="7ABE6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1E4064C"/>
    <w:multiLevelType w:val="multilevel"/>
    <w:tmpl w:val="6E3C56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2446E20"/>
    <w:multiLevelType w:val="hybridMultilevel"/>
    <w:tmpl w:val="163C3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3E72FA3"/>
    <w:multiLevelType w:val="hybridMultilevel"/>
    <w:tmpl w:val="1E7CEA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63765BC"/>
    <w:multiLevelType w:val="hybridMultilevel"/>
    <w:tmpl w:val="A0406040"/>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16880AFA"/>
    <w:multiLevelType w:val="hybridMultilevel"/>
    <w:tmpl w:val="4970DD76"/>
    <w:lvl w:ilvl="0" w:tplc="328CB61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86C09A3"/>
    <w:multiLevelType w:val="hybridMultilevel"/>
    <w:tmpl w:val="CBECB6D6"/>
    <w:lvl w:ilvl="0" w:tplc="26C80D9E">
      <w:start w:val="1"/>
      <w:numFmt w:val="bullet"/>
      <w:lvlText w:val=""/>
      <w:lvlJc w:val="left"/>
      <w:pPr>
        <w:ind w:left="2574"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7">
    <w:nsid w:val="1A3C161B"/>
    <w:multiLevelType w:val="hybridMultilevel"/>
    <w:tmpl w:val="946442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D853F2A"/>
    <w:multiLevelType w:val="hybridMultilevel"/>
    <w:tmpl w:val="E6D665FC"/>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1E7A6B8F"/>
    <w:multiLevelType w:val="hybridMultilevel"/>
    <w:tmpl w:val="BE460F24"/>
    <w:lvl w:ilvl="0" w:tplc="6B1C6AE8">
      <w:start w:val="1"/>
      <w:numFmt w:val="decimal"/>
      <w:lvlText w:val="%1-"/>
      <w:lvlJc w:val="left"/>
      <w:pPr>
        <w:ind w:left="948" w:hanging="36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20">
    <w:nsid w:val="29FD7AD5"/>
    <w:multiLevelType w:val="hybridMultilevel"/>
    <w:tmpl w:val="363E5B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A7C048D"/>
    <w:multiLevelType w:val="hybridMultilevel"/>
    <w:tmpl w:val="A5121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F865AF2"/>
    <w:multiLevelType w:val="hybridMultilevel"/>
    <w:tmpl w:val="4752AB44"/>
    <w:lvl w:ilvl="0" w:tplc="7612F9F8">
      <w:start w:val="1"/>
      <w:numFmt w:val="decimal"/>
      <w:lvlText w:val="%1."/>
      <w:lvlJc w:val="left"/>
      <w:pPr>
        <w:ind w:left="1080" w:hanging="360"/>
      </w:pPr>
      <w:rPr>
        <w:rFonts w:cs="Times New Roman" w:hint="default"/>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3">
    <w:nsid w:val="30305AD6"/>
    <w:multiLevelType w:val="hybridMultilevel"/>
    <w:tmpl w:val="5C26B9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5B518C4"/>
    <w:multiLevelType w:val="multilevel"/>
    <w:tmpl w:val="8B7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56496B"/>
    <w:multiLevelType w:val="hybridMultilevel"/>
    <w:tmpl w:val="B1C2F606"/>
    <w:lvl w:ilvl="0" w:tplc="26C80D9E">
      <w:start w:val="1"/>
      <w:numFmt w:val="bullet"/>
      <w:lvlText w:val=""/>
      <w:lvlJc w:val="left"/>
      <w:pPr>
        <w:ind w:left="2007"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6">
    <w:nsid w:val="3C7C169A"/>
    <w:multiLevelType w:val="hybridMultilevel"/>
    <w:tmpl w:val="A3569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D260ED7"/>
    <w:multiLevelType w:val="hybridMultilevel"/>
    <w:tmpl w:val="81286506"/>
    <w:lvl w:ilvl="0" w:tplc="248EA076">
      <w:start w:val="1"/>
      <w:numFmt w:val="decimal"/>
      <w:lvlText w:val="%1-"/>
      <w:lvlJc w:val="left"/>
      <w:pPr>
        <w:ind w:left="948" w:hanging="36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8">
    <w:nsid w:val="41730F7E"/>
    <w:multiLevelType w:val="hybridMultilevel"/>
    <w:tmpl w:val="BD804842"/>
    <w:lvl w:ilvl="0" w:tplc="05D6276C">
      <w:numFmt w:val="bullet"/>
      <w:lvlText w:val="•"/>
      <w:lvlJc w:val="left"/>
      <w:pPr>
        <w:ind w:left="360" w:hanging="360"/>
      </w:pPr>
      <w:rPr>
        <w:rFonts w:ascii="SymbolMT" w:eastAsia="Times New Roman" w:hAnsi="SymbolMT"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48C024C3"/>
    <w:multiLevelType w:val="hybridMultilevel"/>
    <w:tmpl w:val="DCEA9EA0"/>
    <w:lvl w:ilvl="0" w:tplc="09F43692">
      <w:start w:val="1"/>
      <w:numFmt w:val="lowerRoman"/>
      <w:lvlText w:val="%1)"/>
      <w:lvlJc w:val="left"/>
      <w:pPr>
        <w:ind w:left="1308" w:hanging="72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30">
    <w:nsid w:val="4EAD7EA9"/>
    <w:multiLevelType w:val="hybridMultilevel"/>
    <w:tmpl w:val="C450E478"/>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3F8076C"/>
    <w:multiLevelType w:val="hybridMultilevel"/>
    <w:tmpl w:val="EFEA9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A786907"/>
    <w:multiLevelType w:val="hybridMultilevel"/>
    <w:tmpl w:val="54CC6DDA"/>
    <w:lvl w:ilvl="0" w:tplc="0DA85E48">
      <w:start w:val="1"/>
      <w:numFmt w:val="decimal"/>
      <w:lvlText w:val="%1."/>
      <w:lvlJc w:val="left"/>
      <w:pPr>
        <w:ind w:left="397" w:hanging="397"/>
      </w:pPr>
      <w:rPr>
        <w:rFonts w:cs="Times New Roman" w:hint="default"/>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3">
    <w:nsid w:val="6A185AF8"/>
    <w:multiLevelType w:val="hybridMultilevel"/>
    <w:tmpl w:val="35BCBE6A"/>
    <w:lvl w:ilvl="0" w:tplc="5172DAA6">
      <w:start w:val="1"/>
      <w:numFmt w:val="bullet"/>
      <w:lvlText w:val=""/>
      <w:lvlJc w:val="left"/>
      <w:pPr>
        <w:ind w:left="261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AE35D4E"/>
    <w:multiLevelType w:val="hybridMultilevel"/>
    <w:tmpl w:val="F6A6C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BDD4BEE"/>
    <w:multiLevelType w:val="hybridMultilevel"/>
    <w:tmpl w:val="70AA8CC6"/>
    <w:lvl w:ilvl="0" w:tplc="219A713E">
      <w:start w:val="1"/>
      <w:numFmt w:val="bullet"/>
      <w:lvlText w:val=""/>
      <w:lvlJc w:val="left"/>
      <w:pPr>
        <w:ind w:left="1305"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D9E1FEC"/>
    <w:multiLevelType w:val="hybridMultilevel"/>
    <w:tmpl w:val="8F5414CA"/>
    <w:lvl w:ilvl="0" w:tplc="26C80D9E">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F933706"/>
    <w:multiLevelType w:val="hybridMultilevel"/>
    <w:tmpl w:val="1D78FBC8"/>
    <w:lvl w:ilvl="0" w:tplc="09F43692">
      <w:start w:val="1"/>
      <w:numFmt w:val="lowerRoman"/>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18F54BE"/>
    <w:multiLevelType w:val="hybridMultilevel"/>
    <w:tmpl w:val="7E1C6E1E"/>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nsid w:val="728A786C"/>
    <w:multiLevelType w:val="hybridMultilevel"/>
    <w:tmpl w:val="0E649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67B2AE1"/>
    <w:multiLevelType w:val="hybridMultilevel"/>
    <w:tmpl w:val="4F04B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D3115AF"/>
    <w:multiLevelType w:val="hybridMultilevel"/>
    <w:tmpl w:val="0B62FF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2"/>
  </w:num>
  <w:num w:numId="3">
    <w:abstractNumId w:val="28"/>
  </w:num>
  <w:num w:numId="4">
    <w:abstractNumId w:val="39"/>
  </w:num>
  <w:num w:numId="5">
    <w:abstractNumId w:val="19"/>
  </w:num>
  <w:num w:numId="6">
    <w:abstractNumId w:val="11"/>
  </w:num>
  <w:num w:numId="7">
    <w:abstractNumId w:val="14"/>
  </w:num>
  <w:num w:numId="8">
    <w:abstractNumId w:val="38"/>
  </w:num>
  <w:num w:numId="9">
    <w:abstractNumId w:val="22"/>
  </w:num>
  <w:num w:numId="10">
    <w:abstractNumId w:val="21"/>
  </w:num>
  <w:num w:numId="11">
    <w:abstractNumId w:val="18"/>
  </w:num>
  <w:num w:numId="12">
    <w:abstractNumId w:val="36"/>
  </w:num>
  <w:num w:numId="13">
    <w:abstractNumId w:val="16"/>
  </w:num>
  <w:num w:numId="14">
    <w:abstractNumId w:val="25"/>
  </w:num>
  <w:num w:numId="15">
    <w:abstractNumId w:val="35"/>
  </w:num>
  <w:num w:numId="16">
    <w:abstractNumId w:val="33"/>
  </w:num>
  <w:num w:numId="17">
    <w:abstractNumId w:val="9"/>
  </w:num>
  <w:num w:numId="18">
    <w:abstractNumId w:val="40"/>
  </w:num>
  <w:num w:numId="19">
    <w:abstractNumId w:val="8"/>
  </w:num>
  <w:num w:numId="20">
    <w:abstractNumId w:val="30"/>
  </w:num>
  <w:num w:numId="21">
    <w:abstractNumId w:val="29"/>
  </w:num>
  <w:num w:numId="22">
    <w:abstractNumId w:val="37"/>
  </w:num>
  <w:num w:numId="23">
    <w:abstractNumId w:val="10"/>
  </w:num>
  <w:num w:numId="24">
    <w:abstractNumId w:val="20"/>
  </w:num>
  <w:num w:numId="25">
    <w:abstractNumId w:val="41"/>
  </w:num>
  <w:num w:numId="26">
    <w:abstractNumId w:val="17"/>
  </w:num>
  <w:num w:numId="27">
    <w:abstractNumId w:val="27"/>
  </w:num>
  <w:num w:numId="28">
    <w:abstractNumId w:val="24"/>
  </w:num>
  <w:num w:numId="29">
    <w:abstractNumId w:val="34"/>
  </w:num>
  <w:num w:numId="30">
    <w:abstractNumId w:val="23"/>
  </w:num>
  <w:num w:numId="31">
    <w:abstractNumId w:val="15"/>
  </w:num>
  <w:num w:numId="32">
    <w:abstractNumId w:val="12"/>
  </w:num>
  <w:num w:numId="33">
    <w:abstractNumId w:val="31"/>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28"/>
    <w:rsid w:val="00000BDE"/>
    <w:rsid w:val="00001C0E"/>
    <w:rsid w:val="00001DE3"/>
    <w:rsid w:val="0000389C"/>
    <w:rsid w:val="0000714B"/>
    <w:rsid w:val="00007CE4"/>
    <w:rsid w:val="000119E0"/>
    <w:rsid w:val="00011CAA"/>
    <w:rsid w:val="00013E84"/>
    <w:rsid w:val="00014362"/>
    <w:rsid w:val="00014933"/>
    <w:rsid w:val="000172F4"/>
    <w:rsid w:val="0001766B"/>
    <w:rsid w:val="00022473"/>
    <w:rsid w:val="00022767"/>
    <w:rsid w:val="00024C1D"/>
    <w:rsid w:val="000269E6"/>
    <w:rsid w:val="00026CD2"/>
    <w:rsid w:val="00027373"/>
    <w:rsid w:val="000275F8"/>
    <w:rsid w:val="00027897"/>
    <w:rsid w:val="0003016E"/>
    <w:rsid w:val="00031DCB"/>
    <w:rsid w:val="00032255"/>
    <w:rsid w:val="00032FD6"/>
    <w:rsid w:val="00033B5D"/>
    <w:rsid w:val="00034FF9"/>
    <w:rsid w:val="0003563E"/>
    <w:rsid w:val="0003686E"/>
    <w:rsid w:val="00036A98"/>
    <w:rsid w:val="0003778B"/>
    <w:rsid w:val="00040C21"/>
    <w:rsid w:val="00040EC8"/>
    <w:rsid w:val="000410DF"/>
    <w:rsid w:val="000430BB"/>
    <w:rsid w:val="00043C69"/>
    <w:rsid w:val="00043CBB"/>
    <w:rsid w:val="0004440A"/>
    <w:rsid w:val="000458C4"/>
    <w:rsid w:val="0004645A"/>
    <w:rsid w:val="0005112B"/>
    <w:rsid w:val="000523F1"/>
    <w:rsid w:val="00052A9A"/>
    <w:rsid w:val="00052EFC"/>
    <w:rsid w:val="00053B4A"/>
    <w:rsid w:val="00054493"/>
    <w:rsid w:val="00054FD4"/>
    <w:rsid w:val="000551BA"/>
    <w:rsid w:val="00055293"/>
    <w:rsid w:val="000560E9"/>
    <w:rsid w:val="000602F6"/>
    <w:rsid w:val="000612C4"/>
    <w:rsid w:val="000621C2"/>
    <w:rsid w:val="0006244E"/>
    <w:rsid w:val="000625E4"/>
    <w:rsid w:val="000637C5"/>
    <w:rsid w:val="00063CBE"/>
    <w:rsid w:val="00065B78"/>
    <w:rsid w:val="00065F3B"/>
    <w:rsid w:val="0006631D"/>
    <w:rsid w:val="0007071E"/>
    <w:rsid w:val="0007181C"/>
    <w:rsid w:val="00072090"/>
    <w:rsid w:val="00072185"/>
    <w:rsid w:val="00073EF4"/>
    <w:rsid w:val="00075432"/>
    <w:rsid w:val="00076DC2"/>
    <w:rsid w:val="00081649"/>
    <w:rsid w:val="00082E38"/>
    <w:rsid w:val="00086654"/>
    <w:rsid w:val="00086B57"/>
    <w:rsid w:val="00087942"/>
    <w:rsid w:val="000909DB"/>
    <w:rsid w:val="00093B89"/>
    <w:rsid w:val="0009543B"/>
    <w:rsid w:val="00096D96"/>
    <w:rsid w:val="00097766"/>
    <w:rsid w:val="000A1C98"/>
    <w:rsid w:val="000A2DF6"/>
    <w:rsid w:val="000A3139"/>
    <w:rsid w:val="000A5FC1"/>
    <w:rsid w:val="000A629E"/>
    <w:rsid w:val="000A6970"/>
    <w:rsid w:val="000A7FA5"/>
    <w:rsid w:val="000B0862"/>
    <w:rsid w:val="000B20B2"/>
    <w:rsid w:val="000B2402"/>
    <w:rsid w:val="000B3B9D"/>
    <w:rsid w:val="000B4652"/>
    <w:rsid w:val="000B537E"/>
    <w:rsid w:val="000B5EB0"/>
    <w:rsid w:val="000B7B22"/>
    <w:rsid w:val="000C0051"/>
    <w:rsid w:val="000C064E"/>
    <w:rsid w:val="000C105E"/>
    <w:rsid w:val="000C2DA5"/>
    <w:rsid w:val="000C366C"/>
    <w:rsid w:val="000C39A0"/>
    <w:rsid w:val="000C5841"/>
    <w:rsid w:val="000C5F45"/>
    <w:rsid w:val="000C6442"/>
    <w:rsid w:val="000C68BC"/>
    <w:rsid w:val="000C7A62"/>
    <w:rsid w:val="000D1F9F"/>
    <w:rsid w:val="000D20C7"/>
    <w:rsid w:val="000D2B4A"/>
    <w:rsid w:val="000D4912"/>
    <w:rsid w:val="000D512C"/>
    <w:rsid w:val="000D5D05"/>
    <w:rsid w:val="000D642C"/>
    <w:rsid w:val="000D6480"/>
    <w:rsid w:val="000D6D34"/>
    <w:rsid w:val="000D7177"/>
    <w:rsid w:val="000D750D"/>
    <w:rsid w:val="000E03AF"/>
    <w:rsid w:val="000E1B02"/>
    <w:rsid w:val="000E3A4D"/>
    <w:rsid w:val="000E500C"/>
    <w:rsid w:val="000E512A"/>
    <w:rsid w:val="000E530E"/>
    <w:rsid w:val="000E58F9"/>
    <w:rsid w:val="000E5A3C"/>
    <w:rsid w:val="000E6D22"/>
    <w:rsid w:val="000E789E"/>
    <w:rsid w:val="000F0085"/>
    <w:rsid w:val="000F037C"/>
    <w:rsid w:val="000F1985"/>
    <w:rsid w:val="000F1F9A"/>
    <w:rsid w:val="000F2FB8"/>
    <w:rsid w:val="000F2FEA"/>
    <w:rsid w:val="000F3C11"/>
    <w:rsid w:val="000F5FC8"/>
    <w:rsid w:val="000F60C6"/>
    <w:rsid w:val="000F6514"/>
    <w:rsid w:val="000F6B1D"/>
    <w:rsid w:val="000F7BFD"/>
    <w:rsid w:val="00101089"/>
    <w:rsid w:val="00102366"/>
    <w:rsid w:val="00102BD5"/>
    <w:rsid w:val="00103603"/>
    <w:rsid w:val="00104A65"/>
    <w:rsid w:val="00105771"/>
    <w:rsid w:val="001058A7"/>
    <w:rsid w:val="00105C67"/>
    <w:rsid w:val="00106DFA"/>
    <w:rsid w:val="00107215"/>
    <w:rsid w:val="00110D45"/>
    <w:rsid w:val="00112BCF"/>
    <w:rsid w:val="00112EA4"/>
    <w:rsid w:val="00113856"/>
    <w:rsid w:val="00114D9B"/>
    <w:rsid w:val="00115271"/>
    <w:rsid w:val="001159D8"/>
    <w:rsid w:val="00116603"/>
    <w:rsid w:val="001177ED"/>
    <w:rsid w:val="00117B9A"/>
    <w:rsid w:val="0012099F"/>
    <w:rsid w:val="00121243"/>
    <w:rsid w:val="00121264"/>
    <w:rsid w:val="00121D57"/>
    <w:rsid w:val="00122FE8"/>
    <w:rsid w:val="00123F19"/>
    <w:rsid w:val="00125637"/>
    <w:rsid w:val="00125B61"/>
    <w:rsid w:val="00127266"/>
    <w:rsid w:val="00127559"/>
    <w:rsid w:val="00131B98"/>
    <w:rsid w:val="00132176"/>
    <w:rsid w:val="00132B98"/>
    <w:rsid w:val="0013337E"/>
    <w:rsid w:val="001355C8"/>
    <w:rsid w:val="00135979"/>
    <w:rsid w:val="0013764C"/>
    <w:rsid w:val="00141D68"/>
    <w:rsid w:val="00143F57"/>
    <w:rsid w:val="00145100"/>
    <w:rsid w:val="00146581"/>
    <w:rsid w:val="00150534"/>
    <w:rsid w:val="0015195B"/>
    <w:rsid w:val="0015275B"/>
    <w:rsid w:val="00153615"/>
    <w:rsid w:val="001536D7"/>
    <w:rsid w:val="001607DE"/>
    <w:rsid w:val="00161AFB"/>
    <w:rsid w:val="00161CB3"/>
    <w:rsid w:val="00162012"/>
    <w:rsid w:val="0016477C"/>
    <w:rsid w:val="00166521"/>
    <w:rsid w:val="0017180A"/>
    <w:rsid w:val="0017229B"/>
    <w:rsid w:val="001723FF"/>
    <w:rsid w:val="0017324A"/>
    <w:rsid w:val="001755AF"/>
    <w:rsid w:val="00176D7E"/>
    <w:rsid w:val="0017721C"/>
    <w:rsid w:val="00180868"/>
    <w:rsid w:val="00180BA3"/>
    <w:rsid w:val="001811D5"/>
    <w:rsid w:val="00183225"/>
    <w:rsid w:val="001835C0"/>
    <w:rsid w:val="00183771"/>
    <w:rsid w:val="0018424E"/>
    <w:rsid w:val="00184806"/>
    <w:rsid w:val="00184943"/>
    <w:rsid w:val="00185C3E"/>
    <w:rsid w:val="00185DBB"/>
    <w:rsid w:val="0018628F"/>
    <w:rsid w:val="001874D8"/>
    <w:rsid w:val="001878CA"/>
    <w:rsid w:val="00191BE2"/>
    <w:rsid w:val="00191E60"/>
    <w:rsid w:val="00192040"/>
    <w:rsid w:val="0019272A"/>
    <w:rsid w:val="001929A4"/>
    <w:rsid w:val="00192EB7"/>
    <w:rsid w:val="00192ED7"/>
    <w:rsid w:val="0019326F"/>
    <w:rsid w:val="00194C1E"/>
    <w:rsid w:val="00194F9F"/>
    <w:rsid w:val="001951EC"/>
    <w:rsid w:val="0019523F"/>
    <w:rsid w:val="00196126"/>
    <w:rsid w:val="001962A9"/>
    <w:rsid w:val="00196F6E"/>
    <w:rsid w:val="001A0059"/>
    <w:rsid w:val="001A1DF5"/>
    <w:rsid w:val="001A3399"/>
    <w:rsid w:val="001A5441"/>
    <w:rsid w:val="001A56E3"/>
    <w:rsid w:val="001B272D"/>
    <w:rsid w:val="001B2875"/>
    <w:rsid w:val="001B3DAD"/>
    <w:rsid w:val="001B3F71"/>
    <w:rsid w:val="001C1E68"/>
    <w:rsid w:val="001C20FF"/>
    <w:rsid w:val="001C2CE0"/>
    <w:rsid w:val="001C31DB"/>
    <w:rsid w:val="001C368A"/>
    <w:rsid w:val="001C4642"/>
    <w:rsid w:val="001C4E9C"/>
    <w:rsid w:val="001C50CF"/>
    <w:rsid w:val="001C5B4C"/>
    <w:rsid w:val="001C73E5"/>
    <w:rsid w:val="001C766C"/>
    <w:rsid w:val="001D15DF"/>
    <w:rsid w:val="001D17D8"/>
    <w:rsid w:val="001D18E5"/>
    <w:rsid w:val="001D2519"/>
    <w:rsid w:val="001D271A"/>
    <w:rsid w:val="001D2867"/>
    <w:rsid w:val="001D28CC"/>
    <w:rsid w:val="001D2949"/>
    <w:rsid w:val="001D38FD"/>
    <w:rsid w:val="001D3D0A"/>
    <w:rsid w:val="001D44DA"/>
    <w:rsid w:val="001D4C96"/>
    <w:rsid w:val="001D578F"/>
    <w:rsid w:val="001D6426"/>
    <w:rsid w:val="001D7DBB"/>
    <w:rsid w:val="001E02A2"/>
    <w:rsid w:val="001E0762"/>
    <w:rsid w:val="001E2399"/>
    <w:rsid w:val="001E316F"/>
    <w:rsid w:val="001E3242"/>
    <w:rsid w:val="001E32E0"/>
    <w:rsid w:val="001E3925"/>
    <w:rsid w:val="001E3AC2"/>
    <w:rsid w:val="001E4643"/>
    <w:rsid w:val="001E49D8"/>
    <w:rsid w:val="001E4E6B"/>
    <w:rsid w:val="001E4F50"/>
    <w:rsid w:val="001E6BEA"/>
    <w:rsid w:val="001E7F01"/>
    <w:rsid w:val="001F0605"/>
    <w:rsid w:val="001F0F5F"/>
    <w:rsid w:val="001F17DA"/>
    <w:rsid w:val="001F25C5"/>
    <w:rsid w:val="001F3692"/>
    <w:rsid w:val="001F528B"/>
    <w:rsid w:val="002000FD"/>
    <w:rsid w:val="002007ED"/>
    <w:rsid w:val="00200E27"/>
    <w:rsid w:val="0020213A"/>
    <w:rsid w:val="00203072"/>
    <w:rsid w:val="002046BB"/>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6C6"/>
    <w:rsid w:val="002235C9"/>
    <w:rsid w:val="00224096"/>
    <w:rsid w:val="00225D96"/>
    <w:rsid w:val="002261D0"/>
    <w:rsid w:val="002300A6"/>
    <w:rsid w:val="00230116"/>
    <w:rsid w:val="00230CFE"/>
    <w:rsid w:val="00231EED"/>
    <w:rsid w:val="00233637"/>
    <w:rsid w:val="002363CE"/>
    <w:rsid w:val="0023652A"/>
    <w:rsid w:val="00236BE4"/>
    <w:rsid w:val="00237FA0"/>
    <w:rsid w:val="002419B7"/>
    <w:rsid w:val="00243645"/>
    <w:rsid w:val="00243650"/>
    <w:rsid w:val="002444F3"/>
    <w:rsid w:val="00246BF6"/>
    <w:rsid w:val="00247069"/>
    <w:rsid w:val="00250305"/>
    <w:rsid w:val="00254837"/>
    <w:rsid w:val="00256445"/>
    <w:rsid w:val="002567C9"/>
    <w:rsid w:val="00256E19"/>
    <w:rsid w:val="002611B4"/>
    <w:rsid w:val="00261500"/>
    <w:rsid w:val="002617BB"/>
    <w:rsid w:val="00264BCC"/>
    <w:rsid w:val="00265052"/>
    <w:rsid w:val="002655C6"/>
    <w:rsid w:val="002660AC"/>
    <w:rsid w:val="00267B9D"/>
    <w:rsid w:val="00271712"/>
    <w:rsid w:val="00272B91"/>
    <w:rsid w:val="00273DEE"/>
    <w:rsid w:val="00274C9D"/>
    <w:rsid w:val="00275418"/>
    <w:rsid w:val="00276411"/>
    <w:rsid w:val="00276518"/>
    <w:rsid w:val="00276644"/>
    <w:rsid w:val="00277DF8"/>
    <w:rsid w:val="0028006B"/>
    <w:rsid w:val="00280086"/>
    <w:rsid w:val="002800C3"/>
    <w:rsid w:val="00280952"/>
    <w:rsid w:val="00281B31"/>
    <w:rsid w:val="00281F5A"/>
    <w:rsid w:val="00283F21"/>
    <w:rsid w:val="00284013"/>
    <w:rsid w:val="00286B9B"/>
    <w:rsid w:val="0029116F"/>
    <w:rsid w:val="00292C10"/>
    <w:rsid w:val="00293320"/>
    <w:rsid w:val="00293485"/>
    <w:rsid w:val="00295BB2"/>
    <w:rsid w:val="002A0C90"/>
    <w:rsid w:val="002A108C"/>
    <w:rsid w:val="002A10CA"/>
    <w:rsid w:val="002A2DBA"/>
    <w:rsid w:val="002A37CC"/>
    <w:rsid w:val="002A3DFD"/>
    <w:rsid w:val="002A41FE"/>
    <w:rsid w:val="002A42F4"/>
    <w:rsid w:val="002A4878"/>
    <w:rsid w:val="002A58AB"/>
    <w:rsid w:val="002A58B6"/>
    <w:rsid w:val="002A5AAE"/>
    <w:rsid w:val="002A681A"/>
    <w:rsid w:val="002B14AB"/>
    <w:rsid w:val="002B356D"/>
    <w:rsid w:val="002B3A1B"/>
    <w:rsid w:val="002B3B23"/>
    <w:rsid w:val="002B3E6C"/>
    <w:rsid w:val="002B547C"/>
    <w:rsid w:val="002B7AC0"/>
    <w:rsid w:val="002C04FA"/>
    <w:rsid w:val="002C051C"/>
    <w:rsid w:val="002C0A29"/>
    <w:rsid w:val="002C0ED6"/>
    <w:rsid w:val="002C17FE"/>
    <w:rsid w:val="002C5ED2"/>
    <w:rsid w:val="002D10F5"/>
    <w:rsid w:val="002D16B2"/>
    <w:rsid w:val="002D170E"/>
    <w:rsid w:val="002D1CDB"/>
    <w:rsid w:val="002D55EC"/>
    <w:rsid w:val="002D5795"/>
    <w:rsid w:val="002D5DA2"/>
    <w:rsid w:val="002D78A4"/>
    <w:rsid w:val="002D7EB3"/>
    <w:rsid w:val="002E064D"/>
    <w:rsid w:val="002E0BE4"/>
    <w:rsid w:val="002E288D"/>
    <w:rsid w:val="002E302F"/>
    <w:rsid w:val="002E49DD"/>
    <w:rsid w:val="002E4BA2"/>
    <w:rsid w:val="002E7C3E"/>
    <w:rsid w:val="002E7EC2"/>
    <w:rsid w:val="002F0000"/>
    <w:rsid w:val="002F03B4"/>
    <w:rsid w:val="002F13BA"/>
    <w:rsid w:val="002F168A"/>
    <w:rsid w:val="002F187F"/>
    <w:rsid w:val="002F243B"/>
    <w:rsid w:val="002F2DF9"/>
    <w:rsid w:val="002F2F15"/>
    <w:rsid w:val="002F340B"/>
    <w:rsid w:val="002F377D"/>
    <w:rsid w:val="002F571F"/>
    <w:rsid w:val="002F61E6"/>
    <w:rsid w:val="002F61EF"/>
    <w:rsid w:val="002F729F"/>
    <w:rsid w:val="002F79D8"/>
    <w:rsid w:val="00300316"/>
    <w:rsid w:val="00300468"/>
    <w:rsid w:val="00302043"/>
    <w:rsid w:val="00302DF8"/>
    <w:rsid w:val="00304735"/>
    <w:rsid w:val="003049D0"/>
    <w:rsid w:val="003069A4"/>
    <w:rsid w:val="003105F5"/>
    <w:rsid w:val="00310BEA"/>
    <w:rsid w:val="003111FA"/>
    <w:rsid w:val="0031430C"/>
    <w:rsid w:val="003154FA"/>
    <w:rsid w:val="0031631D"/>
    <w:rsid w:val="003163FF"/>
    <w:rsid w:val="00317F6C"/>
    <w:rsid w:val="00320916"/>
    <w:rsid w:val="00320C31"/>
    <w:rsid w:val="00322014"/>
    <w:rsid w:val="0032323C"/>
    <w:rsid w:val="00325B76"/>
    <w:rsid w:val="0032621C"/>
    <w:rsid w:val="00326FB2"/>
    <w:rsid w:val="00327604"/>
    <w:rsid w:val="003308BE"/>
    <w:rsid w:val="00330AE6"/>
    <w:rsid w:val="0033113D"/>
    <w:rsid w:val="00331CD7"/>
    <w:rsid w:val="00332BE2"/>
    <w:rsid w:val="003343D8"/>
    <w:rsid w:val="0033493C"/>
    <w:rsid w:val="00334C88"/>
    <w:rsid w:val="00334F89"/>
    <w:rsid w:val="00336375"/>
    <w:rsid w:val="00336E84"/>
    <w:rsid w:val="00337728"/>
    <w:rsid w:val="00341CD9"/>
    <w:rsid w:val="00341F6A"/>
    <w:rsid w:val="003421CB"/>
    <w:rsid w:val="00342A0C"/>
    <w:rsid w:val="00343953"/>
    <w:rsid w:val="00343E3A"/>
    <w:rsid w:val="00344300"/>
    <w:rsid w:val="00347502"/>
    <w:rsid w:val="003475A9"/>
    <w:rsid w:val="0035335D"/>
    <w:rsid w:val="00354156"/>
    <w:rsid w:val="0035416D"/>
    <w:rsid w:val="0035480C"/>
    <w:rsid w:val="00355323"/>
    <w:rsid w:val="00355338"/>
    <w:rsid w:val="003553A2"/>
    <w:rsid w:val="0035587C"/>
    <w:rsid w:val="00355D03"/>
    <w:rsid w:val="00356A05"/>
    <w:rsid w:val="0035743D"/>
    <w:rsid w:val="00357477"/>
    <w:rsid w:val="00357D03"/>
    <w:rsid w:val="003625BA"/>
    <w:rsid w:val="0036359B"/>
    <w:rsid w:val="00363EE0"/>
    <w:rsid w:val="0036402D"/>
    <w:rsid w:val="003641CA"/>
    <w:rsid w:val="00365107"/>
    <w:rsid w:val="003654B7"/>
    <w:rsid w:val="003671B8"/>
    <w:rsid w:val="003678C2"/>
    <w:rsid w:val="003730AB"/>
    <w:rsid w:val="00373280"/>
    <w:rsid w:val="003734DB"/>
    <w:rsid w:val="00374C2B"/>
    <w:rsid w:val="00375504"/>
    <w:rsid w:val="0037560F"/>
    <w:rsid w:val="00376549"/>
    <w:rsid w:val="00376713"/>
    <w:rsid w:val="00377555"/>
    <w:rsid w:val="00377ED5"/>
    <w:rsid w:val="00380461"/>
    <w:rsid w:val="003818FA"/>
    <w:rsid w:val="00381BE7"/>
    <w:rsid w:val="003828A1"/>
    <w:rsid w:val="00384A63"/>
    <w:rsid w:val="003856B5"/>
    <w:rsid w:val="00385DEA"/>
    <w:rsid w:val="003863DA"/>
    <w:rsid w:val="00386FBD"/>
    <w:rsid w:val="00387375"/>
    <w:rsid w:val="0039084A"/>
    <w:rsid w:val="00390E0B"/>
    <w:rsid w:val="003912AF"/>
    <w:rsid w:val="003919B7"/>
    <w:rsid w:val="0039278F"/>
    <w:rsid w:val="00395225"/>
    <w:rsid w:val="00395AE1"/>
    <w:rsid w:val="00396540"/>
    <w:rsid w:val="003968EE"/>
    <w:rsid w:val="00396C94"/>
    <w:rsid w:val="003A1898"/>
    <w:rsid w:val="003A1996"/>
    <w:rsid w:val="003A273B"/>
    <w:rsid w:val="003A3629"/>
    <w:rsid w:val="003A4E62"/>
    <w:rsid w:val="003A63E4"/>
    <w:rsid w:val="003A754A"/>
    <w:rsid w:val="003A774C"/>
    <w:rsid w:val="003B1C15"/>
    <w:rsid w:val="003B221D"/>
    <w:rsid w:val="003B5103"/>
    <w:rsid w:val="003B5263"/>
    <w:rsid w:val="003C01D9"/>
    <w:rsid w:val="003C136B"/>
    <w:rsid w:val="003C13CF"/>
    <w:rsid w:val="003C19D4"/>
    <w:rsid w:val="003C24FF"/>
    <w:rsid w:val="003C341C"/>
    <w:rsid w:val="003C4F76"/>
    <w:rsid w:val="003C5142"/>
    <w:rsid w:val="003D0EBC"/>
    <w:rsid w:val="003D13A9"/>
    <w:rsid w:val="003D27E2"/>
    <w:rsid w:val="003D4E02"/>
    <w:rsid w:val="003D6696"/>
    <w:rsid w:val="003D6C4F"/>
    <w:rsid w:val="003D7133"/>
    <w:rsid w:val="003D71CC"/>
    <w:rsid w:val="003E01A9"/>
    <w:rsid w:val="003E0AB0"/>
    <w:rsid w:val="003E125C"/>
    <w:rsid w:val="003E1539"/>
    <w:rsid w:val="003E175B"/>
    <w:rsid w:val="003E2284"/>
    <w:rsid w:val="003E504A"/>
    <w:rsid w:val="003E6791"/>
    <w:rsid w:val="003E6BA4"/>
    <w:rsid w:val="003E72C7"/>
    <w:rsid w:val="003F1C7A"/>
    <w:rsid w:val="003F34BB"/>
    <w:rsid w:val="003F369A"/>
    <w:rsid w:val="003F36E5"/>
    <w:rsid w:val="003F6293"/>
    <w:rsid w:val="003F7018"/>
    <w:rsid w:val="003F73C7"/>
    <w:rsid w:val="003F7895"/>
    <w:rsid w:val="003F7E45"/>
    <w:rsid w:val="00400908"/>
    <w:rsid w:val="00401300"/>
    <w:rsid w:val="00401AB8"/>
    <w:rsid w:val="00402E41"/>
    <w:rsid w:val="004044B3"/>
    <w:rsid w:val="00404FA5"/>
    <w:rsid w:val="00405C15"/>
    <w:rsid w:val="00407846"/>
    <w:rsid w:val="0041007D"/>
    <w:rsid w:val="00410CBE"/>
    <w:rsid w:val="0041110B"/>
    <w:rsid w:val="00411A0A"/>
    <w:rsid w:val="0041587D"/>
    <w:rsid w:val="004163D9"/>
    <w:rsid w:val="00417059"/>
    <w:rsid w:val="00420763"/>
    <w:rsid w:val="00420A17"/>
    <w:rsid w:val="00420C1D"/>
    <w:rsid w:val="00423D21"/>
    <w:rsid w:val="00425E87"/>
    <w:rsid w:val="00426C44"/>
    <w:rsid w:val="004279D8"/>
    <w:rsid w:val="004306BF"/>
    <w:rsid w:val="00430FBE"/>
    <w:rsid w:val="0043125B"/>
    <w:rsid w:val="004314D1"/>
    <w:rsid w:val="00432E74"/>
    <w:rsid w:val="004339D7"/>
    <w:rsid w:val="00436D84"/>
    <w:rsid w:val="004400B2"/>
    <w:rsid w:val="00443875"/>
    <w:rsid w:val="00444CB8"/>
    <w:rsid w:val="00451475"/>
    <w:rsid w:val="004526A0"/>
    <w:rsid w:val="004537D2"/>
    <w:rsid w:val="00454DA6"/>
    <w:rsid w:val="004559A6"/>
    <w:rsid w:val="00455FD5"/>
    <w:rsid w:val="00456EE9"/>
    <w:rsid w:val="00456FF5"/>
    <w:rsid w:val="004570A2"/>
    <w:rsid w:val="004570EA"/>
    <w:rsid w:val="004574E3"/>
    <w:rsid w:val="00460863"/>
    <w:rsid w:val="004608D3"/>
    <w:rsid w:val="00460ABE"/>
    <w:rsid w:val="004610F1"/>
    <w:rsid w:val="00461AAB"/>
    <w:rsid w:val="004620A0"/>
    <w:rsid w:val="00464B4D"/>
    <w:rsid w:val="00467F34"/>
    <w:rsid w:val="00470164"/>
    <w:rsid w:val="00470ABB"/>
    <w:rsid w:val="0047171C"/>
    <w:rsid w:val="00472F20"/>
    <w:rsid w:val="00473C47"/>
    <w:rsid w:val="00475F2A"/>
    <w:rsid w:val="00476EA4"/>
    <w:rsid w:val="00477273"/>
    <w:rsid w:val="0048034F"/>
    <w:rsid w:val="00480823"/>
    <w:rsid w:val="00481053"/>
    <w:rsid w:val="00481C14"/>
    <w:rsid w:val="00483096"/>
    <w:rsid w:val="004843D7"/>
    <w:rsid w:val="00487290"/>
    <w:rsid w:val="004878DC"/>
    <w:rsid w:val="00487980"/>
    <w:rsid w:val="00487AC6"/>
    <w:rsid w:val="00487C0B"/>
    <w:rsid w:val="00490A3D"/>
    <w:rsid w:val="00491528"/>
    <w:rsid w:val="004938EF"/>
    <w:rsid w:val="00494101"/>
    <w:rsid w:val="00494A0B"/>
    <w:rsid w:val="004967AE"/>
    <w:rsid w:val="004977EB"/>
    <w:rsid w:val="004A098A"/>
    <w:rsid w:val="004A0A81"/>
    <w:rsid w:val="004A0F74"/>
    <w:rsid w:val="004A1E86"/>
    <w:rsid w:val="004A2BB0"/>
    <w:rsid w:val="004A3550"/>
    <w:rsid w:val="004A4A1A"/>
    <w:rsid w:val="004A50B5"/>
    <w:rsid w:val="004A5A87"/>
    <w:rsid w:val="004A6294"/>
    <w:rsid w:val="004A678C"/>
    <w:rsid w:val="004A6B25"/>
    <w:rsid w:val="004A789A"/>
    <w:rsid w:val="004B181C"/>
    <w:rsid w:val="004B23A3"/>
    <w:rsid w:val="004B27A6"/>
    <w:rsid w:val="004B281B"/>
    <w:rsid w:val="004B296B"/>
    <w:rsid w:val="004B732C"/>
    <w:rsid w:val="004C12E3"/>
    <w:rsid w:val="004C1ED2"/>
    <w:rsid w:val="004C2EA2"/>
    <w:rsid w:val="004C3C0B"/>
    <w:rsid w:val="004C5F06"/>
    <w:rsid w:val="004C63B2"/>
    <w:rsid w:val="004C7871"/>
    <w:rsid w:val="004C78C9"/>
    <w:rsid w:val="004C792B"/>
    <w:rsid w:val="004D1E2F"/>
    <w:rsid w:val="004D2323"/>
    <w:rsid w:val="004D286C"/>
    <w:rsid w:val="004D3F1E"/>
    <w:rsid w:val="004D416F"/>
    <w:rsid w:val="004D44AF"/>
    <w:rsid w:val="004D45DD"/>
    <w:rsid w:val="004D559D"/>
    <w:rsid w:val="004D6585"/>
    <w:rsid w:val="004D788D"/>
    <w:rsid w:val="004E0148"/>
    <w:rsid w:val="004E1ABC"/>
    <w:rsid w:val="004E3D86"/>
    <w:rsid w:val="004E4475"/>
    <w:rsid w:val="004E509D"/>
    <w:rsid w:val="004E67EB"/>
    <w:rsid w:val="004F72B2"/>
    <w:rsid w:val="004F774E"/>
    <w:rsid w:val="0050039F"/>
    <w:rsid w:val="00500E63"/>
    <w:rsid w:val="005043BC"/>
    <w:rsid w:val="005047F3"/>
    <w:rsid w:val="00504A09"/>
    <w:rsid w:val="005050EA"/>
    <w:rsid w:val="00506240"/>
    <w:rsid w:val="00506B1F"/>
    <w:rsid w:val="005071C5"/>
    <w:rsid w:val="005073D7"/>
    <w:rsid w:val="00507BC9"/>
    <w:rsid w:val="00507DB8"/>
    <w:rsid w:val="00510F34"/>
    <w:rsid w:val="00510F42"/>
    <w:rsid w:val="005113B5"/>
    <w:rsid w:val="005114A6"/>
    <w:rsid w:val="00512D38"/>
    <w:rsid w:val="0051365C"/>
    <w:rsid w:val="005140EE"/>
    <w:rsid w:val="00514FFC"/>
    <w:rsid w:val="00515682"/>
    <w:rsid w:val="005163B9"/>
    <w:rsid w:val="00516DC5"/>
    <w:rsid w:val="00517DF1"/>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7A9"/>
    <w:rsid w:val="00543A35"/>
    <w:rsid w:val="00544842"/>
    <w:rsid w:val="00544F2F"/>
    <w:rsid w:val="0055000C"/>
    <w:rsid w:val="005501AA"/>
    <w:rsid w:val="005501AF"/>
    <w:rsid w:val="00551B68"/>
    <w:rsid w:val="0055331A"/>
    <w:rsid w:val="00554AC2"/>
    <w:rsid w:val="0055533D"/>
    <w:rsid w:val="005553A8"/>
    <w:rsid w:val="005577C4"/>
    <w:rsid w:val="00562DC1"/>
    <w:rsid w:val="005634B8"/>
    <w:rsid w:val="00563F70"/>
    <w:rsid w:val="005646E4"/>
    <w:rsid w:val="00566662"/>
    <w:rsid w:val="00566848"/>
    <w:rsid w:val="00567E59"/>
    <w:rsid w:val="00570CAA"/>
    <w:rsid w:val="00572FF1"/>
    <w:rsid w:val="005749C5"/>
    <w:rsid w:val="005754BD"/>
    <w:rsid w:val="0057722B"/>
    <w:rsid w:val="005778C0"/>
    <w:rsid w:val="00577A3F"/>
    <w:rsid w:val="00577BC3"/>
    <w:rsid w:val="0058076C"/>
    <w:rsid w:val="00581F03"/>
    <w:rsid w:val="00583CB6"/>
    <w:rsid w:val="005852C1"/>
    <w:rsid w:val="00585D66"/>
    <w:rsid w:val="00585F2B"/>
    <w:rsid w:val="005874A9"/>
    <w:rsid w:val="00587E69"/>
    <w:rsid w:val="00591B13"/>
    <w:rsid w:val="00591DFA"/>
    <w:rsid w:val="00592E6A"/>
    <w:rsid w:val="0059339F"/>
    <w:rsid w:val="00594361"/>
    <w:rsid w:val="00596BB4"/>
    <w:rsid w:val="005972ED"/>
    <w:rsid w:val="005A009B"/>
    <w:rsid w:val="005A0414"/>
    <w:rsid w:val="005A0C56"/>
    <w:rsid w:val="005A1471"/>
    <w:rsid w:val="005A1B12"/>
    <w:rsid w:val="005A2521"/>
    <w:rsid w:val="005A79BE"/>
    <w:rsid w:val="005B01B4"/>
    <w:rsid w:val="005B0E53"/>
    <w:rsid w:val="005B28AB"/>
    <w:rsid w:val="005B2B5C"/>
    <w:rsid w:val="005B2BF6"/>
    <w:rsid w:val="005B2C47"/>
    <w:rsid w:val="005B3366"/>
    <w:rsid w:val="005B557E"/>
    <w:rsid w:val="005B5DD1"/>
    <w:rsid w:val="005B5DF9"/>
    <w:rsid w:val="005C15E7"/>
    <w:rsid w:val="005C398B"/>
    <w:rsid w:val="005C3C75"/>
    <w:rsid w:val="005C51FC"/>
    <w:rsid w:val="005D04F6"/>
    <w:rsid w:val="005D1775"/>
    <w:rsid w:val="005D17A9"/>
    <w:rsid w:val="005D22B2"/>
    <w:rsid w:val="005D261A"/>
    <w:rsid w:val="005D264D"/>
    <w:rsid w:val="005D423E"/>
    <w:rsid w:val="005D4744"/>
    <w:rsid w:val="005D69E9"/>
    <w:rsid w:val="005E12D7"/>
    <w:rsid w:val="005E1749"/>
    <w:rsid w:val="005E1C45"/>
    <w:rsid w:val="005E221B"/>
    <w:rsid w:val="005E2998"/>
    <w:rsid w:val="005E3483"/>
    <w:rsid w:val="005E4629"/>
    <w:rsid w:val="005E4944"/>
    <w:rsid w:val="005E4BE1"/>
    <w:rsid w:val="005E4FFE"/>
    <w:rsid w:val="005E5392"/>
    <w:rsid w:val="005E57A3"/>
    <w:rsid w:val="005E7D27"/>
    <w:rsid w:val="005F38DD"/>
    <w:rsid w:val="005F456B"/>
    <w:rsid w:val="005F5A7F"/>
    <w:rsid w:val="005F6EC4"/>
    <w:rsid w:val="005F7A72"/>
    <w:rsid w:val="005F7BFE"/>
    <w:rsid w:val="0060005C"/>
    <w:rsid w:val="00600559"/>
    <w:rsid w:val="006005A6"/>
    <w:rsid w:val="00600CFD"/>
    <w:rsid w:val="006024DE"/>
    <w:rsid w:val="0060253A"/>
    <w:rsid w:val="00602545"/>
    <w:rsid w:val="00602551"/>
    <w:rsid w:val="00603F94"/>
    <w:rsid w:val="0060405C"/>
    <w:rsid w:val="00604C84"/>
    <w:rsid w:val="00605AF1"/>
    <w:rsid w:val="00610816"/>
    <w:rsid w:val="006112C5"/>
    <w:rsid w:val="0061190C"/>
    <w:rsid w:val="00614C8D"/>
    <w:rsid w:val="006153B3"/>
    <w:rsid w:val="00615A3B"/>
    <w:rsid w:val="00616BA3"/>
    <w:rsid w:val="00620037"/>
    <w:rsid w:val="00620051"/>
    <w:rsid w:val="00620851"/>
    <w:rsid w:val="006221F4"/>
    <w:rsid w:val="00623560"/>
    <w:rsid w:val="006236EF"/>
    <w:rsid w:val="00623B7B"/>
    <w:rsid w:val="00625688"/>
    <w:rsid w:val="00625BBC"/>
    <w:rsid w:val="00625F3D"/>
    <w:rsid w:val="00626857"/>
    <w:rsid w:val="00626EA3"/>
    <w:rsid w:val="00626EE6"/>
    <w:rsid w:val="00627F41"/>
    <w:rsid w:val="00627FF3"/>
    <w:rsid w:val="006310F1"/>
    <w:rsid w:val="006314E6"/>
    <w:rsid w:val="006336DB"/>
    <w:rsid w:val="00635BA5"/>
    <w:rsid w:val="006367FA"/>
    <w:rsid w:val="00637830"/>
    <w:rsid w:val="00640383"/>
    <w:rsid w:val="00640C2E"/>
    <w:rsid w:val="00641D77"/>
    <w:rsid w:val="00646C84"/>
    <w:rsid w:val="00646CBD"/>
    <w:rsid w:val="00646D9A"/>
    <w:rsid w:val="00650281"/>
    <w:rsid w:val="00657018"/>
    <w:rsid w:val="00657403"/>
    <w:rsid w:val="006628B4"/>
    <w:rsid w:val="00662DCF"/>
    <w:rsid w:val="00662F2E"/>
    <w:rsid w:val="006631D2"/>
    <w:rsid w:val="0066369C"/>
    <w:rsid w:val="00664584"/>
    <w:rsid w:val="0066499F"/>
    <w:rsid w:val="00664EA7"/>
    <w:rsid w:val="0066577E"/>
    <w:rsid w:val="00665ED8"/>
    <w:rsid w:val="006703F5"/>
    <w:rsid w:val="00670CFF"/>
    <w:rsid w:val="006722D6"/>
    <w:rsid w:val="00672DEC"/>
    <w:rsid w:val="0067358E"/>
    <w:rsid w:val="0067364D"/>
    <w:rsid w:val="00673EC6"/>
    <w:rsid w:val="00675599"/>
    <w:rsid w:val="00675866"/>
    <w:rsid w:val="00676B91"/>
    <w:rsid w:val="00677F71"/>
    <w:rsid w:val="006811AC"/>
    <w:rsid w:val="00682DC5"/>
    <w:rsid w:val="006840A5"/>
    <w:rsid w:val="00684429"/>
    <w:rsid w:val="00685899"/>
    <w:rsid w:val="00685941"/>
    <w:rsid w:val="00687024"/>
    <w:rsid w:val="00687476"/>
    <w:rsid w:val="00690A66"/>
    <w:rsid w:val="0069213A"/>
    <w:rsid w:val="00693EFA"/>
    <w:rsid w:val="00695471"/>
    <w:rsid w:val="00695C62"/>
    <w:rsid w:val="006A01B6"/>
    <w:rsid w:val="006A0287"/>
    <w:rsid w:val="006A02C8"/>
    <w:rsid w:val="006A0933"/>
    <w:rsid w:val="006A0AEC"/>
    <w:rsid w:val="006A2C81"/>
    <w:rsid w:val="006A3BAA"/>
    <w:rsid w:val="006A3F00"/>
    <w:rsid w:val="006A57BD"/>
    <w:rsid w:val="006A5D05"/>
    <w:rsid w:val="006A6756"/>
    <w:rsid w:val="006B0B66"/>
    <w:rsid w:val="006B267A"/>
    <w:rsid w:val="006B4786"/>
    <w:rsid w:val="006B76FC"/>
    <w:rsid w:val="006C0548"/>
    <w:rsid w:val="006C0ABA"/>
    <w:rsid w:val="006C291E"/>
    <w:rsid w:val="006C377F"/>
    <w:rsid w:val="006C42D6"/>
    <w:rsid w:val="006C7C8D"/>
    <w:rsid w:val="006C7D9D"/>
    <w:rsid w:val="006D00C6"/>
    <w:rsid w:val="006D4325"/>
    <w:rsid w:val="006D44E2"/>
    <w:rsid w:val="006D4B8F"/>
    <w:rsid w:val="006D6535"/>
    <w:rsid w:val="006D6D5C"/>
    <w:rsid w:val="006E1A8C"/>
    <w:rsid w:val="006E20B2"/>
    <w:rsid w:val="006E27ED"/>
    <w:rsid w:val="006E2ABF"/>
    <w:rsid w:val="006E2DF6"/>
    <w:rsid w:val="006E363B"/>
    <w:rsid w:val="006E3A08"/>
    <w:rsid w:val="006E3EF2"/>
    <w:rsid w:val="006E4BD9"/>
    <w:rsid w:val="006E528C"/>
    <w:rsid w:val="006E6EFB"/>
    <w:rsid w:val="006E799F"/>
    <w:rsid w:val="006E7E0F"/>
    <w:rsid w:val="006F0CF4"/>
    <w:rsid w:val="006F1663"/>
    <w:rsid w:val="006F2700"/>
    <w:rsid w:val="006F3CAC"/>
    <w:rsid w:val="006F4B3A"/>
    <w:rsid w:val="006F5DCD"/>
    <w:rsid w:val="006F61C3"/>
    <w:rsid w:val="006F63E4"/>
    <w:rsid w:val="006F651D"/>
    <w:rsid w:val="006F67DA"/>
    <w:rsid w:val="006F6DD6"/>
    <w:rsid w:val="006F7BD2"/>
    <w:rsid w:val="00700AD6"/>
    <w:rsid w:val="00700E18"/>
    <w:rsid w:val="00701016"/>
    <w:rsid w:val="0070154F"/>
    <w:rsid w:val="00701BCF"/>
    <w:rsid w:val="00702727"/>
    <w:rsid w:val="00704608"/>
    <w:rsid w:val="007100A1"/>
    <w:rsid w:val="007105F5"/>
    <w:rsid w:val="00710C50"/>
    <w:rsid w:val="007113B6"/>
    <w:rsid w:val="00713620"/>
    <w:rsid w:val="007143BA"/>
    <w:rsid w:val="00715B8A"/>
    <w:rsid w:val="0071622F"/>
    <w:rsid w:val="007170D8"/>
    <w:rsid w:val="007218E3"/>
    <w:rsid w:val="00721B38"/>
    <w:rsid w:val="007227C0"/>
    <w:rsid w:val="00722D6B"/>
    <w:rsid w:val="007231D4"/>
    <w:rsid w:val="0072416A"/>
    <w:rsid w:val="007252D1"/>
    <w:rsid w:val="007258C0"/>
    <w:rsid w:val="00731325"/>
    <w:rsid w:val="00731586"/>
    <w:rsid w:val="0073244F"/>
    <w:rsid w:val="00732FAD"/>
    <w:rsid w:val="007357CF"/>
    <w:rsid w:val="00736739"/>
    <w:rsid w:val="007378C0"/>
    <w:rsid w:val="00740115"/>
    <w:rsid w:val="0074066B"/>
    <w:rsid w:val="00741334"/>
    <w:rsid w:val="00741C23"/>
    <w:rsid w:val="007421AD"/>
    <w:rsid w:val="007432F6"/>
    <w:rsid w:val="00743BC6"/>
    <w:rsid w:val="00743C83"/>
    <w:rsid w:val="00743EB0"/>
    <w:rsid w:val="00744152"/>
    <w:rsid w:val="00745BB9"/>
    <w:rsid w:val="0074758D"/>
    <w:rsid w:val="007477D6"/>
    <w:rsid w:val="007506C9"/>
    <w:rsid w:val="0075319E"/>
    <w:rsid w:val="007534DB"/>
    <w:rsid w:val="007545DD"/>
    <w:rsid w:val="007552B4"/>
    <w:rsid w:val="0075701A"/>
    <w:rsid w:val="007573EB"/>
    <w:rsid w:val="00757EFF"/>
    <w:rsid w:val="00761691"/>
    <w:rsid w:val="00763871"/>
    <w:rsid w:val="00763AE2"/>
    <w:rsid w:val="00765154"/>
    <w:rsid w:val="00766B6E"/>
    <w:rsid w:val="00766C35"/>
    <w:rsid w:val="00766FB2"/>
    <w:rsid w:val="0077078C"/>
    <w:rsid w:val="00770F27"/>
    <w:rsid w:val="00772639"/>
    <w:rsid w:val="007742BF"/>
    <w:rsid w:val="00774855"/>
    <w:rsid w:val="0077491E"/>
    <w:rsid w:val="007752AD"/>
    <w:rsid w:val="00775D75"/>
    <w:rsid w:val="00777071"/>
    <w:rsid w:val="0078084C"/>
    <w:rsid w:val="00780894"/>
    <w:rsid w:val="00780DC2"/>
    <w:rsid w:val="007854B1"/>
    <w:rsid w:val="00786DC4"/>
    <w:rsid w:val="007871F3"/>
    <w:rsid w:val="00787808"/>
    <w:rsid w:val="0079326E"/>
    <w:rsid w:val="007932A4"/>
    <w:rsid w:val="00793376"/>
    <w:rsid w:val="007954B6"/>
    <w:rsid w:val="0079594C"/>
    <w:rsid w:val="00796DB8"/>
    <w:rsid w:val="00797063"/>
    <w:rsid w:val="00797963"/>
    <w:rsid w:val="007A0FDD"/>
    <w:rsid w:val="007A18CB"/>
    <w:rsid w:val="007A29D4"/>
    <w:rsid w:val="007A40B4"/>
    <w:rsid w:val="007A47E7"/>
    <w:rsid w:val="007A4AEA"/>
    <w:rsid w:val="007A4F93"/>
    <w:rsid w:val="007A54D8"/>
    <w:rsid w:val="007A55D0"/>
    <w:rsid w:val="007A6653"/>
    <w:rsid w:val="007A6EC4"/>
    <w:rsid w:val="007A6F00"/>
    <w:rsid w:val="007A75EA"/>
    <w:rsid w:val="007B032D"/>
    <w:rsid w:val="007B045C"/>
    <w:rsid w:val="007B09B6"/>
    <w:rsid w:val="007B0CB1"/>
    <w:rsid w:val="007B1524"/>
    <w:rsid w:val="007B280D"/>
    <w:rsid w:val="007B3419"/>
    <w:rsid w:val="007B36C5"/>
    <w:rsid w:val="007B40D6"/>
    <w:rsid w:val="007B60EB"/>
    <w:rsid w:val="007B66B6"/>
    <w:rsid w:val="007B7467"/>
    <w:rsid w:val="007C04E4"/>
    <w:rsid w:val="007C20B8"/>
    <w:rsid w:val="007C23B8"/>
    <w:rsid w:val="007C280D"/>
    <w:rsid w:val="007C3080"/>
    <w:rsid w:val="007C6678"/>
    <w:rsid w:val="007C6747"/>
    <w:rsid w:val="007C6F28"/>
    <w:rsid w:val="007C73E4"/>
    <w:rsid w:val="007D0364"/>
    <w:rsid w:val="007D098B"/>
    <w:rsid w:val="007D0D02"/>
    <w:rsid w:val="007D2D8B"/>
    <w:rsid w:val="007D307D"/>
    <w:rsid w:val="007D3810"/>
    <w:rsid w:val="007D5A46"/>
    <w:rsid w:val="007D67DA"/>
    <w:rsid w:val="007D7C1C"/>
    <w:rsid w:val="007E24F9"/>
    <w:rsid w:val="007E3531"/>
    <w:rsid w:val="007E3A2E"/>
    <w:rsid w:val="007E49BC"/>
    <w:rsid w:val="007E5142"/>
    <w:rsid w:val="007E6A88"/>
    <w:rsid w:val="007F1683"/>
    <w:rsid w:val="007F2774"/>
    <w:rsid w:val="007F396E"/>
    <w:rsid w:val="007F6600"/>
    <w:rsid w:val="007F6637"/>
    <w:rsid w:val="007F7671"/>
    <w:rsid w:val="008000ED"/>
    <w:rsid w:val="008005BD"/>
    <w:rsid w:val="00800B57"/>
    <w:rsid w:val="00801185"/>
    <w:rsid w:val="008013CD"/>
    <w:rsid w:val="008017B8"/>
    <w:rsid w:val="00802999"/>
    <w:rsid w:val="00802E52"/>
    <w:rsid w:val="008036D4"/>
    <w:rsid w:val="00806986"/>
    <w:rsid w:val="00806A2C"/>
    <w:rsid w:val="00807326"/>
    <w:rsid w:val="008079E6"/>
    <w:rsid w:val="008116AF"/>
    <w:rsid w:val="00811A72"/>
    <w:rsid w:val="00812CA7"/>
    <w:rsid w:val="00813413"/>
    <w:rsid w:val="008136D4"/>
    <w:rsid w:val="00815654"/>
    <w:rsid w:val="00820145"/>
    <w:rsid w:val="0082022B"/>
    <w:rsid w:val="00820DB7"/>
    <w:rsid w:val="00821E3B"/>
    <w:rsid w:val="008243E0"/>
    <w:rsid w:val="00824766"/>
    <w:rsid w:val="00826C9A"/>
    <w:rsid w:val="0082718A"/>
    <w:rsid w:val="008304F1"/>
    <w:rsid w:val="00830678"/>
    <w:rsid w:val="00830D2F"/>
    <w:rsid w:val="00834FD7"/>
    <w:rsid w:val="00835322"/>
    <w:rsid w:val="00835ABB"/>
    <w:rsid w:val="0084068F"/>
    <w:rsid w:val="008406A7"/>
    <w:rsid w:val="00841629"/>
    <w:rsid w:val="00841EA1"/>
    <w:rsid w:val="00843128"/>
    <w:rsid w:val="00844927"/>
    <w:rsid w:val="00845CF7"/>
    <w:rsid w:val="008460F9"/>
    <w:rsid w:val="00847A3C"/>
    <w:rsid w:val="0085146A"/>
    <w:rsid w:val="008545FB"/>
    <w:rsid w:val="00854648"/>
    <w:rsid w:val="008573B3"/>
    <w:rsid w:val="00857788"/>
    <w:rsid w:val="00860E60"/>
    <w:rsid w:val="008612AF"/>
    <w:rsid w:val="0086228A"/>
    <w:rsid w:val="00862CAF"/>
    <w:rsid w:val="00862FCE"/>
    <w:rsid w:val="0086486F"/>
    <w:rsid w:val="00864C82"/>
    <w:rsid w:val="00866C3E"/>
    <w:rsid w:val="008725EF"/>
    <w:rsid w:val="00873710"/>
    <w:rsid w:val="0087430A"/>
    <w:rsid w:val="00874426"/>
    <w:rsid w:val="008765FB"/>
    <w:rsid w:val="00880D05"/>
    <w:rsid w:val="00881800"/>
    <w:rsid w:val="0088197D"/>
    <w:rsid w:val="00883FC3"/>
    <w:rsid w:val="008876FC"/>
    <w:rsid w:val="00887E6E"/>
    <w:rsid w:val="00891420"/>
    <w:rsid w:val="00892066"/>
    <w:rsid w:val="00892C2A"/>
    <w:rsid w:val="00894E67"/>
    <w:rsid w:val="008A206C"/>
    <w:rsid w:val="008A3A1C"/>
    <w:rsid w:val="008A3D52"/>
    <w:rsid w:val="008A4628"/>
    <w:rsid w:val="008A4C2E"/>
    <w:rsid w:val="008A57AE"/>
    <w:rsid w:val="008A5AEB"/>
    <w:rsid w:val="008A685D"/>
    <w:rsid w:val="008B01A4"/>
    <w:rsid w:val="008B12AC"/>
    <w:rsid w:val="008B142A"/>
    <w:rsid w:val="008B2AAB"/>
    <w:rsid w:val="008B3486"/>
    <w:rsid w:val="008B73E6"/>
    <w:rsid w:val="008B78E6"/>
    <w:rsid w:val="008C0A44"/>
    <w:rsid w:val="008C0D88"/>
    <w:rsid w:val="008C2878"/>
    <w:rsid w:val="008C2F91"/>
    <w:rsid w:val="008C3722"/>
    <w:rsid w:val="008C3C2B"/>
    <w:rsid w:val="008C4484"/>
    <w:rsid w:val="008C49A6"/>
    <w:rsid w:val="008C580C"/>
    <w:rsid w:val="008C6285"/>
    <w:rsid w:val="008D2583"/>
    <w:rsid w:val="008D487E"/>
    <w:rsid w:val="008D4C88"/>
    <w:rsid w:val="008D51A7"/>
    <w:rsid w:val="008D7254"/>
    <w:rsid w:val="008D79B1"/>
    <w:rsid w:val="008D7FE6"/>
    <w:rsid w:val="008E0214"/>
    <w:rsid w:val="008E3AEF"/>
    <w:rsid w:val="008E3BAC"/>
    <w:rsid w:val="008E4178"/>
    <w:rsid w:val="008E44DE"/>
    <w:rsid w:val="008E5245"/>
    <w:rsid w:val="008E714E"/>
    <w:rsid w:val="008E76A5"/>
    <w:rsid w:val="008F016C"/>
    <w:rsid w:val="008F06E5"/>
    <w:rsid w:val="008F185D"/>
    <w:rsid w:val="008F197A"/>
    <w:rsid w:val="008F2766"/>
    <w:rsid w:val="008F31EC"/>
    <w:rsid w:val="008F3925"/>
    <w:rsid w:val="008F72BC"/>
    <w:rsid w:val="008F7C75"/>
    <w:rsid w:val="00901186"/>
    <w:rsid w:val="00901C14"/>
    <w:rsid w:val="00903641"/>
    <w:rsid w:val="00904457"/>
    <w:rsid w:val="00905F07"/>
    <w:rsid w:val="0091033A"/>
    <w:rsid w:val="009111D5"/>
    <w:rsid w:val="009144DC"/>
    <w:rsid w:val="00914B17"/>
    <w:rsid w:val="00917325"/>
    <w:rsid w:val="009177FA"/>
    <w:rsid w:val="009219F6"/>
    <w:rsid w:val="00921A96"/>
    <w:rsid w:val="00921F7E"/>
    <w:rsid w:val="00922F10"/>
    <w:rsid w:val="009247F0"/>
    <w:rsid w:val="00924F4D"/>
    <w:rsid w:val="00925430"/>
    <w:rsid w:val="00930189"/>
    <w:rsid w:val="009301AD"/>
    <w:rsid w:val="00930516"/>
    <w:rsid w:val="009313C0"/>
    <w:rsid w:val="00932093"/>
    <w:rsid w:val="0093250E"/>
    <w:rsid w:val="009336D7"/>
    <w:rsid w:val="0093391D"/>
    <w:rsid w:val="00934E2B"/>
    <w:rsid w:val="0093670A"/>
    <w:rsid w:val="00937561"/>
    <w:rsid w:val="00937650"/>
    <w:rsid w:val="00940193"/>
    <w:rsid w:val="00940CD3"/>
    <w:rsid w:val="00941BD1"/>
    <w:rsid w:val="0094253C"/>
    <w:rsid w:val="009426A5"/>
    <w:rsid w:val="00942717"/>
    <w:rsid w:val="00944D40"/>
    <w:rsid w:val="009509A1"/>
    <w:rsid w:val="00950C4A"/>
    <w:rsid w:val="00950F16"/>
    <w:rsid w:val="0095190C"/>
    <w:rsid w:val="0095203F"/>
    <w:rsid w:val="00952253"/>
    <w:rsid w:val="00953526"/>
    <w:rsid w:val="00955F41"/>
    <w:rsid w:val="0095624A"/>
    <w:rsid w:val="009572E0"/>
    <w:rsid w:val="009615FE"/>
    <w:rsid w:val="00964FC8"/>
    <w:rsid w:val="009705B1"/>
    <w:rsid w:val="0097336D"/>
    <w:rsid w:val="00973CAB"/>
    <w:rsid w:val="009746B7"/>
    <w:rsid w:val="00975C93"/>
    <w:rsid w:val="00976E06"/>
    <w:rsid w:val="009778F6"/>
    <w:rsid w:val="00980A51"/>
    <w:rsid w:val="00981674"/>
    <w:rsid w:val="00982929"/>
    <w:rsid w:val="009838F6"/>
    <w:rsid w:val="00984977"/>
    <w:rsid w:val="00984AB5"/>
    <w:rsid w:val="00984D24"/>
    <w:rsid w:val="00985A1F"/>
    <w:rsid w:val="00986E1C"/>
    <w:rsid w:val="00990BE5"/>
    <w:rsid w:val="00990C77"/>
    <w:rsid w:val="0099117A"/>
    <w:rsid w:val="00992631"/>
    <w:rsid w:val="00992778"/>
    <w:rsid w:val="00992A1F"/>
    <w:rsid w:val="0099379D"/>
    <w:rsid w:val="009957B0"/>
    <w:rsid w:val="0099582A"/>
    <w:rsid w:val="009A056B"/>
    <w:rsid w:val="009A0736"/>
    <w:rsid w:val="009A100A"/>
    <w:rsid w:val="009A205C"/>
    <w:rsid w:val="009A2D5A"/>
    <w:rsid w:val="009A3B2E"/>
    <w:rsid w:val="009A55BC"/>
    <w:rsid w:val="009A606E"/>
    <w:rsid w:val="009A781F"/>
    <w:rsid w:val="009B0E94"/>
    <w:rsid w:val="009B22CA"/>
    <w:rsid w:val="009B5B28"/>
    <w:rsid w:val="009B5CBC"/>
    <w:rsid w:val="009B6B18"/>
    <w:rsid w:val="009B7435"/>
    <w:rsid w:val="009C113F"/>
    <w:rsid w:val="009C1A7A"/>
    <w:rsid w:val="009C1A9A"/>
    <w:rsid w:val="009C3A24"/>
    <w:rsid w:val="009C4343"/>
    <w:rsid w:val="009C4F48"/>
    <w:rsid w:val="009C51EC"/>
    <w:rsid w:val="009C6D6D"/>
    <w:rsid w:val="009C7D0C"/>
    <w:rsid w:val="009D2601"/>
    <w:rsid w:val="009D3690"/>
    <w:rsid w:val="009D5184"/>
    <w:rsid w:val="009D61D8"/>
    <w:rsid w:val="009D6CBB"/>
    <w:rsid w:val="009D6F0A"/>
    <w:rsid w:val="009E00DE"/>
    <w:rsid w:val="009E2914"/>
    <w:rsid w:val="009E3054"/>
    <w:rsid w:val="009E5C8A"/>
    <w:rsid w:val="009E75AF"/>
    <w:rsid w:val="009E7FD1"/>
    <w:rsid w:val="009F0362"/>
    <w:rsid w:val="009F058A"/>
    <w:rsid w:val="009F0D8F"/>
    <w:rsid w:val="009F0DC7"/>
    <w:rsid w:val="009F353C"/>
    <w:rsid w:val="009F3590"/>
    <w:rsid w:val="009F61BF"/>
    <w:rsid w:val="009F63E1"/>
    <w:rsid w:val="009F67DC"/>
    <w:rsid w:val="009F72D8"/>
    <w:rsid w:val="009F7C36"/>
    <w:rsid w:val="009F7E43"/>
    <w:rsid w:val="00A04949"/>
    <w:rsid w:val="00A04B51"/>
    <w:rsid w:val="00A05324"/>
    <w:rsid w:val="00A05C11"/>
    <w:rsid w:val="00A0642A"/>
    <w:rsid w:val="00A06874"/>
    <w:rsid w:val="00A10BB2"/>
    <w:rsid w:val="00A10E3E"/>
    <w:rsid w:val="00A11770"/>
    <w:rsid w:val="00A12DA4"/>
    <w:rsid w:val="00A12E5D"/>
    <w:rsid w:val="00A16704"/>
    <w:rsid w:val="00A20CF3"/>
    <w:rsid w:val="00A20E55"/>
    <w:rsid w:val="00A22229"/>
    <w:rsid w:val="00A2270E"/>
    <w:rsid w:val="00A22732"/>
    <w:rsid w:val="00A22876"/>
    <w:rsid w:val="00A22E05"/>
    <w:rsid w:val="00A2380A"/>
    <w:rsid w:val="00A2407A"/>
    <w:rsid w:val="00A24E30"/>
    <w:rsid w:val="00A26818"/>
    <w:rsid w:val="00A2708F"/>
    <w:rsid w:val="00A27899"/>
    <w:rsid w:val="00A27EC0"/>
    <w:rsid w:val="00A32556"/>
    <w:rsid w:val="00A33D16"/>
    <w:rsid w:val="00A34C98"/>
    <w:rsid w:val="00A3629D"/>
    <w:rsid w:val="00A4041B"/>
    <w:rsid w:val="00A41F3F"/>
    <w:rsid w:val="00A42368"/>
    <w:rsid w:val="00A42443"/>
    <w:rsid w:val="00A45467"/>
    <w:rsid w:val="00A454C5"/>
    <w:rsid w:val="00A479D8"/>
    <w:rsid w:val="00A5044B"/>
    <w:rsid w:val="00A51CEA"/>
    <w:rsid w:val="00A56298"/>
    <w:rsid w:val="00A578A6"/>
    <w:rsid w:val="00A57B4C"/>
    <w:rsid w:val="00A6067D"/>
    <w:rsid w:val="00A637C4"/>
    <w:rsid w:val="00A63AA2"/>
    <w:rsid w:val="00A6412E"/>
    <w:rsid w:val="00A65CCA"/>
    <w:rsid w:val="00A661D8"/>
    <w:rsid w:val="00A67032"/>
    <w:rsid w:val="00A72E31"/>
    <w:rsid w:val="00A75230"/>
    <w:rsid w:val="00A8158D"/>
    <w:rsid w:val="00A81FF5"/>
    <w:rsid w:val="00A82C9A"/>
    <w:rsid w:val="00A837DF"/>
    <w:rsid w:val="00A83872"/>
    <w:rsid w:val="00A859B3"/>
    <w:rsid w:val="00A862FA"/>
    <w:rsid w:val="00A86CEE"/>
    <w:rsid w:val="00A86CF4"/>
    <w:rsid w:val="00A94F37"/>
    <w:rsid w:val="00A9603D"/>
    <w:rsid w:val="00A96B09"/>
    <w:rsid w:val="00A96EEC"/>
    <w:rsid w:val="00AA105A"/>
    <w:rsid w:val="00AA1895"/>
    <w:rsid w:val="00AA2252"/>
    <w:rsid w:val="00AA2AE0"/>
    <w:rsid w:val="00AA41FF"/>
    <w:rsid w:val="00AA4EBF"/>
    <w:rsid w:val="00AA6B98"/>
    <w:rsid w:val="00AA6F14"/>
    <w:rsid w:val="00AB00FE"/>
    <w:rsid w:val="00AB0A4F"/>
    <w:rsid w:val="00AB1662"/>
    <w:rsid w:val="00AB1E21"/>
    <w:rsid w:val="00AB453D"/>
    <w:rsid w:val="00AB5FCB"/>
    <w:rsid w:val="00AB761F"/>
    <w:rsid w:val="00AB7885"/>
    <w:rsid w:val="00AC05A0"/>
    <w:rsid w:val="00AC3D55"/>
    <w:rsid w:val="00AC7BD8"/>
    <w:rsid w:val="00AD1EE0"/>
    <w:rsid w:val="00AD4415"/>
    <w:rsid w:val="00AD67EA"/>
    <w:rsid w:val="00AD7FC7"/>
    <w:rsid w:val="00AE129E"/>
    <w:rsid w:val="00AE148C"/>
    <w:rsid w:val="00AE1A81"/>
    <w:rsid w:val="00AE21BA"/>
    <w:rsid w:val="00AE2E1D"/>
    <w:rsid w:val="00AE2EB9"/>
    <w:rsid w:val="00AE43E4"/>
    <w:rsid w:val="00AE5469"/>
    <w:rsid w:val="00AE59E0"/>
    <w:rsid w:val="00AE6DD2"/>
    <w:rsid w:val="00AF02D7"/>
    <w:rsid w:val="00AF0424"/>
    <w:rsid w:val="00AF136B"/>
    <w:rsid w:val="00AF1DDF"/>
    <w:rsid w:val="00AF4792"/>
    <w:rsid w:val="00AF52E0"/>
    <w:rsid w:val="00AF750F"/>
    <w:rsid w:val="00B00C66"/>
    <w:rsid w:val="00B01214"/>
    <w:rsid w:val="00B02D72"/>
    <w:rsid w:val="00B03415"/>
    <w:rsid w:val="00B03867"/>
    <w:rsid w:val="00B038FD"/>
    <w:rsid w:val="00B0417E"/>
    <w:rsid w:val="00B05289"/>
    <w:rsid w:val="00B05F4E"/>
    <w:rsid w:val="00B07AFA"/>
    <w:rsid w:val="00B11532"/>
    <w:rsid w:val="00B11A90"/>
    <w:rsid w:val="00B11DA4"/>
    <w:rsid w:val="00B11E28"/>
    <w:rsid w:val="00B1201D"/>
    <w:rsid w:val="00B129E3"/>
    <w:rsid w:val="00B12D7F"/>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3D48"/>
    <w:rsid w:val="00B24277"/>
    <w:rsid w:val="00B245BC"/>
    <w:rsid w:val="00B2604F"/>
    <w:rsid w:val="00B26219"/>
    <w:rsid w:val="00B26BE6"/>
    <w:rsid w:val="00B26D44"/>
    <w:rsid w:val="00B2709E"/>
    <w:rsid w:val="00B274EB"/>
    <w:rsid w:val="00B300EE"/>
    <w:rsid w:val="00B30D6D"/>
    <w:rsid w:val="00B32C50"/>
    <w:rsid w:val="00B32C7D"/>
    <w:rsid w:val="00B33685"/>
    <w:rsid w:val="00B34E39"/>
    <w:rsid w:val="00B34FF5"/>
    <w:rsid w:val="00B35C2F"/>
    <w:rsid w:val="00B361CF"/>
    <w:rsid w:val="00B362BE"/>
    <w:rsid w:val="00B37621"/>
    <w:rsid w:val="00B41AFA"/>
    <w:rsid w:val="00B42331"/>
    <w:rsid w:val="00B4234C"/>
    <w:rsid w:val="00B433BF"/>
    <w:rsid w:val="00B4537D"/>
    <w:rsid w:val="00B46652"/>
    <w:rsid w:val="00B46C27"/>
    <w:rsid w:val="00B47A25"/>
    <w:rsid w:val="00B50BB7"/>
    <w:rsid w:val="00B50CC7"/>
    <w:rsid w:val="00B52790"/>
    <w:rsid w:val="00B53234"/>
    <w:rsid w:val="00B5358D"/>
    <w:rsid w:val="00B54C77"/>
    <w:rsid w:val="00B55620"/>
    <w:rsid w:val="00B56C4C"/>
    <w:rsid w:val="00B5746D"/>
    <w:rsid w:val="00B608BE"/>
    <w:rsid w:val="00B60911"/>
    <w:rsid w:val="00B63832"/>
    <w:rsid w:val="00B63F7A"/>
    <w:rsid w:val="00B649EB"/>
    <w:rsid w:val="00B7382C"/>
    <w:rsid w:val="00B7393A"/>
    <w:rsid w:val="00B742F7"/>
    <w:rsid w:val="00B7519D"/>
    <w:rsid w:val="00B76781"/>
    <w:rsid w:val="00B8034C"/>
    <w:rsid w:val="00B81C26"/>
    <w:rsid w:val="00B826D1"/>
    <w:rsid w:val="00B832B6"/>
    <w:rsid w:val="00B850BD"/>
    <w:rsid w:val="00B86DD0"/>
    <w:rsid w:val="00B87D01"/>
    <w:rsid w:val="00B90A8F"/>
    <w:rsid w:val="00B9154A"/>
    <w:rsid w:val="00B9218E"/>
    <w:rsid w:val="00B92CB3"/>
    <w:rsid w:val="00B92D41"/>
    <w:rsid w:val="00B9518D"/>
    <w:rsid w:val="00BA0C6D"/>
    <w:rsid w:val="00BA39D6"/>
    <w:rsid w:val="00BA5B01"/>
    <w:rsid w:val="00BA5DCB"/>
    <w:rsid w:val="00BA6300"/>
    <w:rsid w:val="00BA6DCF"/>
    <w:rsid w:val="00BA7494"/>
    <w:rsid w:val="00BA7BD0"/>
    <w:rsid w:val="00BB12DE"/>
    <w:rsid w:val="00BB15B5"/>
    <w:rsid w:val="00BB5E81"/>
    <w:rsid w:val="00BB6303"/>
    <w:rsid w:val="00BB6DAE"/>
    <w:rsid w:val="00BB7630"/>
    <w:rsid w:val="00BC1CD6"/>
    <w:rsid w:val="00BC23DF"/>
    <w:rsid w:val="00BC240C"/>
    <w:rsid w:val="00BC263A"/>
    <w:rsid w:val="00BC2F03"/>
    <w:rsid w:val="00BC305D"/>
    <w:rsid w:val="00BC347F"/>
    <w:rsid w:val="00BC405E"/>
    <w:rsid w:val="00BC42E0"/>
    <w:rsid w:val="00BC45FF"/>
    <w:rsid w:val="00BC4644"/>
    <w:rsid w:val="00BC5DF8"/>
    <w:rsid w:val="00BC79EB"/>
    <w:rsid w:val="00BC7A00"/>
    <w:rsid w:val="00BD02C9"/>
    <w:rsid w:val="00BD2C9E"/>
    <w:rsid w:val="00BD2FF3"/>
    <w:rsid w:val="00BD380E"/>
    <w:rsid w:val="00BD4D55"/>
    <w:rsid w:val="00BD65B4"/>
    <w:rsid w:val="00BD7503"/>
    <w:rsid w:val="00BE21D1"/>
    <w:rsid w:val="00BE24D3"/>
    <w:rsid w:val="00BE3201"/>
    <w:rsid w:val="00BE3A7C"/>
    <w:rsid w:val="00BE58F6"/>
    <w:rsid w:val="00BE624B"/>
    <w:rsid w:val="00BF0BC5"/>
    <w:rsid w:val="00BF293F"/>
    <w:rsid w:val="00BF35CA"/>
    <w:rsid w:val="00BF3F66"/>
    <w:rsid w:val="00BF4C46"/>
    <w:rsid w:val="00BF5FFC"/>
    <w:rsid w:val="00BF6F9D"/>
    <w:rsid w:val="00C00945"/>
    <w:rsid w:val="00C01804"/>
    <w:rsid w:val="00C01C1B"/>
    <w:rsid w:val="00C01D86"/>
    <w:rsid w:val="00C01DB4"/>
    <w:rsid w:val="00C01DCD"/>
    <w:rsid w:val="00C01EAA"/>
    <w:rsid w:val="00C02336"/>
    <w:rsid w:val="00C03F11"/>
    <w:rsid w:val="00C04337"/>
    <w:rsid w:val="00C04BB8"/>
    <w:rsid w:val="00C04D86"/>
    <w:rsid w:val="00C05915"/>
    <w:rsid w:val="00C061AA"/>
    <w:rsid w:val="00C06574"/>
    <w:rsid w:val="00C07DFA"/>
    <w:rsid w:val="00C11554"/>
    <w:rsid w:val="00C13200"/>
    <w:rsid w:val="00C13716"/>
    <w:rsid w:val="00C14382"/>
    <w:rsid w:val="00C1481B"/>
    <w:rsid w:val="00C1487B"/>
    <w:rsid w:val="00C15D16"/>
    <w:rsid w:val="00C15F96"/>
    <w:rsid w:val="00C161A2"/>
    <w:rsid w:val="00C2002B"/>
    <w:rsid w:val="00C214AC"/>
    <w:rsid w:val="00C21E34"/>
    <w:rsid w:val="00C225EF"/>
    <w:rsid w:val="00C23A39"/>
    <w:rsid w:val="00C23A44"/>
    <w:rsid w:val="00C23D9C"/>
    <w:rsid w:val="00C30100"/>
    <w:rsid w:val="00C30FC2"/>
    <w:rsid w:val="00C313B3"/>
    <w:rsid w:val="00C32191"/>
    <w:rsid w:val="00C341A4"/>
    <w:rsid w:val="00C34DF9"/>
    <w:rsid w:val="00C36731"/>
    <w:rsid w:val="00C36C21"/>
    <w:rsid w:val="00C37FE5"/>
    <w:rsid w:val="00C40148"/>
    <w:rsid w:val="00C41238"/>
    <w:rsid w:val="00C4194B"/>
    <w:rsid w:val="00C41F7A"/>
    <w:rsid w:val="00C42024"/>
    <w:rsid w:val="00C4223F"/>
    <w:rsid w:val="00C43D56"/>
    <w:rsid w:val="00C45D7F"/>
    <w:rsid w:val="00C460D1"/>
    <w:rsid w:val="00C469B3"/>
    <w:rsid w:val="00C47EDF"/>
    <w:rsid w:val="00C504DC"/>
    <w:rsid w:val="00C50BC9"/>
    <w:rsid w:val="00C518B1"/>
    <w:rsid w:val="00C51D77"/>
    <w:rsid w:val="00C51FD1"/>
    <w:rsid w:val="00C52C6D"/>
    <w:rsid w:val="00C535FF"/>
    <w:rsid w:val="00C5409E"/>
    <w:rsid w:val="00C544E8"/>
    <w:rsid w:val="00C54EBC"/>
    <w:rsid w:val="00C559F3"/>
    <w:rsid w:val="00C565B0"/>
    <w:rsid w:val="00C63E10"/>
    <w:rsid w:val="00C64C3A"/>
    <w:rsid w:val="00C64F64"/>
    <w:rsid w:val="00C6632F"/>
    <w:rsid w:val="00C66EC0"/>
    <w:rsid w:val="00C67577"/>
    <w:rsid w:val="00C67EF1"/>
    <w:rsid w:val="00C706D2"/>
    <w:rsid w:val="00C71258"/>
    <w:rsid w:val="00C73A43"/>
    <w:rsid w:val="00C742BA"/>
    <w:rsid w:val="00C743B1"/>
    <w:rsid w:val="00C749AD"/>
    <w:rsid w:val="00C75FB9"/>
    <w:rsid w:val="00C764E5"/>
    <w:rsid w:val="00C80757"/>
    <w:rsid w:val="00C8263C"/>
    <w:rsid w:val="00C82C95"/>
    <w:rsid w:val="00C83022"/>
    <w:rsid w:val="00C831B1"/>
    <w:rsid w:val="00C83789"/>
    <w:rsid w:val="00C84497"/>
    <w:rsid w:val="00C85FD3"/>
    <w:rsid w:val="00C86171"/>
    <w:rsid w:val="00C86FC6"/>
    <w:rsid w:val="00C919E4"/>
    <w:rsid w:val="00C91EF6"/>
    <w:rsid w:val="00C92DAE"/>
    <w:rsid w:val="00C933DF"/>
    <w:rsid w:val="00C94ED3"/>
    <w:rsid w:val="00C950DF"/>
    <w:rsid w:val="00C972E3"/>
    <w:rsid w:val="00CA07DF"/>
    <w:rsid w:val="00CA2F1C"/>
    <w:rsid w:val="00CA5953"/>
    <w:rsid w:val="00CA6CBE"/>
    <w:rsid w:val="00CA74BC"/>
    <w:rsid w:val="00CB385D"/>
    <w:rsid w:val="00CB4C38"/>
    <w:rsid w:val="00CB52AB"/>
    <w:rsid w:val="00CB5FD8"/>
    <w:rsid w:val="00CB5FFC"/>
    <w:rsid w:val="00CC0FC0"/>
    <w:rsid w:val="00CC2A71"/>
    <w:rsid w:val="00CC43C5"/>
    <w:rsid w:val="00CC4523"/>
    <w:rsid w:val="00CC5216"/>
    <w:rsid w:val="00CC593F"/>
    <w:rsid w:val="00CC68A1"/>
    <w:rsid w:val="00CC6DA0"/>
    <w:rsid w:val="00CD2E3C"/>
    <w:rsid w:val="00CD42FA"/>
    <w:rsid w:val="00CD49F6"/>
    <w:rsid w:val="00CD59E8"/>
    <w:rsid w:val="00CD75F7"/>
    <w:rsid w:val="00CE0ACA"/>
    <w:rsid w:val="00CE1B04"/>
    <w:rsid w:val="00CE2961"/>
    <w:rsid w:val="00CE2EE4"/>
    <w:rsid w:val="00CE3550"/>
    <w:rsid w:val="00CE4169"/>
    <w:rsid w:val="00CE6209"/>
    <w:rsid w:val="00CE630F"/>
    <w:rsid w:val="00CF1700"/>
    <w:rsid w:val="00CF2CE1"/>
    <w:rsid w:val="00CF2D19"/>
    <w:rsid w:val="00CF2DFF"/>
    <w:rsid w:val="00CF2FB3"/>
    <w:rsid w:val="00CF3F79"/>
    <w:rsid w:val="00CF4BE8"/>
    <w:rsid w:val="00CF4D65"/>
    <w:rsid w:val="00CF506E"/>
    <w:rsid w:val="00CF6F79"/>
    <w:rsid w:val="00CF7235"/>
    <w:rsid w:val="00CF7A0B"/>
    <w:rsid w:val="00D005C6"/>
    <w:rsid w:val="00D0284D"/>
    <w:rsid w:val="00D05B88"/>
    <w:rsid w:val="00D0633B"/>
    <w:rsid w:val="00D06B6B"/>
    <w:rsid w:val="00D07F88"/>
    <w:rsid w:val="00D102D7"/>
    <w:rsid w:val="00D10923"/>
    <w:rsid w:val="00D11E8E"/>
    <w:rsid w:val="00D12700"/>
    <w:rsid w:val="00D12CED"/>
    <w:rsid w:val="00D14E53"/>
    <w:rsid w:val="00D1763D"/>
    <w:rsid w:val="00D17CAE"/>
    <w:rsid w:val="00D20267"/>
    <w:rsid w:val="00D233BE"/>
    <w:rsid w:val="00D247DA"/>
    <w:rsid w:val="00D24FA6"/>
    <w:rsid w:val="00D25B6E"/>
    <w:rsid w:val="00D25C59"/>
    <w:rsid w:val="00D279B8"/>
    <w:rsid w:val="00D30623"/>
    <w:rsid w:val="00D32FCD"/>
    <w:rsid w:val="00D33C09"/>
    <w:rsid w:val="00D34B80"/>
    <w:rsid w:val="00D358EC"/>
    <w:rsid w:val="00D370BC"/>
    <w:rsid w:val="00D373DC"/>
    <w:rsid w:val="00D40452"/>
    <w:rsid w:val="00D40FA6"/>
    <w:rsid w:val="00D4148C"/>
    <w:rsid w:val="00D422C9"/>
    <w:rsid w:val="00D42953"/>
    <w:rsid w:val="00D4342C"/>
    <w:rsid w:val="00D44B2B"/>
    <w:rsid w:val="00D45093"/>
    <w:rsid w:val="00D45286"/>
    <w:rsid w:val="00D45B5C"/>
    <w:rsid w:val="00D46771"/>
    <w:rsid w:val="00D46A66"/>
    <w:rsid w:val="00D4757D"/>
    <w:rsid w:val="00D477F1"/>
    <w:rsid w:val="00D47980"/>
    <w:rsid w:val="00D511F2"/>
    <w:rsid w:val="00D524F8"/>
    <w:rsid w:val="00D5277B"/>
    <w:rsid w:val="00D52B78"/>
    <w:rsid w:val="00D52F29"/>
    <w:rsid w:val="00D53989"/>
    <w:rsid w:val="00D539E9"/>
    <w:rsid w:val="00D54B6A"/>
    <w:rsid w:val="00D55A5D"/>
    <w:rsid w:val="00D55F86"/>
    <w:rsid w:val="00D5607A"/>
    <w:rsid w:val="00D56C4C"/>
    <w:rsid w:val="00D56DDB"/>
    <w:rsid w:val="00D57044"/>
    <w:rsid w:val="00D57BA3"/>
    <w:rsid w:val="00D609C0"/>
    <w:rsid w:val="00D60D62"/>
    <w:rsid w:val="00D6207F"/>
    <w:rsid w:val="00D62499"/>
    <w:rsid w:val="00D63B4F"/>
    <w:rsid w:val="00D63E82"/>
    <w:rsid w:val="00D6476C"/>
    <w:rsid w:val="00D64AC4"/>
    <w:rsid w:val="00D64B20"/>
    <w:rsid w:val="00D64DAB"/>
    <w:rsid w:val="00D65B19"/>
    <w:rsid w:val="00D661F2"/>
    <w:rsid w:val="00D67632"/>
    <w:rsid w:val="00D72B3E"/>
    <w:rsid w:val="00D72FC6"/>
    <w:rsid w:val="00D73FDC"/>
    <w:rsid w:val="00D74CA8"/>
    <w:rsid w:val="00D75F7D"/>
    <w:rsid w:val="00D776D5"/>
    <w:rsid w:val="00D77A0E"/>
    <w:rsid w:val="00D77A96"/>
    <w:rsid w:val="00D77FAC"/>
    <w:rsid w:val="00D80EF9"/>
    <w:rsid w:val="00D81A7C"/>
    <w:rsid w:val="00D82C44"/>
    <w:rsid w:val="00D83349"/>
    <w:rsid w:val="00D83CD8"/>
    <w:rsid w:val="00D8439E"/>
    <w:rsid w:val="00D848BB"/>
    <w:rsid w:val="00D850A1"/>
    <w:rsid w:val="00D85358"/>
    <w:rsid w:val="00D8609D"/>
    <w:rsid w:val="00D86239"/>
    <w:rsid w:val="00D864B5"/>
    <w:rsid w:val="00D87047"/>
    <w:rsid w:val="00D875EB"/>
    <w:rsid w:val="00D87757"/>
    <w:rsid w:val="00D87766"/>
    <w:rsid w:val="00D879A3"/>
    <w:rsid w:val="00D90EAC"/>
    <w:rsid w:val="00D91599"/>
    <w:rsid w:val="00D91708"/>
    <w:rsid w:val="00D92B85"/>
    <w:rsid w:val="00D92D74"/>
    <w:rsid w:val="00D94510"/>
    <w:rsid w:val="00D9544D"/>
    <w:rsid w:val="00D9595D"/>
    <w:rsid w:val="00D96400"/>
    <w:rsid w:val="00D96C33"/>
    <w:rsid w:val="00D9704B"/>
    <w:rsid w:val="00D97521"/>
    <w:rsid w:val="00DA0AFE"/>
    <w:rsid w:val="00DA12A9"/>
    <w:rsid w:val="00DA1DD9"/>
    <w:rsid w:val="00DA205D"/>
    <w:rsid w:val="00DA4E0F"/>
    <w:rsid w:val="00DA5516"/>
    <w:rsid w:val="00DA56A6"/>
    <w:rsid w:val="00DA7077"/>
    <w:rsid w:val="00DB1F9F"/>
    <w:rsid w:val="00DC0555"/>
    <w:rsid w:val="00DC0FBF"/>
    <w:rsid w:val="00DC1AFD"/>
    <w:rsid w:val="00DC215E"/>
    <w:rsid w:val="00DC2225"/>
    <w:rsid w:val="00DC2266"/>
    <w:rsid w:val="00DC2FB1"/>
    <w:rsid w:val="00DC4365"/>
    <w:rsid w:val="00DC43EB"/>
    <w:rsid w:val="00DC57FB"/>
    <w:rsid w:val="00DC5A90"/>
    <w:rsid w:val="00DC5CF0"/>
    <w:rsid w:val="00DC6DC6"/>
    <w:rsid w:val="00DC7803"/>
    <w:rsid w:val="00DC7BA4"/>
    <w:rsid w:val="00DD0ED9"/>
    <w:rsid w:val="00DD1C6A"/>
    <w:rsid w:val="00DD1E92"/>
    <w:rsid w:val="00DD1FBD"/>
    <w:rsid w:val="00DD2427"/>
    <w:rsid w:val="00DD2F04"/>
    <w:rsid w:val="00DD30F4"/>
    <w:rsid w:val="00DD3866"/>
    <w:rsid w:val="00DD399D"/>
    <w:rsid w:val="00DD3DF7"/>
    <w:rsid w:val="00DD43BB"/>
    <w:rsid w:val="00DD4954"/>
    <w:rsid w:val="00DD6AB1"/>
    <w:rsid w:val="00DD7AC8"/>
    <w:rsid w:val="00DE2125"/>
    <w:rsid w:val="00DE2C47"/>
    <w:rsid w:val="00DE2EDF"/>
    <w:rsid w:val="00DE48EF"/>
    <w:rsid w:val="00DE490E"/>
    <w:rsid w:val="00DE5B5D"/>
    <w:rsid w:val="00DE6DC8"/>
    <w:rsid w:val="00DF051A"/>
    <w:rsid w:val="00DF169A"/>
    <w:rsid w:val="00DF40BF"/>
    <w:rsid w:val="00E00172"/>
    <w:rsid w:val="00E01DBA"/>
    <w:rsid w:val="00E02DCC"/>
    <w:rsid w:val="00E0520D"/>
    <w:rsid w:val="00E05D76"/>
    <w:rsid w:val="00E06493"/>
    <w:rsid w:val="00E100C2"/>
    <w:rsid w:val="00E10B91"/>
    <w:rsid w:val="00E13B1F"/>
    <w:rsid w:val="00E15E0D"/>
    <w:rsid w:val="00E1646E"/>
    <w:rsid w:val="00E1687A"/>
    <w:rsid w:val="00E16C9E"/>
    <w:rsid w:val="00E22667"/>
    <w:rsid w:val="00E235FB"/>
    <w:rsid w:val="00E263B8"/>
    <w:rsid w:val="00E3034E"/>
    <w:rsid w:val="00E31174"/>
    <w:rsid w:val="00E32DB8"/>
    <w:rsid w:val="00E36073"/>
    <w:rsid w:val="00E37795"/>
    <w:rsid w:val="00E41CD9"/>
    <w:rsid w:val="00E41E77"/>
    <w:rsid w:val="00E422FF"/>
    <w:rsid w:val="00E43E94"/>
    <w:rsid w:val="00E46398"/>
    <w:rsid w:val="00E505BF"/>
    <w:rsid w:val="00E50B53"/>
    <w:rsid w:val="00E51AE7"/>
    <w:rsid w:val="00E523D6"/>
    <w:rsid w:val="00E525F3"/>
    <w:rsid w:val="00E52910"/>
    <w:rsid w:val="00E545F0"/>
    <w:rsid w:val="00E54693"/>
    <w:rsid w:val="00E54B0A"/>
    <w:rsid w:val="00E55B18"/>
    <w:rsid w:val="00E56620"/>
    <w:rsid w:val="00E56AFD"/>
    <w:rsid w:val="00E57153"/>
    <w:rsid w:val="00E6071F"/>
    <w:rsid w:val="00E60EDA"/>
    <w:rsid w:val="00E614E0"/>
    <w:rsid w:val="00E63754"/>
    <w:rsid w:val="00E66492"/>
    <w:rsid w:val="00E66C8E"/>
    <w:rsid w:val="00E704D6"/>
    <w:rsid w:val="00E70918"/>
    <w:rsid w:val="00E71FF0"/>
    <w:rsid w:val="00E720BD"/>
    <w:rsid w:val="00E7258C"/>
    <w:rsid w:val="00E7376C"/>
    <w:rsid w:val="00E742D4"/>
    <w:rsid w:val="00E764A2"/>
    <w:rsid w:val="00E77DA3"/>
    <w:rsid w:val="00E80569"/>
    <w:rsid w:val="00E811E9"/>
    <w:rsid w:val="00E81388"/>
    <w:rsid w:val="00E81496"/>
    <w:rsid w:val="00E824B0"/>
    <w:rsid w:val="00E85A8F"/>
    <w:rsid w:val="00E87222"/>
    <w:rsid w:val="00E87459"/>
    <w:rsid w:val="00E90EEC"/>
    <w:rsid w:val="00E92EFB"/>
    <w:rsid w:val="00E94CC4"/>
    <w:rsid w:val="00EA28F8"/>
    <w:rsid w:val="00EA2D42"/>
    <w:rsid w:val="00EA4098"/>
    <w:rsid w:val="00EA5572"/>
    <w:rsid w:val="00EA55B3"/>
    <w:rsid w:val="00EA5E06"/>
    <w:rsid w:val="00EA602D"/>
    <w:rsid w:val="00EA74E4"/>
    <w:rsid w:val="00EB03A6"/>
    <w:rsid w:val="00EB473B"/>
    <w:rsid w:val="00EB4862"/>
    <w:rsid w:val="00EB4AE4"/>
    <w:rsid w:val="00EB51BB"/>
    <w:rsid w:val="00EB57E8"/>
    <w:rsid w:val="00EB5959"/>
    <w:rsid w:val="00EB64BB"/>
    <w:rsid w:val="00EB6BE6"/>
    <w:rsid w:val="00EC041C"/>
    <w:rsid w:val="00EC1318"/>
    <w:rsid w:val="00EC1B50"/>
    <w:rsid w:val="00EC1D54"/>
    <w:rsid w:val="00EC2279"/>
    <w:rsid w:val="00EC3E15"/>
    <w:rsid w:val="00EC41F5"/>
    <w:rsid w:val="00EC5B3D"/>
    <w:rsid w:val="00EC6754"/>
    <w:rsid w:val="00EC75B7"/>
    <w:rsid w:val="00EC7697"/>
    <w:rsid w:val="00ED0A2B"/>
    <w:rsid w:val="00ED132F"/>
    <w:rsid w:val="00ED4614"/>
    <w:rsid w:val="00ED7796"/>
    <w:rsid w:val="00EE038B"/>
    <w:rsid w:val="00EE0748"/>
    <w:rsid w:val="00EE0ECD"/>
    <w:rsid w:val="00EE113F"/>
    <w:rsid w:val="00EE154B"/>
    <w:rsid w:val="00EE231E"/>
    <w:rsid w:val="00EE27FF"/>
    <w:rsid w:val="00EE29AE"/>
    <w:rsid w:val="00EE4C15"/>
    <w:rsid w:val="00EE4FCB"/>
    <w:rsid w:val="00EE58CA"/>
    <w:rsid w:val="00EE6386"/>
    <w:rsid w:val="00EE6B4E"/>
    <w:rsid w:val="00EE76E8"/>
    <w:rsid w:val="00EF2259"/>
    <w:rsid w:val="00EF2648"/>
    <w:rsid w:val="00EF26E7"/>
    <w:rsid w:val="00EF2DE2"/>
    <w:rsid w:val="00EF2FC1"/>
    <w:rsid w:val="00EF39CA"/>
    <w:rsid w:val="00EF3EF4"/>
    <w:rsid w:val="00EF4585"/>
    <w:rsid w:val="00EF4FAA"/>
    <w:rsid w:val="00EF66C5"/>
    <w:rsid w:val="00EF7E09"/>
    <w:rsid w:val="00F007F6"/>
    <w:rsid w:val="00F0211E"/>
    <w:rsid w:val="00F02475"/>
    <w:rsid w:val="00F02C97"/>
    <w:rsid w:val="00F03F6A"/>
    <w:rsid w:val="00F04512"/>
    <w:rsid w:val="00F056E1"/>
    <w:rsid w:val="00F05A75"/>
    <w:rsid w:val="00F05B50"/>
    <w:rsid w:val="00F05DBC"/>
    <w:rsid w:val="00F06A7A"/>
    <w:rsid w:val="00F10409"/>
    <w:rsid w:val="00F10787"/>
    <w:rsid w:val="00F10A55"/>
    <w:rsid w:val="00F11B35"/>
    <w:rsid w:val="00F11D3C"/>
    <w:rsid w:val="00F1357A"/>
    <w:rsid w:val="00F14C49"/>
    <w:rsid w:val="00F15F25"/>
    <w:rsid w:val="00F16349"/>
    <w:rsid w:val="00F16C7F"/>
    <w:rsid w:val="00F17D8B"/>
    <w:rsid w:val="00F211A6"/>
    <w:rsid w:val="00F225FD"/>
    <w:rsid w:val="00F228FA"/>
    <w:rsid w:val="00F23625"/>
    <w:rsid w:val="00F24331"/>
    <w:rsid w:val="00F24CCA"/>
    <w:rsid w:val="00F257B2"/>
    <w:rsid w:val="00F263DE"/>
    <w:rsid w:val="00F263F4"/>
    <w:rsid w:val="00F27486"/>
    <w:rsid w:val="00F30101"/>
    <w:rsid w:val="00F322EB"/>
    <w:rsid w:val="00F35632"/>
    <w:rsid w:val="00F36ABC"/>
    <w:rsid w:val="00F41353"/>
    <w:rsid w:val="00F416B7"/>
    <w:rsid w:val="00F42C2C"/>
    <w:rsid w:val="00F45973"/>
    <w:rsid w:val="00F45CBD"/>
    <w:rsid w:val="00F47748"/>
    <w:rsid w:val="00F506A2"/>
    <w:rsid w:val="00F506AD"/>
    <w:rsid w:val="00F52080"/>
    <w:rsid w:val="00F5223D"/>
    <w:rsid w:val="00F52326"/>
    <w:rsid w:val="00F52412"/>
    <w:rsid w:val="00F53071"/>
    <w:rsid w:val="00F5599D"/>
    <w:rsid w:val="00F57D1F"/>
    <w:rsid w:val="00F63FD7"/>
    <w:rsid w:val="00F64AB7"/>
    <w:rsid w:val="00F67728"/>
    <w:rsid w:val="00F67D5C"/>
    <w:rsid w:val="00F70181"/>
    <w:rsid w:val="00F70779"/>
    <w:rsid w:val="00F71F8B"/>
    <w:rsid w:val="00F72E7F"/>
    <w:rsid w:val="00F73E1B"/>
    <w:rsid w:val="00F750A4"/>
    <w:rsid w:val="00F75CEF"/>
    <w:rsid w:val="00F770D7"/>
    <w:rsid w:val="00F774AC"/>
    <w:rsid w:val="00F77BA1"/>
    <w:rsid w:val="00F8013F"/>
    <w:rsid w:val="00F80E6E"/>
    <w:rsid w:val="00F83CB0"/>
    <w:rsid w:val="00F85054"/>
    <w:rsid w:val="00F856AE"/>
    <w:rsid w:val="00F876BB"/>
    <w:rsid w:val="00F9008E"/>
    <w:rsid w:val="00F90230"/>
    <w:rsid w:val="00F92E7D"/>
    <w:rsid w:val="00F939AA"/>
    <w:rsid w:val="00F93FD2"/>
    <w:rsid w:val="00F94B53"/>
    <w:rsid w:val="00F951E2"/>
    <w:rsid w:val="00F9540A"/>
    <w:rsid w:val="00F97C9A"/>
    <w:rsid w:val="00FA1CD0"/>
    <w:rsid w:val="00FA2E1A"/>
    <w:rsid w:val="00FA4782"/>
    <w:rsid w:val="00FA55B9"/>
    <w:rsid w:val="00FA5D95"/>
    <w:rsid w:val="00FA6916"/>
    <w:rsid w:val="00FA696E"/>
    <w:rsid w:val="00FA74FF"/>
    <w:rsid w:val="00FA797D"/>
    <w:rsid w:val="00FB04F0"/>
    <w:rsid w:val="00FB0924"/>
    <w:rsid w:val="00FB0BDC"/>
    <w:rsid w:val="00FB0DC7"/>
    <w:rsid w:val="00FB12C1"/>
    <w:rsid w:val="00FB1618"/>
    <w:rsid w:val="00FB2AB0"/>
    <w:rsid w:val="00FB3980"/>
    <w:rsid w:val="00FB4BC2"/>
    <w:rsid w:val="00FB5862"/>
    <w:rsid w:val="00FB690B"/>
    <w:rsid w:val="00FC241D"/>
    <w:rsid w:val="00FC2CD1"/>
    <w:rsid w:val="00FC3323"/>
    <w:rsid w:val="00FC41B8"/>
    <w:rsid w:val="00FC4844"/>
    <w:rsid w:val="00FC6C25"/>
    <w:rsid w:val="00FC703E"/>
    <w:rsid w:val="00FC7522"/>
    <w:rsid w:val="00FC7D8B"/>
    <w:rsid w:val="00FD0764"/>
    <w:rsid w:val="00FD0ECF"/>
    <w:rsid w:val="00FD1498"/>
    <w:rsid w:val="00FD36E3"/>
    <w:rsid w:val="00FD3944"/>
    <w:rsid w:val="00FD39B4"/>
    <w:rsid w:val="00FD52BF"/>
    <w:rsid w:val="00FD539C"/>
    <w:rsid w:val="00FD5524"/>
    <w:rsid w:val="00FD5E51"/>
    <w:rsid w:val="00FD7781"/>
    <w:rsid w:val="00FD7A71"/>
    <w:rsid w:val="00FE3494"/>
    <w:rsid w:val="00FE3928"/>
    <w:rsid w:val="00FE3A07"/>
    <w:rsid w:val="00FE43DF"/>
    <w:rsid w:val="00FE4A4E"/>
    <w:rsid w:val="00FE5A0A"/>
    <w:rsid w:val="00FE5B08"/>
    <w:rsid w:val="00FE5BD7"/>
    <w:rsid w:val="00FE5EA6"/>
    <w:rsid w:val="00FE5F51"/>
    <w:rsid w:val="00FE69C2"/>
    <w:rsid w:val="00FE6E45"/>
    <w:rsid w:val="00FE7B40"/>
    <w:rsid w:val="00FF06B7"/>
    <w:rsid w:val="00FF258B"/>
    <w:rsid w:val="00FF2B2D"/>
    <w:rsid w:val="00FF40EF"/>
    <w:rsid w:val="00FF74E0"/>
    <w:rsid w:val="00FF78FD"/>
    <w:rsid w:val="00FF7B51"/>
    <w:rsid w:val="00FF7E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99179"/>
  <w15:docId w15:val="{36804076-A9D7-4694-884F-3EE8419C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FF"/>
  </w:style>
  <w:style w:type="paragraph" w:styleId="Balk1">
    <w:name w:val="heading 1"/>
    <w:basedOn w:val="Normal"/>
    <w:next w:val="Normal"/>
    <w:link w:val="Balk1Char"/>
    <w:qFormat/>
    <w:rsid w:val="00B52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7B0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13200"/>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FC2CD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9"/>
    <w:qFormat/>
    <w:rsid w:val="001A3399"/>
    <w:pPr>
      <w:keepNext/>
      <w:keepLines/>
      <w:spacing w:before="120" w:after="240" w:line="240" w:lineRule="auto"/>
      <w:outlineLvl w:val="4"/>
    </w:pPr>
    <w:rPr>
      <w:rFonts w:ascii="Times New Roman" w:eastAsia="Times New Roman" w:hAnsi="Times New Roman" w:cs="Times New Roman"/>
      <w:b/>
      <w:color w:val="000000"/>
      <w:sz w:val="24"/>
      <w:lang w:eastAsia="tr-TR"/>
    </w:rPr>
  </w:style>
  <w:style w:type="paragraph" w:styleId="Balk6">
    <w:name w:val="heading 6"/>
    <w:basedOn w:val="Normal"/>
    <w:next w:val="Normal"/>
    <w:link w:val="Balk6Char"/>
    <w:qFormat/>
    <w:rsid w:val="001A3399"/>
    <w:pPr>
      <w:spacing w:before="240" w:after="60" w:line="240" w:lineRule="auto"/>
      <w:outlineLvl w:val="5"/>
    </w:pPr>
    <w:rPr>
      <w:rFonts w:ascii="Times New Roman" w:eastAsia="Times New Roman" w:hAnsi="Times New Roman" w:cs="Arial"/>
      <w:b/>
      <w:bCs/>
      <w:sz w:val="24"/>
      <w:lang w:eastAsia="tr-TR"/>
    </w:rPr>
  </w:style>
  <w:style w:type="paragraph" w:styleId="Balk7">
    <w:name w:val="heading 7"/>
    <w:aliases w:val="Atıf 2"/>
    <w:basedOn w:val="Normal"/>
    <w:next w:val="Normal"/>
    <w:link w:val="Balk7Char"/>
    <w:uiPriority w:val="99"/>
    <w:qFormat/>
    <w:rsid w:val="001A3399"/>
    <w:pPr>
      <w:keepNext/>
      <w:keepLines/>
      <w:spacing w:before="200" w:after="0" w:line="240" w:lineRule="auto"/>
      <w:outlineLvl w:val="6"/>
    </w:pPr>
    <w:rPr>
      <w:rFonts w:ascii="Times New Roman" w:eastAsia="Times New Roman" w:hAnsi="Times New Roman" w:cs="Times New Roman"/>
      <w:i/>
      <w:iCs/>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211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GvdeMetniChar">
    <w:name w:val="Gövde Metni Char"/>
    <w:basedOn w:val="VarsaylanParagrafYazTipi"/>
    <w:link w:val="GvdeMetni"/>
    <w:rsid w:val="005211D2"/>
    <w:rPr>
      <w:rFonts w:ascii="Times New Roman" w:eastAsia="SimSun" w:hAnsi="Times New Roman" w:cs="Tahoma"/>
      <w:kern w:val="1"/>
      <w:sz w:val="24"/>
      <w:szCs w:val="24"/>
      <w:lang w:eastAsia="hi-IN" w:bidi="hi-IN"/>
    </w:rPr>
  </w:style>
  <w:style w:type="character" w:styleId="Kpr">
    <w:name w:val="Hyperlink"/>
    <w:basedOn w:val="VarsaylanParagrafYazTipi"/>
    <w:uiPriority w:val="99"/>
    <w:unhideWhenUsed/>
    <w:rsid w:val="009F0362"/>
    <w:rPr>
      <w:color w:val="0000FF"/>
      <w:u w:val="single"/>
    </w:rPr>
  </w:style>
  <w:style w:type="paragraph" w:styleId="ListeParagraf">
    <w:name w:val="List Paragraph"/>
    <w:basedOn w:val="Normal"/>
    <w:uiPriority w:val="34"/>
    <w:qFormat/>
    <w:rsid w:val="009F0362"/>
    <w:pPr>
      <w:spacing w:line="276" w:lineRule="auto"/>
      <w:ind w:left="720"/>
      <w:contextualSpacing/>
    </w:pPr>
    <w:rPr>
      <w:rFonts w:ascii="Calibri" w:eastAsia="Calibri" w:hAnsi="Calibri" w:cs="Times New Roman"/>
    </w:rPr>
  </w:style>
  <w:style w:type="table" w:styleId="TabloKlavuzu">
    <w:name w:val="Table Grid"/>
    <w:basedOn w:val="NormalTablo"/>
    <w:uiPriority w:val="59"/>
    <w:rsid w:val="00487C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NormalTablo"/>
    <w:uiPriority w:val="60"/>
    <w:rsid w:val="00487C0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lTablo"/>
    <w:uiPriority w:val="60"/>
    <w:rsid w:val="00487C0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VarsaylanParagrafYazTipi"/>
    <w:rsid w:val="00D83CD8"/>
  </w:style>
  <w:style w:type="character" w:customStyle="1" w:styleId="hpsatn">
    <w:name w:val="hps atn"/>
    <w:basedOn w:val="VarsaylanParagrafYazTipi"/>
    <w:rsid w:val="00D83CD8"/>
  </w:style>
  <w:style w:type="character" w:customStyle="1" w:styleId="atn">
    <w:name w:val="atn"/>
    <w:basedOn w:val="VarsaylanParagrafYazTipi"/>
    <w:rsid w:val="00D83CD8"/>
  </w:style>
  <w:style w:type="paragraph" w:styleId="BalonMetni">
    <w:name w:val="Balloon Text"/>
    <w:basedOn w:val="Normal"/>
    <w:link w:val="BalonMetniChar"/>
    <w:uiPriority w:val="99"/>
    <w:semiHidden/>
    <w:unhideWhenUsed/>
    <w:rsid w:val="005D17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17A9"/>
    <w:rPr>
      <w:rFonts w:ascii="Tahoma" w:hAnsi="Tahoma" w:cs="Tahoma"/>
      <w:sz w:val="16"/>
      <w:szCs w:val="16"/>
    </w:rPr>
  </w:style>
  <w:style w:type="paragraph" w:styleId="AralkYok">
    <w:name w:val="No Spacing"/>
    <w:link w:val="AralkYokChar"/>
    <w:uiPriority w:val="99"/>
    <w:qFormat/>
    <w:rsid w:val="00EC1D54"/>
    <w:pPr>
      <w:suppressAutoHyphens/>
    </w:pPr>
    <w:rPr>
      <w:rFonts w:ascii="Calibri" w:eastAsia="Calibri" w:hAnsi="Calibri" w:cs="Calibri"/>
      <w:lang w:eastAsia="ar-SA"/>
    </w:rPr>
  </w:style>
  <w:style w:type="paragraph" w:customStyle="1" w:styleId="Default">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rsid w:val="00494101"/>
    <w:pPr>
      <w:suppressAutoHyphens/>
      <w:spacing w:after="0" w:line="240" w:lineRule="auto"/>
    </w:pPr>
    <w:rPr>
      <w:rFonts w:ascii="Calibri" w:eastAsia="Calibri" w:hAnsi="Calibri" w:cs="Calibri"/>
      <w:lang w:eastAsia="ar-SA"/>
    </w:rPr>
  </w:style>
  <w:style w:type="character" w:customStyle="1" w:styleId="AltbilgiChar">
    <w:name w:val="Altbilgi Char"/>
    <w:basedOn w:val="VarsaylanParagrafYazTipi"/>
    <w:link w:val="Altbilgi"/>
    <w:uiPriority w:val="99"/>
    <w:rsid w:val="00494101"/>
    <w:rPr>
      <w:rFonts w:ascii="Calibri" w:eastAsia="Calibri" w:hAnsi="Calibri" w:cs="Calibri"/>
      <w:lang w:eastAsia="ar-SA"/>
    </w:rPr>
  </w:style>
  <w:style w:type="character" w:customStyle="1" w:styleId="AralkYokChar">
    <w:name w:val="Aralık Yok Char"/>
    <w:basedOn w:val="VarsaylanParagrafYazTipi"/>
    <w:link w:val="AralkYok"/>
    <w:uiPriority w:val="1"/>
    <w:rsid w:val="00797963"/>
    <w:rPr>
      <w:rFonts w:ascii="Calibri" w:eastAsia="Calibri" w:hAnsi="Calibri" w:cs="Calibri"/>
      <w:lang w:eastAsia="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eastAsia="Arial Unicode MS" w:hAnsi="Arial Unicode MS" w:cs="Arial Unicode MS"/>
      <w:sz w:val="20"/>
      <w:szCs w:val="24"/>
      <w:lang w:eastAsia="tr-TR"/>
    </w:rPr>
  </w:style>
  <w:style w:type="paragraph" w:styleId="stbilgi">
    <w:name w:val="header"/>
    <w:basedOn w:val="Normal"/>
    <w:link w:val="stbilgiChar"/>
    <w:uiPriority w:val="99"/>
    <w:unhideWhenUsed/>
    <w:rsid w:val="00B608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08BE"/>
  </w:style>
  <w:style w:type="character" w:customStyle="1" w:styleId="st1">
    <w:name w:val="st1"/>
    <w:basedOn w:val="VarsaylanParagrafYazTipi"/>
    <w:rsid w:val="00132176"/>
  </w:style>
  <w:style w:type="character" w:customStyle="1" w:styleId="ft">
    <w:name w:val="ft"/>
    <w:basedOn w:val="VarsaylanParagrafYazTipi"/>
    <w:rsid w:val="00132176"/>
  </w:style>
  <w:style w:type="character" w:customStyle="1" w:styleId="shorttext">
    <w:name w:val="short_text"/>
    <w:basedOn w:val="VarsaylanParagrafYazTipi"/>
    <w:rsid w:val="00914B17"/>
  </w:style>
  <w:style w:type="character" w:styleId="Gl">
    <w:name w:val="Strong"/>
    <w:basedOn w:val="VarsaylanParagrafYazTipi"/>
    <w:uiPriority w:val="99"/>
    <w:qFormat/>
    <w:rsid w:val="00A27899"/>
    <w:rPr>
      <w:b/>
      <w:bCs/>
    </w:rPr>
  </w:style>
  <w:style w:type="character" w:customStyle="1" w:styleId="Balk2Char">
    <w:name w:val="Başlık 2 Char"/>
    <w:basedOn w:val="VarsaylanParagrafYazTipi"/>
    <w:link w:val="Balk2"/>
    <w:rsid w:val="007B0CB1"/>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qFormat/>
    <w:rsid w:val="00650281"/>
    <w:pPr>
      <w:spacing w:after="100"/>
      <w:ind w:left="216"/>
    </w:pPr>
    <w:rPr>
      <w:rFonts w:ascii="Arial" w:eastAsiaTheme="minorEastAsia" w:hAnsi="Arial" w:cs="Arial"/>
      <w:sz w:val="24"/>
      <w:szCs w:val="24"/>
      <w:lang w:val="en-US" w:eastAsia="ja-JP"/>
    </w:rPr>
  </w:style>
  <w:style w:type="paragraph" w:styleId="T1">
    <w:name w:val="toc 1"/>
    <w:basedOn w:val="Normal"/>
    <w:next w:val="Normal"/>
    <w:autoRedefine/>
    <w:uiPriority w:val="39"/>
    <w:unhideWhenUsed/>
    <w:qFormat/>
    <w:rsid w:val="00650281"/>
    <w:pPr>
      <w:spacing w:after="100" w:line="276" w:lineRule="auto"/>
    </w:pPr>
    <w:rPr>
      <w:rFonts w:eastAsiaTheme="minorEastAsia"/>
      <w:lang w:val="en-US" w:eastAsia="ja-JP"/>
    </w:rPr>
  </w:style>
  <w:style w:type="paragraph" w:styleId="T3">
    <w:name w:val="toc 3"/>
    <w:basedOn w:val="Normal"/>
    <w:next w:val="Normal"/>
    <w:autoRedefine/>
    <w:uiPriority w:val="39"/>
    <w:unhideWhenUsed/>
    <w:qFormat/>
    <w:rsid w:val="00650281"/>
    <w:pPr>
      <w:spacing w:after="100" w:line="276" w:lineRule="auto"/>
      <w:ind w:left="440"/>
    </w:pPr>
    <w:rPr>
      <w:rFonts w:eastAsiaTheme="minorEastAsia"/>
      <w:lang w:val="en-US" w:eastAsia="ja-JP"/>
    </w:rPr>
  </w:style>
  <w:style w:type="character" w:customStyle="1" w:styleId="Balk4Char">
    <w:name w:val="Başlık 4 Char"/>
    <w:basedOn w:val="VarsaylanParagrafYazTipi"/>
    <w:link w:val="Balk4"/>
    <w:rsid w:val="00FC2CD1"/>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rsid w:val="00B52790"/>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rsid w:val="00C13200"/>
    <w:rPr>
      <w:rFonts w:asciiTheme="majorHAnsi" w:eastAsiaTheme="majorEastAsia" w:hAnsiTheme="majorHAnsi" w:cstheme="majorBidi"/>
      <w:b/>
      <w:bCs/>
      <w:color w:val="4F81BD" w:themeColor="accent1"/>
    </w:rPr>
  </w:style>
  <w:style w:type="paragraph" w:styleId="Dizin1">
    <w:name w:val="index 1"/>
    <w:basedOn w:val="Normal"/>
    <w:next w:val="Normal"/>
    <w:autoRedefine/>
    <w:uiPriority w:val="99"/>
    <w:unhideWhenUsed/>
    <w:rsid w:val="005D22B2"/>
    <w:pPr>
      <w:spacing w:after="0"/>
      <w:ind w:left="220" w:hanging="220"/>
    </w:pPr>
    <w:rPr>
      <w:sz w:val="18"/>
      <w:szCs w:val="18"/>
    </w:rPr>
  </w:style>
  <w:style w:type="paragraph" w:styleId="DizinBal">
    <w:name w:val="index heading"/>
    <w:basedOn w:val="Normal"/>
    <w:next w:val="Dizin1"/>
    <w:uiPriority w:val="99"/>
    <w:unhideWhenUsed/>
    <w:rsid w:val="005D22B2"/>
    <w:pPr>
      <w:pBdr>
        <w:top w:val="single" w:sz="12" w:space="0" w:color="auto"/>
      </w:pBdr>
      <w:spacing w:before="360" w:after="240"/>
    </w:pPr>
    <w:rPr>
      <w:b/>
      <w:bCs/>
      <w:i/>
      <w:iCs/>
      <w:sz w:val="26"/>
      <w:szCs w:val="26"/>
    </w:rPr>
  </w:style>
  <w:style w:type="paragraph" w:styleId="Dizin2">
    <w:name w:val="index 2"/>
    <w:basedOn w:val="Normal"/>
    <w:next w:val="Normal"/>
    <w:autoRedefine/>
    <w:uiPriority w:val="99"/>
    <w:unhideWhenUsed/>
    <w:rsid w:val="00467F34"/>
    <w:pPr>
      <w:spacing w:after="0"/>
      <w:ind w:left="440" w:hanging="220"/>
    </w:pPr>
    <w:rPr>
      <w:sz w:val="18"/>
      <w:szCs w:val="18"/>
    </w:rPr>
  </w:style>
  <w:style w:type="paragraph" w:styleId="Dizin3">
    <w:name w:val="index 3"/>
    <w:basedOn w:val="Normal"/>
    <w:next w:val="Normal"/>
    <w:autoRedefine/>
    <w:uiPriority w:val="99"/>
    <w:unhideWhenUsed/>
    <w:rsid w:val="00467F34"/>
    <w:pPr>
      <w:spacing w:after="0"/>
      <w:ind w:left="660" w:hanging="220"/>
    </w:pPr>
    <w:rPr>
      <w:sz w:val="18"/>
      <w:szCs w:val="18"/>
    </w:rPr>
  </w:style>
  <w:style w:type="paragraph" w:styleId="Dizin4">
    <w:name w:val="index 4"/>
    <w:basedOn w:val="Normal"/>
    <w:next w:val="Normal"/>
    <w:autoRedefine/>
    <w:uiPriority w:val="99"/>
    <w:unhideWhenUsed/>
    <w:rsid w:val="00467F34"/>
    <w:pPr>
      <w:spacing w:after="0"/>
      <w:ind w:left="880" w:hanging="220"/>
    </w:pPr>
    <w:rPr>
      <w:sz w:val="18"/>
      <w:szCs w:val="18"/>
    </w:rPr>
  </w:style>
  <w:style w:type="paragraph" w:styleId="Dizin5">
    <w:name w:val="index 5"/>
    <w:basedOn w:val="Normal"/>
    <w:next w:val="Normal"/>
    <w:autoRedefine/>
    <w:uiPriority w:val="99"/>
    <w:unhideWhenUsed/>
    <w:rsid w:val="00467F34"/>
    <w:pPr>
      <w:spacing w:after="0"/>
      <w:ind w:left="1100" w:hanging="220"/>
    </w:pPr>
    <w:rPr>
      <w:sz w:val="18"/>
      <w:szCs w:val="18"/>
    </w:rPr>
  </w:style>
  <w:style w:type="paragraph" w:styleId="Dizin6">
    <w:name w:val="index 6"/>
    <w:basedOn w:val="Normal"/>
    <w:next w:val="Normal"/>
    <w:autoRedefine/>
    <w:uiPriority w:val="99"/>
    <w:unhideWhenUsed/>
    <w:rsid w:val="00467F34"/>
    <w:pPr>
      <w:spacing w:after="0"/>
      <w:ind w:left="1320" w:hanging="220"/>
    </w:pPr>
    <w:rPr>
      <w:sz w:val="18"/>
      <w:szCs w:val="18"/>
    </w:rPr>
  </w:style>
  <w:style w:type="paragraph" w:styleId="Dizin7">
    <w:name w:val="index 7"/>
    <w:basedOn w:val="Normal"/>
    <w:next w:val="Normal"/>
    <w:autoRedefine/>
    <w:uiPriority w:val="99"/>
    <w:unhideWhenUsed/>
    <w:rsid w:val="00467F34"/>
    <w:pPr>
      <w:spacing w:after="0"/>
      <w:ind w:left="1540" w:hanging="220"/>
    </w:pPr>
    <w:rPr>
      <w:sz w:val="18"/>
      <w:szCs w:val="18"/>
    </w:rPr>
  </w:style>
  <w:style w:type="paragraph" w:styleId="Dizin8">
    <w:name w:val="index 8"/>
    <w:basedOn w:val="Normal"/>
    <w:next w:val="Normal"/>
    <w:autoRedefine/>
    <w:uiPriority w:val="99"/>
    <w:unhideWhenUsed/>
    <w:rsid w:val="00467F34"/>
    <w:pPr>
      <w:spacing w:after="0"/>
      <w:ind w:left="1760" w:hanging="220"/>
    </w:pPr>
    <w:rPr>
      <w:sz w:val="18"/>
      <w:szCs w:val="18"/>
    </w:rPr>
  </w:style>
  <w:style w:type="paragraph" w:styleId="Dizin9">
    <w:name w:val="index 9"/>
    <w:basedOn w:val="Normal"/>
    <w:next w:val="Normal"/>
    <w:autoRedefine/>
    <w:uiPriority w:val="99"/>
    <w:unhideWhenUsed/>
    <w:rsid w:val="00467F34"/>
    <w:pPr>
      <w:spacing w:after="0"/>
      <w:ind w:left="1980" w:hanging="220"/>
    </w:pPr>
    <w:rPr>
      <w:sz w:val="18"/>
      <w:szCs w:val="18"/>
    </w:rPr>
  </w:style>
  <w:style w:type="paragraph" w:styleId="GvdeMetni2">
    <w:name w:val="Body Text 2"/>
    <w:basedOn w:val="Normal"/>
    <w:link w:val="GvdeMetni2Char"/>
    <w:uiPriority w:val="99"/>
    <w:rsid w:val="00F64AB7"/>
    <w:pPr>
      <w:spacing w:after="120" w:line="480" w:lineRule="auto"/>
    </w:pPr>
    <w:rPr>
      <w:rFonts w:ascii="Times New Roman" w:eastAsia="Times New Roman" w:hAnsi="Times New Roman" w:cs="Arial"/>
      <w:sz w:val="24"/>
      <w:lang w:eastAsia="tr-TR"/>
    </w:rPr>
  </w:style>
  <w:style w:type="character" w:customStyle="1" w:styleId="GvdeMetni2Char">
    <w:name w:val="Gövde Metni 2 Char"/>
    <w:basedOn w:val="VarsaylanParagrafYazTipi"/>
    <w:link w:val="GvdeMetni2"/>
    <w:uiPriority w:val="99"/>
    <w:rsid w:val="00F64AB7"/>
    <w:rPr>
      <w:rFonts w:ascii="Times New Roman" w:eastAsia="Times New Roman" w:hAnsi="Times New Roman" w:cs="Arial"/>
      <w:sz w:val="24"/>
      <w:lang w:eastAsia="tr-TR"/>
    </w:rPr>
  </w:style>
  <w:style w:type="character" w:customStyle="1" w:styleId="Balk5Char">
    <w:name w:val="Başlık 5 Char"/>
    <w:basedOn w:val="VarsaylanParagrafYazTipi"/>
    <w:link w:val="Balk5"/>
    <w:uiPriority w:val="99"/>
    <w:rsid w:val="001A3399"/>
    <w:rPr>
      <w:rFonts w:ascii="Times New Roman" w:eastAsia="Times New Roman" w:hAnsi="Times New Roman" w:cs="Times New Roman"/>
      <w:b/>
      <w:color w:val="000000"/>
      <w:sz w:val="24"/>
      <w:lang w:eastAsia="tr-TR"/>
    </w:rPr>
  </w:style>
  <w:style w:type="character" w:customStyle="1" w:styleId="Balk6Char">
    <w:name w:val="Başlık 6 Char"/>
    <w:basedOn w:val="VarsaylanParagrafYazTipi"/>
    <w:link w:val="Balk6"/>
    <w:rsid w:val="001A3399"/>
    <w:rPr>
      <w:rFonts w:ascii="Times New Roman" w:eastAsia="Times New Roman" w:hAnsi="Times New Roman" w:cs="Arial"/>
      <w:b/>
      <w:bCs/>
      <w:sz w:val="24"/>
      <w:lang w:eastAsia="tr-TR"/>
    </w:rPr>
  </w:style>
  <w:style w:type="character" w:customStyle="1" w:styleId="Balk7Char">
    <w:name w:val="Başlık 7 Char"/>
    <w:aliases w:val="Atıf 2 Char"/>
    <w:basedOn w:val="VarsaylanParagrafYazTipi"/>
    <w:link w:val="Balk7"/>
    <w:uiPriority w:val="99"/>
    <w:rsid w:val="001A3399"/>
    <w:rPr>
      <w:rFonts w:ascii="Times New Roman" w:eastAsia="Times New Roman" w:hAnsi="Times New Roman" w:cs="Times New Roman"/>
      <w:i/>
      <w:iCs/>
      <w:color w:val="000000"/>
      <w:sz w:val="24"/>
      <w:lang w:eastAsia="tr-TR"/>
    </w:rPr>
  </w:style>
  <w:style w:type="numbering" w:customStyle="1" w:styleId="ListeYok1">
    <w:name w:val="Liste Yok1"/>
    <w:next w:val="ListeYok"/>
    <w:uiPriority w:val="99"/>
    <w:semiHidden/>
    <w:unhideWhenUsed/>
    <w:rsid w:val="001A3399"/>
  </w:style>
  <w:style w:type="character" w:styleId="AklamaBavurusu">
    <w:name w:val="annotation reference"/>
    <w:uiPriority w:val="99"/>
    <w:semiHidden/>
    <w:rsid w:val="001A3399"/>
    <w:rPr>
      <w:rFonts w:cs="Times New Roman"/>
      <w:sz w:val="16"/>
      <w:szCs w:val="16"/>
    </w:rPr>
  </w:style>
  <w:style w:type="paragraph" w:styleId="AklamaMetni">
    <w:name w:val="annotation text"/>
    <w:basedOn w:val="Normal"/>
    <w:link w:val="AklamaMetniChar"/>
    <w:uiPriority w:val="99"/>
    <w:semiHidden/>
    <w:rsid w:val="001A3399"/>
    <w:pPr>
      <w:spacing w:after="240" w:line="240" w:lineRule="auto"/>
    </w:pPr>
    <w:rPr>
      <w:rFonts w:ascii="Times New Roman" w:eastAsia="Times New Roman" w:hAnsi="Times New Roman" w:cs="Arial"/>
      <w:sz w:val="20"/>
      <w:szCs w:val="20"/>
      <w:lang w:eastAsia="tr-TR"/>
    </w:rPr>
  </w:style>
  <w:style w:type="character" w:customStyle="1" w:styleId="AklamaMetniChar">
    <w:name w:val="Açıklama Metni Char"/>
    <w:basedOn w:val="VarsaylanParagrafYazTipi"/>
    <w:link w:val="AklamaMetni"/>
    <w:uiPriority w:val="99"/>
    <w:semiHidden/>
    <w:rsid w:val="001A3399"/>
    <w:rPr>
      <w:rFonts w:ascii="Times New Roman" w:eastAsia="Times New Roman" w:hAnsi="Times New Roman" w:cs="Arial"/>
      <w:sz w:val="20"/>
      <w:szCs w:val="20"/>
      <w:lang w:eastAsia="tr-TR"/>
    </w:rPr>
  </w:style>
  <w:style w:type="paragraph" w:styleId="AklamaKonusu">
    <w:name w:val="annotation subject"/>
    <w:basedOn w:val="AklamaMetni"/>
    <w:next w:val="AklamaMetni"/>
    <w:link w:val="AklamaKonusuChar"/>
    <w:uiPriority w:val="99"/>
    <w:semiHidden/>
    <w:rsid w:val="001A3399"/>
    <w:rPr>
      <w:b/>
      <w:bCs/>
    </w:rPr>
  </w:style>
  <w:style w:type="character" w:customStyle="1" w:styleId="AklamaKonusuChar">
    <w:name w:val="Açıklama Konusu Char"/>
    <w:basedOn w:val="AklamaMetniChar"/>
    <w:link w:val="AklamaKonusu"/>
    <w:uiPriority w:val="99"/>
    <w:semiHidden/>
    <w:rsid w:val="001A3399"/>
    <w:rPr>
      <w:rFonts w:ascii="Times New Roman" w:eastAsia="Times New Roman" w:hAnsi="Times New Roman" w:cs="Arial"/>
      <w:b/>
      <w:bCs/>
      <w:sz w:val="20"/>
      <w:szCs w:val="20"/>
      <w:lang w:eastAsia="tr-TR"/>
    </w:rPr>
  </w:style>
  <w:style w:type="paragraph" w:styleId="Dzeltme">
    <w:name w:val="Revision"/>
    <w:hidden/>
    <w:uiPriority w:val="99"/>
    <w:semiHidden/>
    <w:rsid w:val="001A3399"/>
    <w:pPr>
      <w:spacing w:after="0" w:line="240" w:lineRule="auto"/>
    </w:pPr>
    <w:rPr>
      <w:rFonts w:ascii="Calibri" w:eastAsia="Times New Roman" w:hAnsi="Calibri" w:cs="Arial"/>
      <w:lang w:eastAsia="tr-TR"/>
    </w:rPr>
  </w:style>
  <w:style w:type="character" w:styleId="zlenenKpr">
    <w:name w:val="FollowedHyperlink"/>
    <w:uiPriority w:val="99"/>
    <w:semiHidden/>
    <w:rsid w:val="001A3399"/>
    <w:rPr>
      <w:rFonts w:cs="Times New Roman"/>
      <w:color w:val="800080"/>
      <w:u w:val="single"/>
    </w:rPr>
  </w:style>
  <w:style w:type="table" w:customStyle="1" w:styleId="TabloKlavuzu1">
    <w:name w:val="Tablo Kılavuzu1"/>
    <w:basedOn w:val="NormalTablo"/>
    <w:next w:val="TabloKlavuzu"/>
    <w:uiPriority w:val="99"/>
    <w:rsid w:val="001A3399"/>
    <w:pPr>
      <w:spacing w:after="0" w:line="240" w:lineRule="auto"/>
    </w:pPr>
    <w:rPr>
      <w:rFonts w:ascii="Calibri" w:eastAsia="Times New Roman"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uiPriority w:val="99"/>
    <w:semiHidden/>
    <w:rsid w:val="001A3399"/>
    <w:rPr>
      <w:rFonts w:cs="Times New Roman"/>
      <w:color w:val="808080"/>
    </w:rPr>
  </w:style>
  <w:style w:type="character" w:styleId="SatrNumaras">
    <w:name w:val="line number"/>
    <w:uiPriority w:val="99"/>
    <w:semiHidden/>
    <w:rsid w:val="001A3399"/>
    <w:rPr>
      <w:rFonts w:cs="Times New Roman"/>
    </w:rPr>
  </w:style>
  <w:style w:type="paragraph" w:styleId="TBal">
    <w:name w:val="TOC Heading"/>
    <w:basedOn w:val="Balk1"/>
    <w:next w:val="Normal"/>
    <w:uiPriority w:val="39"/>
    <w:qFormat/>
    <w:rsid w:val="001A3399"/>
    <w:pPr>
      <w:spacing w:line="276" w:lineRule="auto"/>
      <w:outlineLvl w:val="9"/>
    </w:pPr>
    <w:rPr>
      <w:rFonts w:ascii="Cambria" w:eastAsia="Times New Roman" w:hAnsi="Cambria" w:cs="Times New Roman"/>
      <w:color w:val="365F91"/>
    </w:rPr>
  </w:style>
  <w:style w:type="paragraph" w:styleId="SonnotMetni">
    <w:name w:val="endnote text"/>
    <w:basedOn w:val="Normal"/>
    <w:link w:val="SonnotMetniChar"/>
    <w:uiPriority w:val="99"/>
    <w:semiHidden/>
    <w:rsid w:val="001A3399"/>
    <w:pPr>
      <w:spacing w:after="0" w:line="240" w:lineRule="auto"/>
    </w:pPr>
    <w:rPr>
      <w:rFonts w:ascii="Times New Roman" w:eastAsia="Times New Roman" w:hAnsi="Times New Roman" w:cs="Arial"/>
      <w:sz w:val="20"/>
      <w:szCs w:val="20"/>
      <w:lang w:eastAsia="tr-TR"/>
    </w:rPr>
  </w:style>
  <w:style w:type="character" w:customStyle="1" w:styleId="SonnotMetniChar">
    <w:name w:val="Sonnot Metni Char"/>
    <w:basedOn w:val="VarsaylanParagrafYazTipi"/>
    <w:link w:val="SonnotMetni"/>
    <w:uiPriority w:val="99"/>
    <w:semiHidden/>
    <w:rsid w:val="001A3399"/>
    <w:rPr>
      <w:rFonts w:ascii="Times New Roman" w:eastAsia="Times New Roman" w:hAnsi="Times New Roman" w:cs="Arial"/>
      <w:sz w:val="20"/>
      <w:szCs w:val="20"/>
      <w:lang w:eastAsia="tr-TR"/>
    </w:rPr>
  </w:style>
  <w:style w:type="character" w:styleId="SonnotBavurusu">
    <w:name w:val="endnote reference"/>
    <w:uiPriority w:val="99"/>
    <w:semiHidden/>
    <w:rsid w:val="001A3399"/>
    <w:rPr>
      <w:rFonts w:cs="Times New Roman"/>
      <w:vertAlign w:val="superscript"/>
    </w:rPr>
  </w:style>
  <w:style w:type="character" w:customStyle="1" w:styleId="longtext">
    <w:name w:val="long_text"/>
    <w:rsid w:val="001A3399"/>
    <w:rPr>
      <w:rFonts w:cs="Times New Roman"/>
    </w:rPr>
  </w:style>
  <w:style w:type="character" w:customStyle="1" w:styleId="longtextshorttext">
    <w:name w:val="long_text short_text"/>
    <w:rsid w:val="001A3399"/>
    <w:rPr>
      <w:rFonts w:cs="Times New Roman"/>
    </w:rPr>
  </w:style>
  <w:style w:type="character" w:customStyle="1" w:styleId="mediumtext1">
    <w:name w:val="medium_text1"/>
    <w:rsid w:val="001A3399"/>
    <w:rPr>
      <w:rFonts w:cs="Times New Roman"/>
      <w:sz w:val="24"/>
      <w:szCs w:val="24"/>
    </w:rPr>
  </w:style>
  <w:style w:type="character" w:customStyle="1" w:styleId="apple-converted-space">
    <w:name w:val="apple-converted-space"/>
    <w:rsid w:val="001A3399"/>
    <w:rPr>
      <w:rFonts w:cs="Times New Roman"/>
    </w:rPr>
  </w:style>
  <w:style w:type="paragraph" w:styleId="BelgeBalantlar">
    <w:name w:val="Document Map"/>
    <w:basedOn w:val="Normal"/>
    <w:link w:val="BelgeBalantlarChar"/>
    <w:uiPriority w:val="99"/>
    <w:semiHidden/>
    <w:rsid w:val="001A3399"/>
    <w:pPr>
      <w:spacing w:after="0" w:line="240" w:lineRule="auto"/>
    </w:pPr>
    <w:rPr>
      <w:rFonts w:ascii="Tahoma" w:eastAsia="Times New Roman"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1A3399"/>
    <w:rPr>
      <w:rFonts w:ascii="Tahoma" w:eastAsia="Times New Roman" w:hAnsi="Tahoma" w:cs="Tahoma"/>
      <w:sz w:val="16"/>
      <w:szCs w:val="16"/>
      <w:lang w:eastAsia="tr-TR"/>
    </w:rPr>
  </w:style>
  <w:style w:type="character" w:styleId="HafifVurgulama">
    <w:name w:val="Subtle Emphasis"/>
    <w:uiPriority w:val="99"/>
    <w:qFormat/>
    <w:rsid w:val="001A3399"/>
    <w:rPr>
      <w:rFonts w:cs="Times New Roman"/>
      <w:i/>
      <w:iCs/>
      <w:color w:val="000000"/>
    </w:rPr>
  </w:style>
  <w:style w:type="paragraph" w:styleId="GvdeMetniGirintisi2">
    <w:name w:val="Body Text Indent 2"/>
    <w:basedOn w:val="Normal"/>
    <w:link w:val="GvdeMetniGirintisi2Char"/>
    <w:uiPriority w:val="99"/>
    <w:semiHidden/>
    <w:rsid w:val="001A3399"/>
    <w:pPr>
      <w:spacing w:after="120" w:line="480" w:lineRule="auto"/>
      <w:ind w:left="283"/>
    </w:pPr>
    <w:rPr>
      <w:rFonts w:ascii="Times New Roman" w:eastAsia="Times New Roman" w:hAnsi="Times New Roman" w:cs="Arial"/>
      <w:sz w:val="24"/>
      <w:lang w:eastAsia="tr-TR"/>
    </w:rPr>
  </w:style>
  <w:style w:type="character" w:customStyle="1" w:styleId="GvdeMetniGirintisi2Char">
    <w:name w:val="Gövde Metni Girintisi 2 Char"/>
    <w:basedOn w:val="VarsaylanParagrafYazTipi"/>
    <w:link w:val="GvdeMetniGirintisi2"/>
    <w:uiPriority w:val="99"/>
    <w:semiHidden/>
    <w:rsid w:val="001A3399"/>
    <w:rPr>
      <w:rFonts w:ascii="Times New Roman" w:eastAsia="Times New Roman" w:hAnsi="Times New Roman" w:cs="Arial"/>
      <w:sz w:val="24"/>
      <w:lang w:eastAsia="tr-TR"/>
    </w:rPr>
  </w:style>
  <w:style w:type="character" w:styleId="Vurgu">
    <w:name w:val="Emphasis"/>
    <w:uiPriority w:val="99"/>
    <w:qFormat/>
    <w:rsid w:val="001A3399"/>
    <w:rPr>
      <w:rFonts w:cs="Times New Roman"/>
      <w:i/>
      <w:iCs/>
    </w:rPr>
  </w:style>
  <w:style w:type="paragraph" w:styleId="Altyaz">
    <w:name w:val="Subtitle"/>
    <w:basedOn w:val="Normal"/>
    <w:next w:val="Normal"/>
    <w:link w:val="AltyazChar"/>
    <w:qFormat/>
    <w:rsid w:val="001A3399"/>
    <w:pPr>
      <w:spacing w:after="60" w:line="240" w:lineRule="auto"/>
      <w:jc w:val="center"/>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rsid w:val="001A3399"/>
    <w:rPr>
      <w:rFonts w:ascii="Cambria" w:eastAsia="Times New Roman" w:hAnsi="Cambria" w:cs="Times New Roman"/>
      <w:sz w:val="24"/>
      <w:szCs w:val="24"/>
      <w:lang w:eastAsia="tr-TR"/>
    </w:rPr>
  </w:style>
  <w:style w:type="paragraph" w:styleId="ResimYazs">
    <w:name w:val="caption"/>
    <w:basedOn w:val="Normal"/>
    <w:next w:val="Normal"/>
    <w:uiPriority w:val="35"/>
    <w:unhideWhenUsed/>
    <w:qFormat/>
    <w:rsid w:val="0055331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6551">
      <w:bodyDiv w:val="1"/>
      <w:marLeft w:val="0"/>
      <w:marRight w:val="0"/>
      <w:marTop w:val="0"/>
      <w:marBottom w:val="0"/>
      <w:divBdr>
        <w:top w:val="none" w:sz="0" w:space="0" w:color="auto"/>
        <w:left w:val="none" w:sz="0" w:space="0" w:color="auto"/>
        <w:bottom w:val="none" w:sz="0" w:space="0" w:color="auto"/>
        <w:right w:val="none" w:sz="0" w:space="0" w:color="auto"/>
      </w:divBdr>
    </w:div>
    <w:div w:id="33897083">
      <w:bodyDiv w:val="1"/>
      <w:marLeft w:val="0"/>
      <w:marRight w:val="0"/>
      <w:marTop w:val="0"/>
      <w:marBottom w:val="0"/>
      <w:divBdr>
        <w:top w:val="none" w:sz="0" w:space="0" w:color="auto"/>
        <w:left w:val="none" w:sz="0" w:space="0" w:color="auto"/>
        <w:bottom w:val="none" w:sz="0" w:space="0" w:color="auto"/>
        <w:right w:val="none" w:sz="0" w:space="0" w:color="auto"/>
      </w:divBdr>
    </w:div>
    <w:div w:id="105465188">
      <w:bodyDiv w:val="1"/>
      <w:marLeft w:val="0"/>
      <w:marRight w:val="0"/>
      <w:marTop w:val="0"/>
      <w:marBottom w:val="0"/>
      <w:divBdr>
        <w:top w:val="none" w:sz="0" w:space="0" w:color="auto"/>
        <w:left w:val="none" w:sz="0" w:space="0" w:color="auto"/>
        <w:bottom w:val="none" w:sz="0" w:space="0" w:color="auto"/>
        <w:right w:val="none" w:sz="0" w:space="0" w:color="auto"/>
      </w:divBdr>
    </w:div>
    <w:div w:id="142621650">
      <w:bodyDiv w:val="1"/>
      <w:marLeft w:val="0"/>
      <w:marRight w:val="0"/>
      <w:marTop w:val="0"/>
      <w:marBottom w:val="0"/>
      <w:divBdr>
        <w:top w:val="none" w:sz="0" w:space="0" w:color="auto"/>
        <w:left w:val="none" w:sz="0" w:space="0" w:color="auto"/>
        <w:bottom w:val="none" w:sz="0" w:space="0" w:color="auto"/>
        <w:right w:val="none" w:sz="0" w:space="0" w:color="auto"/>
      </w:divBdr>
    </w:div>
    <w:div w:id="165480474">
      <w:bodyDiv w:val="1"/>
      <w:marLeft w:val="0"/>
      <w:marRight w:val="0"/>
      <w:marTop w:val="0"/>
      <w:marBottom w:val="0"/>
      <w:divBdr>
        <w:top w:val="none" w:sz="0" w:space="0" w:color="auto"/>
        <w:left w:val="none" w:sz="0" w:space="0" w:color="auto"/>
        <w:bottom w:val="none" w:sz="0" w:space="0" w:color="auto"/>
        <w:right w:val="none" w:sz="0" w:space="0" w:color="auto"/>
      </w:divBdr>
    </w:div>
    <w:div w:id="179973873">
      <w:bodyDiv w:val="1"/>
      <w:marLeft w:val="0"/>
      <w:marRight w:val="0"/>
      <w:marTop w:val="0"/>
      <w:marBottom w:val="0"/>
      <w:divBdr>
        <w:top w:val="none" w:sz="0" w:space="0" w:color="auto"/>
        <w:left w:val="none" w:sz="0" w:space="0" w:color="auto"/>
        <w:bottom w:val="none" w:sz="0" w:space="0" w:color="auto"/>
        <w:right w:val="none" w:sz="0" w:space="0" w:color="auto"/>
      </w:divBdr>
    </w:div>
    <w:div w:id="199979050">
      <w:bodyDiv w:val="1"/>
      <w:marLeft w:val="0"/>
      <w:marRight w:val="0"/>
      <w:marTop w:val="0"/>
      <w:marBottom w:val="0"/>
      <w:divBdr>
        <w:top w:val="none" w:sz="0" w:space="0" w:color="auto"/>
        <w:left w:val="none" w:sz="0" w:space="0" w:color="auto"/>
        <w:bottom w:val="none" w:sz="0" w:space="0" w:color="auto"/>
        <w:right w:val="none" w:sz="0" w:space="0" w:color="auto"/>
      </w:divBdr>
    </w:div>
    <w:div w:id="208150592">
      <w:bodyDiv w:val="1"/>
      <w:marLeft w:val="0"/>
      <w:marRight w:val="0"/>
      <w:marTop w:val="0"/>
      <w:marBottom w:val="0"/>
      <w:divBdr>
        <w:top w:val="none" w:sz="0" w:space="0" w:color="auto"/>
        <w:left w:val="none" w:sz="0" w:space="0" w:color="auto"/>
        <w:bottom w:val="none" w:sz="0" w:space="0" w:color="auto"/>
        <w:right w:val="none" w:sz="0" w:space="0" w:color="auto"/>
      </w:divBdr>
    </w:div>
    <w:div w:id="230779274">
      <w:bodyDiv w:val="1"/>
      <w:marLeft w:val="0"/>
      <w:marRight w:val="0"/>
      <w:marTop w:val="0"/>
      <w:marBottom w:val="0"/>
      <w:divBdr>
        <w:top w:val="none" w:sz="0" w:space="0" w:color="auto"/>
        <w:left w:val="none" w:sz="0" w:space="0" w:color="auto"/>
        <w:bottom w:val="none" w:sz="0" w:space="0" w:color="auto"/>
        <w:right w:val="none" w:sz="0" w:space="0" w:color="auto"/>
      </w:divBdr>
    </w:div>
    <w:div w:id="238753690">
      <w:bodyDiv w:val="1"/>
      <w:marLeft w:val="0"/>
      <w:marRight w:val="0"/>
      <w:marTop w:val="0"/>
      <w:marBottom w:val="0"/>
      <w:divBdr>
        <w:top w:val="none" w:sz="0" w:space="0" w:color="auto"/>
        <w:left w:val="none" w:sz="0" w:space="0" w:color="auto"/>
        <w:bottom w:val="none" w:sz="0" w:space="0" w:color="auto"/>
        <w:right w:val="none" w:sz="0" w:space="0" w:color="auto"/>
      </w:divBdr>
    </w:div>
    <w:div w:id="244458550">
      <w:bodyDiv w:val="1"/>
      <w:marLeft w:val="0"/>
      <w:marRight w:val="0"/>
      <w:marTop w:val="0"/>
      <w:marBottom w:val="0"/>
      <w:divBdr>
        <w:top w:val="none" w:sz="0" w:space="0" w:color="auto"/>
        <w:left w:val="none" w:sz="0" w:space="0" w:color="auto"/>
        <w:bottom w:val="none" w:sz="0" w:space="0" w:color="auto"/>
        <w:right w:val="none" w:sz="0" w:space="0" w:color="auto"/>
      </w:divBdr>
    </w:div>
    <w:div w:id="247547014">
      <w:bodyDiv w:val="1"/>
      <w:marLeft w:val="0"/>
      <w:marRight w:val="0"/>
      <w:marTop w:val="0"/>
      <w:marBottom w:val="0"/>
      <w:divBdr>
        <w:top w:val="none" w:sz="0" w:space="0" w:color="auto"/>
        <w:left w:val="none" w:sz="0" w:space="0" w:color="auto"/>
        <w:bottom w:val="none" w:sz="0" w:space="0" w:color="auto"/>
        <w:right w:val="none" w:sz="0" w:space="0" w:color="auto"/>
      </w:divBdr>
    </w:div>
    <w:div w:id="253704773">
      <w:bodyDiv w:val="1"/>
      <w:marLeft w:val="0"/>
      <w:marRight w:val="0"/>
      <w:marTop w:val="0"/>
      <w:marBottom w:val="0"/>
      <w:divBdr>
        <w:top w:val="none" w:sz="0" w:space="0" w:color="auto"/>
        <w:left w:val="none" w:sz="0" w:space="0" w:color="auto"/>
        <w:bottom w:val="none" w:sz="0" w:space="0" w:color="auto"/>
        <w:right w:val="none" w:sz="0" w:space="0" w:color="auto"/>
      </w:divBdr>
    </w:div>
    <w:div w:id="265385128">
      <w:bodyDiv w:val="1"/>
      <w:marLeft w:val="0"/>
      <w:marRight w:val="0"/>
      <w:marTop w:val="0"/>
      <w:marBottom w:val="0"/>
      <w:divBdr>
        <w:top w:val="none" w:sz="0" w:space="0" w:color="auto"/>
        <w:left w:val="none" w:sz="0" w:space="0" w:color="auto"/>
        <w:bottom w:val="none" w:sz="0" w:space="0" w:color="auto"/>
        <w:right w:val="none" w:sz="0" w:space="0" w:color="auto"/>
      </w:divBdr>
    </w:div>
    <w:div w:id="266156538">
      <w:bodyDiv w:val="1"/>
      <w:marLeft w:val="0"/>
      <w:marRight w:val="0"/>
      <w:marTop w:val="0"/>
      <w:marBottom w:val="0"/>
      <w:divBdr>
        <w:top w:val="none" w:sz="0" w:space="0" w:color="auto"/>
        <w:left w:val="none" w:sz="0" w:space="0" w:color="auto"/>
        <w:bottom w:val="none" w:sz="0" w:space="0" w:color="auto"/>
        <w:right w:val="none" w:sz="0" w:space="0" w:color="auto"/>
      </w:divBdr>
    </w:div>
    <w:div w:id="299502951">
      <w:bodyDiv w:val="1"/>
      <w:marLeft w:val="0"/>
      <w:marRight w:val="0"/>
      <w:marTop w:val="0"/>
      <w:marBottom w:val="0"/>
      <w:divBdr>
        <w:top w:val="none" w:sz="0" w:space="0" w:color="auto"/>
        <w:left w:val="none" w:sz="0" w:space="0" w:color="auto"/>
        <w:bottom w:val="none" w:sz="0" w:space="0" w:color="auto"/>
        <w:right w:val="none" w:sz="0" w:space="0" w:color="auto"/>
      </w:divBdr>
    </w:div>
    <w:div w:id="396830231">
      <w:bodyDiv w:val="1"/>
      <w:marLeft w:val="0"/>
      <w:marRight w:val="0"/>
      <w:marTop w:val="0"/>
      <w:marBottom w:val="0"/>
      <w:divBdr>
        <w:top w:val="none" w:sz="0" w:space="0" w:color="auto"/>
        <w:left w:val="none" w:sz="0" w:space="0" w:color="auto"/>
        <w:bottom w:val="none" w:sz="0" w:space="0" w:color="auto"/>
        <w:right w:val="none" w:sz="0" w:space="0" w:color="auto"/>
      </w:divBdr>
    </w:div>
    <w:div w:id="400762373">
      <w:bodyDiv w:val="1"/>
      <w:marLeft w:val="0"/>
      <w:marRight w:val="0"/>
      <w:marTop w:val="0"/>
      <w:marBottom w:val="0"/>
      <w:divBdr>
        <w:top w:val="none" w:sz="0" w:space="0" w:color="auto"/>
        <w:left w:val="none" w:sz="0" w:space="0" w:color="auto"/>
        <w:bottom w:val="none" w:sz="0" w:space="0" w:color="auto"/>
        <w:right w:val="none" w:sz="0" w:space="0" w:color="auto"/>
      </w:divBdr>
    </w:div>
    <w:div w:id="410548445">
      <w:bodyDiv w:val="1"/>
      <w:marLeft w:val="0"/>
      <w:marRight w:val="0"/>
      <w:marTop w:val="0"/>
      <w:marBottom w:val="0"/>
      <w:divBdr>
        <w:top w:val="none" w:sz="0" w:space="0" w:color="auto"/>
        <w:left w:val="none" w:sz="0" w:space="0" w:color="auto"/>
        <w:bottom w:val="none" w:sz="0" w:space="0" w:color="auto"/>
        <w:right w:val="none" w:sz="0" w:space="0" w:color="auto"/>
      </w:divBdr>
    </w:div>
    <w:div w:id="440496990">
      <w:bodyDiv w:val="1"/>
      <w:marLeft w:val="0"/>
      <w:marRight w:val="0"/>
      <w:marTop w:val="0"/>
      <w:marBottom w:val="0"/>
      <w:divBdr>
        <w:top w:val="none" w:sz="0" w:space="0" w:color="auto"/>
        <w:left w:val="none" w:sz="0" w:space="0" w:color="auto"/>
        <w:bottom w:val="none" w:sz="0" w:space="0" w:color="auto"/>
        <w:right w:val="none" w:sz="0" w:space="0" w:color="auto"/>
      </w:divBdr>
    </w:div>
    <w:div w:id="458885801">
      <w:bodyDiv w:val="1"/>
      <w:marLeft w:val="0"/>
      <w:marRight w:val="0"/>
      <w:marTop w:val="0"/>
      <w:marBottom w:val="0"/>
      <w:divBdr>
        <w:top w:val="none" w:sz="0" w:space="0" w:color="auto"/>
        <w:left w:val="none" w:sz="0" w:space="0" w:color="auto"/>
        <w:bottom w:val="none" w:sz="0" w:space="0" w:color="auto"/>
        <w:right w:val="none" w:sz="0" w:space="0" w:color="auto"/>
      </w:divBdr>
    </w:div>
    <w:div w:id="476261641">
      <w:bodyDiv w:val="1"/>
      <w:marLeft w:val="0"/>
      <w:marRight w:val="0"/>
      <w:marTop w:val="0"/>
      <w:marBottom w:val="0"/>
      <w:divBdr>
        <w:top w:val="none" w:sz="0" w:space="0" w:color="auto"/>
        <w:left w:val="none" w:sz="0" w:space="0" w:color="auto"/>
        <w:bottom w:val="none" w:sz="0" w:space="0" w:color="auto"/>
        <w:right w:val="none" w:sz="0" w:space="0" w:color="auto"/>
      </w:divBdr>
    </w:div>
    <w:div w:id="481434791">
      <w:bodyDiv w:val="1"/>
      <w:marLeft w:val="0"/>
      <w:marRight w:val="0"/>
      <w:marTop w:val="0"/>
      <w:marBottom w:val="0"/>
      <w:divBdr>
        <w:top w:val="none" w:sz="0" w:space="0" w:color="auto"/>
        <w:left w:val="none" w:sz="0" w:space="0" w:color="auto"/>
        <w:bottom w:val="none" w:sz="0" w:space="0" w:color="auto"/>
        <w:right w:val="none" w:sz="0" w:space="0" w:color="auto"/>
      </w:divBdr>
    </w:div>
    <w:div w:id="487746101">
      <w:bodyDiv w:val="1"/>
      <w:marLeft w:val="0"/>
      <w:marRight w:val="0"/>
      <w:marTop w:val="0"/>
      <w:marBottom w:val="0"/>
      <w:divBdr>
        <w:top w:val="none" w:sz="0" w:space="0" w:color="auto"/>
        <w:left w:val="none" w:sz="0" w:space="0" w:color="auto"/>
        <w:bottom w:val="none" w:sz="0" w:space="0" w:color="auto"/>
        <w:right w:val="none" w:sz="0" w:space="0" w:color="auto"/>
      </w:divBdr>
    </w:div>
    <w:div w:id="490146155">
      <w:bodyDiv w:val="1"/>
      <w:marLeft w:val="0"/>
      <w:marRight w:val="0"/>
      <w:marTop w:val="0"/>
      <w:marBottom w:val="0"/>
      <w:divBdr>
        <w:top w:val="none" w:sz="0" w:space="0" w:color="auto"/>
        <w:left w:val="none" w:sz="0" w:space="0" w:color="auto"/>
        <w:bottom w:val="none" w:sz="0" w:space="0" w:color="auto"/>
        <w:right w:val="none" w:sz="0" w:space="0" w:color="auto"/>
      </w:divBdr>
    </w:div>
    <w:div w:id="495268712">
      <w:bodyDiv w:val="1"/>
      <w:marLeft w:val="0"/>
      <w:marRight w:val="0"/>
      <w:marTop w:val="0"/>
      <w:marBottom w:val="0"/>
      <w:divBdr>
        <w:top w:val="none" w:sz="0" w:space="0" w:color="auto"/>
        <w:left w:val="none" w:sz="0" w:space="0" w:color="auto"/>
        <w:bottom w:val="none" w:sz="0" w:space="0" w:color="auto"/>
        <w:right w:val="none" w:sz="0" w:space="0" w:color="auto"/>
      </w:divBdr>
    </w:div>
    <w:div w:id="528377504">
      <w:bodyDiv w:val="1"/>
      <w:marLeft w:val="0"/>
      <w:marRight w:val="0"/>
      <w:marTop w:val="0"/>
      <w:marBottom w:val="0"/>
      <w:divBdr>
        <w:top w:val="none" w:sz="0" w:space="0" w:color="auto"/>
        <w:left w:val="none" w:sz="0" w:space="0" w:color="auto"/>
        <w:bottom w:val="none" w:sz="0" w:space="0" w:color="auto"/>
        <w:right w:val="none" w:sz="0" w:space="0" w:color="auto"/>
      </w:divBdr>
    </w:div>
    <w:div w:id="531724362">
      <w:bodyDiv w:val="1"/>
      <w:marLeft w:val="0"/>
      <w:marRight w:val="0"/>
      <w:marTop w:val="0"/>
      <w:marBottom w:val="0"/>
      <w:divBdr>
        <w:top w:val="none" w:sz="0" w:space="0" w:color="auto"/>
        <w:left w:val="none" w:sz="0" w:space="0" w:color="auto"/>
        <w:bottom w:val="none" w:sz="0" w:space="0" w:color="auto"/>
        <w:right w:val="none" w:sz="0" w:space="0" w:color="auto"/>
      </w:divBdr>
    </w:div>
    <w:div w:id="545917530">
      <w:bodyDiv w:val="1"/>
      <w:marLeft w:val="0"/>
      <w:marRight w:val="0"/>
      <w:marTop w:val="0"/>
      <w:marBottom w:val="0"/>
      <w:divBdr>
        <w:top w:val="none" w:sz="0" w:space="0" w:color="auto"/>
        <w:left w:val="none" w:sz="0" w:space="0" w:color="auto"/>
        <w:bottom w:val="none" w:sz="0" w:space="0" w:color="auto"/>
        <w:right w:val="none" w:sz="0" w:space="0" w:color="auto"/>
      </w:divBdr>
    </w:div>
    <w:div w:id="546258826">
      <w:bodyDiv w:val="1"/>
      <w:marLeft w:val="0"/>
      <w:marRight w:val="0"/>
      <w:marTop w:val="0"/>
      <w:marBottom w:val="0"/>
      <w:divBdr>
        <w:top w:val="none" w:sz="0" w:space="0" w:color="auto"/>
        <w:left w:val="none" w:sz="0" w:space="0" w:color="auto"/>
        <w:bottom w:val="none" w:sz="0" w:space="0" w:color="auto"/>
        <w:right w:val="none" w:sz="0" w:space="0" w:color="auto"/>
      </w:divBdr>
    </w:div>
    <w:div w:id="549464503">
      <w:bodyDiv w:val="1"/>
      <w:marLeft w:val="0"/>
      <w:marRight w:val="0"/>
      <w:marTop w:val="0"/>
      <w:marBottom w:val="0"/>
      <w:divBdr>
        <w:top w:val="none" w:sz="0" w:space="0" w:color="auto"/>
        <w:left w:val="none" w:sz="0" w:space="0" w:color="auto"/>
        <w:bottom w:val="none" w:sz="0" w:space="0" w:color="auto"/>
        <w:right w:val="none" w:sz="0" w:space="0" w:color="auto"/>
      </w:divBdr>
    </w:div>
    <w:div w:id="558979299">
      <w:bodyDiv w:val="1"/>
      <w:marLeft w:val="0"/>
      <w:marRight w:val="0"/>
      <w:marTop w:val="0"/>
      <w:marBottom w:val="0"/>
      <w:divBdr>
        <w:top w:val="none" w:sz="0" w:space="0" w:color="auto"/>
        <w:left w:val="none" w:sz="0" w:space="0" w:color="auto"/>
        <w:bottom w:val="none" w:sz="0" w:space="0" w:color="auto"/>
        <w:right w:val="none" w:sz="0" w:space="0" w:color="auto"/>
      </w:divBdr>
    </w:div>
    <w:div w:id="617415256">
      <w:bodyDiv w:val="1"/>
      <w:marLeft w:val="0"/>
      <w:marRight w:val="0"/>
      <w:marTop w:val="0"/>
      <w:marBottom w:val="0"/>
      <w:divBdr>
        <w:top w:val="none" w:sz="0" w:space="0" w:color="auto"/>
        <w:left w:val="none" w:sz="0" w:space="0" w:color="auto"/>
        <w:bottom w:val="none" w:sz="0" w:space="0" w:color="auto"/>
        <w:right w:val="none" w:sz="0" w:space="0" w:color="auto"/>
      </w:divBdr>
    </w:div>
    <w:div w:id="629018511">
      <w:bodyDiv w:val="1"/>
      <w:marLeft w:val="0"/>
      <w:marRight w:val="0"/>
      <w:marTop w:val="0"/>
      <w:marBottom w:val="0"/>
      <w:divBdr>
        <w:top w:val="none" w:sz="0" w:space="0" w:color="auto"/>
        <w:left w:val="none" w:sz="0" w:space="0" w:color="auto"/>
        <w:bottom w:val="none" w:sz="0" w:space="0" w:color="auto"/>
        <w:right w:val="none" w:sz="0" w:space="0" w:color="auto"/>
      </w:divBdr>
    </w:div>
    <w:div w:id="675576416">
      <w:bodyDiv w:val="1"/>
      <w:marLeft w:val="0"/>
      <w:marRight w:val="0"/>
      <w:marTop w:val="0"/>
      <w:marBottom w:val="0"/>
      <w:divBdr>
        <w:top w:val="none" w:sz="0" w:space="0" w:color="auto"/>
        <w:left w:val="none" w:sz="0" w:space="0" w:color="auto"/>
        <w:bottom w:val="none" w:sz="0" w:space="0" w:color="auto"/>
        <w:right w:val="none" w:sz="0" w:space="0" w:color="auto"/>
      </w:divBdr>
    </w:div>
    <w:div w:id="705369229">
      <w:bodyDiv w:val="1"/>
      <w:marLeft w:val="0"/>
      <w:marRight w:val="0"/>
      <w:marTop w:val="0"/>
      <w:marBottom w:val="0"/>
      <w:divBdr>
        <w:top w:val="none" w:sz="0" w:space="0" w:color="auto"/>
        <w:left w:val="none" w:sz="0" w:space="0" w:color="auto"/>
        <w:bottom w:val="none" w:sz="0" w:space="0" w:color="auto"/>
        <w:right w:val="none" w:sz="0" w:space="0" w:color="auto"/>
      </w:divBdr>
    </w:div>
    <w:div w:id="717895504">
      <w:bodyDiv w:val="1"/>
      <w:marLeft w:val="0"/>
      <w:marRight w:val="0"/>
      <w:marTop w:val="0"/>
      <w:marBottom w:val="0"/>
      <w:divBdr>
        <w:top w:val="none" w:sz="0" w:space="0" w:color="auto"/>
        <w:left w:val="none" w:sz="0" w:space="0" w:color="auto"/>
        <w:bottom w:val="none" w:sz="0" w:space="0" w:color="auto"/>
        <w:right w:val="none" w:sz="0" w:space="0" w:color="auto"/>
      </w:divBdr>
    </w:div>
    <w:div w:id="802431074">
      <w:bodyDiv w:val="1"/>
      <w:marLeft w:val="0"/>
      <w:marRight w:val="0"/>
      <w:marTop w:val="0"/>
      <w:marBottom w:val="0"/>
      <w:divBdr>
        <w:top w:val="none" w:sz="0" w:space="0" w:color="auto"/>
        <w:left w:val="none" w:sz="0" w:space="0" w:color="auto"/>
        <w:bottom w:val="none" w:sz="0" w:space="0" w:color="auto"/>
        <w:right w:val="none" w:sz="0" w:space="0" w:color="auto"/>
      </w:divBdr>
    </w:div>
    <w:div w:id="822697981">
      <w:bodyDiv w:val="1"/>
      <w:marLeft w:val="0"/>
      <w:marRight w:val="0"/>
      <w:marTop w:val="0"/>
      <w:marBottom w:val="0"/>
      <w:divBdr>
        <w:top w:val="none" w:sz="0" w:space="0" w:color="auto"/>
        <w:left w:val="none" w:sz="0" w:space="0" w:color="auto"/>
        <w:bottom w:val="none" w:sz="0" w:space="0" w:color="auto"/>
        <w:right w:val="none" w:sz="0" w:space="0" w:color="auto"/>
      </w:divBdr>
    </w:div>
    <w:div w:id="846167515">
      <w:bodyDiv w:val="1"/>
      <w:marLeft w:val="0"/>
      <w:marRight w:val="0"/>
      <w:marTop w:val="0"/>
      <w:marBottom w:val="0"/>
      <w:divBdr>
        <w:top w:val="none" w:sz="0" w:space="0" w:color="auto"/>
        <w:left w:val="none" w:sz="0" w:space="0" w:color="auto"/>
        <w:bottom w:val="none" w:sz="0" w:space="0" w:color="auto"/>
        <w:right w:val="none" w:sz="0" w:space="0" w:color="auto"/>
      </w:divBdr>
    </w:div>
    <w:div w:id="877860706">
      <w:bodyDiv w:val="1"/>
      <w:marLeft w:val="0"/>
      <w:marRight w:val="0"/>
      <w:marTop w:val="0"/>
      <w:marBottom w:val="0"/>
      <w:divBdr>
        <w:top w:val="none" w:sz="0" w:space="0" w:color="auto"/>
        <w:left w:val="none" w:sz="0" w:space="0" w:color="auto"/>
        <w:bottom w:val="none" w:sz="0" w:space="0" w:color="auto"/>
        <w:right w:val="none" w:sz="0" w:space="0" w:color="auto"/>
      </w:divBdr>
    </w:div>
    <w:div w:id="889800163">
      <w:bodyDiv w:val="1"/>
      <w:marLeft w:val="0"/>
      <w:marRight w:val="0"/>
      <w:marTop w:val="0"/>
      <w:marBottom w:val="0"/>
      <w:divBdr>
        <w:top w:val="none" w:sz="0" w:space="0" w:color="auto"/>
        <w:left w:val="none" w:sz="0" w:space="0" w:color="auto"/>
        <w:bottom w:val="none" w:sz="0" w:space="0" w:color="auto"/>
        <w:right w:val="none" w:sz="0" w:space="0" w:color="auto"/>
      </w:divBdr>
    </w:div>
    <w:div w:id="890308856">
      <w:bodyDiv w:val="1"/>
      <w:marLeft w:val="0"/>
      <w:marRight w:val="0"/>
      <w:marTop w:val="0"/>
      <w:marBottom w:val="0"/>
      <w:divBdr>
        <w:top w:val="none" w:sz="0" w:space="0" w:color="auto"/>
        <w:left w:val="none" w:sz="0" w:space="0" w:color="auto"/>
        <w:bottom w:val="none" w:sz="0" w:space="0" w:color="auto"/>
        <w:right w:val="none" w:sz="0" w:space="0" w:color="auto"/>
      </w:divBdr>
    </w:div>
    <w:div w:id="906066333">
      <w:bodyDiv w:val="1"/>
      <w:marLeft w:val="0"/>
      <w:marRight w:val="0"/>
      <w:marTop w:val="0"/>
      <w:marBottom w:val="0"/>
      <w:divBdr>
        <w:top w:val="none" w:sz="0" w:space="0" w:color="auto"/>
        <w:left w:val="none" w:sz="0" w:space="0" w:color="auto"/>
        <w:bottom w:val="none" w:sz="0" w:space="0" w:color="auto"/>
        <w:right w:val="none" w:sz="0" w:space="0" w:color="auto"/>
      </w:divBdr>
    </w:div>
    <w:div w:id="911737942">
      <w:bodyDiv w:val="1"/>
      <w:marLeft w:val="0"/>
      <w:marRight w:val="0"/>
      <w:marTop w:val="0"/>
      <w:marBottom w:val="0"/>
      <w:divBdr>
        <w:top w:val="none" w:sz="0" w:space="0" w:color="auto"/>
        <w:left w:val="none" w:sz="0" w:space="0" w:color="auto"/>
        <w:bottom w:val="none" w:sz="0" w:space="0" w:color="auto"/>
        <w:right w:val="none" w:sz="0" w:space="0" w:color="auto"/>
      </w:divBdr>
    </w:div>
    <w:div w:id="921254869">
      <w:bodyDiv w:val="1"/>
      <w:marLeft w:val="0"/>
      <w:marRight w:val="0"/>
      <w:marTop w:val="0"/>
      <w:marBottom w:val="0"/>
      <w:divBdr>
        <w:top w:val="none" w:sz="0" w:space="0" w:color="auto"/>
        <w:left w:val="none" w:sz="0" w:space="0" w:color="auto"/>
        <w:bottom w:val="none" w:sz="0" w:space="0" w:color="auto"/>
        <w:right w:val="none" w:sz="0" w:space="0" w:color="auto"/>
      </w:divBdr>
    </w:div>
    <w:div w:id="948512874">
      <w:bodyDiv w:val="1"/>
      <w:marLeft w:val="0"/>
      <w:marRight w:val="0"/>
      <w:marTop w:val="0"/>
      <w:marBottom w:val="0"/>
      <w:divBdr>
        <w:top w:val="none" w:sz="0" w:space="0" w:color="auto"/>
        <w:left w:val="none" w:sz="0" w:space="0" w:color="auto"/>
        <w:bottom w:val="none" w:sz="0" w:space="0" w:color="auto"/>
        <w:right w:val="none" w:sz="0" w:space="0" w:color="auto"/>
      </w:divBdr>
    </w:div>
    <w:div w:id="974288580">
      <w:bodyDiv w:val="1"/>
      <w:marLeft w:val="0"/>
      <w:marRight w:val="0"/>
      <w:marTop w:val="0"/>
      <w:marBottom w:val="0"/>
      <w:divBdr>
        <w:top w:val="none" w:sz="0" w:space="0" w:color="auto"/>
        <w:left w:val="none" w:sz="0" w:space="0" w:color="auto"/>
        <w:bottom w:val="none" w:sz="0" w:space="0" w:color="auto"/>
        <w:right w:val="none" w:sz="0" w:space="0" w:color="auto"/>
      </w:divBdr>
    </w:div>
    <w:div w:id="982588375">
      <w:bodyDiv w:val="1"/>
      <w:marLeft w:val="0"/>
      <w:marRight w:val="0"/>
      <w:marTop w:val="0"/>
      <w:marBottom w:val="0"/>
      <w:divBdr>
        <w:top w:val="none" w:sz="0" w:space="0" w:color="auto"/>
        <w:left w:val="none" w:sz="0" w:space="0" w:color="auto"/>
        <w:bottom w:val="none" w:sz="0" w:space="0" w:color="auto"/>
        <w:right w:val="none" w:sz="0" w:space="0" w:color="auto"/>
      </w:divBdr>
    </w:div>
    <w:div w:id="995380525">
      <w:bodyDiv w:val="1"/>
      <w:marLeft w:val="0"/>
      <w:marRight w:val="0"/>
      <w:marTop w:val="0"/>
      <w:marBottom w:val="0"/>
      <w:divBdr>
        <w:top w:val="none" w:sz="0" w:space="0" w:color="auto"/>
        <w:left w:val="none" w:sz="0" w:space="0" w:color="auto"/>
        <w:bottom w:val="none" w:sz="0" w:space="0" w:color="auto"/>
        <w:right w:val="none" w:sz="0" w:space="0" w:color="auto"/>
      </w:divBdr>
    </w:div>
    <w:div w:id="1035616908">
      <w:bodyDiv w:val="1"/>
      <w:marLeft w:val="0"/>
      <w:marRight w:val="0"/>
      <w:marTop w:val="0"/>
      <w:marBottom w:val="0"/>
      <w:divBdr>
        <w:top w:val="none" w:sz="0" w:space="0" w:color="auto"/>
        <w:left w:val="none" w:sz="0" w:space="0" w:color="auto"/>
        <w:bottom w:val="none" w:sz="0" w:space="0" w:color="auto"/>
        <w:right w:val="none" w:sz="0" w:space="0" w:color="auto"/>
      </w:divBdr>
    </w:div>
    <w:div w:id="1043797733">
      <w:bodyDiv w:val="1"/>
      <w:marLeft w:val="0"/>
      <w:marRight w:val="0"/>
      <w:marTop w:val="0"/>
      <w:marBottom w:val="0"/>
      <w:divBdr>
        <w:top w:val="none" w:sz="0" w:space="0" w:color="auto"/>
        <w:left w:val="none" w:sz="0" w:space="0" w:color="auto"/>
        <w:bottom w:val="none" w:sz="0" w:space="0" w:color="auto"/>
        <w:right w:val="none" w:sz="0" w:space="0" w:color="auto"/>
      </w:divBdr>
    </w:div>
    <w:div w:id="1101412558">
      <w:bodyDiv w:val="1"/>
      <w:marLeft w:val="0"/>
      <w:marRight w:val="0"/>
      <w:marTop w:val="0"/>
      <w:marBottom w:val="0"/>
      <w:divBdr>
        <w:top w:val="none" w:sz="0" w:space="0" w:color="auto"/>
        <w:left w:val="none" w:sz="0" w:space="0" w:color="auto"/>
        <w:bottom w:val="none" w:sz="0" w:space="0" w:color="auto"/>
        <w:right w:val="none" w:sz="0" w:space="0" w:color="auto"/>
      </w:divBdr>
    </w:div>
    <w:div w:id="1237134360">
      <w:bodyDiv w:val="1"/>
      <w:marLeft w:val="0"/>
      <w:marRight w:val="0"/>
      <w:marTop w:val="0"/>
      <w:marBottom w:val="0"/>
      <w:divBdr>
        <w:top w:val="none" w:sz="0" w:space="0" w:color="auto"/>
        <w:left w:val="none" w:sz="0" w:space="0" w:color="auto"/>
        <w:bottom w:val="none" w:sz="0" w:space="0" w:color="auto"/>
        <w:right w:val="none" w:sz="0" w:space="0" w:color="auto"/>
      </w:divBdr>
    </w:div>
    <w:div w:id="1275095437">
      <w:bodyDiv w:val="1"/>
      <w:marLeft w:val="0"/>
      <w:marRight w:val="0"/>
      <w:marTop w:val="0"/>
      <w:marBottom w:val="0"/>
      <w:divBdr>
        <w:top w:val="none" w:sz="0" w:space="0" w:color="auto"/>
        <w:left w:val="none" w:sz="0" w:space="0" w:color="auto"/>
        <w:bottom w:val="none" w:sz="0" w:space="0" w:color="auto"/>
        <w:right w:val="none" w:sz="0" w:space="0" w:color="auto"/>
      </w:divBdr>
    </w:div>
    <w:div w:id="1279878226">
      <w:bodyDiv w:val="1"/>
      <w:marLeft w:val="0"/>
      <w:marRight w:val="0"/>
      <w:marTop w:val="0"/>
      <w:marBottom w:val="0"/>
      <w:divBdr>
        <w:top w:val="none" w:sz="0" w:space="0" w:color="auto"/>
        <w:left w:val="none" w:sz="0" w:space="0" w:color="auto"/>
        <w:bottom w:val="none" w:sz="0" w:space="0" w:color="auto"/>
        <w:right w:val="none" w:sz="0" w:space="0" w:color="auto"/>
      </w:divBdr>
    </w:div>
    <w:div w:id="1381435565">
      <w:bodyDiv w:val="1"/>
      <w:marLeft w:val="0"/>
      <w:marRight w:val="0"/>
      <w:marTop w:val="0"/>
      <w:marBottom w:val="0"/>
      <w:divBdr>
        <w:top w:val="none" w:sz="0" w:space="0" w:color="auto"/>
        <w:left w:val="none" w:sz="0" w:space="0" w:color="auto"/>
        <w:bottom w:val="none" w:sz="0" w:space="0" w:color="auto"/>
        <w:right w:val="none" w:sz="0" w:space="0" w:color="auto"/>
      </w:divBdr>
    </w:div>
    <w:div w:id="1403455421">
      <w:bodyDiv w:val="1"/>
      <w:marLeft w:val="0"/>
      <w:marRight w:val="0"/>
      <w:marTop w:val="0"/>
      <w:marBottom w:val="0"/>
      <w:divBdr>
        <w:top w:val="none" w:sz="0" w:space="0" w:color="auto"/>
        <w:left w:val="none" w:sz="0" w:space="0" w:color="auto"/>
        <w:bottom w:val="none" w:sz="0" w:space="0" w:color="auto"/>
        <w:right w:val="none" w:sz="0" w:space="0" w:color="auto"/>
      </w:divBdr>
    </w:div>
    <w:div w:id="1437866637">
      <w:bodyDiv w:val="1"/>
      <w:marLeft w:val="0"/>
      <w:marRight w:val="0"/>
      <w:marTop w:val="0"/>
      <w:marBottom w:val="0"/>
      <w:divBdr>
        <w:top w:val="none" w:sz="0" w:space="0" w:color="auto"/>
        <w:left w:val="none" w:sz="0" w:space="0" w:color="auto"/>
        <w:bottom w:val="none" w:sz="0" w:space="0" w:color="auto"/>
        <w:right w:val="none" w:sz="0" w:space="0" w:color="auto"/>
      </w:divBdr>
    </w:div>
    <w:div w:id="1462769258">
      <w:bodyDiv w:val="1"/>
      <w:marLeft w:val="0"/>
      <w:marRight w:val="0"/>
      <w:marTop w:val="0"/>
      <w:marBottom w:val="0"/>
      <w:divBdr>
        <w:top w:val="none" w:sz="0" w:space="0" w:color="auto"/>
        <w:left w:val="none" w:sz="0" w:space="0" w:color="auto"/>
        <w:bottom w:val="none" w:sz="0" w:space="0" w:color="auto"/>
        <w:right w:val="none" w:sz="0" w:space="0" w:color="auto"/>
      </w:divBdr>
    </w:div>
    <w:div w:id="1469282898">
      <w:bodyDiv w:val="1"/>
      <w:marLeft w:val="0"/>
      <w:marRight w:val="0"/>
      <w:marTop w:val="0"/>
      <w:marBottom w:val="0"/>
      <w:divBdr>
        <w:top w:val="none" w:sz="0" w:space="0" w:color="auto"/>
        <w:left w:val="none" w:sz="0" w:space="0" w:color="auto"/>
        <w:bottom w:val="none" w:sz="0" w:space="0" w:color="auto"/>
        <w:right w:val="none" w:sz="0" w:space="0" w:color="auto"/>
      </w:divBdr>
    </w:div>
    <w:div w:id="1590117603">
      <w:bodyDiv w:val="1"/>
      <w:marLeft w:val="0"/>
      <w:marRight w:val="0"/>
      <w:marTop w:val="0"/>
      <w:marBottom w:val="0"/>
      <w:divBdr>
        <w:top w:val="none" w:sz="0" w:space="0" w:color="auto"/>
        <w:left w:val="none" w:sz="0" w:space="0" w:color="auto"/>
        <w:bottom w:val="none" w:sz="0" w:space="0" w:color="auto"/>
        <w:right w:val="none" w:sz="0" w:space="0" w:color="auto"/>
      </w:divBdr>
    </w:div>
    <w:div w:id="1637250092">
      <w:bodyDiv w:val="1"/>
      <w:marLeft w:val="0"/>
      <w:marRight w:val="0"/>
      <w:marTop w:val="0"/>
      <w:marBottom w:val="0"/>
      <w:divBdr>
        <w:top w:val="none" w:sz="0" w:space="0" w:color="auto"/>
        <w:left w:val="none" w:sz="0" w:space="0" w:color="auto"/>
        <w:bottom w:val="none" w:sz="0" w:space="0" w:color="auto"/>
        <w:right w:val="none" w:sz="0" w:space="0" w:color="auto"/>
      </w:divBdr>
    </w:div>
    <w:div w:id="1647081354">
      <w:bodyDiv w:val="1"/>
      <w:marLeft w:val="0"/>
      <w:marRight w:val="0"/>
      <w:marTop w:val="0"/>
      <w:marBottom w:val="0"/>
      <w:divBdr>
        <w:top w:val="none" w:sz="0" w:space="0" w:color="auto"/>
        <w:left w:val="none" w:sz="0" w:space="0" w:color="auto"/>
        <w:bottom w:val="none" w:sz="0" w:space="0" w:color="auto"/>
        <w:right w:val="none" w:sz="0" w:space="0" w:color="auto"/>
      </w:divBdr>
    </w:div>
    <w:div w:id="1647855012">
      <w:bodyDiv w:val="1"/>
      <w:marLeft w:val="0"/>
      <w:marRight w:val="0"/>
      <w:marTop w:val="0"/>
      <w:marBottom w:val="0"/>
      <w:divBdr>
        <w:top w:val="none" w:sz="0" w:space="0" w:color="auto"/>
        <w:left w:val="none" w:sz="0" w:space="0" w:color="auto"/>
        <w:bottom w:val="none" w:sz="0" w:space="0" w:color="auto"/>
        <w:right w:val="none" w:sz="0" w:space="0" w:color="auto"/>
      </w:divBdr>
    </w:div>
    <w:div w:id="1659386828">
      <w:bodyDiv w:val="1"/>
      <w:marLeft w:val="0"/>
      <w:marRight w:val="0"/>
      <w:marTop w:val="0"/>
      <w:marBottom w:val="0"/>
      <w:divBdr>
        <w:top w:val="none" w:sz="0" w:space="0" w:color="auto"/>
        <w:left w:val="none" w:sz="0" w:space="0" w:color="auto"/>
        <w:bottom w:val="none" w:sz="0" w:space="0" w:color="auto"/>
        <w:right w:val="none" w:sz="0" w:space="0" w:color="auto"/>
      </w:divBdr>
    </w:div>
    <w:div w:id="1697660575">
      <w:bodyDiv w:val="1"/>
      <w:marLeft w:val="0"/>
      <w:marRight w:val="0"/>
      <w:marTop w:val="0"/>
      <w:marBottom w:val="0"/>
      <w:divBdr>
        <w:top w:val="none" w:sz="0" w:space="0" w:color="auto"/>
        <w:left w:val="none" w:sz="0" w:space="0" w:color="auto"/>
        <w:bottom w:val="none" w:sz="0" w:space="0" w:color="auto"/>
        <w:right w:val="none" w:sz="0" w:space="0" w:color="auto"/>
      </w:divBdr>
    </w:div>
    <w:div w:id="1761877718">
      <w:bodyDiv w:val="1"/>
      <w:marLeft w:val="0"/>
      <w:marRight w:val="0"/>
      <w:marTop w:val="0"/>
      <w:marBottom w:val="0"/>
      <w:divBdr>
        <w:top w:val="none" w:sz="0" w:space="0" w:color="auto"/>
        <w:left w:val="none" w:sz="0" w:space="0" w:color="auto"/>
        <w:bottom w:val="none" w:sz="0" w:space="0" w:color="auto"/>
        <w:right w:val="none" w:sz="0" w:space="0" w:color="auto"/>
      </w:divBdr>
    </w:div>
    <w:div w:id="1837308240">
      <w:bodyDiv w:val="1"/>
      <w:marLeft w:val="0"/>
      <w:marRight w:val="0"/>
      <w:marTop w:val="0"/>
      <w:marBottom w:val="0"/>
      <w:divBdr>
        <w:top w:val="none" w:sz="0" w:space="0" w:color="auto"/>
        <w:left w:val="none" w:sz="0" w:space="0" w:color="auto"/>
        <w:bottom w:val="none" w:sz="0" w:space="0" w:color="auto"/>
        <w:right w:val="none" w:sz="0" w:space="0" w:color="auto"/>
      </w:divBdr>
    </w:div>
    <w:div w:id="1838618213">
      <w:bodyDiv w:val="1"/>
      <w:marLeft w:val="0"/>
      <w:marRight w:val="0"/>
      <w:marTop w:val="0"/>
      <w:marBottom w:val="0"/>
      <w:divBdr>
        <w:top w:val="none" w:sz="0" w:space="0" w:color="auto"/>
        <w:left w:val="none" w:sz="0" w:space="0" w:color="auto"/>
        <w:bottom w:val="none" w:sz="0" w:space="0" w:color="auto"/>
        <w:right w:val="none" w:sz="0" w:space="0" w:color="auto"/>
      </w:divBdr>
    </w:div>
    <w:div w:id="1867713369">
      <w:bodyDiv w:val="1"/>
      <w:marLeft w:val="0"/>
      <w:marRight w:val="0"/>
      <w:marTop w:val="0"/>
      <w:marBottom w:val="0"/>
      <w:divBdr>
        <w:top w:val="none" w:sz="0" w:space="0" w:color="auto"/>
        <w:left w:val="none" w:sz="0" w:space="0" w:color="auto"/>
        <w:bottom w:val="none" w:sz="0" w:space="0" w:color="auto"/>
        <w:right w:val="none" w:sz="0" w:space="0" w:color="auto"/>
      </w:divBdr>
    </w:div>
    <w:div w:id="1873230627">
      <w:bodyDiv w:val="1"/>
      <w:marLeft w:val="0"/>
      <w:marRight w:val="0"/>
      <w:marTop w:val="0"/>
      <w:marBottom w:val="0"/>
      <w:divBdr>
        <w:top w:val="none" w:sz="0" w:space="0" w:color="auto"/>
        <w:left w:val="none" w:sz="0" w:space="0" w:color="auto"/>
        <w:bottom w:val="none" w:sz="0" w:space="0" w:color="auto"/>
        <w:right w:val="none" w:sz="0" w:space="0" w:color="auto"/>
      </w:divBdr>
    </w:div>
    <w:div w:id="1914385654">
      <w:bodyDiv w:val="1"/>
      <w:marLeft w:val="0"/>
      <w:marRight w:val="0"/>
      <w:marTop w:val="0"/>
      <w:marBottom w:val="0"/>
      <w:divBdr>
        <w:top w:val="none" w:sz="0" w:space="0" w:color="auto"/>
        <w:left w:val="none" w:sz="0" w:space="0" w:color="auto"/>
        <w:bottom w:val="none" w:sz="0" w:space="0" w:color="auto"/>
        <w:right w:val="none" w:sz="0" w:space="0" w:color="auto"/>
      </w:divBdr>
    </w:div>
    <w:div w:id="1951279264">
      <w:bodyDiv w:val="1"/>
      <w:marLeft w:val="0"/>
      <w:marRight w:val="0"/>
      <w:marTop w:val="0"/>
      <w:marBottom w:val="0"/>
      <w:divBdr>
        <w:top w:val="none" w:sz="0" w:space="0" w:color="auto"/>
        <w:left w:val="none" w:sz="0" w:space="0" w:color="auto"/>
        <w:bottom w:val="none" w:sz="0" w:space="0" w:color="auto"/>
        <w:right w:val="none" w:sz="0" w:space="0" w:color="auto"/>
      </w:divBdr>
    </w:div>
    <w:div w:id="1978602400">
      <w:bodyDiv w:val="1"/>
      <w:marLeft w:val="0"/>
      <w:marRight w:val="0"/>
      <w:marTop w:val="0"/>
      <w:marBottom w:val="0"/>
      <w:divBdr>
        <w:top w:val="none" w:sz="0" w:space="0" w:color="auto"/>
        <w:left w:val="none" w:sz="0" w:space="0" w:color="auto"/>
        <w:bottom w:val="none" w:sz="0" w:space="0" w:color="auto"/>
        <w:right w:val="none" w:sz="0" w:space="0" w:color="auto"/>
      </w:divBdr>
    </w:div>
    <w:div w:id="2008827473">
      <w:bodyDiv w:val="1"/>
      <w:marLeft w:val="0"/>
      <w:marRight w:val="0"/>
      <w:marTop w:val="0"/>
      <w:marBottom w:val="0"/>
      <w:divBdr>
        <w:top w:val="none" w:sz="0" w:space="0" w:color="auto"/>
        <w:left w:val="none" w:sz="0" w:space="0" w:color="auto"/>
        <w:bottom w:val="none" w:sz="0" w:space="0" w:color="auto"/>
        <w:right w:val="none" w:sz="0" w:space="0" w:color="auto"/>
      </w:divBdr>
    </w:div>
    <w:div w:id="2043090565">
      <w:bodyDiv w:val="1"/>
      <w:marLeft w:val="0"/>
      <w:marRight w:val="0"/>
      <w:marTop w:val="0"/>
      <w:marBottom w:val="0"/>
      <w:divBdr>
        <w:top w:val="none" w:sz="0" w:space="0" w:color="auto"/>
        <w:left w:val="none" w:sz="0" w:space="0" w:color="auto"/>
        <w:bottom w:val="none" w:sz="0" w:space="0" w:color="auto"/>
        <w:right w:val="none" w:sz="0" w:space="0" w:color="auto"/>
      </w:divBdr>
    </w:div>
    <w:div w:id="2113740729">
      <w:bodyDiv w:val="1"/>
      <w:marLeft w:val="0"/>
      <w:marRight w:val="0"/>
      <w:marTop w:val="0"/>
      <w:marBottom w:val="0"/>
      <w:divBdr>
        <w:top w:val="none" w:sz="0" w:space="0" w:color="auto"/>
        <w:left w:val="none" w:sz="0" w:space="0" w:color="auto"/>
        <w:bottom w:val="none" w:sz="0" w:space="0" w:color="auto"/>
        <w:right w:val="none" w:sz="0" w:space="0" w:color="auto"/>
      </w:divBdr>
    </w:div>
    <w:div w:id="21324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http://www.webcitation.org/query?url=http%3A%2F%2Fhero.geog.psu.edu%2Farchives%2FAgarwalEtALInPress.pdf&amp;date=2014-03-17" TargetMode="External"/><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image" Target="media/image3.png"/><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857F-E729-45EB-959F-BC023F33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Pages>
  <Words>9434</Words>
  <Characters>53778</Characters>
  <Application>Microsoft Office Word</Application>
  <DocSecurity>0</DocSecurity>
  <Lines>448</Lines>
  <Paragraphs>126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Eczacıbaşı</Company>
  <LinksUpToDate>false</LinksUpToDate>
  <CharactersWithSpaces>63086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gazi</cp:lastModifiedBy>
  <cp:revision>18</cp:revision>
  <cp:lastPrinted>2022-10-28T08:43:00Z</cp:lastPrinted>
  <dcterms:created xsi:type="dcterms:W3CDTF">2023-09-29T11:16:00Z</dcterms:created>
  <dcterms:modified xsi:type="dcterms:W3CDTF">2025-03-04T08:02:00Z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955afc4478aee748a6f1504ff233c70603a967e7b3fa1453eaa71b96b06965db</vt:lpwstr>
  </property>
</Properties>
</file>