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BC6" w:rsidRDefault="00743BC6" w:rsidP="00743BC6">
      <w:pPr>
        <w:jc w:val="center"/>
        <w:rPr>
          <w:noProof/>
        </w:rPr>
      </w:pPr>
    </w:p>
    <w:p w:rsidR="00743BC6" w:rsidRDefault="00743BC6" w:rsidP="00743BC6">
      <w:pPr>
        <w:jc w:val="center"/>
        <w:rPr>
          <w:noProof/>
        </w:rPr>
      </w:pPr>
    </w:p>
    <w:p w:rsidR="00743BC6" w:rsidRDefault="00743BC6" w:rsidP="00743BC6">
      <w:pPr>
        <w:jc w:val="center"/>
        <w:rPr>
          <w:noProof/>
        </w:rPr>
      </w:pPr>
    </w:p>
    <w:p w:rsidR="00743BC6" w:rsidRDefault="00743BC6" w:rsidP="00743BC6">
      <w:pPr>
        <w:jc w:val="center"/>
        <w:rPr>
          <w:noProof/>
        </w:rPr>
      </w:pPr>
    </w:p>
    <w:p w:rsidR="00743BC6" w:rsidRDefault="00743BC6" w:rsidP="00743BC6">
      <w:pPr>
        <w:jc w:val="center"/>
        <w:rPr>
          <w:noProof/>
        </w:rPr>
      </w:pPr>
    </w:p>
    <w:p w:rsidR="00743BC6" w:rsidRDefault="00743BC6" w:rsidP="00743BC6">
      <w:pPr>
        <w:jc w:val="center"/>
        <w:rPr>
          <w:noProof/>
        </w:rPr>
      </w:pPr>
      <w:r>
        <w:rPr>
          <w:noProof/>
          <w:lang w:eastAsia="tr-TR"/>
        </w:rPr>
        <w:drawing>
          <wp:inline distT="0" distB="0" distL="0" distR="0">
            <wp:extent cx="3238500" cy="3238500"/>
            <wp:effectExtent l="0" t="0" r="0" b="0"/>
            <wp:docPr id="2" name="Resim 2" descr="Gazi_Üniversites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zi_Üniversitesi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3238500"/>
                    </a:xfrm>
                    <a:prstGeom prst="rect">
                      <a:avLst/>
                    </a:prstGeom>
                    <a:noFill/>
                    <a:ln>
                      <a:noFill/>
                    </a:ln>
                  </pic:spPr>
                </pic:pic>
              </a:graphicData>
            </a:graphic>
          </wp:inline>
        </w:drawing>
      </w:r>
    </w:p>
    <w:p w:rsidR="00743BC6" w:rsidRDefault="00743BC6" w:rsidP="00743BC6">
      <w:pPr>
        <w:jc w:val="center"/>
        <w:rPr>
          <w:noProof/>
        </w:rPr>
      </w:pPr>
    </w:p>
    <w:p w:rsidR="00743BC6" w:rsidRDefault="00743BC6" w:rsidP="00743BC6">
      <w:pPr>
        <w:jc w:val="center"/>
        <w:rPr>
          <w:noProof/>
        </w:rPr>
      </w:pPr>
    </w:p>
    <w:p w:rsidR="00743BC6" w:rsidRDefault="00743BC6" w:rsidP="00743BC6">
      <w:pPr>
        <w:jc w:val="center"/>
        <w:rPr>
          <w:noProof/>
        </w:rPr>
      </w:pPr>
    </w:p>
    <w:p w:rsidR="00743BC6" w:rsidRDefault="00743BC6" w:rsidP="00743BC6">
      <w:pPr>
        <w:jc w:val="center"/>
        <w:rPr>
          <w:noProof/>
        </w:rPr>
      </w:pPr>
    </w:p>
    <w:p w:rsidR="00743BC6" w:rsidRDefault="00743BC6" w:rsidP="00743BC6">
      <w:pPr>
        <w:jc w:val="center"/>
        <w:rPr>
          <w:noProof/>
        </w:rPr>
      </w:pPr>
    </w:p>
    <w:p w:rsidR="00743BC6" w:rsidRDefault="00743BC6" w:rsidP="00743BC6">
      <w:pPr>
        <w:jc w:val="center"/>
        <w:rPr>
          <w:noProof/>
        </w:rPr>
      </w:pPr>
    </w:p>
    <w:p w:rsidR="00743BC6" w:rsidRDefault="00743BC6" w:rsidP="00743BC6">
      <w:pPr>
        <w:jc w:val="center"/>
        <w:rPr>
          <w:noProof/>
        </w:rPr>
      </w:pPr>
    </w:p>
    <w:p w:rsidR="00605AF1" w:rsidRDefault="00605AF1" w:rsidP="00C6632F">
      <w:pPr>
        <w:spacing w:after="0"/>
        <w:jc w:val="center"/>
        <w:rPr>
          <w:rFonts w:ascii="Times New Roman" w:hAnsi="Times New Roman" w:cs="Times New Roman"/>
          <w:b/>
          <w:sz w:val="26"/>
          <w:szCs w:val="26"/>
        </w:rPr>
        <w:sectPr w:rsidR="00605AF1" w:rsidSect="007E6A88">
          <w:headerReference w:type="even" r:id="rId9"/>
          <w:headerReference w:type="default" r:id="rId10"/>
          <w:type w:val="nextColumn"/>
          <w:pgSz w:w="11906" w:h="16838"/>
          <w:pgMar w:top="2835" w:right="1559" w:bottom="1418" w:left="1559" w:header="709" w:footer="709" w:gutter="0"/>
          <w:cols w:space="708"/>
          <w:docGrid w:linePitch="360"/>
        </w:sectPr>
      </w:pPr>
    </w:p>
    <w:p w:rsidR="00191BE2" w:rsidRPr="000B3B9D" w:rsidRDefault="008A57AE" w:rsidP="00C6632F">
      <w:pPr>
        <w:spacing w:after="0"/>
        <w:jc w:val="center"/>
        <w:rPr>
          <w:rFonts w:ascii="Times New Roman" w:hAnsi="Times New Roman" w:cs="Times New Roman"/>
          <w:b/>
          <w:sz w:val="26"/>
          <w:szCs w:val="26"/>
        </w:rPr>
      </w:pPr>
      <w:r w:rsidRPr="000B3B9D">
        <w:rPr>
          <w:rFonts w:ascii="Times New Roman" w:hAnsi="Times New Roman" w:cs="Times New Roman"/>
          <w:b/>
          <w:sz w:val="26"/>
          <w:szCs w:val="26"/>
        </w:rPr>
        <w:lastRenderedPageBreak/>
        <w:t>BÜYÜK HARFLERLE VE ORTALANMIŞ OLARAK TEZ ADI BU BÖLÜME YAZILACAKTIR</w:t>
      </w:r>
    </w:p>
    <w:p w:rsidR="002E0BE4" w:rsidRPr="000B3B9D" w:rsidRDefault="002E0BE4" w:rsidP="00C6632F">
      <w:pPr>
        <w:jc w:val="center"/>
        <w:rPr>
          <w:rFonts w:ascii="Times New Roman" w:hAnsi="Times New Roman" w:cs="Times New Roman"/>
          <w:b/>
          <w:sz w:val="26"/>
          <w:szCs w:val="26"/>
        </w:rPr>
      </w:pPr>
    </w:p>
    <w:p w:rsidR="00797963" w:rsidRDefault="00605AF1" w:rsidP="00605AF1">
      <w:pPr>
        <w:tabs>
          <w:tab w:val="left" w:pos="6195"/>
        </w:tabs>
        <w:rPr>
          <w:rFonts w:ascii="Times New Roman" w:hAnsi="Times New Roman" w:cs="Times New Roman"/>
          <w:b/>
          <w:sz w:val="26"/>
          <w:szCs w:val="26"/>
        </w:rPr>
      </w:pPr>
      <w:r>
        <w:rPr>
          <w:rFonts w:ascii="Times New Roman" w:hAnsi="Times New Roman" w:cs="Times New Roman"/>
          <w:b/>
          <w:sz w:val="26"/>
          <w:szCs w:val="26"/>
        </w:rPr>
        <w:tab/>
      </w:r>
    </w:p>
    <w:p w:rsidR="002F61E6" w:rsidRPr="000B3B9D" w:rsidRDefault="002F61E6" w:rsidP="00C6632F">
      <w:pPr>
        <w:jc w:val="center"/>
        <w:rPr>
          <w:rFonts w:ascii="Times New Roman" w:hAnsi="Times New Roman" w:cs="Times New Roman"/>
          <w:b/>
          <w:sz w:val="26"/>
          <w:szCs w:val="26"/>
        </w:rPr>
      </w:pPr>
    </w:p>
    <w:p w:rsidR="00797963" w:rsidRPr="000B3B9D" w:rsidRDefault="00797963" w:rsidP="00C6632F">
      <w:pPr>
        <w:jc w:val="center"/>
        <w:rPr>
          <w:rFonts w:ascii="Times New Roman" w:hAnsi="Times New Roman" w:cs="Times New Roman"/>
          <w:b/>
          <w:sz w:val="26"/>
          <w:szCs w:val="26"/>
        </w:rPr>
      </w:pPr>
    </w:p>
    <w:p w:rsidR="00797963" w:rsidRPr="000B3B9D" w:rsidRDefault="008A57AE" w:rsidP="0055000C">
      <w:pPr>
        <w:jc w:val="center"/>
        <w:rPr>
          <w:rFonts w:ascii="Times New Roman" w:hAnsi="Times New Roman" w:cs="Times New Roman"/>
          <w:b/>
          <w:sz w:val="26"/>
          <w:szCs w:val="26"/>
        </w:rPr>
      </w:pPr>
      <w:r w:rsidRPr="000B3B9D">
        <w:rPr>
          <w:rFonts w:ascii="Times New Roman" w:hAnsi="Times New Roman" w:cs="Times New Roman"/>
          <w:b/>
          <w:sz w:val="26"/>
          <w:szCs w:val="26"/>
        </w:rPr>
        <w:t>Ad SOYAD</w:t>
      </w:r>
    </w:p>
    <w:p w:rsidR="00797963" w:rsidRPr="000B3B9D" w:rsidRDefault="00797963" w:rsidP="0055000C">
      <w:pPr>
        <w:jc w:val="center"/>
        <w:rPr>
          <w:rFonts w:ascii="Times New Roman" w:hAnsi="Times New Roman" w:cs="Times New Roman"/>
          <w:b/>
          <w:sz w:val="26"/>
          <w:szCs w:val="26"/>
        </w:rPr>
      </w:pPr>
    </w:p>
    <w:p w:rsidR="00797963" w:rsidRPr="000B3B9D" w:rsidRDefault="00797963" w:rsidP="00C6632F">
      <w:pPr>
        <w:jc w:val="center"/>
        <w:rPr>
          <w:rFonts w:ascii="Times New Roman" w:hAnsi="Times New Roman" w:cs="Times New Roman"/>
          <w:b/>
          <w:sz w:val="26"/>
          <w:szCs w:val="26"/>
        </w:rPr>
      </w:pPr>
    </w:p>
    <w:p w:rsidR="00C6632F" w:rsidRPr="00605AF1" w:rsidRDefault="00C6632F" w:rsidP="00C6632F">
      <w:pPr>
        <w:jc w:val="center"/>
        <w:rPr>
          <w:rFonts w:ascii="Times New Roman" w:hAnsi="Times New Roman" w:cs="Times New Roman"/>
          <w:b/>
          <w:sz w:val="32"/>
          <w:szCs w:val="26"/>
        </w:rPr>
      </w:pPr>
    </w:p>
    <w:p w:rsidR="00797963" w:rsidRPr="000B3B9D" w:rsidRDefault="00797963" w:rsidP="00C6632F">
      <w:pPr>
        <w:spacing w:after="0"/>
        <w:jc w:val="center"/>
        <w:rPr>
          <w:rFonts w:ascii="Times New Roman" w:hAnsi="Times New Roman" w:cs="Times New Roman"/>
          <w:b/>
          <w:sz w:val="26"/>
          <w:szCs w:val="26"/>
        </w:rPr>
      </w:pPr>
      <w:r w:rsidRPr="000B3B9D">
        <w:rPr>
          <w:rFonts w:ascii="Times New Roman" w:hAnsi="Times New Roman" w:cs="Times New Roman"/>
          <w:b/>
          <w:sz w:val="26"/>
          <w:szCs w:val="26"/>
        </w:rPr>
        <w:t>YÜKSEK LİSANS</w:t>
      </w:r>
      <w:r w:rsidR="008A57AE" w:rsidRPr="000B3B9D">
        <w:rPr>
          <w:rFonts w:ascii="Times New Roman" w:hAnsi="Times New Roman" w:cs="Times New Roman"/>
          <w:b/>
          <w:sz w:val="26"/>
          <w:szCs w:val="26"/>
        </w:rPr>
        <w:t>/DOKTORA</w:t>
      </w:r>
      <w:r w:rsidRPr="000B3B9D">
        <w:rPr>
          <w:rFonts w:ascii="Times New Roman" w:hAnsi="Times New Roman" w:cs="Times New Roman"/>
          <w:b/>
          <w:sz w:val="26"/>
          <w:szCs w:val="26"/>
        </w:rPr>
        <w:t xml:space="preserve"> TEZİ</w:t>
      </w:r>
    </w:p>
    <w:p w:rsidR="00797963" w:rsidRPr="000B3B9D" w:rsidRDefault="00E764A2" w:rsidP="00C6632F">
      <w:pPr>
        <w:spacing w:after="0"/>
        <w:jc w:val="center"/>
        <w:rPr>
          <w:rFonts w:ascii="Times New Roman" w:hAnsi="Times New Roman" w:cs="Times New Roman"/>
          <w:b/>
          <w:sz w:val="26"/>
          <w:szCs w:val="26"/>
        </w:rPr>
      </w:pPr>
      <w:r>
        <w:rPr>
          <w:rFonts w:ascii="Times New Roman" w:hAnsi="Times New Roman" w:cs="Times New Roman"/>
          <w:b/>
          <w:sz w:val="26"/>
          <w:szCs w:val="26"/>
        </w:rPr>
        <w:t>…</w:t>
      </w:r>
      <w:r w:rsidR="00336E84">
        <w:rPr>
          <w:rFonts w:ascii="Times New Roman" w:hAnsi="Times New Roman" w:cs="Times New Roman"/>
          <w:b/>
          <w:sz w:val="26"/>
          <w:szCs w:val="26"/>
        </w:rPr>
        <w:t xml:space="preserve"> </w:t>
      </w:r>
      <w:r w:rsidR="008A57AE" w:rsidRPr="000B3B9D">
        <w:rPr>
          <w:rFonts w:ascii="Times New Roman" w:hAnsi="Times New Roman" w:cs="Times New Roman"/>
          <w:b/>
          <w:sz w:val="26"/>
          <w:szCs w:val="26"/>
        </w:rPr>
        <w:t>ANA</w:t>
      </w:r>
      <w:r w:rsidR="00FB2AB0">
        <w:rPr>
          <w:rFonts w:ascii="Times New Roman" w:hAnsi="Times New Roman" w:cs="Times New Roman"/>
          <w:b/>
          <w:sz w:val="26"/>
          <w:szCs w:val="26"/>
        </w:rPr>
        <w:t xml:space="preserve"> </w:t>
      </w:r>
      <w:r w:rsidR="008A57AE" w:rsidRPr="000B3B9D">
        <w:rPr>
          <w:rFonts w:ascii="Times New Roman" w:hAnsi="Times New Roman" w:cs="Times New Roman"/>
          <w:b/>
          <w:sz w:val="26"/>
          <w:szCs w:val="26"/>
        </w:rPr>
        <w:t>BİLİM DALI</w:t>
      </w:r>
    </w:p>
    <w:p w:rsidR="007E6A88" w:rsidRDefault="007E6A88" w:rsidP="007E6A88">
      <w:pPr>
        <w:rPr>
          <w:rFonts w:ascii="Times New Roman" w:hAnsi="Times New Roman" w:cs="Times New Roman"/>
          <w:b/>
          <w:sz w:val="26"/>
          <w:szCs w:val="26"/>
        </w:rPr>
      </w:pPr>
    </w:p>
    <w:p w:rsidR="00336E84" w:rsidRPr="00605AF1" w:rsidRDefault="00336E84" w:rsidP="0055000C">
      <w:pPr>
        <w:jc w:val="center"/>
        <w:rPr>
          <w:rFonts w:ascii="Times New Roman" w:hAnsi="Times New Roman" w:cs="Times New Roman"/>
          <w:b/>
          <w:sz w:val="48"/>
          <w:szCs w:val="26"/>
        </w:rPr>
      </w:pPr>
    </w:p>
    <w:p w:rsidR="00797963" w:rsidRPr="000B3B9D" w:rsidRDefault="00797963" w:rsidP="0055000C">
      <w:pPr>
        <w:jc w:val="center"/>
        <w:rPr>
          <w:rFonts w:ascii="Times New Roman" w:hAnsi="Times New Roman" w:cs="Times New Roman"/>
          <w:b/>
          <w:sz w:val="26"/>
          <w:szCs w:val="26"/>
        </w:rPr>
      </w:pPr>
    </w:p>
    <w:p w:rsidR="00797963" w:rsidRPr="000B3B9D" w:rsidRDefault="00797963" w:rsidP="00C6632F">
      <w:pPr>
        <w:spacing w:after="0"/>
        <w:jc w:val="center"/>
        <w:rPr>
          <w:rFonts w:ascii="Times New Roman" w:hAnsi="Times New Roman" w:cs="Times New Roman"/>
          <w:b/>
          <w:sz w:val="26"/>
          <w:szCs w:val="26"/>
        </w:rPr>
      </w:pPr>
      <w:r w:rsidRPr="000B3B9D">
        <w:rPr>
          <w:rFonts w:ascii="Times New Roman" w:hAnsi="Times New Roman" w:cs="Times New Roman"/>
          <w:b/>
          <w:sz w:val="26"/>
          <w:szCs w:val="26"/>
        </w:rPr>
        <w:t>GAZİ ÜNİVERSİTESİ</w:t>
      </w:r>
    </w:p>
    <w:p w:rsidR="00797963" w:rsidRPr="000B3B9D" w:rsidRDefault="00797963" w:rsidP="00C6632F">
      <w:pPr>
        <w:spacing w:after="0"/>
        <w:jc w:val="center"/>
        <w:rPr>
          <w:rFonts w:ascii="Times New Roman" w:hAnsi="Times New Roman" w:cs="Times New Roman"/>
          <w:b/>
          <w:sz w:val="26"/>
          <w:szCs w:val="26"/>
        </w:rPr>
      </w:pPr>
      <w:r w:rsidRPr="000B3B9D">
        <w:rPr>
          <w:rFonts w:ascii="Times New Roman" w:hAnsi="Times New Roman" w:cs="Times New Roman"/>
          <w:b/>
          <w:sz w:val="26"/>
          <w:szCs w:val="26"/>
        </w:rPr>
        <w:t>FEN BİLİMLERİ ENSTİTÜSÜ</w:t>
      </w:r>
    </w:p>
    <w:p w:rsidR="00797963" w:rsidRPr="000B3B9D" w:rsidRDefault="00797963" w:rsidP="0055000C">
      <w:pPr>
        <w:jc w:val="center"/>
        <w:rPr>
          <w:rFonts w:ascii="Times New Roman" w:hAnsi="Times New Roman" w:cs="Times New Roman"/>
          <w:b/>
          <w:sz w:val="26"/>
          <w:szCs w:val="26"/>
        </w:rPr>
      </w:pPr>
    </w:p>
    <w:p w:rsidR="002E0BE4" w:rsidRDefault="002E0BE4" w:rsidP="0055000C">
      <w:pPr>
        <w:jc w:val="center"/>
        <w:rPr>
          <w:rFonts w:ascii="Times New Roman" w:hAnsi="Times New Roman" w:cs="Times New Roman"/>
          <w:b/>
          <w:sz w:val="26"/>
          <w:szCs w:val="26"/>
        </w:rPr>
      </w:pPr>
    </w:p>
    <w:p w:rsidR="00605AF1" w:rsidRPr="00605AF1" w:rsidRDefault="006E2ABF" w:rsidP="0055000C">
      <w:pPr>
        <w:jc w:val="center"/>
        <w:rPr>
          <w:rFonts w:ascii="Times New Roman" w:hAnsi="Times New Roman" w:cs="Times New Roman"/>
          <w:b/>
          <w:sz w:val="44"/>
          <w:szCs w:val="26"/>
        </w:rPr>
      </w:pPr>
      <w:r>
        <w:rPr>
          <w:rFonts w:ascii="Times New Roman" w:eastAsia="Times New Roman" w:hAnsi="Times New Roman" w:cs="Arial"/>
          <w:noProof/>
          <w:sz w:val="24"/>
          <w:lang w:eastAsia="tr-TR"/>
        </w:rPr>
        <mc:AlternateContent>
          <mc:Choice Requires="wps">
            <w:drawing>
              <wp:anchor distT="0" distB="0" distL="114300" distR="114300" simplePos="0" relativeHeight="251673088" behindDoc="0" locked="0" layoutInCell="1" allowOverlap="1" wp14:anchorId="5C95E0C4" wp14:editId="7CDCA301">
                <wp:simplePos x="0" y="0"/>
                <wp:positionH relativeFrom="column">
                  <wp:posOffset>114936</wp:posOffset>
                </wp:positionH>
                <wp:positionV relativeFrom="paragraph">
                  <wp:posOffset>60960</wp:posOffset>
                </wp:positionV>
                <wp:extent cx="1962150" cy="1085850"/>
                <wp:effectExtent l="0" t="0" r="19050" b="19050"/>
                <wp:wrapNone/>
                <wp:docPr id="29" name="Katlanmış Nesne 29"/>
                <wp:cNvGraphicFramePr/>
                <a:graphic xmlns:a="http://schemas.openxmlformats.org/drawingml/2006/main">
                  <a:graphicData uri="http://schemas.microsoft.com/office/word/2010/wordprocessingShape">
                    <wps:wsp>
                      <wps:cNvSpPr/>
                      <wps:spPr>
                        <a:xfrm>
                          <a:off x="0" y="0"/>
                          <a:ext cx="1962150" cy="108585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9144DC" w:rsidRDefault="00455FD5" w:rsidP="009144DC">
                            <w:pPr>
                              <w:spacing w:line="240" w:lineRule="auto"/>
                              <w:jc w:val="center"/>
                              <w:rPr>
                                <w:rFonts w:ascii="Times New Roman" w:hAnsi="Times New Roman" w:cs="Times New Roman"/>
                              </w:rPr>
                            </w:pPr>
                            <w:r w:rsidRPr="009144DC">
                              <w:rPr>
                                <w:rFonts w:ascii="Times New Roman" w:hAnsi="Times New Roman" w:cs="Times New Roman"/>
                              </w:rPr>
                              <w:t>Tez Savunma Tarihi (AY YIL)</w:t>
                            </w:r>
                          </w:p>
                          <w:p w:rsidR="00455FD5" w:rsidRPr="009144DC" w:rsidRDefault="00455FD5" w:rsidP="009144DC">
                            <w:pPr>
                              <w:spacing w:line="240" w:lineRule="auto"/>
                              <w:jc w:val="center"/>
                              <w:rPr>
                                <w:rFonts w:ascii="Times New Roman" w:hAnsi="Times New Roman" w:cs="Times New Roman"/>
                              </w:rPr>
                            </w:pPr>
                            <w:r>
                              <w:rPr>
                                <w:rFonts w:ascii="Times New Roman" w:hAnsi="Times New Roman" w:cs="Times New Roman"/>
                              </w:rPr>
                              <w:t>(Bu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5E0C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Katlanmış Nesne 29" o:spid="_x0000_s1026" type="#_x0000_t65" style="position:absolute;left:0;text-align:left;margin-left:9.05pt;margin-top:4.8pt;width:154.5pt;height:8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" adj="18000" fillcolor="#c0504d [3205]" strokecolor="#622423 [1605]" strokeweight="2pt">
                <v:textbox>
                  <w:txbxContent>
                    <w:p w:rsidR="00455FD5" w:rsidRPr="009144DC" w:rsidRDefault="00455FD5" w:rsidP="009144DC">
                      <w:pPr>
                        <w:spacing w:line="240" w:lineRule="auto"/>
                        <w:jc w:val="center"/>
                        <w:rPr>
                          <w:rFonts w:ascii="Times New Roman" w:hAnsi="Times New Roman" w:cs="Times New Roman"/>
                        </w:rPr>
                      </w:pPr>
                      <w:r w:rsidRPr="009144DC">
                        <w:rPr>
                          <w:rFonts w:ascii="Times New Roman" w:hAnsi="Times New Roman" w:cs="Times New Roman"/>
                        </w:rPr>
                        <w:t>Tez Savunma Tarihi (AY YIL)</w:t>
                      </w:r>
                    </w:p>
                    <w:p w:rsidR="00455FD5" w:rsidRPr="009144DC" w:rsidRDefault="00455FD5" w:rsidP="009144DC">
                      <w:pPr>
                        <w:spacing w:line="240" w:lineRule="auto"/>
                        <w:jc w:val="center"/>
                        <w:rPr>
                          <w:rFonts w:ascii="Times New Roman" w:hAnsi="Times New Roman" w:cs="Times New Roman"/>
                        </w:rPr>
                      </w:pPr>
                      <w:r>
                        <w:rPr>
                          <w:rFonts w:ascii="Times New Roman" w:hAnsi="Times New Roman" w:cs="Times New Roman"/>
                        </w:rPr>
                        <w:t>(Bu şekli siliniz.)</w:t>
                      </w:r>
                    </w:p>
                  </w:txbxContent>
                </v:textbox>
              </v:shape>
            </w:pict>
          </mc:Fallback>
        </mc:AlternateContent>
      </w:r>
    </w:p>
    <w:p w:rsidR="00797963" w:rsidRPr="000B3B9D" w:rsidRDefault="00FB04F0" w:rsidP="00C6632F">
      <w:pPr>
        <w:spacing w:after="0"/>
        <w:jc w:val="center"/>
        <w:rPr>
          <w:rFonts w:ascii="Times New Roman" w:hAnsi="Times New Roman" w:cs="Times New Roman"/>
          <w:b/>
          <w:sz w:val="26"/>
          <w:szCs w:val="26"/>
        </w:rPr>
      </w:pPr>
      <w:r>
        <w:rPr>
          <w:rFonts w:ascii="Times New Roman" w:hAnsi="Times New Roman" w:cs="Times New Roman"/>
          <w:b/>
          <w:sz w:val="26"/>
          <w:szCs w:val="26"/>
        </w:rPr>
        <w:t>OCAK</w:t>
      </w:r>
      <w:r w:rsidR="00743BC6">
        <w:rPr>
          <w:rFonts w:ascii="Times New Roman" w:hAnsi="Times New Roman" w:cs="Times New Roman"/>
          <w:b/>
          <w:sz w:val="26"/>
          <w:szCs w:val="26"/>
        </w:rPr>
        <w:t xml:space="preserve"> 20</w:t>
      </w:r>
      <w:r>
        <w:rPr>
          <w:rFonts w:ascii="Times New Roman" w:hAnsi="Times New Roman" w:cs="Times New Roman"/>
          <w:b/>
          <w:sz w:val="26"/>
          <w:szCs w:val="26"/>
        </w:rPr>
        <w:t>2</w:t>
      </w:r>
      <w:r w:rsidR="00B10A2C">
        <w:rPr>
          <w:rFonts w:ascii="Times New Roman" w:hAnsi="Times New Roman" w:cs="Times New Roman"/>
          <w:b/>
          <w:sz w:val="26"/>
          <w:szCs w:val="26"/>
        </w:rPr>
        <w:t>4</w:t>
      </w:r>
    </w:p>
    <w:p w:rsidR="006112C5" w:rsidRPr="000B3B9D" w:rsidRDefault="006112C5" w:rsidP="000119E0">
      <w:pPr>
        <w:jc w:val="both"/>
        <w:rPr>
          <w:rFonts w:ascii="Times New Roman" w:hAnsi="Times New Roman" w:cs="Times New Roman"/>
          <w:sz w:val="24"/>
          <w:szCs w:val="24"/>
        </w:rPr>
        <w:sectPr w:rsidR="006112C5" w:rsidRPr="000B3B9D" w:rsidSect="00605AF1">
          <w:type w:val="nextColumn"/>
          <w:pgSz w:w="11906" w:h="16838"/>
          <w:pgMar w:top="2835" w:right="1559" w:bottom="1134" w:left="1559" w:header="709" w:footer="709" w:gutter="0"/>
          <w:cols w:space="708"/>
          <w:docGrid w:linePitch="360"/>
        </w:sectPr>
      </w:pPr>
    </w:p>
    <w:tbl>
      <w:tblPr>
        <w:tblW w:w="0" w:type="auto"/>
        <w:tblLayout w:type="fixed"/>
        <w:tblCellMar>
          <w:left w:w="28" w:type="dxa"/>
          <w:right w:w="28" w:type="dxa"/>
        </w:tblCellMar>
        <w:tblLook w:val="00A0" w:firstRow="1" w:lastRow="0" w:firstColumn="1" w:lastColumn="0" w:noHBand="0" w:noVBand="0"/>
      </w:tblPr>
      <w:tblGrid>
        <w:gridCol w:w="2071"/>
        <w:gridCol w:w="934"/>
        <w:gridCol w:w="3969"/>
        <w:gridCol w:w="1863"/>
      </w:tblGrid>
      <w:tr w:rsidR="00EE29AE" w:rsidRPr="00EE29AE" w:rsidTr="0036402D">
        <w:tc>
          <w:tcPr>
            <w:tcW w:w="8837" w:type="dxa"/>
            <w:gridSpan w:val="4"/>
          </w:tcPr>
          <w:p w:rsidR="00EE29AE" w:rsidRPr="00EE29AE" w:rsidRDefault="00710C50" w:rsidP="00EE29AE">
            <w:pPr>
              <w:tabs>
                <w:tab w:val="left" w:pos="2520"/>
              </w:tabs>
              <w:spacing w:after="240" w:line="240" w:lineRule="auto"/>
              <w:jc w:val="both"/>
              <w:rPr>
                <w:rFonts w:ascii="Times New Roman" w:eastAsia="Times New Roman" w:hAnsi="Times New Roman" w:cs="Arial"/>
                <w:sz w:val="24"/>
                <w:lang w:eastAsia="tr-TR"/>
              </w:rPr>
            </w:pPr>
            <w:r>
              <w:rPr>
                <w:rFonts w:ascii="Times New Roman" w:eastAsia="Times New Roman" w:hAnsi="Times New Roman" w:cs="Arial"/>
                <w:noProof/>
                <w:sz w:val="24"/>
                <w:lang w:eastAsia="tr-TR"/>
              </w:rPr>
              <w:lastRenderedPageBreak/>
              <mc:AlternateContent>
                <mc:Choice Requires="wps">
                  <w:drawing>
                    <wp:anchor distT="0" distB="0" distL="114300" distR="114300" simplePos="0" relativeHeight="251629056" behindDoc="0" locked="0" layoutInCell="1" allowOverlap="1" wp14:anchorId="50D61A85" wp14:editId="40C433B6">
                      <wp:simplePos x="0" y="0"/>
                      <wp:positionH relativeFrom="column">
                        <wp:posOffset>4344035</wp:posOffset>
                      </wp:positionH>
                      <wp:positionV relativeFrom="paragraph">
                        <wp:posOffset>-984885</wp:posOffset>
                      </wp:positionV>
                      <wp:extent cx="2000250" cy="981075"/>
                      <wp:effectExtent l="0" t="0" r="19050" b="28575"/>
                      <wp:wrapNone/>
                      <wp:docPr id="4" name="Katlanmış Nesne 4"/>
                      <wp:cNvGraphicFramePr/>
                      <a:graphic xmlns:a="http://schemas.openxmlformats.org/drawingml/2006/main">
                        <a:graphicData uri="http://schemas.microsoft.com/office/word/2010/wordprocessingShape">
                          <wps:wsp>
                            <wps:cNvSpPr/>
                            <wps:spPr>
                              <a:xfrm>
                                <a:off x="0" y="0"/>
                                <a:ext cx="2000250" cy="981075"/>
                              </a:xfrm>
                              <a:prstGeom prst="foldedCorner">
                                <a:avLst/>
                              </a:prstGeom>
                              <a:solidFill>
                                <a:srgbClr val="C0504D"/>
                              </a:solidFill>
                              <a:ln w="25400" cap="flat" cmpd="sng" algn="ctr">
                                <a:solidFill>
                                  <a:srgbClr val="C0504D">
                                    <a:shade val="50000"/>
                                  </a:srgbClr>
                                </a:solidFill>
                                <a:prstDash val="solid"/>
                              </a:ln>
                              <a:effectLst/>
                            </wps:spPr>
                            <wps:txbx>
                              <w:txbxContent>
                                <w:p w:rsidR="00455FD5" w:rsidRPr="00E71FF0" w:rsidRDefault="00455FD5" w:rsidP="00C972E3">
                                  <w:pPr>
                                    <w:spacing w:line="240" w:lineRule="auto"/>
                                    <w:jc w:val="center"/>
                                    <w:rPr>
                                      <w:rFonts w:ascii="Times New Roman" w:hAnsi="Times New Roman" w:cs="Times New Roman"/>
                                      <w:color w:val="FFFFFF" w:themeColor="background1"/>
                                      <w:sz w:val="24"/>
                                      <w:szCs w:val="24"/>
                                    </w:rPr>
                                  </w:pPr>
                                  <w:r w:rsidRPr="00E71FF0">
                                    <w:rPr>
                                      <w:rFonts w:ascii="Times New Roman" w:hAnsi="Times New Roman" w:cs="Times New Roman"/>
                                      <w:color w:val="FFFFFF" w:themeColor="background1"/>
                                      <w:sz w:val="24"/>
                                      <w:szCs w:val="24"/>
                                      <w:u w:val="single"/>
                                    </w:rPr>
                                    <w:t>ÖNEMLİ</w:t>
                                  </w:r>
                                  <w:r w:rsidRPr="00E71FF0">
                                    <w:rPr>
                                      <w:rFonts w:ascii="Times New Roman" w:hAnsi="Times New Roman" w:cs="Times New Roman"/>
                                      <w:color w:val="FFFFFF" w:themeColor="background1"/>
                                      <w:sz w:val="24"/>
                                      <w:szCs w:val="24"/>
                                    </w:rPr>
                                    <w:t xml:space="preserve">: Dijital ortamda </w:t>
                                  </w:r>
                                  <w:r w:rsidR="00710C50">
                                    <w:rPr>
                                      <w:rFonts w:ascii="Times New Roman" w:hAnsi="Times New Roman" w:cs="Times New Roman"/>
                                      <w:color w:val="FFFFFF" w:themeColor="background1"/>
                                      <w:sz w:val="24"/>
                                      <w:szCs w:val="24"/>
                                    </w:rPr>
                                    <w:t>hazırlanan</w:t>
                                  </w:r>
                                  <w:r w:rsidRPr="00E71FF0">
                                    <w:rPr>
                                      <w:rFonts w:ascii="Times New Roman" w:hAnsi="Times New Roman" w:cs="Times New Roman"/>
                                      <w:color w:val="FFFFFF" w:themeColor="background1"/>
                                      <w:sz w:val="24"/>
                                      <w:szCs w:val="24"/>
                                    </w:rPr>
                                    <w:t xml:space="preserve"> (CD)’lerde Kabul Onay Sayfanız</w:t>
                                  </w:r>
                                  <w:r w:rsidR="00710C50">
                                    <w:rPr>
                                      <w:rFonts w:ascii="Times New Roman" w:hAnsi="Times New Roman" w:cs="Times New Roman"/>
                                      <w:color w:val="FFFFFF" w:themeColor="background1"/>
                                      <w:sz w:val="24"/>
                                      <w:szCs w:val="24"/>
                                    </w:rPr>
                                    <w:t xml:space="preserve"> olmayacaktır.</w:t>
                                  </w:r>
                                  <w:r w:rsidRPr="00E71FF0">
                                    <w:rPr>
                                      <w:rFonts w:ascii="Times New Roman" w:hAnsi="Times New Roman" w:cs="Times New Roman"/>
                                      <w:color w:val="FFFFFF" w:themeColor="background1"/>
                                      <w:sz w:val="24"/>
                                      <w:szCs w:val="24"/>
                                    </w:rPr>
                                    <w:t xml:space="preserve">             (Bu şekli siliniz)</w:t>
                                  </w:r>
                                </w:p>
                                <w:p w:rsidR="00455FD5" w:rsidRDefault="00455FD5" w:rsidP="00C972E3">
                                  <w:pPr>
                                    <w:spacing w:line="240" w:lineRule="auto"/>
                                    <w:jc w:val="center"/>
                                    <w:rPr>
                                      <w:rFonts w:ascii="Times New Roman" w:hAnsi="Times New Roman" w:cs="Times New Roman"/>
                                    </w:rPr>
                                  </w:pPr>
                                </w:p>
                                <w:p w:rsidR="00455FD5" w:rsidRDefault="00455FD5" w:rsidP="00C972E3">
                                  <w:pPr>
                                    <w:spacing w:line="240" w:lineRule="auto"/>
                                    <w:jc w:val="center"/>
                                    <w:rPr>
                                      <w:rFonts w:ascii="Times New Roman" w:hAnsi="Times New Roman" w:cs="Times New Roman"/>
                                    </w:rPr>
                                  </w:pPr>
                                </w:p>
                                <w:p w:rsidR="00455FD5" w:rsidRPr="009144DC" w:rsidRDefault="00455FD5" w:rsidP="00C972E3">
                                  <w:pPr>
                                    <w:spacing w:line="240" w:lineRule="auto"/>
                                    <w:jc w:val="center"/>
                                    <w:rPr>
                                      <w:rFonts w:ascii="Times New Roman" w:hAnsi="Times New Roman" w:cs="Times New Roman"/>
                                    </w:rPr>
                                  </w:pP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61A85" id="Katlanmış Nesne 4" o:spid="_x0000_s1027" type="#_x0000_t65" style="position:absolute;left:0;text-align:left;margin-left:342.05pt;margin-top:-77.55pt;width:157.5pt;height:77.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" adj="18000" fillcolor="#c0504d" strokecolor="#8c3836" strokeweight="2pt">
                      <v:textbox>
                        <w:txbxContent>
                          <w:p w:rsidR="00455FD5" w:rsidRPr="00E71FF0" w:rsidRDefault="00455FD5" w:rsidP="00C972E3">
                            <w:pPr>
                              <w:spacing w:line="240" w:lineRule="auto"/>
                              <w:jc w:val="center"/>
                              <w:rPr>
                                <w:rFonts w:ascii="Times New Roman" w:hAnsi="Times New Roman" w:cs="Times New Roman"/>
                                <w:color w:val="FFFFFF" w:themeColor="background1"/>
                                <w:sz w:val="24"/>
                                <w:szCs w:val="24"/>
                              </w:rPr>
                            </w:pPr>
                            <w:r w:rsidRPr="00E71FF0">
                              <w:rPr>
                                <w:rFonts w:ascii="Times New Roman" w:hAnsi="Times New Roman" w:cs="Times New Roman"/>
                                <w:color w:val="FFFFFF" w:themeColor="background1"/>
                                <w:sz w:val="24"/>
                                <w:szCs w:val="24"/>
                                <w:u w:val="single"/>
                              </w:rPr>
                              <w:t>ÖNEMLİ</w:t>
                            </w:r>
                            <w:r w:rsidRPr="00E71FF0">
                              <w:rPr>
                                <w:rFonts w:ascii="Times New Roman" w:hAnsi="Times New Roman" w:cs="Times New Roman"/>
                                <w:color w:val="FFFFFF" w:themeColor="background1"/>
                                <w:sz w:val="24"/>
                                <w:szCs w:val="24"/>
                              </w:rPr>
                              <w:t xml:space="preserve">: Dijital ortamda </w:t>
                            </w:r>
                            <w:r w:rsidR="00710C50">
                              <w:rPr>
                                <w:rFonts w:ascii="Times New Roman" w:hAnsi="Times New Roman" w:cs="Times New Roman"/>
                                <w:color w:val="FFFFFF" w:themeColor="background1"/>
                                <w:sz w:val="24"/>
                                <w:szCs w:val="24"/>
                              </w:rPr>
                              <w:t>hazırlanan</w:t>
                            </w:r>
                            <w:r w:rsidRPr="00E71FF0">
                              <w:rPr>
                                <w:rFonts w:ascii="Times New Roman" w:hAnsi="Times New Roman" w:cs="Times New Roman"/>
                                <w:color w:val="FFFFFF" w:themeColor="background1"/>
                                <w:sz w:val="24"/>
                                <w:szCs w:val="24"/>
                              </w:rPr>
                              <w:t xml:space="preserve"> (CD)’lerde Kabul Onay Sayfanız</w:t>
                            </w:r>
                            <w:r w:rsidR="00710C50">
                              <w:rPr>
                                <w:rFonts w:ascii="Times New Roman" w:hAnsi="Times New Roman" w:cs="Times New Roman"/>
                                <w:color w:val="FFFFFF" w:themeColor="background1"/>
                                <w:sz w:val="24"/>
                                <w:szCs w:val="24"/>
                              </w:rPr>
                              <w:t xml:space="preserve"> olmayacaktır.</w:t>
                            </w:r>
                            <w:r w:rsidRPr="00E71FF0">
                              <w:rPr>
                                <w:rFonts w:ascii="Times New Roman" w:hAnsi="Times New Roman" w:cs="Times New Roman"/>
                                <w:color w:val="FFFFFF" w:themeColor="background1"/>
                                <w:sz w:val="24"/>
                                <w:szCs w:val="24"/>
                              </w:rPr>
                              <w:t xml:space="preserve">             (Bu şekli siliniz)</w:t>
                            </w:r>
                          </w:p>
                          <w:p w:rsidR="00455FD5" w:rsidRDefault="00455FD5" w:rsidP="00C972E3">
                            <w:pPr>
                              <w:spacing w:line="240" w:lineRule="auto"/>
                              <w:jc w:val="center"/>
                              <w:rPr>
                                <w:rFonts w:ascii="Times New Roman" w:hAnsi="Times New Roman" w:cs="Times New Roman"/>
                              </w:rPr>
                            </w:pPr>
                          </w:p>
                          <w:p w:rsidR="00455FD5" w:rsidRDefault="00455FD5" w:rsidP="00C972E3">
                            <w:pPr>
                              <w:spacing w:line="240" w:lineRule="auto"/>
                              <w:jc w:val="center"/>
                              <w:rPr>
                                <w:rFonts w:ascii="Times New Roman" w:hAnsi="Times New Roman" w:cs="Times New Roman"/>
                              </w:rPr>
                            </w:pPr>
                          </w:p>
                          <w:p w:rsidR="00455FD5" w:rsidRPr="009144DC" w:rsidRDefault="00455FD5" w:rsidP="00C972E3">
                            <w:pPr>
                              <w:spacing w:line="240" w:lineRule="auto"/>
                              <w:jc w:val="center"/>
                              <w:rPr>
                                <w:rFonts w:ascii="Times New Roman" w:hAnsi="Times New Roman" w:cs="Times New Roman"/>
                              </w:rPr>
                            </w:pPr>
                            <w:r>
                              <w:rPr>
                                <w:rFonts w:ascii="Times New Roman" w:hAnsi="Times New Roman" w:cs="Times New Roman"/>
                              </w:rPr>
                              <w:t xml:space="preserve">  </w:t>
                            </w:r>
                          </w:p>
                        </w:txbxContent>
                      </v:textbox>
                    </v:shape>
                  </w:pict>
                </mc:Fallback>
              </mc:AlternateContent>
            </w:r>
            <w:r w:rsidR="00036A98">
              <w:rPr>
                <w:rFonts w:ascii="Times New Roman" w:eastAsia="Times New Roman" w:hAnsi="Times New Roman" w:cs="Arial"/>
                <w:noProof/>
                <w:sz w:val="24"/>
                <w:lang w:eastAsia="tr-TR"/>
              </w:rPr>
              <mc:AlternateContent>
                <mc:Choice Requires="wps">
                  <w:drawing>
                    <wp:anchor distT="0" distB="0" distL="114300" distR="114300" simplePos="0" relativeHeight="251625984" behindDoc="0" locked="0" layoutInCell="1" allowOverlap="1" wp14:anchorId="0037562A" wp14:editId="65F1426D">
                      <wp:simplePos x="0" y="0"/>
                      <wp:positionH relativeFrom="column">
                        <wp:posOffset>3496310</wp:posOffset>
                      </wp:positionH>
                      <wp:positionV relativeFrom="paragraph">
                        <wp:posOffset>901066</wp:posOffset>
                      </wp:positionV>
                      <wp:extent cx="2063115" cy="1047750"/>
                      <wp:effectExtent l="0" t="0" r="13335" b="19050"/>
                      <wp:wrapNone/>
                      <wp:docPr id="6" name="Katlanmış Nesne 6"/>
                      <wp:cNvGraphicFramePr/>
                      <a:graphic xmlns:a="http://schemas.openxmlformats.org/drawingml/2006/main">
                        <a:graphicData uri="http://schemas.microsoft.com/office/word/2010/wordprocessingShape">
                          <wps:wsp>
                            <wps:cNvSpPr/>
                            <wps:spPr>
                              <a:xfrm>
                                <a:off x="0" y="0"/>
                                <a:ext cx="2063115" cy="104775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9144DC" w:rsidRDefault="00455FD5" w:rsidP="00036A98">
                                  <w:pPr>
                                    <w:jc w:val="center"/>
                                    <w:rPr>
                                      <w:rFonts w:ascii="Times New Roman" w:hAnsi="Times New Roman" w:cs="Times New Roman"/>
                                      <w:szCs w:val="18"/>
                                    </w:rPr>
                                  </w:pPr>
                                  <w:r w:rsidRPr="009144DC">
                                    <w:rPr>
                                      <w:rFonts w:ascii="Times New Roman" w:hAnsi="Times New Roman" w:cs="Times New Roman"/>
                                      <w:szCs w:val="18"/>
                                    </w:rPr>
                                    <w:t xml:space="preserve">3 Jürili Tek Danışmanlı Yüksek Lisans Tezi İçin Kabul-Onay Sayfası </w:t>
                                  </w:r>
                                  <w:r>
                                    <w:rPr>
                                      <w:rFonts w:ascii="Times New Roman" w:hAnsi="Times New Roman" w:cs="Times New Roman"/>
                                      <w:szCs w:val="18"/>
                                    </w:rPr>
                                    <w:t>(Bu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7562A" id="Katlanmış Nesne 6" o:spid="_x0000_s1028" type="#_x0000_t65" style="position:absolute;left:0;text-align:left;margin-left:275.3pt;margin-top:70.95pt;width:162.45pt;height:8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" adj="18000" fillcolor="#c0504d [3205]" strokecolor="#622423 [1605]" strokeweight="2pt">
                      <v:textbox>
                        <w:txbxContent>
                          <w:p w:rsidR="00455FD5" w:rsidRPr="009144DC" w:rsidRDefault="00455FD5" w:rsidP="00036A98">
                            <w:pPr>
                              <w:jc w:val="center"/>
                              <w:rPr>
                                <w:rFonts w:ascii="Times New Roman" w:hAnsi="Times New Roman" w:cs="Times New Roman"/>
                                <w:szCs w:val="18"/>
                              </w:rPr>
                            </w:pPr>
                            <w:r w:rsidRPr="009144DC">
                              <w:rPr>
                                <w:rFonts w:ascii="Times New Roman" w:hAnsi="Times New Roman" w:cs="Times New Roman"/>
                                <w:szCs w:val="18"/>
                              </w:rPr>
                              <w:t xml:space="preserve">3 Jürili Tek Danışmanlı Yüksek Lisans Tezi İçin Kabul-Onay Sayfası </w:t>
                            </w:r>
                            <w:r>
                              <w:rPr>
                                <w:rFonts w:ascii="Times New Roman" w:hAnsi="Times New Roman" w:cs="Times New Roman"/>
                                <w:szCs w:val="18"/>
                              </w:rPr>
                              <w:t>(Bu şekli siliniz.)</w:t>
                            </w:r>
                          </w:p>
                        </w:txbxContent>
                      </v:textbox>
                    </v:shape>
                  </w:pict>
                </mc:Fallback>
              </mc:AlternateContent>
            </w:r>
            <w:r w:rsidR="00EE29AE" w:rsidRPr="00EE29AE">
              <w:rPr>
                <w:rFonts w:ascii="Times New Roman" w:eastAsia="Times New Roman" w:hAnsi="Times New Roman" w:cs="Arial"/>
                <w:lang w:eastAsia="tr-TR"/>
              </w:rPr>
              <w:t>..................</w:t>
            </w:r>
            <w:r w:rsidR="00D6207F">
              <w:rPr>
                <w:rFonts w:ascii="Times New Roman" w:eastAsia="Times New Roman" w:hAnsi="Times New Roman" w:cs="Arial"/>
                <w:lang w:eastAsia="tr-TR"/>
              </w:rPr>
              <w:t>Ad SOYAD.....</w:t>
            </w:r>
            <w:r w:rsidR="00EE29AE" w:rsidRPr="00EE29AE">
              <w:rPr>
                <w:rFonts w:ascii="Times New Roman" w:eastAsia="Times New Roman" w:hAnsi="Times New Roman" w:cs="Arial"/>
                <w:lang w:eastAsia="tr-TR"/>
              </w:rPr>
              <w:t>................ tarafından h</w:t>
            </w:r>
            <w:r w:rsidR="00D6207F">
              <w:rPr>
                <w:rFonts w:ascii="Times New Roman" w:eastAsia="Times New Roman" w:hAnsi="Times New Roman" w:cs="Arial"/>
                <w:lang w:eastAsia="tr-TR"/>
              </w:rPr>
              <w:t>azırlanan “……………………… ………………………</w:t>
            </w:r>
            <w:r w:rsidR="009144DC">
              <w:rPr>
                <w:rFonts w:ascii="Times New Roman" w:eastAsia="Times New Roman" w:hAnsi="Times New Roman" w:cs="Arial"/>
                <w:lang w:eastAsia="tr-TR"/>
              </w:rPr>
              <w:t>(Bu kısım büyük harfler</w:t>
            </w:r>
            <w:r w:rsidR="00D6207F" w:rsidRPr="00D6207F">
              <w:rPr>
                <w:rFonts w:ascii="Times New Roman" w:eastAsia="Times New Roman" w:hAnsi="Times New Roman" w:cs="Arial"/>
                <w:lang w:eastAsia="tr-TR"/>
              </w:rPr>
              <w:t>le doldurulacaktır)</w:t>
            </w:r>
            <w:r w:rsidR="00EE29AE" w:rsidRPr="00EE29AE">
              <w:rPr>
                <w:rFonts w:ascii="Times New Roman" w:eastAsia="Times New Roman" w:hAnsi="Times New Roman" w:cs="Arial"/>
                <w:lang w:eastAsia="tr-TR"/>
              </w:rPr>
              <w:t>” adlı tez çalışması aşağıdaki jüri</w:t>
            </w:r>
            <w:r w:rsidR="009144DC">
              <w:rPr>
                <w:rFonts w:ascii="Times New Roman" w:eastAsia="Times New Roman" w:hAnsi="Times New Roman" w:cs="Arial"/>
                <w:lang w:eastAsia="tr-TR"/>
              </w:rPr>
              <w:t xml:space="preserve"> </w:t>
            </w:r>
            <w:r w:rsidR="00EE29AE" w:rsidRPr="00EE29AE">
              <w:rPr>
                <w:rFonts w:ascii="Times New Roman" w:eastAsia="Times New Roman" w:hAnsi="Times New Roman" w:cs="Arial"/>
                <w:lang w:eastAsia="tr-TR"/>
              </w:rPr>
              <w:t>tarafından OY BİRLİĞİ / OY ÇOKLUĞU ile Gazi Üniversitesi …………………............................................ Ana</w:t>
            </w:r>
            <w:r w:rsidR="00FB2AB0">
              <w:rPr>
                <w:rFonts w:ascii="Times New Roman" w:eastAsia="Times New Roman" w:hAnsi="Times New Roman" w:cs="Arial"/>
                <w:lang w:eastAsia="tr-TR"/>
              </w:rPr>
              <w:t xml:space="preserve"> B</w:t>
            </w:r>
            <w:r w:rsidR="00EE29AE" w:rsidRPr="00EE29AE">
              <w:rPr>
                <w:rFonts w:ascii="Times New Roman" w:eastAsia="Times New Roman" w:hAnsi="Times New Roman" w:cs="Arial"/>
                <w:lang w:eastAsia="tr-TR"/>
              </w:rPr>
              <w:t xml:space="preserve">ilim </w:t>
            </w:r>
            <w:r w:rsidR="00EE29AE" w:rsidRPr="000F037C">
              <w:rPr>
                <w:rFonts w:ascii="Times New Roman" w:eastAsia="Times New Roman" w:hAnsi="Times New Roman" w:cs="Times New Roman"/>
                <w:lang w:eastAsia="tr-TR"/>
              </w:rPr>
              <w:t>Dalında</w:t>
            </w:r>
            <w:r w:rsidR="00EE29AE" w:rsidRPr="00EE29AE">
              <w:rPr>
                <w:rFonts w:ascii="Calibri" w:eastAsia="Times New Roman" w:hAnsi="Calibri" w:cs="Calibri"/>
                <w:lang w:eastAsia="tr-TR"/>
              </w:rPr>
              <w:t xml:space="preserve"> </w:t>
            </w:r>
            <w:r w:rsidR="00EE29AE" w:rsidRPr="00EE29AE">
              <w:rPr>
                <w:rFonts w:ascii="Times New Roman" w:eastAsia="Times New Roman" w:hAnsi="Times New Roman" w:cs="Arial"/>
                <w:lang w:eastAsia="tr-TR"/>
              </w:rPr>
              <w:t>YÜKSEK LİSANS</w:t>
            </w:r>
            <w:r w:rsidR="007506C9">
              <w:rPr>
                <w:rFonts w:ascii="Times New Roman" w:eastAsia="Times New Roman" w:hAnsi="Times New Roman" w:cs="Arial"/>
                <w:lang w:eastAsia="tr-TR"/>
              </w:rPr>
              <w:t xml:space="preserve"> TEZİ </w:t>
            </w:r>
            <w:r w:rsidR="00EE29AE" w:rsidRPr="00EE29AE">
              <w:rPr>
                <w:rFonts w:ascii="Times New Roman" w:eastAsia="Times New Roman" w:hAnsi="Times New Roman" w:cs="Arial"/>
                <w:lang w:eastAsia="tr-TR"/>
              </w:rPr>
              <w:t>olarak kabul edilmiştir.</w:t>
            </w: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rsidTr="0036402D">
        <w:tc>
          <w:tcPr>
            <w:tcW w:w="8837" w:type="dxa"/>
            <w:gridSpan w:val="4"/>
          </w:tcPr>
          <w:p w:rsidR="00EE29AE" w:rsidRPr="00EE29AE" w:rsidRDefault="00EE29AE" w:rsidP="00EE29AE">
            <w:pPr>
              <w:tabs>
                <w:tab w:val="left" w:pos="2520"/>
              </w:tabs>
              <w:spacing w:after="240" w:line="240" w:lineRule="auto"/>
              <w:jc w:val="both"/>
              <w:rPr>
                <w:rFonts w:ascii="Times New Roman" w:eastAsia="Times New Roman" w:hAnsi="Times New Roman" w:cs="Arial"/>
                <w:noProof/>
                <w:sz w:val="19"/>
                <w:szCs w:val="19"/>
              </w:rPr>
            </w:pPr>
          </w:p>
        </w:tc>
      </w:tr>
      <w:tr w:rsidR="00EE29AE" w:rsidRPr="00EE29AE" w:rsidTr="0036402D">
        <w:tc>
          <w:tcPr>
            <w:tcW w:w="6974" w:type="dxa"/>
            <w:gridSpan w:val="3"/>
          </w:tcPr>
          <w:p w:rsidR="00EE29AE" w:rsidRPr="00EE29AE" w:rsidRDefault="009144DC" w:rsidP="00EE29AE">
            <w:pPr>
              <w:tabs>
                <w:tab w:val="left" w:pos="2520"/>
              </w:tabs>
              <w:spacing w:after="240" w:line="240" w:lineRule="auto"/>
              <w:jc w:val="both"/>
              <w:rPr>
                <w:rFonts w:ascii="Times New Roman" w:eastAsia="Times New Roman" w:hAnsi="Times New Roman" w:cs="Arial"/>
                <w:sz w:val="24"/>
                <w:lang w:eastAsia="tr-TR"/>
              </w:rPr>
            </w:pPr>
            <w:r>
              <w:rPr>
                <w:rFonts w:ascii="Times New Roman" w:eastAsia="Times New Roman" w:hAnsi="Times New Roman" w:cs="Arial"/>
                <w:noProof/>
                <w:sz w:val="24"/>
                <w:lang w:eastAsia="tr-TR"/>
              </w:rPr>
              <mc:AlternateContent>
                <mc:Choice Requires="wps">
                  <w:drawing>
                    <wp:anchor distT="0" distB="0" distL="114300" distR="114300" simplePos="0" relativeHeight="251627008" behindDoc="0" locked="0" layoutInCell="1" allowOverlap="1" wp14:anchorId="2BE5BB9F" wp14:editId="275B85F9">
                      <wp:simplePos x="0" y="0"/>
                      <wp:positionH relativeFrom="column">
                        <wp:posOffset>1003935</wp:posOffset>
                      </wp:positionH>
                      <wp:positionV relativeFrom="paragraph">
                        <wp:posOffset>-688340</wp:posOffset>
                      </wp:positionV>
                      <wp:extent cx="2369820" cy="1005840"/>
                      <wp:effectExtent l="0" t="0" r="11430" b="22860"/>
                      <wp:wrapNone/>
                      <wp:docPr id="31" name="Katlanmış Nesne 31"/>
                      <wp:cNvGraphicFramePr/>
                      <a:graphic xmlns:a="http://schemas.openxmlformats.org/drawingml/2006/main">
                        <a:graphicData uri="http://schemas.microsoft.com/office/word/2010/wordprocessingShape">
                          <wps:wsp>
                            <wps:cNvSpPr/>
                            <wps:spPr>
                              <a:xfrm>
                                <a:off x="0" y="0"/>
                                <a:ext cx="2369820" cy="100584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620051" w:rsidRDefault="00455FD5" w:rsidP="009144DC">
                                  <w:pPr>
                                    <w:jc w:val="center"/>
                                    <w:rPr>
                                      <w:rFonts w:ascii="Times New Roman" w:hAnsi="Times New Roman" w:cs="Times New Roman"/>
                                      <w:sz w:val="18"/>
                                      <w:szCs w:val="18"/>
                                    </w:rPr>
                                  </w:pPr>
                                  <w:r w:rsidRPr="00620051">
                                    <w:rPr>
                                      <w:rFonts w:ascii="Times New Roman" w:eastAsia="Times New Roman" w:hAnsi="Times New Roman" w:cs="Times New Roman"/>
                                      <w:sz w:val="18"/>
                                      <w:szCs w:val="18"/>
                                      <w:lang w:eastAsia="tr-TR"/>
                                    </w:rPr>
                                    <w:t>Savunma sonrası OY BİRLİĞİ / OY ÇOKLUĞU ve onaylıyorum/onaylamıyorum ifadelerinden yalnızca biri y</w:t>
                                  </w:r>
                                  <w:r>
                                    <w:rPr>
                                      <w:rFonts w:ascii="Times New Roman" w:eastAsia="Times New Roman" w:hAnsi="Times New Roman" w:cs="Times New Roman"/>
                                      <w:sz w:val="18"/>
                                      <w:szCs w:val="18"/>
                                      <w:lang w:eastAsia="tr-TR"/>
                                    </w:rPr>
                                    <w:t>azılmalıdır.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5BB9F" id="Katlanmış Nesne 31" o:spid="_x0000_s1029" type="#_x0000_t65" style="position:absolute;left:0;text-align:left;margin-left:79.05pt;margin-top:-54.2pt;width:186.6pt;height:79.2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" adj="18000" fillcolor="#c0504d [3205]" strokecolor="#622423 [1605]" strokeweight="2pt">
                      <v:textbox>
                        <w:txbxContent>
                          <w:p w:rsidR="00455FD5" w:rsidRPr="00620051" w:rsidRDefault="00455FD5" w:rsidP="009144DC">
                            <w:pPr>
                              <w:jc w:val="center"/>
                              <w:rPr>
                                <w:rFonts w:ascii="Times New Roman" w:hAnsi="Times New Roman" w:cs="Times New Roman"/>
                                <w:sz w:val="18"/>
                                <w:szCs w:val="18"/>
                              </w:rPr>
                            </w:pPr>
                            <w:r w:rsidRPr="00620051">
                              <w:rPr>
                                <w:rFonts w:ascii="Times New Roman" w:eastAsia="Times New Roman" w:hAnsi="Times New Roman" w:cs="Times New Roman"/>
                                <w:sz w:val="18"/>
                                <w:szCs w:val="18"/>
                                <w:lang w:eastAsia="tr-TR"/>
                              </w:rPr>
                              <w:t>Savunma sonrası OY BİRLİĞİ / OY ÇOKLUĞU ve onaylıyorum/onaylamıyorum ifadelerinden yalnızca biri y</w:t>
                            </w:r>
                            <w:r>
                              <w:rPr>
                                <w:rFonts w:ascii="Times New Roman" w:eastAsia="Times New Roman" w:hAnsi="Times New Roman" w:cs="Times New Roman"/>
                                <w:sz w:val="18"/>
                                <w:szCs w:val="18"/>
                                <w:lang w:eastAsia="tr-TR"/>
                              </w:rPr>
                              <w:t>azılmalıdır. (Bu şekli siliniz.)</w:t>
                            </w:r>
                          </w:p>
                        </w:txbxContent>
                      </v:textbox>
                    </v:shape>
                  </w:pict>
                </mc:Fallback>
              </mc:AlternateConten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sidRPr="00EE29AE">
              <w:rPr>
                <w:rFonts w:ascii="Times New Roman" w:eastAsia="Times New Roman" w:hAnsi="Times New Roman" w:cs="Arial"/>
                <w:b/>
                <w:szCs w:val="24"/>
                <w:lang w:eastAsia="tr-TR"/>
              </w:rPr>
              <w:t>Danışman:</w:t>
            </w:r>
            <w:r w:rsidR="00487980">
              <w:rPr>
                <w:rFonts w:ascii="Times New Roman" w:eastAsia="Times New Roman" w:hAnsi="Times New Roman" w:cs="Arial"/>
                <w:szCs w:val="24"/>
                <w:lang w:eastAsia="tr-TR"/>
              </w:rPr>
              <w:t xml:space="preserve"> </w:t>
            </w:r>
            <w:r w:rsidRPr="00EE29AE">
              <w:rPr>
                <w:rFonts w:ascii="Times New Roman" w:eastAsia="Times New Roman" w:hAnsi="Times New Roman" w:cs="Arial"/>
                <w:szCs w:val="24"/>
                <w:lang w:eastAsia="tr-TR"/>
              </w:rPr>
              <w:t xml:space="preserve">Unvanı Adı SOYADI                                                   </w:t>
            </w:r>
          </w:p>
          <w:p w:rsidR="00EE29AE" w:rsidRPr="00EE29AE" w:rsidRDefault="00487980"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Pr>
                <w:rFonts w:ascii="Times New Roman" w:eastAsia="Times New Roman" w:hAnsi="Times New Roman" w:cs="Arial"/>
                <w:szCs w:val="24"/>
                <w:lang w:eastAsia="tr-TR"/>
              </w:rPr>
              <w:t>Ana</w:t>
            </w:r>
            <w:r w:rsidR="00FB2AB0">
              <w:rPr>
                <w:rFonts w:ascii="Times New Roman" w:eastAsia="Times New Roman" w:hAnsi="Times New Roman" w:cs="Arial"/>
                <w:szCs w:val="24"/>
                <w:lang w:eastAsia="tr-TR"/>
              </w:rPr>
              <w:t xml:space="preserve"> B</w:t>
            </w:r>
            <w:r>
              <w:rPr>
                <w:rFonts w:ascii="Times New Roman" w:eastAsia="Times New Roman" w:hAnsi="Times New Roman" w:cs="Arial"/>
                <w:szCs w:val="24"/>
                <w:lang w:eastAsia="tr-TR"/>
              </w:rPr>
              <w:t>ilim Dalı, Üniversite Adı</w:t>
            </w:r>
            <w:r w:rsidR="005A79BE">
              <w:rPr>
                <w:rFonts w:ascii="Times New Roman" w:eastAsia="Times New Roman" w:hAnsi="Times New Roman" w:cs="Arial"/>
                <w:szCs w:val="24"/>
                <w:lang w:eastAsia="tr-TR"/>
              </w:rPr>
              <w:t xml:space="preserve"> </w:t>
            </w:r>
            <w:r w:rsidR="005A79BE" w:rsidRPr="00FD52BF">
              <w:rPr>
                <w:rFonts w:ascii="Times New Roman" w:eastAsia="Times New Roman" w:hAnsi="Times New Roman" w:cs="Arial"/>
                <w:sz w:val="16"/>
                <w:szCs w:val="24"/>
                <w:lang w:eastAsia="tr-TR"/>
              </w:rPr>
              <w:t>(</w:t>
            </w:r>
            <w:r w:rsidR="005A79BE" w:rsidRPr="00FD52BF">
              <w:rPr>
                <w:rFonts w:ascii="Times New Roman" w:eastAsia="Times New Roman" w:hAnsi="Times New Roman" w:cs="Arial"/>
                <w:sz w:val="16"/>
                <w:szCs w:val="18"/>
                <w:lang w:eastAsia="tr-TR"/>
              </w:rPr>
              <w:t xml:space="preserve">Örn: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 </w:t>
            </w:r>
            <w:r w:rsidR="00FD52BF" w:rsidRPr="00FD52BF">
              <w:rPr>
                <w:rFonts w:ascii="Times New Roman" w:eastAsia="Times New Roman" w:hAnsi="Times New Roman" w:cs="Arial"/>
                <w:sz w:val="16"/>
                <w:szCs w:val="18"/>
                <w:lang w:eastAsia="tr-TR"/>
              </w:rPr>
              <w:t>ilim Dalı</w:t>
            </w:r>
            <w:r w:rsidR="005A79BE" w:rsidRPr="00FD52BF">
              <w:rPr>
                <w:rFonts w:ascii="Times New Roman" w:eastAsia="Times New Roman" w:hAnsi="Times New Roman" w:cs="Arial"/>
                <w:sz w:val="16"/>
                <w:szCs w:val="18"/>
                <w:lang w:eastAsia="tr-TR"/>
              </w:rPr>
              <w:t>, Gazi Üniversitesi</w:t>
            </w:r>
            <w:r w:rsidR="005A79BE" w:rsidRPr="00FD52BF">
              <w:rPr>
                <w:rFonts w:ascii="Times New Roman" w:eastAsia="Times New Roman" w:hAnsi="Times New Roman" w:cs="Arial"/>
                <w:sz w:val="16"/>
                <w:szCs w:val="24"/>
                <w:lang w:eastAsia="tr-TR"/>
              </w:rPr>
              <w:t>)</w:t>
            </w:r>
            <w:r w:rsidR="00EE29AE" w:rsidRPr="00EE29AE">
              <w:rPr>
                <w:rFonts w:ascii="Times New Roman" w:eastAsia="Times New Roman" w:hAnsi="Times New Roman" w:cs="Arial"/>
                <w:szCs w:val="24"/>
                <w:lang w:eastAsia="tr-TR"/>
              </w:rPr>
              <w:t xml:space="preserve">    </w:t>
            </w:r>
          </w:p>
          <w:p w:rsidR="00EE29AE" w:rsidRPr="00EE29AE" w:rsidRDefault="00EE29AE" w:rsidP="00EE29AE">
            <w:pPr>
              <w:widowControl w:val="0"/>
              <w:tabs>
                <w:tab w:val="left" w:pos="5540"/>
              </w:tabs>
              <w:autoSpaceDE w:val="0"/>
              <w:autoSpaceDN w:val="0"/>
              <w:adjustRightInd w:val="0"/>
              <w:spacing w:after="12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sz w:val="18"/>
                <w:szCs w:val="18"/>
                <w:lang w:eastAsia="tr-TR"/>
              </w:rPr>
              <w:t>Bu tezin, kapsam ve kalite olar</w:t>
            </w:r>
            <w:r w:rsidR="009144DC">
              <w:rPr>
                <w:rFonts w:ascii="Times New Roman" w:eastAsia="Times New Roman" w:hAnsi="Times New Roman" w:cs="Arial"/>
                <w:sz w:val="18"/>
                <w:szCs w:val="18"/>
                <w:lang w:eastAsia="tr-TR"/>
              </w:rPr>
              <w:t xml:space="preserve">ak Yüksek Lisans Tezi olduğunu </w:t>
            </w:r>
            <w:r w:rsidRPr="00EE29AE">
              <w:rPr>
                <w:rFonts w:ascii="Times New Roman" w:eastAsia="Times New Roman" w:hAnsi="Times New Roman" w:cs="Arial"/>
                <w:sz w:val="18"/>
                <w:szCs w:val="18"/>
                <w:lang w:eastAsia="tr-TR"/>
              </w:rPr>
              <w:t>onaylıyorum/onaylamıyorum</w:t>
            </w:r>
            <w:r w:rsidR="00D511F2">
              <w:rPr>
                <w:rFonts w:ascii="Times New Roman" w:eastAsia="Times New Roman" w:hAnsi="Times New Roman" w:cs="Arial"/>
                <w:sz w:val="18"/>
                <w:szCs w:val="18"/>
                <w:lang w:eastAsia="tr-TR"/>
              </w:rPr>
              <w:t>.</w:t>
            </w:r>
            <w:r w:rsidRPr="00EE29AE">
              <w:rPr>
                <w:rFonts w:ascii="Times New Roman" w:eastAsia="Times New Roman" w:hAnsi="Times New Roman" w:cs="Arial"/>
                <w:szCs w:val="24"/>
                <w:lang w:eastAsia="tr-TR"/>
              </w:rPr>
              <w:t xml:space="preserve">                                               </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10"/>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8"/>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b/>
                <w:sz w:val="24"/>
                <w:szCs w:val="24"/>
                <w:lang w:eastAsia="tr-TR"/>
              </w:rPr>
            </w:pPr>
          </w:p>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b/>
                <w:sz w:val="24"/>
                <w:szCs w:val="24"/>
                <w:lang w:eastAsia="tr-TR"/>
              </w:rPr>
            </w:pPr>
          </w:p>
          <w:p w:rsidR="00EE29AE" w:rsidRPr="00EE29AE" w:rsidRDefault="009144DC"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Başkan</w:t>
            </w:r>
            <w:r w:rsidR="00EE29AE" w:rsidRPr="00EE29AE">
              <w:rPr>
                <w:rFonts w:ascii="Times New Roman" w:eastAsia="Times New Roman" w:hAnsi="Times New Roman" w:cs="Arial"/>
                <w:b/>
                <w:szCs w:val="24"/>
                <w:lang w:eastAsia="tr-TR"/>
              </w:rPr>
              <w:t>:</w:t>
            </w:r>
            <w:r w:rsidR="00487980">
              <w:rPr>
                <w:rFonts w:ascii="Times New Roman" w:eastAsia="Times New Roman" w:hAnsi="Times New Roman" w:cs="Arial"/>
                <w:szCs w:val="24"/>
                <w:lang w:eastAsia="tr-TR"/>
              </w:rPr>
              <w:t xml:space="preserve"> </w:t>
            </w:r>
            <w:r w:rsidR="00EE29AE" w:rsidRPr="00EE29AE">
              <w:rPr>
                <w:rFonts w:ascii="Times New Roman" w:eastAsia="Times New Roman" w:hAnsi="Times New Roman" w:cs="Arial"/>
                <w:szCs w:val="24"/>
                <w:lang w:eastAsia="tr-TR"/>
              </w:rPr>
              <w:t xml:space="preserve">Unvanı Adı SOYADI                                                   </w:t>
            </w:r>
          </w:p>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sidRPr="00EE29AE">
              <w:rPr>
                <w:rFonts w:ascii="Times New Roman" w:eastAsia="Times New Roman" w:hAnsi="Times New Roman" w:cs="Arial"/>
                <w:szCs w:val="24"/>
                <w:lang w:eastAsia="tr-TR"/>
              </w:rPr>
              <w:t>Ana</w:t>
            </w:r>
            <w:r w:rsidR="00FB2AB0">
              <w:rPr>
                <w:rFonts w:ascii="Times New Roman" w:eastAsia="Times New Roman" w:hAnsi="Times New Roman" w:cs="Arial"/>
                <w:szCs w:val="24"/>
                <w:lang w:eastAsia="tr-TR"/>
              </w:rPr>
              <w:t xml:space="preserve"> B</w:t>
            </w:r>
            <w:r w:rsidRPr="00EE29AE">
              <w:rPr>
                <w:rFonts w:ascii="Times New Roman" w:eastAsia="Times New Roman" w:hAnsi="Times New Roman" w:cs="Arial"/>
                <w:szCs w:val="24"/>
                <w:lang w:eastAsia="tr-TR"/>
              </w:rPr>
              <w:t>ilim</w:t>
            </w:r>
            <w:r w:rsidRPr="00EE29AE">
              <w:rPr>
                <w:rFonts w:ascii="Times New Roman" w:eastAsia="Times New Roman" w:hAnsi="Times New Roman" w:cs="Arial"/>
                <w:spacing w:val="-11"/>
                <w:szCs w:val="24"/>
                <w:lang w:eastAsia="tr-TR"/>
              </w:rPr>
              <w:t xml:space="preserve"> </w:t>
            </w:r>
            <w:r w:rsidRPr="00EE29AE">
              <w:rPr>
                <w:rFonts w:ascii="Times New Roman" w:eastAsia="Times New Roman" w:hAnsi="Times New Roman" w:cs="Arial"/>
                <w:szCs w:val="24"/>
                <w:lang w:eastAsia="tr-TR"/>
              </w:rPr>
              <w:t>Dal</w:t>
            </w:r>
            <w:r w:rsidRPr="00EE29AE">
              <w:rPr>
                <w:rFonts w:ascii="Times New Roman" w:eastAsia="Times New Roman" w:hAnsi="Times New Roman" w:cs="Arial"/>
                <w:spacing w:val="1"/>
                <w:szCs w:val="24"/>
                <w:lang w:eastAsia="tr-TR"/>
              </w:rPr>
              <w:t>ı</w:t>
            </w: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5"/>
                <w:szCs w:val="24"/>
                <w:lang w:eastAsia="tr-TR"/>
              </w:rPr>
              <w:t xml:space="preserve"> </w:t>
            </w:r>
            <w:r w:rsidRPr="00EE29AE">
              <w:rPr>
                <w:rFonts w:ascii="Times New Roman" w:eastAsia="Times New Roman" w:hAnsi="Times New Roman" w:cs="Arial"/>
                <w:szCs w:val="24"/>
                <w:lang w:eastAsia="tr-TR"/>
              </w:rPr>
              <w:t>Üniv</w:t>
            </w:r>
            <w:r w:rsidRPr="00EE29AE">
              <w:rPr>
                <w:rFonts w:ascii="Times New Roman" w:eastAsia="Times New Roman" w:hAnsi="Times New Roman" w:cs="Arial"/>
                <w:spacing w:val="-1"/>
                <w:szCs w:val="24"/>
                <w:lang w:eastAsia="tr-TR"/>
              </w:rPr>
              <w:t>e</w:t>
            </w:r>
            <w:r w:rsidRPr="00EE29AE">
              <w:rPr>
                <w:rFonts w:ascii="Times New Roman" w:eastAsia="Times New Roman" w:hAnsi="Times New Roman" w:cs="Arial"/>
                <w:spacing w:val="1"/>
                <w:szCs w:val="24"/>
                <w:lang w:eastAsia="tr-TR"/>
              </w:rPr>
              <w:t>r</w:t>
            </w:r>
            <w:r w:rsidRPr="00EE29AE">
              <w:rPr>
                <w:rFonts w:ascii="Times New Roman" w:eastAsia="Times New Roman" w:hAnsi="Times New Roman" w:cs="Arial"/>
                <w:szCs w:val="24"/>
                <w:lang w:eastAsia="tr-TR"/>
              </w:rPr>
              <w:t>site</w:t>
            </w:r>
            <w:r w:rsidRPr="00EE29AE">
              <w:rPr>
                <w:rFonts w:ascii="Times New Roman" w:eastAsia="Times New Roman" w:hAnsi="Times New Roman" w:cs="Arial"/>
                <w:spacing w:val="-10"/>
                <w:szCs w:val="24"/>
                <w:lang w:eastAsia="tr-TR"/>
              </w:rPr>
              <w:t xml:space="preserve"> </w:t>
            </w:r>
            <w:r w:rsidRPr="00EE29AE">
              <w:rPr>
                <w:rFonts w:ascii="Times New Roman" w:eastAsia="Times New Roman" w:hAnsi="Times New Roman" w:cs="Arial"/>
                <w:szCs w:val="24"/>
                <w:lang w:eastAsia="tr-TR"/>
              </w:rPr>
              <w:t>A</w:t>
            </w:r>
            <w:r w:rsidRPr="00EE29AE">
              <w:rPr>
                <w:rFonts w:ascii="Times New Roman" w:eastAsia="Times New Roman" w:hAnsi="Times New Roman" w:cs="Arial"/>
                <w:spacing w:val="1"/>
                <w:szCs w:val="24"/>
                <w:lang w:eastAsia="tr-TR"/>
              </w:rPr>
              <w:t>dı</w:t>
            </w:r>
            <w:r w:rsidRPr="00EE29AE">
              <w:rPr>
                <w:rFonts w:ascii="Times New Roman" w:eastAsia="Times New Roman" w:hAnsi="Times New Roman" w:cs="Arial"/>
                <w:szCs w:val="24"/>
                <w:lang w:eastAsia="tr-TR"/>
              </w:rPr>
              <w:t xml:space="preserve"> </w:t>
            </w:r>
            <w:r w:rsidR="005A79BE" w:rsidRPr="00FD52BF">
              <w:rPr>
                <w:rFonts w:ascii="Times New Roman" w:eastAsia="Times New Roman" w:hAnsi="Times New Roman" w:cs="Arial"/>
                <w:sz w:val="20"/>
                <w:szCs w:val="24"/>
                <w:lang w:eastAsia="tr-TR"/>
              </w:rPr>
              <w:t>(</w:t>
            </w:r>
            <w:r w:rsidR="005A79BE" w:rsidRPr="00FD52BF">
              <w:rPr>
                <w:rFonts w:ascii="Times New Roman" w:eastAsia="Times New Roman" w:hAnsi="Times New Roman" w:cs="Arial"/>
                <w:sz w:val="16"/>
                <w:szCs w:val="18"/>
                <w:lang w:eastAsia="tr-TR"/>
              </w:rPr>
              <w:t xml:space="preserve">Örn: </w:t>
            </w:r>
            <w:r w:rsidR="00FB2AB0">
              <w:rPr>
                <w:rFonts w:ascii="Times New Roman" w:eastAsia="Times New Roman" w:hAnsi="Times New Roman" w:cs="Arial"/>
                <w:sz w:val="16"/>
                <w:szCs w:val="18"/>
                <w:lang w:eastAsia="tr-TR"/>
              </w:rPr>
              <w:t xml:space="preserve">Fizik </w:t>
            </w:r>
            <w:r w:rsidR="00FD52BF" w:rsidRPr="00FD52BF">
              <w:rPr>
                <w:rFonts w:ascii="Times New Roman" w:eastAsia="Times New Roman" w:hAnsi="Times New Roman" w:cs="Arial"/>
                <w:sz w:val="16"/>
                <w:szCs w:val="18"/>
                <w:lang w:eastAsia="tr-TR"/>
              </w:rPr>
              <w:t>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w:t>
            </w:r>
            <w:r w:rsidR="005A79BE" w:rsidRPr="00FD52BF">
              <w:rPr>
                <w:rFonts w:ascii="Times New Roman" w:eastAsia="Times New Roman" w:hAnsi="Times New Roman" w:cs="Arial"/>
                <w:sz w:val="16"/>
                <w:szCs w:val="18"/>
                <w:lang w:eastAsia="tr-TR"/>
              </w:rPr>
              <w:t>, Gazi Üniversitesi</w:t>
            </w:r>
            <w:r w:rsidR="005A79BE" w:rsidRPr="00FD52BF">
              <w:rPr>
                <w:rFonts w:ascii="Times New Roman" w:eastAsia="Times New Roman" w:hAnsi="Times New Roman" w:cs="Arial"/>
                <w:sz w:val="20"/>
                <w:szCs w:val="24"/>
                <w:lang w:eastAsia="tr-TR"/>
              </w:rPr>
              <w:t>)</w:t>
            </w:r>
            <w:r w:rsidRPr="00EE29AE">
              <w:rPr>
                <w:rFonts w:ascii="Times New Roman" w:eastAsia="Times New Roman" w:hAnsi="Times New Roman" w:cs="Arial"/>
                <w:szCs w:val="24"/>
                <w:lang w:eastAsia="tr-TR"/>
              </w:rPr>
              <w:t xml:space="preserve">                                                     </w:t>
            </w:r>
          </w:p>
          <w:p w:rsidR="00EE29AE" w:rsidRPr="00EE29AE" w:rsidRDefault="00EE29AE" w:rsidP="00EE29AE">
            <w:pPr>
              <w:widowControl w:val="0"/>
              <w:tabs>
                <w:tab w:val="left" w:pos="5540"/>
              </w:tabs>
              <w:autoSpaceDE w:val="0"/>
              <w:autoSpaceDN w:val="0"/>
              <w:adjustRightInd w:val="0"/>
              <w:spacing w:after="240"/>
              <w:jc w:val="both"/>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Bu tezin, kapsam ve kalite olarak Yüksek Lisans Tezi olduğunu onaylıyorum/onaylamıyorum</w:t>
            </w:r>
            <w:r w:rsidR="00D511F2">
              <w:rPr>
                <w:rFonts w:ascii="Times New Roman" w:eastAsia="Times New Roman" w:hAnsi="Times New Roman" w:cs="Arial"/>
                <w:sz w:val="18"/>
                <w:szCs w:val="18"/>
                <w:lang w:eastAsia="tr-TR"/>
              </w:rPr>
              <w:t>.</w:t>
            </w:r>
            <w:r w:rsidRPr="00EE29AE">
              <w:rPr>
                <w:rFonts w:ascii="Times New Roman" w:eastAsia="Times New Roman" w:hAnsi="Times New Roman" w:cs="Arial"/>
                <w:szCs w:val="24"/>
                <w:lang w:eastAsia="tr-TR"/>
              </w:rPr>
              <w:t xml:space="preserve">                                               </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1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1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b/>
                <w:sz w:val="24"/>
                <w:szCs w:val="24"/>
                <w:lang w:eastAsia="tr-TR"/>
              </w:rPr>
            </w:pPr>
          </w:p>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b/>
                <w:sz w:val="24"/>
                <w:szCs w:val="24"/>
                <w:lang w:eastAsia="tr-TR"/>
              </w:rPr>
            </w:pPr>
          </w:p>
          <w:p w:rsidR="00EE29AE" w:rsidRPr="00EE29AE" w:rsidRDefault="009144DC"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Üye</w:t>
            </w:r>
            <w:r w:rsidR="00EE29AE" w:rsidRPr="00EE29AE">
              <w:rPr>
                <w:rFonts w:ascii="Times New Roman" w:eastAsia="Times New Roman" w:hAnsi="Times New Roman" w:cs="Arial"/>
                <w:b/>
                <w:szCs w:val="24"/>
                <w:lang w:eastAsia="tr-TR"/>
              </w:rPr>
              <w:t>:</w:t>
            </w:r>
            <w:r w:rsidR="00EE29AE" w:rsidRPr="00EE29AE">
              <w:rPr>
                <w:rFonts w:ascii="Times New Roman" w:eastAsia="Times New Roman" w:hAnsi="Times New Roman" w:cs="Arial"/>
                <w:szCs w:val="24"/>
                <w:lang w:eastAsia="tr-TR"/>
              </w:rPr>
              <w:t xml:space="preserve"> Unvanı Adı SOYADI                                       </w:t>
            </w:r>
          </w:p>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sidRPr="00EE29AE">
              <w:rPr>
                <w:rFonts w:ascii="Times New Roman" w:eastAsia="Times New Roman" w:hAnsi="Times New Roman" w:cs="Arial"/>
                <w:szCs w:val="24"/>
                <w:lang w:eastAsia="tr-TR"/>
              </w:rPr>
              <w:t>Ana</w:t>
            </w:r>
            <w:r w:rsidR="00FB2AB0">
              <w:rPr>
                <w:rFonts w:ascii="Times New Roman" w:eastAsia="Times New Roman" w:hAnsi="Times New Roman" w:cs="Arial"/>
                <w:szCs w:val="24"/>
                <w:lang w:eastAsia="tr-TR"/>
              </w:rPr>
              <w:t xml:space="preserve"> B</w:t>
            </w:r>
            <w:r w:rsidRPr="00EE29AE">
              <w:rPr>
                <w:rFonts w:ascii="Times New Roman" w:eastAsia="Times New Roman" w:hAnsi="Times New Roman" w:cs="Arial"/>
                <w:szCs w:val="24"/>
                <w:lang w:eastAsia="tr-TR"/>
              </w:rPr>
              <w:t>ilim</w:t>
            </w:r>
            <w:r w:rsidRPr="00EE29AE">
              <w:rPr>
                <w:rFonts w:ascii="Times New Roman" w:eastAsia="Times New Roman" w:hAnsi="Times New Roman" w:cs="Arial"/>
                <w:spacing w:val="-11"/>
                <w:szCs w:val="24"/>
                <w:lang w:eastAsia="tr-TR"/>
              </w:rPr>
              <w:t xml:space="preserve"> </w:t>
            </w:r>
            <w:r w:rsidRPr="00EE29AE">
              <w:rPr>
                <w:rFonts w:ascii="Times New Roman" w:eastAsia="Times New Roman" w:hAnsi="Times New Roman" w:cs="Arial"/>
                <w:szCs w:val="24"/>
                <w:lang w:eastAsia="tr-TR"/>
              </w:rPr>
              <w:t>Dal</w:t>
            </w:r>
            <w:r w:rsidRPr="00EE29AE">
              <w:rPr>
                <w:rFonts w:ascii="Times New Roman" w:eastAsia="Times New Roman" w:hAnsi="Times New Roman" w:cs="Arial"/>
                <w:spacing w:val="1"/>
                <w:szCs w:val="24"/>
                <w:lang w:eastAsia="tr-TR"/>
              </w:rPr>
              <w:t>ı</w:t>
            </w: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5"/>
                <w:szCs w:val="24"/>
                <w:lang w:eastAsia="tr-TR"/>
              </w:rPr>
              <w:t xml:space="preserve"> </w:t>
            </w:r>
            <w:r w:rsidRPr="00EE29AE">
              <w:rPr>
                <w:rFonts w:ascii="Times New Roman" w:eastAsia="Times New Roman" w:hAnsi="Times New Roman" w:cs="Arial"/>
                <w:szCs w:val="24"/>
                <w:lang w:eastAsia="tr-TR"/>
              </w:rPr>
              <w:t>Üniv</w:t>
            </w:r>
            <w:r w:rsidRPr="00EE29AE">
              <w:rPr>
                <w:rFonts w:ascii="Times New Roman" w:eastAsia="Times New Roman" w:hAnsi="Times New Roman" w:cs="Arial"/>
                <w:spacing w:val="-1"/>
                <w:szCs w:val="24"/>
                <w:lang w:eastAsia="tr-TR"/>
              </w:rPr>
              <w:t>e</w:t>
            </w:r>
            <w:r w:rsidRPr="00EE29AE">
              <w:rPr>
                <w:rFonts w:ascii="Times New Roman" w:eastAsia="Times New Roman" w:hAnsi="Times New Roman" w:cs="Arial"/>
                <w:spacing w:val="1"/>
                <w:szCs w:val="24"/>
                <w:lang w:eastAsia="tr-TR"/>
              </w:rPr>
              <w:t>r</w:t>
            </w:r>
            <w:r w:rsidRPr="00EE29AE">
              <w:rPr>
                <w:rFonts w:ascii="Times New Roman" w:eastAsia="Times New Roman" w:hAnsi="Times New Roman" w:cs="Arial"/>
                <w:szCs w:val="24"/>
                <w:lang w:eastAsia="tr-TR"/>
              </w:rPr>
              <w:t>site</w:t>
            </w:r>
            <w:r w:rsidRPr="00EE29AE">
              <w:rPr>
                <w:rFonts w:ascii="Times New Roman" w:eastAsia="Times New Roman" w:hAnsi="Times New Roman" w:cs="Arial"/>
                <w:spacing w:val="-10"/>
                <w:szCs w:val="24"/>
                <w:lang w:eastAsia="tr-TR"/>
              </w:rPr>
              <w:t xml:space="preserve"> </w:t>
            </w:r>
            <w:r w:rsidRPr="00EE29AE">
              <w:rPr>
                <w:rFonts w:ascii="Times New Roman" w:eastAsia="Times New Roman" w:hAnsi="Times New Roman" w:cs="Arial"/>
                <w:szCs w:val="24"/>
                <w:lang w:eastAsia="tr-TR"/>
              </w:rPr>
              <w:t>A</w:t>
            </w:r>
            <w:r w:rsidRPr="00EE29AE">
              <w:rPr>
                <w:rFonts w:ascii="Times New Roman" w:eastAsia="Times New Roman" w:hAnsi="Times New Roman" w:cs="Arial"/>
                <w:spacing w:val="1"/>
                <w:szCs w:val="24"/>
                <w:lang w:eastAsia="tr-TR"/>
              </w:rPr>
              <w:t>dı</w:t>
            </w:r>
            <w:r w:rsidR="005A79BE">
              <w:rPr>
                <w:rFonts w:ascii="Times New Roman" w:eastAsia="Times New Roman" w:hAnsi="Times New Roman" w:cs="Arial"/>
                <w:spacing w:val="1"/>
                <w:szCs w:val="24"/>
                <w:lang w:eastAsia="tr-TR"/>
              </w:rPr>
              <w:t xml:space="preserve"> </w:t>
            </w:r>
            <w:r w:rsidR="005A79BE" w:rsidRPr="00FD52BF">
              <w:rPr>
                <w:rFonts w:ascii="Times New Roman" w:eastAsia="Times New Roman" w:hAnsi="Times New Roman" w:cs="Arial"/>
                <w:sz w:val="16"/>
                <w:szCs w:val="16"/>
                <w:lang w:eastAsia="tr-TR"/>
              </w:rPr>
              <w:t xml:space="preserve">(Örn: </w:t>
            </w:r>
            <w:r w:rsidR="00FB2AB0">
              <w:rPr>
                <w:rFonts w:ascii="Times New Roman" w:eastAsia="Times New Roman" w:hAnsi="Times New Roman" w:cs="Arial"/>
                <w:sz w:val="16"/>
                <w:szCs w:val="16"/>
                <w:lang w:eastAsia="tr-TR"/>
              </w:rPr>
              <w:t>Fizik</w:t>
            </w:r>
            <w:r w:rsidR="00FD52BF" w:rsidRPr="00FD52BF">
              <w:rPr>
                <w:rFonts w:ascii="Times New Roman" w:eastAsia="Times New Roman" w:hAnsi="Times New Roman" w:cs="Arial"/>
                <w:sz w:val="16"/>
                <w:szCs w:val="16"/>
                <w:lang w:eastAsia="tr-TR"/>
              </w:rPr>
              <w:t xml:space="preserve"> Ana</w:t>
            </w:r>
            <w:r w:rsidR="00FB2AB0">
              <w:rPr>
                <w:rFonts w:ascii="Times New Roman" w:eastAsia="Times New Roman" w:hAnsi="Times New Roman" w:cs="Arial"/>
                <w:sz w:val="16"/>
                <w:szCs w:val="16"/>
                <w:lang w:eastAsia="tr-TR"/>
              </w:rPr>
              <w:t xml:space="preserve"> B</w:t>
            </w:r>
            <w:r w:rsidR="00FD52BF" w:rsidRPr="00FD52BF">
              <w:rPr>
                <w:rFonts w:ascii="Times New Roman" w:eastAsia="Times New Roman" w:hAnsi="Times New Roman" w:cs="Arial"/>
                <w:sz w:val="16"/>
                <w:szCs w:val="16"/>
                <w:lang w:eastAsia="tr-TR"/>
              </w:rPr>
              <w:t>ilim Dalı</w:t>
            </w:r>
            <w:r w:rsidR="005A79BE" w:rsidRPr="00FD52BF">
              <w:rPr>
                <w:rFonts w:ascii="Times New Roman" w:eastAsia="Times New Roman" w:hAnsi="Times New Roman" w:cs="Arial"/>
                <w:sz w:val="16"/>
                <w:szCs w:val="16"/>
                <w:lang w:eastAsia="tr-TR"/>
              </w:rPr>
              <w:t>, Gazi Üniversitesi)</w:t>
            </w:r>
            <w:r w:rsidRPr="00EE29AE">
              <w:rPr>
                <w:rFonts w:ascii="Times New Roman" w:eastAsia="Times New Roman" w:hAnsi="Times New Roman" w:cs="Arial"/>
                <w:szCs w:val="24"/>
                <w:lang w:eastAsia="tr-TR"/>
              </w:rPr>
              <w:t xml:space="preserve">                                                      </w:t>
            </w:r>
          </w:p>
          <w:p w:rsidR="00EE29AE" w:rsidRPr="00EE29AE" w:rsidRDefault="00EE29AE" w:rsidP="00487980">
            <w:pPr>
              <w:widowControl w:val="0"/>
              <w:tabs>
                <w:tab w:val="left" w:pos="5540"/>
              </w:tabs>
              <w:autoSpaceDE w:val="0"/>
              <w:autoSpaceDN w:val="0"/>
              <w:adjustRightInd w:val="0"/>
              <w:spacing w:after="240"/>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Bu tezin, kapsam ve kalite olarak Yüksek Lisans Tezi olduğunu onaylıyorum/onaylamıyorum</w:t>
            </w:r>
            <w:r w:rsidR="00D511F2">
              <w:rPr>
                <w:rFonts w:ascii="Times New Roman" w:eastAsia="Times New Roman" w:hAnsi="Times New Roman" w:cs="Arial"/>
                <w:sz w:val="18"/>
                <w:szCs w:val="18"/>
                <w:lang w:eastAsia="tr-TR"/>
              </w:rPr>
              <w:t>.</w:t>
            </w:r>
            <w:r w:rsidRPr="00EE29AE">
              <w:rPr>
                <w:rFonts w:ascii="Times New Roman" w:eastAsia="Times New Roman" w:hAnsi="Times New Roman" w:cs="Arial"/>
                <w:szCs w:val="24"/>
                <w:lang w:eastAsia="tr-TR"/>
              </w:rPr>
              <w:t xml:space="preserve">                                               </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1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1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c>
          <w:tcPr>
            <w:tcW w:w="6974" w:type="dxa"/>
            <w:gridSpan w:val="3"/>
          </w:tcPr>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rsidTr="0036402D">
        <w:tc>
          <w:tcPr>
            <w:tcW w:w="6974" w:type="dxa"/>
            <w:gridSpan w:val="3"/>
          </w:tcPr>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rsidTr="0036402D">
        <w:tc>
          <w:tcPr>
            <w:tcW w:w="2071" w:type="dxa"/>
            <w:vAlign w:val="bottom"/>
          </w:tcPr>
          <w:p w:rsidR="00EE29AE" w:rsidRPr="00EE29AE" w:rsidRDefault="00EE29AE" w:rsidP="00EE29AE">
            <w:pPr>
              <w:tabs>
                <w:tab w:val="left" w:pos="2520"/>
              </w:tabs>
              <w:spacing w:before="240" w:after="0" w:line="240" w:lineRule="auto"/>
              <w:rPr>
                <w:rFonts w:ascii="Times New Roman" w:eastAsia="Times New Roman" w:hAnsi="Times New Roman" w:cs="Arial"/>
                <w:sz w:val="24"/>
                <w:lang w:eastAsia="tr-TR"/>
              </w:rPr>
            </w:pPr>
            <w:r w:rsidRPr="00EE29AE">
              <w:rPr>
                <w:rFonts w:ascii="Times New Roman" w:eastAsia="Times New Roman" w:hAnsi="Times New Roman" w:cs="Arial"/>
                <w:szCs w:val="24"/>
                <w:lang w:eastAsia="tr-TR"/>
              </w:rPr>
              <w:t>Tez</w:t>
            </w:r>
            <w:r w:rsidRPr="00EE29AE">
              <w:rPr>
                <w:rFonts w:ascii="Times New Roman" w:eastAsia="Times New Roman" w:hAnsi="Times New Roman" w:cs="Arial"/>
                <w:spacing w:val="-4"/>
                <w:szCs w:val="24"/>
                <w:lang w:eastAsia="tr-TR"/>
              </w:rPr>
              <w:t xml:space="preserve"> </w:t>
            </w:r>
            <w:r w:rsidRPr="00EE29AE">
              <w:rPr>
                <w:rFonts w:ascii="Times New Roman" w:eastAsia="Times New Roman" w:hAnsi="Times New Roman" w:cs="Arial"/>
                <w:szCs w:val="24"/>
                <w:lang w:eastAsia="tr-TR"/>
              </w:rPr>
              <w:t>Savunma</w:t>
            </w:r>
            <w:r w:rsidRPr="00EE29AE">
              <w:rPr>
                <w:rFonts w:ascii="Times New Roman" w:eastAsia="Times New Roman" w:hAnsi="Times New Roman" w:cs="Arial"/>
                <w:spacing w:val="-9"/>
                <w:szCs w:val="24"/>
                <w:lang w:eastAsia="tr-TR"/>
              </w:rPr>
              <w:t xml:space="preserve"> </w:t>
            </w:r>
            <w:r w:rsidRPr="00EE29AE">
              <w:rPr>
                <w:rFonts w:ascii="Times New Roman" w:eastAsia="Times New Roman" w:hAnsi="Times New Roman" w:cs="Arial"/>
                <w:szCs w:val="24"/>
                <w:lang w:eastAsia="tr-TR"/>
              </w:rPr>
              <w:t>Tarihi:</w:t>
            </w:r>
          </w:p>
        </w:tc>
        <w:tc>
          <w:tcPr>
            <w:tcW w:w="4903" w:type="dxa"/>
            <w:gridSpan w:val="2"/>
            <w:vAlign w:val="bottom"/>
          </w:tcPr>
          <w:p w:rsidR="00EE29AE" w:rsidRPr="00EE29AE" w:rsidRDefault="00EE29AE" w:rsidP="00EE29AE">
            <w:pPr>
              <w:tabs>
                <w:tab w:val="left" w:pos="2520"/>
              </w:tabs>
              <w:spacing w:before="240" w:after="0" w:line="240" w:lineRule="auto"/>
              <w:rPr>
                <w:rFonts w:ascii="Times New Roman" w:eastAsia="Times New Roman" w:hAnsi="Times New Roman" w:cs="Arial"/>
                <w:sz w:val="24"/>
                <w:lang w:eastAsia="tr-TR"/>
              </w:rPr>
            </w:pP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1"/>
                <w:szCs w:val="24"/>
                <w:lang w:eastAsia="tr-TR"/>
              </w:rPr>
              <w:t>.</w:t>
            </w:r>
            <w:r w:rsidRPr="00EE29AE">
              <w:rPr>
                <w:rFonts w:ascii="Times New Roman" w:eastAsia="Times New Roman" w:hAnsi="Times New Roman" w:cs="Arial"/>
                <w:szCs w:val="24"/>
                <w:lang w:eastAsia="tr-TR"/>
              </w:rPr>
              <w:t>....../….…/……</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rsidTr="0036402D">
        <w:tc>
          <w:tcPr>
            <w:tcW w:w="8837" w:type="dxa"/>
            <w:gridSpan w:val="4"/>
          </w:tcPr>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p>
          <w:p w:rsidR="00EE29AE" w:rsidRPr="00EE29AE"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Cs w:val="24"/>
                <w:lang w:eastAsia="tr-TR"/>
              </w:rPr>
            </w:pPr>
            <w:r w:rsidRPr="00EE29AE">
              <w:rPr>
                <w:rFonts w:ascii="Times New Roman" w:eastAsia="Times New Roman" w:hAnsi="Times New Roman" w:cs="Arial"/>
                <w:szCs w:val="24"/>
                <w:lang w:eastAsia="tr-TR"/>
              </w:rPr>
              <w:t>Jüri tarafından kabul edilen bu tezin Yüksek Lisans Tezi olması için gerekli şartları yerine getirdiğini onaylıyorum.</w:t>
            </w:r>
          </w:p>
          <w:p w:rsidR="00EE29AE" w:rsidRPr="00EE29AE"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Cs w:val="24"/>
                <w:lang w:eastAsia="tr-TR"/>
              </w:rPr>
            </w:pPr>
          </w:p>
          <w:p w:rsidR="00EE29AE" w:rsidRPr="00072185"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 w:val="44"/>
                <w:szCs w:val="24"/>
                <w:lang w:eastAsia="tr-TR"/>
              </w:rPr>
            </w:pPr>
          </w:p>
          <w:p w:rsidR="00EE29AE" w:rsidRPr="00EE29AE" w:rsidRDefault="00EE29AE" w:rsidP="00EE29AE">
            <w:pPr>
              <w:tabs>
                <w:tab w:val="left" w:pos="2520"/>
              </w:tabs>
              <w:spacing w:before="120" w:after="180" w:line="240" w:lineRule="auto"/>
              <w:jc w:val="center"/>
              <w:rPr>
                <w:rFonts w:ascii="Times New Roman" w:eastAsia="Times New Roman" w:hAnsi="Times New Roman" w:cs="Arial"/>
                <w:lang w:eastAsia="tr-TR"/>
              </w:rPr>
            </w:pPr>
            <w:r w:rsidRPr="00EE29AE">
              <w:rPr>
                <w:rFonts w:ascii="Times New Roman" w:eastAsia="Times New Roman" w:hAnsi="Times New Roman" w:cs="Arial"/>
                <w:lang w:eastAsia="tr-TR"/>
              </w:rPr>
              <w:t>…………………….…….</w:t>
            </w:r>
          </w:p>
          <w:p w:rsidR="00EE29AE" w:rsidRPr="00EE29AE" w:rsidRDefault="00B10A2C" w:rsidP="00EE29AE">
            <w:pPr>
              <w:tabs>
                <w:tab w:val="left" w:pos="2520"/>
              </w:tabs>
              <w:spacing w:after="0"/>
              <w:jc w:val="center"/>
              <w:rPr>
                <w:rFonts w:ascii="Times New Roman" w:eastAsia="Times New Roman" w:hAnsi="Times New Roman" w:cs="Arial"/>
                <w:lang w:eastAsia="tr-TR"/>
              </w:rPr>
            </w:pPr>
            <w:r>
              <w:rPr>
                <w:rFonts w:ascii="Times New Roman" w:eastAsia="Times New Roman" w:hAnsi="Times New Roman" w:cs="Arial"/>
                <w:lang w:eastAsia="tr-TR"/>
              </w:rPr>
              <w:t>Prof</w:t>
            </w:r>
            <w:r w:rsidR="00EE29AE" w:rsidRPr="00EE29AE">
              <w:rPr>
                <w:rFonts w:ascii="Times New Roman" w:eastAsia="Times New Roman" w:hAnsi="Times New Roman" w:cs="Arial"/>
                <w:lang w:eastAsia="tr-TR"/>
              </w:rPr>
              <w:t xml:space="preserve">. Dr. </w:t>
            </w:r>
            <w:r w:rsidR="00982E54">
              <w:rPr>
                <w:rFonts w:ascii="Times New Roman" w:eastAsia="Times New Roman" w:hAnsi="Times New Roman" w:cs="Arial"/>
                <w:lang w:eastAsia="tr-TR"/>
              </w:rPr>
              <w:t>Uğur GÖKMEN</w:t>
            </w:r>
          </w:p>
          <w:p w:rsidR="00EE29AE" w:rsidRPr="00EE29AE" w:rsidRDefault="00343953" w:rsidP="00072185">
            <w:pPr>
              <w:tabs>
                <w:tab w:val="left" w:pos="2520"/>
              </w:tabs>
              <w:spacing w:after="0" w:line="240" w:lineRule="auto"/>
              <w:jc w:val="center"/>
              <w:rPr>
                <w:rFonts w:ascii="Times New Roman" w:eastAsia="Times New Roman" w:hAnsi="Times New Roman" w:cs="Arial"/>
                <w:sz w:val="24"/>
                <w:szCs w:val="24"/>
                <w:lang w:eastAsia="tr-TR"/>
              </w:rPr>
            </w:pPr>
            <w:r>
              <w:rPr>
                <w:rFonts w:ascii="Times New Roman" w:eastAsia="Times New Roman" w:hAnsi="Times New Roman" w:cs="Arial"/>
                <w:lang w:eastAsia="tr-TR"/>
              </w:rPr>
              <w:t xml:space="preserve">  </w:t>
            </w:r>
            <w:r w:rsidR="008E714E">
              <w:rPr>
                <w:rFonts w:ascii="Times New Roman" w:eastAsia="Times New Roman" w:hAnsi="Times New Roman" w:cs="Arial"/>
                <w:lang w:eastAsia="tr-TR"/>
              </w:rPr>
              <w:t>Fen Bilimleri Enstitüsü Müdürü</w:t>
            </w:r>
          </w:p>
        </w:tc>
      </w:tr>
      <w:tr w:rsidR="00EE29AE" w:rsidRPr="00EE29AE" w:rsidTr="0036402D">
        <w:tc>
          <w:tcPr>
            <w:tcW w:w="8837" w:type="dxa"/>
            <w:gridSpan w:val="4"/>
          </w:tcPr>
          <w:p w:rsidR="00EE29AE" w:rsidRPr="00EE29AE" w:rsidRDefault="00710C50" w:rsidP="00A05C11">
            <w:pPr>
              <w:tabs>
                <w:tab w:val="left" w:pos="2520"/>
              </w:tabs>
              <w:spacing w:after="240" w:line="240" w:lineRule="auto"/>
              <w:jc w:val="both"/>
              <w:rPr>
                <w:rFonts w:ascii="Times New Roman" w:eastAsia="Times New Roman" w:hAnsi="Times New Roman" w:cs="Arial"/>
                <w:sz w:val="24"/>
                <w:lang w:eastAsia="tr-TR"/>
              </w:rPr>
            </w:pPr>
            <w:r>
              <w:rPr>
                <w:rFonts w:ascii="Times New Roman" w:eastAsia="Times New Roman" w:hAnsi="Times New Roman" w:cs="Arial"/>
                <w:noProof/>
                <w:sz w:val="24"/>
                <w:lang w:eastAsia="tr-TR"/>
              </w:rPr>
              <w:lastRenderedPageBreak/>
              <mc:AlternateContent>
                <mc:Choice Requires="wps">
                  <w:drawing>
                    <wp:anchor distT="0" distB="0" distL="114300" distR="114300" simplePos="0" relativeHeight="251635200" behindDoc="0" locked="0" layoutInCell="1" allowOverlap="1" wp14:anchorId="053FB710" wp14:editId="785EA6A4">
                      <wp:simplePos x="0" y="0"/>
                      <wp:positionH relativeFrom="column">
                        <wp:posOffset>619125</wp:posOffset>
                      </wp:positionH>
                      <wp:positionV relativeFrom="paragraph">
                        <wp:posOffset>-1033780</wp:posOffset>
                      </wp:positionV>
                      <wp:extent cx="2369820" cy="1005840"/>
                      <wp:effectExtent l="0" t="0" r="11430" b="22860"/>
                      <wp:wrapNone/>
                      <wp:docPr id="32" name="Katlanmış Nesne 32"/>
                      <wp:cNvGraphicFramePr/>
                      <a:graphic xmlns:a="http://schemas.openxmlformats.org/drawingml/2006/main">
                        <a:graphicData uri="http://schemas.microsoft.com/office/word/2010/wordprocessingShape">
                          <wps:wsp>
                            <wps:cNvSpPr/>
                            <wps:spPr>
                              <a:xfrm>
                                <a:off x="0" y="0"/>
                                <a:ext cx="2369820" cy="100584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9144DC" w:rsidRDefault="00455FD5" w:rsidP="007506C9">
                                  <w:pPr>
                                    <w:jc w:val="center"/>
                                    <w:rPr>
                                      <w:rFonts w:ascii="Times New Roman" w:hAnsi="Times New Roman" w:cs="Times New Roman"/>
                                      <w:sz w:val="18"/>
                                      <w:szCs w:val="18"/>
                                    </w:rPr>
                                  </w:pPr>
                                  <w:r w:rsidRPr="009144DC">
                                    <w:rPr>
                                      <w:rFonts w:ascii="Times New Roman" w:eastAsia="Times New Roman" w:hAnsi="Times New Roman" w:cs="Times New Roman"/>
                                      <w:sz w:val="18"/>
                                      <w:szCs w:val="18"/>
                                      <w:lang w:eastAsia="tr-TR"/>
                                    </w:rPr>
                                    <w:t>Savunma sonrası OY BİRLİĞİ / OY ÇOKLUĞU ve onaylıyorum/onaylamıyorum ifadelerinden yalnızca biri y</w:t>
                                  </w:r>
                                  <w:r>
                                    <w:rPr>
                                      <w:rFonts w:ascii="Times New Roman" w:eastAsia="Times New Roman" w:hAnsi="Times New Roman" w:cs="Times New Roman"/>
                                      <w:sz w:val="18"/>
                                      <w:szCs w:val="18"/>
                                      <w:lang w:eastAsia="tr-TR"/>
                                    </w:rPr>
                                    <w:t>azılmalıdır.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FB710" id="Katlanmış Nesne 32" o:spid="_x0000_s1030" type="#_x0000_t65" style="position:absolute;left:0;text-align:left;margin-left:48.75pt;margin-top:-81.4pt;width:186.6pt;height:79.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" adj="18000" fillcolor="#c0504d [3205]" strokecolor="#622423 [1605]" strokeweight="2pt">
                      <v:textbox>
                        <w:txbxContent>
                          <w:p w:rsidR="00455FD5" w:rsidRPr="009144DC" w:rsidRDefault="00455FD5" w:rsidP="007506C9">
                            <w:pPr>
                              <w:jc w:val="center"/>
                              <w:rPr>
                                <w:rFonts w:ascii="Times New Roman" w:hAnsi="Times New Roman" w:cs="Times New Roman"/>
                                <w:sz w:val="18"/>
                                <w:szCs w:val="18"/>
                              </w:rPr>
                            </w:pPr>
                            <w:r w:rsidRPr="009144DC">
                              <w:rPr>
                                <w:rFonts w:ascii="Times New Roman" w:eastAsia="Times New Roman" w:hAnsi="Times New Roman" w:cs="Times New Roman"/>
                                <w:sz w:val="18"/>
                                <w:szCs w:val="18"/>
                                <w:lang w:eastAsia="tr-TR"/>
                              </w:rPr>
                              <w:t>Savunma sonrası OY BİRLİĞİ / OY ÇOKLUĞU ve onaylıyorum/onaylamıyorum ifadelerinden yalnızca biri y</w:t>
                            </w:r>
                            <w:r>
                              <w:rPr>
                                <w:rFonts w:ascii="Times New Roman" w:eastAsia="Times New Roman" w:hAnsi="Times New Roman" w:cs="Times New Roman"/>
                                <w:sz w:val="18"/>
                                <w:szCs w:val="18"/>
                                <w:lang w:eastAsia="tr-TR"/>
                              </w:rPr>
                              <w:t>azılmalıdır. (Bu şekli siliniz.)</w:t>
                            </w:r>
                          </w:p>
                        </w:txbxContent>
                      </v:textbox>
                    </v:shape>
                  </w:pict>
                </mc:Fallback>
              </mc:AlternateContent>
            </w:r>
            <w:r>
              <w:rPr>
                <w:rFonts w:ascii="Times New Roman" w:eastAsia="Times New Roman" w:hAnsi="Times New Roman" w:cs="Arial"/>
                <w:noProof/>
                <w:sz w:val="24"/>
                <w:lang w:eastAsia="tr-TR"/>
              </w:rPr>
              <mc:AlternateContent>
                <mc:Choice Requires="wps">
                  <w:drawing>
                    <wp:anchor distT="0" distB="0" distL="114300" distR="114300" simplePos="0" relativeHeight="251647488" behindDoc="0" locked="0" layoutInCell="1" allowOverlap="1" wp14:anchorId="7927694A" wp14:editId="77FF3CE8">
                      <wp:simplePos x="0" y="0"/>
                      <wp:positionH relativeFrom="column">
                        <wp:posOffset>4411345</wp:posOffset>
                      </wp:positionH>
                      <wp:positionV relativeFrom="paragraph">
                        <wp:posOffset>-975995</wp:posOffset>
                      </wp:positionV>
                      <wp:extent cx="2000250" cy="981075"/>
                      <wp:effectExtent l="0" t="0" r="19050" b="28575"/>
                      <wp:wrapNone/>
                      <wp:docPr id="76" name="Katlanmış Nesne 76"/>
                      <wp:cNvGraphicFramePr/>
                      <a:graphic xmlns:a="http://schemas.openxmlformats.org/drawingml/2006/main">
                        <a:graphicData uri="http://schemas.microsoft.com/office/word/2010/wordprocessingShape">
                          <wps:wsp>
                            <wps:cNvSpPr/>
                            <wps:spPr>
                              <a:xfrm>
                                <a:off x="0" y="0"/>
                                <a:ext cx="2000250" cy="981075"/>
                              </a:xfrm>
                              <a:prstGeom prst="foldedCorner">
                                <a:avLst/>
                              </a:prstGeom>
                              <a:solidFill>
                                <a:srgbClr val="C0504D"/>
                              </a:solidFill>
                              <a:ln w="25400" cap="flat" cmpd="sng" algn="ctr">
                                <a:solidFill>
                                  <a:srgbClr val="C0504D">
                                    <a:shade val="50000"/>
                                  </a:srgbClr>
                                </a:solidFill>
                                <a:prstDash val="solid"/>
                              </a:ln>
                              <a:effectLst/>
                            </wps:spPr>
                            <wps:txbx>
                              <w:txbxContent>
                                <w:p w:rsidR="00710C50" w:rsidRPr="00E71FF0" w:rsidRDefault="00710C50" w:rsidP="00710C50">
                                  <w:pPr>
                                    <w:spacing w:line="240" w:lineRule="auto"/>
                                    <w:jc w:val="center"/>
                                    <w:rPr>
                                      <w:rFonts w:ascii="Times New Roman" w:hAnsi="Times New Roman" w:cs="Times New Roman"/>
                                      <w:color w:val="FFFFFF" w:themeColor="background1"/>
                                      <w:sz w:val="24"/>
                                      <w:szCs w:val="24"/>
                                    </w:rPr>
                                  </w:pPr>
                                  <w:r w:rsidRPr="00E71FF0">
                                    <w:rPr>
                                      <w:rFonts w:ascii="Times New Roman" w:hAnsi="Times New Roman" w:cs="Times New Roman"/>
                                      <w:color w:val="FFFFFF" w:themeColor="background1"/>
                                      <w:sz w:val="24"/>
                                      <w:szCs w:val="24"/>
                                      <w:u w:val="single"/>
                                    </w:rPr>
                                    <w:t>ÖNEMLİ</w:t>
                                  </w:r>
                                  <w:r w:rsidRPr="00E71FF0">
                                    <w:rPr>
                                      <w:rFonts w:ascii="Times New Roman" w:hAnsi="Times New Roman" w:cs="Times New Roman"/>
                                      <w:color w:val="FFFFFF" w:themeColor="background1"/>
                                      <w:sz w:val="24"/>
                                      <w:szCs w:val="24"/>
                                    </w:rPr>
                                    <w:t xml:space="preserve">: Dijital ortamda </w:t>
                                  </w:r>
                                  <w:r>
                                    <w:rPr>
                                      <w:rFonts w:ascii="Times New Roman" w:hAnsi="Times New Roman" w:cs="Times New Roman"/>
                                      <w:color w:val="FFFFFF" w:themeColor="background1"/>
                                      <w:sz w:val="24"/>
                                      <w:szCs w:val="24"/>
                                    </w:rPr>
                                    <w:t>hazırlanan</w:t>
                                  </w:r>
                                  <w:r w:rsidRPr="00E71FF0">
                                    <w:rPr>
                                      <w:rFonts w:ascii="Times New Roman" w:hAnsi="Times New Roman" w:cs="Times New Roman"/>
                                      <w:color w:val="FFFFFF" w:themeColor="background1"/>
                                      <w:sz w:val="24"/>
                                      <w:szCs w:val="24"/>
                                    </w:rPr>
                                    <w:t xml:space="preserve"> (CD)’lerde Kabul Onay Sayfanız</w:t>
                                  </w:r>
                                  <w:r>
                                    <w:rPr>
                                      <w:rFonts w:ascii="Times New Roman" w:hAnsi="Times New Roman" w:cs="Times New Roman"/>
                                      <w:color w:val="FFFFFF" w:themeColor="background1"/>
                                      <w:sz w:val="24"/>
                                      <w:szCs w:val="24"/>
                                    </w:rPr>
                                    <w:t xml:space="preserve"> olmayacaktır.</w:t>
                                  </w:r>
                                  <w:r w:rsidRPr="00E71FF0">
                                    <w:rPr>
                                      <w:rFonts w:ascii="Times New Roman" w:hAnsi="Times New Roman" w:cs="Times New Roman"/>
                                      <w:color w:val="FFFFFF" w:themeColor="background1"/>
                                      <w:sz w:val="24"/>
                                      <w:szCs w:val="24"/>
                                    </w:rPr>
                                    <w:t xml:space="preserve">             (Bu şekli siliniz)</w:t>
                                  </w:r>
                                </w:p>
                                <w:p w:rsidR="00710C50" w:rsidRDefault="00710C50" w:rsidP="00710C50">
                                  <w:pPr>
                                    <w:spacing w:line="240" w:lineRule="auto"/>
                                    <w:jc w:val="center"/>
                                    <w:rPr>
                                      <w:rFonts w:ascii="Times New Roman" w:hAnsi="Times New Roman" w:cs="Times New Roman"/>
                                    </w:rPr>
                                  </w:pPr>
                                </w:p>
                                <w:p w:rsidR="00710C50" w:rsidRDefault="00710C50" w:rsidP="00710C50">
                                  <w:pPr>
                                    <w:spacing w:line="240" w:lineRule="auto"/>
                                    <w:jc w:val="center"/>
                                    <w:rPr>
                                      <w:rFonts w:ascii="Times New Roman" w:hAnsi="Times New Roman" w:cs="Times New Roman"/>
                                    </w:rPr>
                                  </w:pPr>
                                </w:p>
                                <w:p w:rsidR="00710C50" w:rsidRPr="009144DC" w:rsidRDefault="00710C50" w:rsidP="00710C50">
                                  <w:pPr>
                                    <w:spacing w:line="240" w:lineRule="auto"/>
                                    <w:jc w:val="center"/>
                                    <w:rPr>
                                      <w:rFonts w:ascii="Times New Roman" w:hAnsi="Times New Roman" w:cs="Times New Roman"/>
                                    </w:rPr>
                                  </w:pP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7694A" id="Katlanmış Nesne 76" o:spid="_x0000_s1031" type="#_x0000_t65" style="position:absolute;left:0;text-align:left;margin-left:347.35pt;margin-top:-76.85pt;width:157.5pt;height:77.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" adj="18000" fillcolor="#c0504d" strokecolor="#8c3836" strokeweight="2pt">
                      <v:textbox>
                        <w:txbxContent>
                          <w:p w:rsidR="00710C50" w:rsidRPr="00E71FF0" w:rsidRDefault="00710C50" w:rsidP="00710C50">
                            <w:pPr>
                              <w:spacing w:line="240" w:lineRule="auto"/>
                              <w:jc w:val="center"/>
                              <w:rPr>
                                <w:rFonts w:ascii="Times New Roman" w:hAnsi="Times New Roman" w:cs="Times New Roman"/>
                                <w:color w:val="FFFFFF" w:themeColor="background1"/>
                                <w:sz w:val="24"/>
                                <w:szCs w:val="24"/>
                              </w:rPr>
                            </w:pPr>
                            <w:r w:rsidRPr="00E71FF0">
                              <w:rPr>
                                <w:rFonts w:ascii="Times New Roman" w:hAnsi="Times New Roman" w:cs="Times New Roman"/>
                                <w:color w:val="FFFFFF" w:themeColor="background1"/>
                                <w:sz w:val="24"/>
                                <w:szCs w:val="24"/>
                                <w:u w:val="single"/>
                              </w:rPr>
                              <w:t>ÖNEMLİ</w:t>
                            </w:r>
                            <w:r w:rsidRPr="00E71FF0">
                              <w:rPr>
                                <w:rFonts w:ascii="Times New Roman" w:hAnsi="Times New Roman" w:cs="Times New Roman"/>
                                <w:color w:val="FFFFFF" w:themeColor="background1"/>
                                <w:sz w:val="24"/>
                                <w:szCs w:val="24"/>
                              </w:rPr>
                              <w:t xml:space="preserve">: Dijital ortamda </w:t>
                            </w:r>
                            <w:r>
                              <w:rPr>
                                <w:rFonts w:ascii="Times New Roman" w:hAnsi="Times New Roman" w:cs="Times New Roman"/>
                                <w:color w:val="FFFFFF" w:themeColor="background1"/>
                                <w:sz w:val="24"/>
                                <w:szCs w:val="24"/>
                              </w:rPr>
                              <w:t>hazırlanan</w:t>
                            </w:r>
                            <w:r w:rsidRPr="00E71FF0">
                              <w:rPr>
                                <w:rFonts w:ascii="Times New Roman" w:hAnsi="Times New Roman" w:cs="Times New Roman"/>
                                <w:color w:val="FFFFFF" w:themeColor="background1"/>
                                <w:sz w:val="24"/>
                                <w:szCs w:val="24"/>
                              </w:rPr>
                              <w:t xml:space="preserve"> (CD)’lerde Kabul Onay Sayfanız</w:t>
                            </w:r>
                            <w:r>
                              <w:rPr>
                                <w:rFonts w:ascii="Times New Roman" w:hAnsi="Times New Roman" w:cs="Times New Roman"/>
                                <w:color w:val="FFFFFF" w:themeColor="background1"/>
                                <w:sz w:val="24"/>
                                <w:szCs w:val="24"/>
                              </w:rPr>
                              <w:t xml:space="preserve"> olmayacaktır.</w:t>
                            </w:r>
                            <w:r w:rsidRPr="00E71FF0">
                              <w:rPr>
                                <w:rFonts w:ascii="Times New Roman" w:hAnsi="Times New Roman" w:cs="Times New Roman"/>
                                <w:color w:val="FFFFFF" w:themeColor="background1"/>
                                <w:sz w:val="24"/>
                                <w:szCs w:val="24"/>
                              </w:rPr>
                              <w:t xml:space="preserve">             (Bu şekli siliniz)</w:t>
                            </w:r>
                          </w:p>
                          <w:p w:rsidR="00710C50" w:rsidRDefault="00710C50" w:rsidP="00710C50">
                            <w:pPr>
                              <w:spacing w:line="240" w:lineRule="auto"/>
                              <w:jc w:val="center"/>
                              <w:rPr>
                                <w:rFonts w:ascii="Times New Roman" w:hAnsi="Times New Roman" w:cs="Times New Roman"/>
                              </w:rPr>
                            </w:pPr>
                          </w:p>
                          <w:p w:rsidR="00710C50" w:rsidRDefault="00710C50" w:rsidP="00710C50">
                            <w:pPr>
                              <w:spacing w:line="240" w:lineRule="auto"/>
                              <w:jc w:val="center"/>
                              <w:rPr>
                                <w:rFonts w:ascii="Times New Roman" w:hAnsi="Times New Roman" w:cs="Times New Roman"/>
                              </w:rPr>
                            </w:pPr>
                          </w:p>
                          <w:p w:rsidR="00710C50" w:rsidRPr="009144DC" w:rsidRDefault="00710C50" w:rsidP="00710C50">
                            <w:pPr>
                              <w:spacing w:line="240" w:lineRule="auto"/>
                              <w:jc w:val="center"/>
                              <w:rPr>
                                <w:rFonts w:ascii="Times New Roman" w:hAnsi="Times New Roman" w:cs="Times New Roman"/>
                              </w:rPr>
                            </w:pPr>
                            <w:r>
                              <w:rPr>
                                <w:rFonts w:ascii="Times New Roman" w:hAnsi="Times New Roman" w:cs="Times New Roman"/>
                              </w:rPr>
                              <w:t xml:space="preserve">  </w:t>
                            </w:r>
                          </w:p>
                        </w:txbxContent>
                      </v:textbox>
                    </v:shape>
                  </w:pict>
                </mc:Fallback>
              </mc:AlternateContent>
            </w:r>
            <w:r w:rsidR="00FD52BF">
              <w:rPr>
                <w:rFonts w:ascii="Times New Roman" w:eastAsia="Times New Roman" w:hAnsi="Times New Roman" w:cs="Arial"/>
                <w:noProof/>
                <w:sz w:val="24"/>
                <w:lang w:eastAsia="tr-TR"/>
              </w:rPr>
              <mc:AlternateContent>
                <mc:Choice Requires="wps">
                  <w:drawing>
                    <wp:anchor distT="0" distB="0" distL="114300" distR="114300" simplePos="0" relativeHeight="251628032" behindDoc="0" locked="0" layoutInCell="1" allowOverlap="1" wp14:anchorId="08030C2A" wp14:editId="77F66752">
                      <wp:simplePos x="0" y="0"/>
                      <wp:positionH relativeFrom="column">
                        <wp:posOffset>4478655</wp:posOffset>
                      </wp:positionH>
                      <wp:positionV relativeFrom="paragraph">
                        <wp:posOffset>855345</wp:posOffset>
                      </wp:positionV>
                      <wp:extent cx="1796415" cy="1219200"/>
                      <wp:effectExtent l="0" t="0" r="13335" b="19050"/>
                      <wp:wrapNone/>
                      <wp:docPr id="8" name="Katlanmış Nesne 8"/>
                      <wp:cNvGraphicFramePr/>
                      <a:graphic xmlns:a="http://schemas.openxmlformats.org/drawingml/2006/main">
                        <a:graphicData uri="http://schemas.microsoft.com/office/word/2010/wordprocessingShape">
                          <wps:wsp>
                            <wps:cNvSpPr/>
                            <wps:spPr>
                              <a:xfrm>
                                <a:off x="0" y="0"/>
                                <a:ext cx="1796415" cy="121920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620051" w:rsidRDefault="00455FD5" w:rsidP="00036A98">
                                  <w:pPr>
                                    <w:jc w:val="center"/>
                                    <w:rPr>
                                      <w:rFonts w:ascii="Times New Roman" w:hAnsi="Times New Roman" w:cs="Times New Roman"/>
                                    </w:rPr>
                                  </w:pPr>
                                  <w:r w:rsidRPr="00620051">
                                    <w:rPr>
                                      <w:rFonts w:ascii="Times New Roman" w:hAnsi="Times New Roman" w:cs="Times New Roman"/>
                                    </w:rPr>
                                    <w:t>5 Jürili Tek Danışmanlı Yüksek Lisans Tezi İçin Kabul-Onay Sayfası</w:t>
                                  </w:r>
                                  <w:r>
                                    <w:rPr>
                                      <w:rFonts w:ascii="Times New Roman" w:hAnsi="Times New Roman" w:cs="Times New Roman"/>
                                    </w:rPr>
                                    <w:t xml:space="preserve">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30C2A" id="Katlanmış Nesne 8" o:spid="_x0000_s1032" type="#_x0000_t65" style="position:absolute;left:0;text-align:left;margin-left:352.65pt;margin-top:67.35pt;width:141.45pt;height:96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" adj="18000" fillcolor="#c0504d [3205]" strokecolor="#622423 [1605]" strokeweight="2pt">
                      <v:textbox>
                        <w:txbxContent>
                          <w:p w:rsidR="00455FD5" w:rsidRPr="00620051" w:rsidRDefault="00455FD5" w:rsidP="00036A98">
                            <w:pPr>
                              <w:jc w:val="center"/>
                              <w:rPr>
                                <w:rFonts w:ascii="Times New Roman" w:hAnsi="Times New Roman" w:cs="Times New Roman"/>
                              </w:rPr>
                            </w:pPr>
                            <w:r w:rsidRPr="00620051">
                              <w:rPr>
                                <w:rFonts w:ascii="Times New Roman" w:hAnsi="Times New Roman" w:cs="Times New Roman"/>
                              </w:rPr>
                              <w:t>5 Jürili Tek Danışmanlı Yüksek Lisans Tezi İçin Kabul-Onay Sayfası</w:t>
                            </w:r>
                            <w:r>
                              <w:rPr>
                                <w:rFonts w:ascii="Times New Roman" w:hAnsi="Times New Roman" w:cs="Times New Roman"/>
                              </w:rPr>
                              <w:t xml:space="preserve"> (Bu şekli siliniz.)</w:t>
                            </w:r>
                          </w:p>
                        </w:txbxContent>
                      </v:textbox>
                    </v:shape>
                  </w:pict>
                </mc:Fallback>
              </mc:AlternateContent>
            </w:r>
            <w:r w:rsidR="006112C5" w:rsidRPr="000B3B9D">
              <w:rPr>
                <w:rFonts w:ascii="Times New Roman" w:hAnsi="Times New Roman" w:cs="Times New Roman"/>
                <w:b/>
                <w:bCs/>
                <w:color w:val="000000"/>
                <w:sz w:val="24"/>
                <w:szCs w:val="24"/>
              </w:rPr>
              <w:br w:type="page"/>
            </w:r>
            <w:r w:rsidR="00EE29AE" w:rsidRPr="00EE29AE">
              <w:rPr>
                <w:rFonts w:ascii="Times New Roman" w:eastAsia="Times New Roman" w:hAnsi="Times New Roman" w:cs="Arial"/>
                <w:lang w:eastAsia="tr-TR"/>
              </w:rPr>
              <w:t>....................</w:t>
            </w:r>
            <w:r w:rsidR="00D6207F">
              <w:rPr>
                <w:rFonts w:ascii="Times New Roman" w:eastAsia="Times New Roman" w:hAnsi="Times New Roman" w:cs="Arial"/>
                <w:lang w:eastAsia="tr-TR"/>
              </w:rPr>
              <w:t>Ad SOYAD</w:t>
            </w:r>
            <w:r w:rsidR="00EE29AE" w:rsidRPr="00EE29AE">
              <w:rPr>
                <w:rFonts w:ascii="Times New Roman" w:eastAsia="Times New Roman" w:hAnsi="Times New Roman" w:cs="Arial"/>
                <w:lang w:eastAsia="tr-TR"/>
              </w:rPr>
              <w:t>........................ tarafından hazırlanan “……………………… ……………………</w:t>
            </w:r>
            <w:r w:rsidR="00D6207F" w:rsidRPr="00D6207F">
              <w:rPr>
                <w:rFonts w:ascii="Times New Roman" w:eastAsia="Times New Roman" w:hAnsi="Times New Roman" w:cs="Arial"/>
                <w:lang w:eastAsia="tr-TR"/>
              </w:rPr>
              <w:t>(Bu kısım büyük harfler ile doldurulacaktır)</w:t>
            </w:r>
            <w:r w:rsidR="00EE29AE" w:rsidRPr="00EE29AE">
              <w:rPr>
                <w:rFonts w:ascii="Times New Roman" w:eastAsia="Times New Roman" w:hAnsi="Times New Roman" w:cs="Arial"/>
                <w:lang w:eastAsia="tr-TR"/>
              </w:rPr>
              <w:t>” adlı tez çalışması aşağıdaki jüri tarafından OY BİRLİĞİ / OY ÇOKLUĞU ile Gazi Üniversitesi …………………............................................ Ana</w:t>
            </w:r>
            <w:r w:rsidR="00FB2AB0">
              <w:rPr>
                <w:rFonts w:ascii="Times New Roman" w:eastAsia="Times New Roman" w:hAnsi="Times New Roman" w:cs="Arial"/>
                <w:lang w:eastAsia="tr-TR"/>
              </w:rPr>
              <w:t xml:space="preserve"> B</w:t>
            </w:r>
            <w:r w:rsidR="00EE29AE" w:rsidRPr="00EE29AE">
              <w:rPr>
                <w:rFonts w:ascii="Times New Roman" w:eastAsia="Times New Roman" w:hAnsi="Times New Roman" w:cs="Arial"/>
                <w:lang w:eastAsia="tr-TR"/>
              </w:rPr>
              <w:t xml:space="preserve">ilim </w:t>
            </w:r>
            <w:r w:rsidR="00EE29AE" w:rsidRPr="00256445">
              <w:rPr>
                <w:rFonts w:ascii="Times New Roman" w:eastAsia="Times New Roman" w:hAnsi="Times New Roman" w:cs="Times New Roman"/>
                <w:lang w:eastAsia="tr-TR"/>
              </w:rPr>
              <w:t>Dalında</w:t>
            </w:r>
            <w:r w:rsidR="00EE29AE" w:rsidRPr="00EE29AE">
              <w:rPr>
                <w:rFonts w:ascii="Calibri" w:eastAsia="Times New Roman" w:hAnsi="Calibri" w:cs="Calibri"/>
                <w:lang w:eastAsia="tr-TR"/>
              </w:rPr>
              <w:t xml:space="preserve"> </w:t>
            </w:r>
            <w:r w:rsidR="007506C9">
              <w:rPr>
                <w:rFonts w:ascii="Times New Roman" w:eastAsia="Times New Roman" w:hAnsi="Times New Roman" w:cs="Arial"/>
                <w:lang w:eastAsia="tr-TR"/>
              </w:rPr>
              <w:t xml:space="preserve">YÜKSEK LİSANS TEZİ </w:t>
            </w:r>
            <w:r w:rsidR="00EE29AE" w:rsidRPr="00EE29AE">
              <w:rPr>
                <w:rFonts w:ascii="Times New Roman" w:eastAsia="Times New Roman" w:hAnsi="Times New Roman" w:cs="Arial"/>
                <w:lang w:eastAsia="tr-TR"/>
              </w:rPr>
              <w:t>olarak kabul edilmiştir.</w:t>
            </w: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sidRPr="00EE29AE">
              <w:rPr>
                <w:rFonts w:ascii="Times New Roman" w:eastAsia="Times New Roman" w:hAnsi="Times New Roman" w:cs="Arial"/>
                <w:b/>
                <w:szCs w:val="24"/>
                <w:lang w:eastAsia="tr-TR"/>
              </w:rPr>
              <w:t>Danışman:</w:t>
            </w:r>
            <w:r w:rsidR="00487980">
              <w:rPr>
                <w:rFonts w:ascii="Times New Roman" w:eastAsia="Times New Roman" w:hAnsi="Times New Roman" w:cs="Arial"/>
                <w:szCs w:val="24"/>
                <w:lang w:eastAsia="tr-TR"/>
              </w:rPr>
              <w:t xml:space="preserve"> </w:t>
            </w:r>
            <w:r w:rsidRPr="00EE29AE">
              <w:rPr>
                <w:rFonts w:ascii="Times New Roman" w:eastAsia="Times New Roman" w:hAnsi="Times New Roman" w:cs="Arial"/>
                <w:szCs w:val="24"/>
                <w:lang w:eastAsia="tr-TR"/>
              </w:rPr>
              <w:t xml:space="preserve">Unvanı Adı SOYADI                                                   </w:t>
            </w:r>
          </w:p>
          <w:p w:rsidR="00EE29AE" w:rsidRPr="00EE29AE" w:rsidRDefault="00487980"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Pr>
                <w:rFonts w:ascii="Times New Roman" w:eastAsia="Times New Roman" w:hAnsi="Times New Roman" w:cs="Arial"/>
                <w:szCs w:val="24"/>
                <w:lang w:eastAsia="tr-TR"/>
              </w:rPr>
              <w:t>Ana</w:t>
            </w:r>
            <w:r w:rsidR="00FB2AB0">
              <w:rPr>
                <w:rFonts w:ascii="Times New Roman" w:eastAsia="Times New Roman" w:hAnsi="Times New Roman" w:cs="Arial"/>
                <w:szCs w:val="24"/>
                <w:lang w:eastAsia="tr-TR"/>
              </w:rPr>
              <w:t xml:space="preserve"> B</w:t>
            </w:r>
            <w:r>
              <w:rPr>
                <w:rFonts w:ascii="Times New Roman" w:eastAsia="Times New Roman" w:hAnsi="Times New Roman" w:cs="Arial"/>
                <w:szCs w:val="24"/>
                <w:lang w:eastAsia="tr-TR"/>
              </w:rPr>
              <w:t>ilim Dalı, Üniversite Adı</w:t>
            </w:r>
            <w:r w:rsidR="005A79BE">
              <w:rPr>
                <w:rFonts w:ascii="Times New Roman" w:eastAsia="Times New Roman" w:hAnsi="Times New Roman" w:cs="Arial"/>
                <w:szCs w:val="24"/>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p>
          <w:p w:rsidR="00EE29AE" w:rsidRPr="00EE29AE" w:rsidRDefault="00EE29AE" w:rsidP="00EE29AE">
            <w:pPr>
              <w:widowControl w:val="0"/>
              <w:tabs>
                <w:tab w:val="left" w:pos="5540"/>
              </w:tabs>
              <w:autoSpaceDE w:val="0"/>
              <w:autoSpaceDN w:val="0"/>
              <w:adjustRightInd w:val="0"/>
              <w:spacing w:after="12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sz w:val="18"/>
                <w:szCs w:val="18"/>
                <w:lang w:eastAsia="tr-TR"/>
              </w:rPr>
              <w:t>Bu tezin, kapsam ve kalite olarak Yüksek Lisans Tezi olduğunu onaylıyorum/onaylamıyorum</w:t>
            </w:r>
            <w:r w:rsidR="00D511F2">
              <w:rPr>
                <w:rFonts w:ascii="Times New Roman" w:eastAsia="Times New Roman" w:hAnsi="Times New Roman" w:cs="Arial"/>
                <w:sz w:val="18"/>
                <w:szCs w:val="18"/>
                <w:lang w:eastAsia="tr-TR"/>
              </w:rPr>
              <w:t>.</w:t>
            </w:r>
            <w:r w:rsidRPr="00EE29AE">
              <w:rPr>
                <w:rFonts w:ascii="Times New Roman" w:eastAsia="Times New Roman" w:hAnsi="Times New Roman" w:cs="Arial"/>
                <w:szCs w:val="24"/>
                <w:lang w:eastAsia="tr-TR"/>
              </w:rPr>
              <w:t xml:space="preserve">                                               </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40"/>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b/>
                <w:sz w:val="24"/>
                <w:szCs w:val="24"/>
                <w:lang w:eastAsia="tr-TR"/>
              </w:rPr>
            </w:pPr>
          </w:p>
          <w:p w:rsidR="00EE29AE" w:rsidRPr="00EE29AE" w:rsidRDefault="007506C9"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Başkan</w:t>
            </w:r>
            <w:r w:rsidR="00EE29AE" w:rsidRPr="00EE29AE">
              <w:rPr>
                <w:rFonts w:ascii="Times New Roman" w:eastAsia="Times New Roman" w:hAnsi="Times New Roman" w:cs="Arial"/>
                <w:b/>
                <w:szCs w:val="24"/>
                <w:lang w:eastAsia="tr-TR"/>
              </w:rPr>
              <w:t>:</w:t>
            </w:r>
            <w:r w:rsidR="00487980">
              <w:rPr>
                <w:rFonts w:ascii="Times New Roman" w:eastAsia="Times New Roman" w:hAnsi="Times New Roman" w:cs="Arial"/>
                <w:b/>
                <w:szCs w:val="24"/>
                <w:lang w:eastAsia="tr-TR"/>
              </w:rPr>
              <w:t xml:space="preserve"> </w:t>
            </w:r>
            <w:r w:rsidR="00EE29AE" w:rsidRPr="00EE29AE">
              <w:rPr>
                <w:rFonts w:ascii="Times New Roman" w:eastAsia="Times New Roman" w:hAnsi="Times New Roman" w:cs="Arial"/>
                <w:szCs w:val="24"/>
                <w:lang w:eastAsia="tr-TR"/>
              </w:rPr>
              <w:t xml:space="preserve">Unvanı Adı SOYADI                                                   </w:t>
            </w:r>
          </w:p>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sidRPr="00EE29AE">
              <w:rPr>
                <w:rFonts w:ascii="Times New Roman" w:eastAsia="Times New Roman" w:hAnsi="Times New Roman" w:cs="Arial"/>
                <w:szCs w:val="24"/>
                <w:lang w:eastAsia="tr-TR"/>
              </w:rPr>
              <w:t>Ana</w:t>
            </w:r>
            <w:r w:rsidR="00FB2AB0">
              <w:rPr>
                <w:rFonts w:ascii="Times New Roman" w:eastAsia="Times New Roman" w:hAnsi="Times New Roman" w:cs="Arial"/>
                <w:szCs w:val="24"/>
                <w:lang w:eastAsia="tr-TR"/>
              </w:rPr>
              <w:t xml:space="preserve"> B</w:t>
            </w:r>
            <w:r w:rsidRPr="00EE29AE">
              <w:rPr>
                <w:rFonts w:ascii="Times New Roman" w:eastAsia="Times New Roman" w:hAnsi="Times New Roman" w:cs="Arial"/>
                <w:szCs w:val="24"/>
                <w:lang w:eastAsia="tr-TR"/>
              </w:rPr>
              <w:t>ilim</w:t>
            </w:r>
            <w:r w:rsidRPr="00EE29AE">
              <w:rPr>
                <w:rFonts w:ascii="Times New Roman" w:eastAsia="Times New Roman" w:hAnsi="Times New Roman" w:cs="Arial"/>
                <w:spacing w:val="-11"/>
                <w:szCs w:val="24"/>
                <w:lang w:eastAsia="tr-TR"/>
              </w:rPr>
              <w:t xml:space="preserve"> </w:t>
            </w:r>
            <w:r w:rsidRPr="00EE29AE">
              <w:rPr>
                <w:rFonts w:ascii="Times New Roman" w:eastAsia="Times New Roman" w:hAnsi="Times New Roman" w:cs="Arial"/>
                <w:szCs w:val="24"/>
                <w:lang w:eastAsia="tr-TR"/>
              </w:rPr>
              <w:t>Dal</w:t>
            </w:r>
            <w:r w:rsidRPr="00EE29AE">
              <w:rPr>
                <w:rFonts w:ascii="Times New Roman" w:eastAsia="Times New Roman" w:hAnsi="Times New Roman" w:cs="Arial"/>
                <w:spacing w:val="1"/>
                <w:szCs w:val="24"/>
                <w:lang w:eastAsia="tr-TR"/>
              </w:rPr>
              <w:t>ı</w:t>
            </w: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5"/>
                <w:szCs w:val="24"/>
                <w:lang w:eastAsia="tr-TR"/>
              </w:rPr>
              <w:t xml:space="preserve"> </w:t>
            </w:r>
            <w:r w:rsidRPr="00EE29AE">
              <w:rPr>
                <w:rFonts w:ascii="Times New Roman" w:eastAsia="Times New Roman" w:hAnsi="Times New Roman" w:cs="Arial"/>
                <w:szCs w:val="24"/>
                <w:lang w:eastAsia="tr-TR"/>
              </w:rPr>
              <w:t>Üniv</w:t>
            </w:r>
            <w:r w:rsidRPr="00EE29AE">
              <w:rPr>
                <w:rFonts w:ascii="Times New Roman" w:eastAsia="Times New Roman" w:hAnsi="Times New Roman" w:cs="Arial"/>
                <w:spacing w:val="-1"/>
                <w:szCs w:val="24"/>
                <w:lang w:eastAsia="tr-TR"/>
              </w:rPr>
              <w:t>e</w:t>
            </w:r>
            <w:r w:rsidRPr="00EE29AE">
              <w:rPr>
                <w:rFonts w:ascii="Times New Roman" w:eastAsia="Times New Roman" w:hAnsi="Times New Roman" w:cs="Arial"/>
                <w:spacing w:val="1"/>
                <w:szCs w:val="24"/>
                <w:lang w:eastAsia="tr-TR"/>
              </w:rPr>
              <w:t>r</w:t>
            </w:r>
            <w:r w:rsidRPr="00EE29AE">
              <w:rPr>
                <w:rFonts w:ascii="Times New Roman" w:eastAsia="Times New Roman" w:hAnsi="Times New Roman" w:cs="Arial"/>
                <w:szCs w:val="24"/>
                <w:lang w:eastAsia="tr-TR"/>
              </w:rPr>
              <w:t>site</w:t>
            </w:r>
            <w:r w:rsidRPr="00EE29AE">
              <w:rPr>
                <w:rFonts w:ascii="Times New Roman" w:eastAsia="Times New Roman" w:hAnsi="Times New Roman" w:cs="Arial"/>
                <w:spacing w:val="-10"/>
                <w:szCs w:val="24"/>
                <w:lang w:eastAsia="tr-TR"/>
              </w:rPr>
              <w:t xml:space="preserve"> </w:t>
            </w:r>
            <w:r w:rsidRPr="00EE29AE">
              <w:rPr>
                <w:rFonts w:ascii="Times New Roman" w:eastAsia="Times New Roman" w:hAnsi="Times New Roman" w:cs="Arial"/>
                <w:szCs w:val="24"/>
                <w:lang w:eastAsia="tr-TR"/>
              </w:rPr>
              <w:t>A</w:t>
            </w:r>
            <w:r w:rsidRPr="00EE29AE">
              <w:rPr>
                <w:rFonts w:ascii="Times New Roman" w:eastAsia="Times New Roman" w:hAnsi="Times New Roman" w:cs="Arial"/>
                <w:spacing w:val="1"/>
                <w:szCs w:val="24"/>
                <w:lang w:eastAsia="tr-TR"/>
              </w:rPr>
              <w:t>dı</w:t>
            </w:r>
            <w:r w:rsidR="005A79BE">
              <w:rPr>
                <w:rFonts w:ascii="Times New Roman" w:eastAsia="Times New Roman" w:hAnsi="Times New Roman" w:cs="Arial"/>
                <w:spacing w:val="1"/>
                <w:szCs w:val="24"/>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Pr="00EE29AE">
              <w:rPr>
                <w:rFonts w:ascii="Times New Roman" w:eastAsia="Times New Roman" w:hAnsi="Times New Roman" w:cs="Arial"/>
                <w:szCs w:val="24"/>
                <w:lang w:eastAsia="tr-TR"/>
              </w:rPr>
              <w:t xml:space="preserve">                                                    </w:t>
            </w:r>
          </w:p>
          <w:p w:rsidR="00EE29AE" w:rsidRPr="00EE29AE" w:rsidRDefault="00EE29AE" w:rsidP="00EE29AE">
            <w:pPr>
              <w:widowControl w:val="0"/>
              <w:tabs>
                <w:tab w:val="left" w:pos="5540"/>
              </w:tabs>
              <w:autoSpaceDE w:val="0"/>
              <w:autoSpaceDN w:val="0"/>
              <w:adjustRightInd w:val="0"/>
              <w:spacing w:after="240"/>
              <w:jc w:val="both"/>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Bu tezin, kapsam ve kalite olarak Yüksek Lisans Tezi olduğunu onaylıyorum/onaylamıyorum</w:t>
            </w:r>
            <w:r w:rsidR="00D511F2">
              <w:rPr>
                <w:rFonts w:ascii="Times New Roman" w:eastAsia="Times New Roman" w:hAnsi="Times New Roman" w:cs="Arial"/>
                <w:sz w:val="18"/>
                <w:szCs w:val="18"/>
                <w:lang w:eastAsia="tr-TR"/>
              </w:rPr>
              <w:t>.</w:t>
            </w:r>
            <w:r w:rsidRPr="00EE29AE">
              <w:rPr>
                <w:rFonts w:ascii="Times New Roman" w:eastAsia="Times New Roman" w:hAnsi="Times New Roman" w:cs="Arial"/>
                <w:szCs w:val="24"/>
                <w:lang w:eastAsia="tr-TR"/>
              </w:rPr>
              <w:t xml:space="preserve">                                               </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1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b/>
                <w:sz w:val="24"/>
                <w:szCs w:val="24"/>
                <w:lang w:eastAsia="tr-TR"/>
              </w:rPr>
            </w:pPr>
          </w:p>
          <w:p w:rsidR="00EE29AE" w:rsidRPr="00EE29AE" w:rsidRDefault="007506C9"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Üye</w:t>
            </w:r>
            <w:r w:rsidR="00EE29AE" w:rsidRPr="00EE29AE">
              <w:rPr>
                <w:rFonts w:ascii="Times New Roman" w:eastAsia="Times New Roman" w:hAnsi="Times New Roman" w:cs="Arial"/>
                <w:b/>
                <w:szCs w:val="24"/>
                <w:lang w:eastAsia="tr-TR"/>
              </w:rPr>
              <w:t>:</w:t>
            </w:r>
            <w:r w:rsidR="00EE29AE" w:rsidRPr="00EE29AE">
              <w:rPr>
                <w:rFonts w:ascii="Times New Roman" w:eastAsia="Times New Roman" w:hAnsi="Times New Roman" w:cs="Arial"/>
                <w:szCs w:val="24"/>
                <w:lang w:eastAsia="tr-TR"/>
              </w:rPr>
              <w:t xml:space="preserve"> Unvanı Adı SOYADI                                       </w:t>
            </w:r>
          </w:p>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sidRPr="00EE29AE">
              <w:rPr>
                <w:rFonts w:ascii="Times New Roman" w:eastAsia="Times New Roman" w:hAnsi="Times New Roman" w:cs="Arial"/>
                <w:szCs w:val="24"/>
                <w:lang w:eastAsia="tr-TR"/>
              </w:rPr>
              <w:t>Ana</w:t>
            </w:r>
            <w:r w:rsidR="00FB2AB0">
              <w:rPr>
                <w:rFonts w:ascii="Times New Roman" w:eastAsia="Times New Roman" w:hAnsi="Times New Roman" w:cs="Arial"/>
                <w:szCs w:val="24"/>
                <w:lang w:eastAsia="tr-TR"/>
              </w:rPr>
              <w:t xml:space="preserve"> B</w:t>
            </w:r>
            <w:r w:rsidRPr="00EE29AE">
              <w:rPr>
                <w:rFonts w:ascii="Times New Roman" w:eastAsia="Times New Roman" w:hAnsi="Times New Roman" w:cs="Arial"/>
                <w:szCs w:val="24"/>
                <w:lang w:eastAsia="tr-TR"/>
              </w:rPr>
              <w:t>ilim</w:t>
            </w:r>
            <w:r w:rsidRPr="00EE29AE">
              <w:rPr>
                <w:rFonts w:ascii="Times New Roman" w:eastAsia="Times New Roman" w:hAnsi="Times New Roman" w:cs="Arial"/>
                <w:spacing w:val="-11"/>
                <w:szCs w:val="24"/>
                <w:lang w:eastAsia="tr-TR"/>
              </w:rPr>
              <w:t xml:space="preserve"> </w:t>
            </w:r>
            <w:r w:rsidRPr="00EE29AE">
              <w:rPr>
                <w:rFonts w:ascii="Times New Roman" w:eastAsia="Times New Roman" w:hAnsi="Times New Roman" w:cs="Arial"/>
                <w:szCs w:val="24"/>
                <w:lang w:eastAsia="tr-TR"/>
              </w:rPr>
              <w:t>Dal</w:t>
            </w:r>
            <w:r w:rsidRPr="00EE29AE">
              <w:rPr>
                <w:rFonts w:ascii="Times New Roman" w:eastAsia="Times New Roman" w:hAnsi="Times New Roman" w:cs="Arial"/>
                <w:spacing w:val="1"/>
                <w:szCs w:val="24"/>
                <w:lang w:eastAsia="tr-TR"/>
              </w:rPr>
              <w:t>ı</w:t>
            </w: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5"/>
                <w:szCs w:val="24"/>
                <w:lang w:eastAsia="tr-TR"/>
              </w:rPr>
              <w:t xml:space="preserve"> </w:t>
            </w:r>
            <w:r w:rsidRPr="00EE29AE">
              <w:rPr>
                <w:rFonts w:ascii="Times New Roman" w:eastAsia="Times New Roman" w:hAnsi="Times New Roman" w:cs="Arial"/>
                <w:szCs w:val="24"/>
                <w:lang w:eastAsia="tr-TR"/>
              </w:rPr>
              <w:t>Üniv</w:t>
            </w:r>
            <w:r w:rsidRPr="00EE29AE">
              <w:rPr>
                <w:rFonts w:ascii="Times New Roman" w:eastAsia="Times New Roman" w:hAnsi="Times New Roman" w:cs="Arial"/>
                <w:spacing w:val="-1"/>
                <w:szCs w:val="24"/>
                <w:lang w:eastAsia="tr-TR"/>
              </w:rPr>
              <w:t>e</w:t>
            </w:r>
            <w:r w:rsidRPr="00EE29AE">
              <w:rPr>
                <w:rFonts w:ascii="Times New Roman" w:eastAsia="Times New Roman" w:hAnsi="Times New Roman" w:cs="Arial"/>
                <w:spacing w:val="1"/>
                <w:szCs w:val="24"/>
                <w:lang w:eastAsia="tr-TR"/>
              </w:rPr>
              <w:t>r</w:t>
            </w:r>
            <w:r w:rsidRPr="00EE29AE">
              <w:rPr>
                <w:rFonts w:ascii="Times New Roman" w:eastAsia="Times New Roman" w:hAnsi="Times New Roman" w:cs="Arial"/>
                <w:szCs w:val="24"/>
                <w:lang w:eastAsia="tr-TR"/>
              </w:rPr>
              <w:t>site</w:t>
            </w:r>
            <w:r w:rsidRPr="00EE29AE">
              <w:rPr>
                <w:rFonts w:ascii="Times New Roman" w:eastAsia="Times New Roman" w:hAnsi="Times New Roman" w:cs="Arial"/>
                <w:spacing w:val="-10"/>
                <w:szCs w:val="24"/>
                <w:lang w:eastAsia="tr-TR"/>
              </w:rPr>
              <w:t xml:space="preserve"> </w:t>
            </w:r>
            <w:r w:rsidRPr="00EE29AE">
              <w:rPr>
                <w:rFonts w:ascii="Times New Roman" w:eastAsia="Times New Roman" w:hAnsi="Times New Roman" w:cs="Arial"/>
                <w:szCs w:val="24"/>
                <w:lang w:eastAsia="tr-TR"/>
              </w:rPr>
              <w:t>A</w:t>
            </w:r>
            <w:r w:rsidRPr="00EE29AE">
              <w:rPr>
                <w:rFonts w:ascii="Times New Roman" w:eastAsia="Times New Roman" w:hAnsi="Times New Roman" w:cs="Arial"/>
                <w:spacing w:val="1"/>
                <w:szCs w:val="24"/>
                <w:lang w:eastAsia="tr-TR"/>
              </w:rPr>
              <w:t>dı</w:t>
            </w:r>
            <w:r w:rsidR="005A79BE">
              <w:rPr>
                <w:rFonts w:ascii="Times New Roman" w:eastAsia="Times New Roman" w:hAnsi="Times New Roman" w:cs="Arial"/>
                <w:spacing w:val="1"/>
                <w:szCs w:val="24"/>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Pr="00EE29AE">
              <w:rPr>
                <w:rFonts w:ascii="Times New Roman" w:eastAsia="Times New Roman" w:hAnsi="Times New Roman" w:cs="Arial"/>
                <w:szCs w:val="24"/>
                <w:lang w:eastAsia="tr-TR"/>
              </w:rPr>
              <w:t xml:space="preserve">                                                      </w:t>
            </w:r>
          </w:p>
          <w:p w:rsidR="00EE29AE" w:rsidRPr="00EE29AE" w:rsidRDefault="00EE29AE" w:rsidP="00EE29AE">
            <w:pPr>
              <w:widowControl w:val="0"/>
              <w:tabs>
                <w:tab w:val="left" w:pos="5540"/>
              </w:tabs>
              <w:autoSpaceDE w:val="0"/>
              <w:autoSpaceDN w:val="0"/>
              <w:adjustRightInd w:val="0"/>
              <w:spacing w:after="240"/>
              <w:jc w:val="both"/>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Bu tezin, kapsam ve kalite olarak Yüksek Lisans Tezi olduğunu onaylıyorum/onaylamıyorum</w:t>
            </w:r>
            <w:r w:rsidR="00D511F2">
              <w:rPr>
                <w:rFonts w:ascii="Times New Roman" w:eastAsia="Times New Roman" w:hAnsi="Times New Roman" w:cs="Arial"/>
                <w:sz w:val="18"/>
                <w:szCs w:val="18"/>
                <w:lang w:eastAsia="tr-TR"/>
              </w:rPr>
              <w:t>.</w:t>
            </w:r>
            <w:r w:rsidRPr="00EE29AE">
              <w:rPr>
                <w:rFonts w:ascii="Times New Roman" w:eastAsia="Times New Roman" w:hAnsi="Times New Roman" w:cs="Arial"/>
                <w:szCs w:val="24"/>
                <w:lang w:eastAsia="tr-TR"/>
              </w:rPr>
              <w:t xml:space="preserve">                                               </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10"/>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1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b/>
                <w:sz w:val="24"/>
                <w:szCs w:val="24"/>
                <w:lang w:eastAsia="tr-TR"/>
              </w:rPr>
            </w:pPr>
          </w:p>
          <w:p w:rsidR="00EE29AE" w:rsidRPr="00EE29AE" w:rsidRDefault="007506C9"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Üye</w:t>
            </w:r>
            <w:r w:rsidR="00EE29AE" w:rsidRPr="00EE29AE">
              <w:rPr>
                <w:rFonts w:ascii="Times New Roman" w:eastAsia="Times New Roman" w:hAnsi="Times New Roman" w:cs="Arial"/>
                <w:b/>
                <w:szCs w:val="24"/>
                <w:lang w:eastAsia="tr-TR"/>
              </w:rPr>
              <w:t>:</w:t>
            </w:r>
            <w:r w:rsidR="00EE29AE" w:rsidRPr="00EE29AE">
              <w:rPr>
                <w:rFonts w:ascii="Times New Roman" w:eastAsia="Times New Roman" w:hAnsi="Times New Roman" w:cs="Arial"/>
                <w:szCs w:val="24"/>
                <w:lang w:eastAsia="tr-TR"/>
              </w:rPr>
              <w:t xml:space="preserve"> Unvanı Adı SOYADI                                       </w:t>
            </w:r>
          </w:p>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sidRPr="00EE29AE">
              <w:rPr>
                <w:rFonts w:ascii="Times New Roman" w:eastAsia="Times New Roman" w:hAnsi="Times New Roman" w:cs="Arial"/>
                <w:szCs w:val="24"/>
                <w:lang w:eastAsia="tr-TR"/>
              </w:rPr>
              <w:t>Ana</w:t>
            </w:r>
            <w:r w:rsidR="00FB2AB0">
              <w:rPr>
                <w:rFonts w:ascii="Times New Roman" w:eastAsia="Times New Roman" w:hAnsi="Times New Roman" w:cs="Arial"/>
                <w:szCs w:val="24"/>
                <w:lang w:eastAsia="tr-TR"/>
              </w:rPr>
              <w:t xml:space="preserve"> B</w:t>
            </w:r>
            <w:r w:rsidRPr="00EE29AE">
              <w:rPr>
                <w:rFonts w:ascii="Times New Roman" w:eastAsia="Times New Roman" w:hAnsi="Times New Roman" w:cs="Arial"/>
                <w:szCs w:val="24"/>
                <w:lang w:eastAsia="tr-TR"/>
              </w:rPr>
              <w:t>ilim</w:t>
            </w:r>
            <w:r w:rsidRPr="00EE29AE">
              <w:rPr>
                <w:rFonts w:ascii="Times New Roman" w:eastAsia="Times New Roman" w:hAnsi="Times New Roman" w:cs="Arial"/>
                <w:spacing w:val="-11"/>
                <w:szCs w:val="24"/>
                <w:lang w:eastAsia="tr-TR"/>
              </w:rPr>
              <w:t xml:space="preserve"> </w:t>
            </w:r>
            <w:r w:rsidRPr="00EE29AE">
              <w:rPr>
                <w:rFonts w:ascii="Times New Roman" w:eastAsia="Times New Roman" w:hAnsi="Times New Roman" w:cs="Arial"/>
                <w:szCs w:val="24"/>
                <w:lang w:eastAsia="tr-TR"/>
              </w:rPr>
              <w:t>Dal</w:t>
            </w:r>
            <w:r w:rsidRPr="00EE29AE">
              <w:rPr>
                <w:rFonts w:ascii="Times New Roman" w:eastAsia="Times New Roman" w:hAnsi="Times New Roman" w:cs="Arial"/>
                <w:spacing w:val="1"/>
                <w:szCs w:val="24"/>
                <w:lang w:eastAsia="tr-TR"/>
              </w:rPr>
              <w:t>ı</w:t>
            </w: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5"/>
                <w:szCs w:val="24"/>
                <w:lang w:eastAsia="tr-TR"/>
              </w:rPr>
              <w:t xml:space="preserve"> </w:t>
            </w:r>
            <w:r w:rsidRPr="00EE29AE">
              <w:rPr>
                <w:rFonts w:ascii="Times New Roman" w:eastAsia="Times New Roman" w:hAnsi="Times New Roman" w:cs="Arial"/>
                <w:szCs w:val="24"/>
                <w:lang w:eastAsia="tr-TR"/>
              </w:rPr>
              <w:t>Üniv</w:t>
            </w:r>
            <w:r w:rsidRPr="00EE29AE">
              <w:rPr>
                <w:rFonts w:ascii="Times New Roman" w:eastAsia="Times New Roman" w:hAnsi="Times New Roman" w:cs="Arial"/>
                <w:spacing w:val="-1"/>
                <w:szCs w:val="24"/>
                <w:lang w:eastAsia="tr-TR"/>
              </w:rPr>
              <w:t>e</w:t>
            </w:r>
            <w:r w:rsidRPr="00EE29AE">
              <w:rPr>
                <w:rFonts w:ascii="Times New Roman" w:eastAsia="Times New Roman" w:hAnsi="Times New Roman" w:cs="Arial"/>
                <w:spacing w:val="1"/>
                <w:szCs w:val="24"/>
                <w:lang w:eastAsia="tr-TR"/>
              </w:rPr>
              <w:t>r</w:t>
            </w:r>
            <w:r w:rsidRPr="00EE29AE">
              <w:rPr>
                <w:rFonts w:ascii="Times New Roman" w:eastAsia="Times New Roman" w:hAnsi="Times New Roman" w:cs="Arial"/>
                <w:szCs w:val="24"/>
                <w:lang w:eastAsia="tr-TR"/>
              </w:rPr>
              <w:t>site</w:t>
            </w:r>
            <w:r w:rsidRPr="00EE29AE">
              <w:rPr>
                <w:rFonts w:ascii="Times New Roman" w:eastAsia="Times New Roman" w:hAnsi="Times New Roman" w:cs="Arial"/>
                <w:spacing w:val="-10"/>
                <w:szCs w:val="24"/>
                <w:lang w:eastAsia="tr-TR"/>
              </w:rPr>
              <w:t xml:space="preserve"> </w:t>
            </w:r>
            <w:r w:rsidRPr="00EE29AE">
              <w:rPr>
                <w:rFonts w:ascii="Times New Roman" w:eastAsia="Times New Roman" w:hAnsi="Times New Roman" w:cs="Arial"/>
                <w:szCs w:val="24"/>
                <w:lang w:eastAsia="tr-TR"/>
              </w:rPr>
              <w:t>A</w:t>
            </w:r>
            <w:r w:rsidRPr="00EE29AE">
              <w:rPr>
                <w:rFonts w:ascii="Times New Roman" w:eastAsia="Times New Roman" w:hAnsi="Times New Roman" w:cs="Arial"/>
                <w:spacing w:val="1"/>
                <w:szCs w:val="24"/>
                <w:lang w:eastAsia="tr-TR"/>
              </w:rPr>
              <w:t>dı</w:t>
            </w:r>
            <w:r w:rsidR="005A79BE">
              <w:rPr>
                <w:rFonts w:ascii="Times New Roman" w:eastAsia="Times New Roman" w:hAnsi="Times New Roman" w:cs="Arial"/>
                <w:szCs w:val="24"/>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 xml:space="preserve">Fizik </w:t>
            </w:r>
            <w:r w:rsidR="00FD52BF" w:rsidRPr="00FD52BF">
              <w:rPr>
                <w:rFonts w:ascii="Times New Roman" w:eastAsia="Times New Roman" w:hAnsi="Times New Roman" w:cs="Arial"/>
                <w:sz w:val="16"/>
                <w:szCs w:val="18"/>
                <w:lang w:eastAsia="tr-TR"/>
              </w:rPr>
              <w:t>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Pr="00EE29AE">
              <w:rPr>
                <w:rFonts w:ascii="Times New Roman" w:eastAsia="Times New Roman" w:hAnsi="Times New Roman" w:cs="Arial"/>
                <w:szCs w:val="24"/>
                <w:lang w:eastAsia="tr-TR"/>
              </w:rPr>
              <w:t xml:space="preserve">                                                     </w:t>
            </w:r>
          </w:p>
          <w:p w:rsidR="00EE29AE" w:rsidRPr="00EE29AE" w:rsidRDefault="00EE29AE" w:rsidP="00EE29AE">
            <w:pPr>
              <w:widowControl w:val="0"/>
              <w:tabs>
                <w:tab w:val="left" w:pos="5540"/>
              </w:tabs>
              <w:autoSpaceDE w:val="0"/>
              <w:autoSpaceDN w:val="0"/>
              <w:adjustRightInd w:val="0"/>
              <w:spacing w:after="240"/>
              <w:jc w:val="both"/>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Bu tezin, kapsam ve kalite olarak Yüksek Lisans Tezi olduğunu onaylıyorum/onaylamıyorum</w:t>
            </w:r>
            <w:r w:rsidR="00D511F2">
              <w:rPr>
                <w:rFonts w:ascii="Times New Roman" w:eastAsia="Times New Roman" w:hAnsi="Times New Roman" w:cs="Arial"/>
                <w:sz w:val="18"/>
                <w:szCs w:val="18"/>
                <w:lang w:eastAsia="tr-TR"/>
              </w:rPr>
              <w:t>.</w:t>
            </w:r>
            <w:r w:rsidRPr="00EE29AE">
              <w:rPr>
                <w:rFonts w:ascii="Times New Roman" w:eastAsia="Times New Roman" w:hAnsi="Times New Roman" w:cs="Arial"/>
                <w:szCs w:val="24"/>
                <w:lang w:eastAsia="tr-TR"/>
              </w:rPr>
              <w:t xml:space="preserve">                                               </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10"/>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1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240"/>
              <w:rPr>
                <w:rFonts w:ascii="Times New Roman" w:eastAsia="Times New Roman" w:hAnsi="Times New Roman" w:cs="Arial"/>
                <w:b/>
                <w:sz w:val="24"/>
                <w:szCs w:val="24"/>
                <w:lang w:eastAsia="tr-TR"/>
              </w:rPr>
            </w:pPr>
          </w:p>
          <w:p w:rsidR="00EE29AE" w:rsidRPr="00EE29AE" w:rsidRDefault="007506C9"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Üye</w:t>
            </w:r>
            <w:r w:rsidR="00EE29AE" w:rsidRPr="00EE29AE">
              <w:rPr>
                <w:rFonts w:ascii="Times New Roman" w:eastAsia="Times New Roman" w:hAnsi="Times New Roman" w:cs="Arial"/>
                <w:b/>
                <w:szCs w:val="24"/>
                <w:lang w:eastAsia="tr-TR"/>
              </w:rPr>
              <w:t>:</w:t>
            </w:r>
            <w:r w:rsidR="00EE29AE" w:rsidRPr="00EE29AE">
              <w:rPr>
                <w:rFonts w:ascii="Times New Roman" w:eastAsia="Times New Roman" w:hAnsi="Times New Roman" w:cs="Arial"/>
                <w:szCs w:val="24"/>
                <w:lang w:eastAsia="tr-TR"/>
              </w:rPr>
              <w:t xml:space="preserve"> Unvanı Adı SOYADI                                       </w:t>
            </w:r>
          </w:p>
          <w:p w:rsidR="00EE29AE" w:rsidRPr="00EE29AE" w:rsidRDefault="00487980"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szCs w:val="24"/>
                <w:lang w:eastAsia="tr-TR"/>
              </w:rPr>
              <w:t>Ana</w:t>
            </w:r>
            <w:r w:rsidR="00FB2AB0">
              <w:rPr>
                <w:rFonts w:ascii="Times New Roman" w:eastAsia="Times New Roman" w:hAnsi="Times New Roman" w:cs="Arial"/>
                <w:szCs w:val="24"/>
                <w:lang w:eastAsia="tr-TR"/>
              </w:rPr>
              <w:t xml:space="preserve"> B</w:t>
            </w:r>
            <w:r>
              <w:rPr>
                <w:rFonts w:ascii="Times New Roman" w:eastAsia="Times New Roman" w:hAnsi="Times New Roman" w:cs="Arial"/>
                <w:szCs w:val="24"/>
                <w:lang w:eastAsia="tr-TR"/>
              </w:rPr>
              <w:t>ilim Dalı, Üniversite Adı</w:t>
            </w:r>
            <w:r w:rsidR="005A79BE">
              <w:rPr>
                <w:rFonts w:ascii="Times New Roman" w:eastAsia="Times New Roman" w:hAnsi="Times New Roman" w:cs="Arial"/>
                <w:szCs w:val="24"/>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00EE29AE" w:rsidRPr="00EE29AE">
              <w:rPr>
                <w:rFonts w:ascii="Times New Roman" w:eastAsia="Times New Roman" w:hAnsi="Times New Roman" w:cs="Arial"/>
                <w:szCs w:val="24"/>
                <w:lang w:eastAsia="tr-TR"/>
              </w:rPr>
              <w:t xml:space="preserve">                                                     </w:t>
            </w:r>
          </w:p>
          <w:p w:rsidR="00EE29AE" w:rsidRPr="00EE29AE"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Bu tezin, kapsam ve kalite olarak Yüksek Lisans Tezi olduğunu onaylıyorum/onaylamıyorum</w:t>
            </w:r>
            <w:r w:rsidR="00D511F2">
              <w:rPr>
                <w:rFonts w:ascii="Times New Roman" w:eastAsia="Times New Roman" w:hAnsi="Times New Roman" w:cs="Arial"/>
                <w:sz w:val="18"/>
                <w:szCs w:val="18"/>
                <w:lang w:eastAsia="tr-TR"/>
              </w:rPr>
              <w:t>.</w:t>
            </w:r>
            <w:r w:rsidRPr="00EE29AE">
              <w:rPr>
                <w:rFonts w:ascii="Times New Roman" w:eastAsia="Times New Roman" w:hAnsi="Times New Roman" w:cs="Arial"/>
                <w:szCs w:val="24"/>
                <w:lang w:eastAsia="tr-TR"/>
              </w:rPr>
              <w:t xml:space="preserve">                                               </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40"/>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c>
          <w:tcPr>
            <w:tcW w:w="2071" w:type="dxa"/>
            <w:vAlign w:val="bottom"/>
          </w:tcPr>
          <w:p w:rsidR="00EE29AE" w:rsidRPr="00EE29AE" w:rsidRDefault="00EE29AE" w:rsidP="00EE29AE">
            <w:pPr>
              <w:tabs>
                <w:tab w:val="left" w:pos="2520"/>
              </w:tabs>
              <w:spacing w:before="600" w:after="0" w:line="240" w:lineRule="auto"/>
              <w:rPr>
                <w:rFonts w:ascii="Times New Roman" w:eastAsia="Times New Roman" w:hAnsi="Times New Roman" w:cs="Arial"/>
                <w:sz w:val="24"/>
                <w:lang w:eastAsia="tr-TR"/>
              </w:rPr>
            </w:pPr>
            <w:r w:rsidRPr="00EE29AE">
              <w:rPr>
                <w:rFonts w:ascii="Times New Roman" w:eastAsia="Times New Roman" w:hAnsi="Times New Roman" w:cs="Arial"/>
                <w:szCs w:val="24"/>
                <w:lang w:eastAsia="tr-TR"/>
              </w:rPr>
              <w:t>Tez</w:t>
            </w:r>
            <w:r w:rsidRPr="00EE29AE">
              <w:rPr>
                <w:rFonts w:ascii="Times New Roman" w:eastAsia="Times New Roman" w:hAnsi="Times New Roman" w:cs="Arial"/>
                <w:spacing w:val="-4"/>
                <w:szCs w:val="24"/>
                <w:lang w:eastAsia="tr-TR"/>
              </w:rPr>
              <w:t xml:space="preserve"> </w:t>
            </w:r>
            <w:r w:rsidRPr="00EE29AE">
              <w:rPr>
                <w:rFonts w:ascii="Times New Roman" w:eastAsia="Times New Roman" w:hAnsi="Times New Roman" w:cs="Arial"/>
                <w:szCs w:val="24"/>
                <w:lang w:eastAsia="tr-TR"/>
              </w:rPr>
              <w:t>Savunma</w:t>
            </w:r>
            <w:r w:rsidRPr="00EE29AE">
              <w:rPr>
                <w:rFonts w:ascii="Times New Roman" w:eastAsia="Times New Roman" w:hAnsi="Times New Roman" w:cs="Arial"/>
                <w:spacing w:val="-9"/>
                <w:szCs w:val="24"/>
                <w:lang w:eastAsia="tr-TR"/>
              </w:rPr>
              <w:t xml:space="preserve"> </w:t>
            </w:r>
            <w:r w:rsidRPr="00EE29AE">
              <w:rPr>
                <w:rFonts w:ascii="Times New Roman" w:eastAsia="Times New Roman" w:hAnsi="Times New Roman" w:cs="Arial"/>
                <w:szCs w:val="24"/>
                <w:lang w:eastAsia="tr-TR"/>
              </w:rPr>
              <w:t>Tarihi:</w:t>
            </w:r>
          </w:p>
        </w:tc>
        <w:tc>
          <w:tcPr>
            <w:tcW w:w="4903" w:type="dxa"/>
            <w:gridSpan w:val="2"/>
            <w:vAlign w:val="bottom"/>
          </w:tcPr>
          <w:p w:rsidR="00EE29AE" w:rsidRPr="00EE29AE" w:rsidRDefault="00EE29AE" w:rsidP="00EE29AE">
            <w:pPr>
              <w:tabs>
                <w:tab w:val="left" w:pos="2520"/>
              </w:tabs>
              <w:spacing w:before="240" w:after="0" w:line="240" w:lineRule="auto"/>
              <w:rPr>
                <w:rFonts w:ascii="Times New Roman" w:eastAsia="Times New Roman" w:hAnsi="Times New Roman" w:cs="Arial"/>
                <w:sz w:val="24"/>
                <w:lang w:eastAsia="tr-TR"/>
              </w:rPr>
            </w:pP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1"/>
                <w:szCs w:val="24"/>
                <w:lang w:eastAsia="tr-TR"/>
              </w:rPr>
              <w:t>.</w:t>
            </w:r>
            <w:r w:rsidRPr="00EE29AE">
              <w:rPr>
                <w:rFonts w:ascii="Times New Roman" w:eastAsia="Times New Roman" w:hAnsi="Times New Roman" w:cs="Arial"/>
                <w:szCs w:val="24"/>
                <w:lang w:eastAsia="tr-TR"/>
              </w:rPr>
              <w:t>....../….…/……</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rsidTr="0036402D">
        <w:tc>
          <w:tcPr>
            <w:tcW w:w="8837" w:type="dxa"/>
            <w:gridSpan w:val="4"/>
          </w:tcPr>
          <w:p w:rsidR="00EE29AE" w:rsidRPr="00EE29AE" w:rsidRDefault="00EE29AE" w:rsidP="00EE29AE">
            <w:pPr>
              <w:widowControl w:val="0"/>
              <w:autoSpaceDE w:val="0"/>
              <w:autoSpaceDN w:val="0"/>
              <w:adjustRightInd w:val="0"/>
              <w:spacing w:after="0" w:line="240" w:lineRule="auto"/>
              <w:rPr>
                <w:rFonts w:ascii="Times New Roman" w:eastAsia="Times New Roman" w:hAnsi="Times New Roman" w:cs="Arial"/>
                <w:sz w:val="24"/>
                <w:szCs w:val="24"/>
                <w:lang w:eastAsia="tr-TR"/>
              </w:rPr>
            </w:pPr>
          </w:p>
          <w:p w:rsidR="00EE29AE" w:rsidRPr="00EE29AE"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Cs w:val="24"/>
                <w:lang w:eastAsia="tr-TR"/>
              </w:rPr>
            </w:pPr>
            <w:r w:rsidRPr="00EE29AE">
              <w:rPr>
                <w:rFonts w:ascii="Times New Roman" w:eastAsia="Times New Roman" w:hAnsi="Times New Roman" w:cs="Arial"/>
                <w:szCs w:val="24"/>
                <w:lang w:eastAsia="tr-TR"/>
              </w:rPr>
              <w:t>Jüri tarafından kabul edilen bu tezin Yüksek Lisans Tezi olması için gerekli şartları yerine getirdiğini onaylıyorum.</w:t>
            </w:r>
          </w:p>
          <w:p w:rsidR="00EE29AE" w:rsidRPr="00A05C11"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 w:val="40"/>
                <w:lang w:eastAsia="tr-TR"/>
              </w:rPr>
            </w:pPr>
          </w:p>
        </w:tc>
      </w:tr>
      <w:tr w:rsidR="00EE29AE" w:rsidRPr="00EE29AE" w:rsidTr="0036402D">
        <w:tc>
          <w:tcPr>
            <w:tcW w:w="8837" w:type="dxa"/>
            <w:gridSpan w:val="4"/>
          </w:tcPr>
          <w:p w:rsidR="00EE29AE" w:rsidRPr="00EE29AE" w:rsidRDefault="00EE29AE" w:rsidP="00EE29AE">
            <w:pPr>
              <w:tabs>
                <w:tab w:val="left" w:pos="2520"/>
              </w:tabs>
              <w:spacing w:before="120" w:after="180" w:line="240" w:lineRule="auto"/>
              <w:jc w:val="center"/>
              <w:rPr>
                <w:rFonts w:ascii="Times New Roman" w:eastAsia="Times New Roman" w:hAnsi="Times New Roman" w:cs="Arial"/>
                <w:lang w:eastAsia="tr-TR"/>
              </w:rPr>
            </w:pPr>
            <w:r w:rsidRPr="00EE29AE">
              <w:rPr>
                <w:rFonts w:ascii="Times New Roman" w:eastAsia="Times New Roman" w:hAnsi="Times New Roman" w:cs="Arial"/>
                <w:lang w:eastAsia="tr-TR"/>
              </w:rPr>
              <w:t>…………………….…….</w:t>
            </w:r>
          </w:p>
          <w:p w:rsidR="007506C9" w:rsidRPr="00EE29AE" w:rsidRDefault="00B10A2C" w:rsidP="007506C9">
            <w:pPr>
              <w:tabs>
                <w:tab w:val="left" w:pos="2520"/>
              </w:tabs>
              <w:spacing w:after="0"/>
              <w:jc w:val="center"/>
              <w:rPr>
                <w:rFonts w:ascii="Times New Roman" w:eastAsia="Times New Roman" w:hAnsi="Times New Roman" w:cs="Arial"/>
                <w:lang w:eastAsia="tr-TR"/>
              </w:rPr>
            </w:pPr>
            <w:r>
              <w:rPr>
                <w:rFonts w:ascii="Times New Roman" w:eastAsia="Times New Roman" w:hAnsi="Times New Roman" w:cs="Arial"/>
                <w:lang w:eastAsia="tr-TR"/>
              </w:rPr>
              <w:t>Prof</w:t>
            </w:r>
            <w:r w:rsidR="007506C9" w:rsidRPr="00EE29AE">
              <w:rPr>
                <w:rFonts w:ascii="Times New Roman" w:eastAsia="Times New Roman" w:hAnsi="Times New Roman" w:cs="Arial"/>
                <w:lang w:eastAsia="tr-TR"/>
              </w:rPr>
              <w:t xml:space="preserve">. Dr. </w:t>
            </w:r>
            <w:r w:rsidR="00982E54">
              <w:rPr>
                <w:rFonts w:ascii="Times New Roman" w:eastAsia="Times New Roman" w:hAnsi="Times New Roman" w:cs="Arial"/>
                <w:lang w:eastAsia="tr-TR"/>
              </w:rPr>
              <w:t>Uğur GÖKMEN</w:t>
            </w:r>
          </w:p>
          <w:p w:rsidR="00EE29AE" w:rsidRPr="00EE29AE" w:rsidRDefault="007506C9" w:rsidP="00A05C11">
            <w:pPr>
              <w:tabs>
                <w:tab w:val="left" w:pos="2520"/>
              </w:tabs>
              <w:spacing w:after="0" w:line="240" w:lineRule="auto"/>
              <w:jc w:val="center"/>
              <w:rPr>
                <w:rFonts w:ascii="Times New Roman" w:eastAsia="Times New Roman" w:hAnsi="Times New Roman" w:cs="Arial"/>
                <w:lang w:eastAsia="tr-TR"/>
              </w:rPr>
            </w:pPr>
            <w:r>
              <w:rPr>
                <w:rFonts w:ascii="Times New Roman" w:eastAsia="Times New Roman" w:hAnsi="Times New Roman" w:cs="Arial"/>
                <w:lang w:eastAsia="tr-TR"/>
              </w:rPr>
              <w:t xml:space="preserve">  Fen Bilimleri Enstitüsü Müdürü</w:t>
            </w:r>
          </w:p>
        </w:tc>
      </w:tr>
      <w:tr w:rsidR="00EE29AE" w:rsidRPr="00EE29AE" w:rsidTr="0036402D">
        <w:tc>
          <w:tcPr>
            <w:tcW w:w="8837" w:type="dxa"/>
            <w:gridSpan w:val="4"/>
          </w:tcPr>
          <w:p w:rsidR="00EE29AE" w:rsidRPr="00EE29AE" w:rsidRDefault="00710C50" w:rsidP="00A05C11">
            <w:pPr>
              <w:tabs>
                <w:tab w:val="left" w:pos="2520"/>
              </w:tabs>
              <w:spacing w:after="240" w:line="240" w:lineRule="auto"/>
              <w:jc w:val="both"/>
              <w:rPr>
                <w:rFonts w:ascii="Times New Roman" w:eastAsia="Times New Roman" w:hAnsi="Times New Roman" w:cs="Arial"/>
                <w:sz w:val="24"/>
                <w:lang w:eastAsia="tr-TR"/>
              </w:rPr>
            </w:pPr>
            <w:r>
              <w:rPr>
                <w:rFonts w:ascii="Times New Roman" w:eastAsia="Times New Roman" w:hAnsi="Times New Roman" w:cs="Arial"/>
                <w:noProof/>
                <w:sz w:val="24"/>
                <w:lang w:eastAsia="tr-TR"/>
              </w:rPr>
              <w:lastRenderedPageBreak/>
              <mc:AlternateContent>
                <mc:Choice Requires="wps">
                  <w:drawing>
                    <wp:anchor distT="0" distB="0" distL="114300" distR="114300" simplePos="0" relativeHeight="251656704" behindDoc="0" locked="0" layoutInCell="1" allowOverlap="1" wp14:anchorId="37F69EA2" wp14:editId="0B307C5B">
                      <wp:simplePos x="0" y="0"/>
                      <wp:positionH relativeFrom="column">
                        <wp:posOffset>4372610</wp:posOffset>
                      </wp:positionH>
                      <wp:positionV relativeFrom="paragraph">
                        <wp:posOffset>-965835</wp:posOffset>
                      </wp:positionV>
                      <wp:extent cx="2000250" cy="962025"/>
                      <wp:effectExtent l="0" t="0" r="19050" b="28575"/>
                      <wp:wrapNone/>
                      <wp:docPr id="77" name="Katlanmış Nesne 77"/>
                      <wp:cNvGraphicFramePr/>
                      <a:graphic xmlns:a="http://schemas.openxmlformats.org/drawingml/2006/main">
                        <a:graphicData uri="http://schemas.microsoft.com/office/word/2010/wordprocessingShape">
                          <wps:wsp>
                            <wps:cNvSpPr/>
                            <wps:spPr>
                              <a:xfrm>
                                <a:off x="0" y="0"/>
                                <a:ext cx="2000250" cy="962025"/>
                              </a:xfrm>
                              <a:prstGeom prst="foldedCorner">
                                <a:avLst/>
                              </a:prstGeom>
                              <a:solidFill>
                                <a:srgbClr val="C0504D"/>
                              </a:solidFill>
                              <a:ln w="25400" cap="flat" cmpd="sng" algn="ctr">
                                <a:solidFill>
                                  <a:srgbClr val="C0504D">
                                    <a:shade val="50000"/>
                                  </a:srgbClr>
                                </a:solidFill>
                                <a:prstDash val="solid"/>
                              </a:ln>
                              <a:effectLst/>
                            </wps:spPr>
                            <wps:txbx>
                              <w:txbxContent>
                                <w:p w:rsidR="00710C50" w:rsidRPr="00E71FF0" w:rsidRDefault="00710C50" w:rsidP="00710C50">
                                  <w:pPr>
                                    <w:spacing w:line="240" w:lineRule="auto"/>
                                    <w:jc w:val="center"/>
                                    <w:rPr>
                                      <w:rFonts w:ascii="Times New Roman" w:hAnsi="Times New Roman" w:cs="Times New Roman"/>
                                      <w:color w:val="FFFFFF" w:themeColor="background1"/>
                                      <w:sz w:val="24"/>
                                      <w:szCs w:val="24"/>
                                    </w:rPr>
                                  </w:pPr>
                                  <w:r w:rsidRPr="00E71FF0">
                                    <w:rPr>
                                      <w:rFonts w:ascii="Times New Roman" w:hAnsi="Times New Roman" w:cs="Times New Roman"/>
                                      <w:color w:val="FFFFFF" w:themeColor="background1"/>
                                      <w:sz w:val="24"/>
                                      <w:szCs w:val="24"/>
                                      <w:u w:val="single"/>
                                    </w:rPr>
                                    <w:t>ÖNEMLİ</w:t>
                                  </w:r>
                                  <w:r w:rsidRPr="00E71FF0">
                                    <w:rPr>
                                      <w:rFonts w:ascii="Times New Roman" w:hAnsi="Times New Roman" w:cs="Times New Roman"/>
                                      <w:color w:val="FFFFFF" w:themeColor="background1"/>
                                      <w:sz w:val="24"/>
                                      <w:szCs w:val="24"/>
                                    </w:rPr>
                                    <w:t xml:space="preserve">: Dijital ortamda </w:t>
                                  </w:r>
                                  <w:r>
                                    <w:rPr>
                                      <w:rFonts w:ascii="Times New Roman" w:hAnsi="Times New Roman" w:cs="Times New Roman"/>
                                      <w:color w:val="FFFFFF" w:themeColor="background1"/>
                                      <w:sz w:val="24"/>
                                      <w:szCs w:val="24"/>
                                    </w:rPr>
                                    <w:t>hazırlanan</w:t>
                                  </w:r>
                                  <w:r w:rsidRPr="00E71FF0">
                                    <w:rPr>
                                      <w:rFonts w:ascii="Times New Roman" w:hAnsi="Times New Roman" w:cs="Times New Roman"/>
                                      <w:color w:val="FFFFFF" w:themeColor="background1"/>
                                      <w:sz w:val="24"/>
                                      <w:szCs w:val="24"/>
                                    </w:rPr>
                                    <w:t xml:space="preserve"> (CD)’lerde Kabul Onay Sayfanız</w:t>
                                  </w:r>
                                  <w:r>
                                    <w:rPr>
                                      <w:rFonts w:ascii="Times New Roman" w:hAnsi="Times New Roman" w:cs="Times New Roman"/>
                                      <w:color w:val="FFFFFF" w:themeColor="background1"/>
                                      <w:sz w:val="24"/>
                                      <w:szCs w:val="24"/>
                                    </w:rPr>
                                    <w:t xml:space="preserve"> olmayacaktır.</w:t>
                                  </w:r>
                                  <w:r w:rsidRPr="00E71FF0">
                                    <w:rPr>
                                      <w:rFonts w:ascii="Times New Roman" w:hAnsi="Times New Roman" w:cs="Times New Roman"/>
                                      <w:color w:val="FFFFFF" w:themeColor="background1"/>
                                      <w:sz w:val="24"/>
                                      <w:szCs w:val="24"/>
                                    </w:rPr>
                                    <w:t xml:space="preserve">             (Bu şekli siliniz)</w:t>
                                  </w:r>
                                </w:p>
                                <w:p w:rsidR="00710C50" w:rsidRDefault="00710C50" w:rsidP="00710C50">
                                  <w:pPr>
                                    <w:spacing w:line="240" w:lineRule="auto"/>
                                    <w:jc w:val="center"/>
                                    <w:rPr>
                                      <w:rFonts w:ascii="Times New Roman" w:hAnsi="Times New Roman" w:cs="Times New Roman"/>
                                    </w:rPr>
                                  </w:pPr>
                                </w:p>
                                <w:p w:rsidR="00710C50" w:rsidRDefault="00710C50" w:rsidP="00710C50">
                                  <w:pPr>
                                    <w:spacing w:line="240" w:lineRule="auto"/>
                                    <w:jc w:val="center"/>
                                    <w:rPr>
                                      <w:rFonts w:ascii="Times New Roman" w:hAnsi="Times New Roman" w:cs="Times New Roman"/>
                                    </w:rPr>
                                  </w:pPr>
                                </w:p>
                                <w:p w:rsidR="00710C50" w:rsidRPr="009144DC" w:rsidRDefault="00710C50" w:rsidP="00710C50">
                                  <w:pPr>
                                    <w:spacing w:line="240" w:lineRule="auto"/>
                                    <w:jc w:val="center"/>
                                    <w:rPr>
                                      <w:rFonts w:ascii="Times New Roman" w:hAnsi="Times New Roman" w:cs="Times New Roman"/>
                                    </w:rPr>
                                  </w:pP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69EA2" id="Katlanmış Nesne 77" o:spid="_x0000_s1033" type="#_x0000_t65" style="position:absolute;left:0;text-align:left;margin-left:344.3pt;margin-top:-76.05pt;width:157.5pt;height:7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" adj="18000" fillcolor="#c0504d" strokecolor="#8c3836" strokeweight="2pt">
                      <v:textbox>
                        <w:txbxContent>
                          <w:p w:rsidR="00710C50" w:rsidRPr="00E71FF0" w:rsidRDefault="00710C50" w:rsidP="00710C50">
                            <w:pPr>
                              <w:spacing w:line="240" w:lineRule="auto"/>
                              <w:jc w:val="center"/>
                              <w:rPr>
                                <w:rFonts w:ascii="Times New Roman" w:hAnsi="Times New Roman" w:cs="Times New Roman"/>
                                <w:color w:val="FFFFFF" w:themeColor="background1"/>
                                <w:sz w:val="24"/>
                                <w:szCs w:val="24"/>
                              </w:rPr>
                            </w:pPr>
                            <w:r w:rsidRPr="00E71FF0">
                              <w:rPr>
                                <w:rFonts w:ascii="Times New Roman" w:hAnsi="Times New Roman" w:cs="Times New Roman"/>
                                <w:color w:val="FFFFFF" w:themeColor="background1"/>
                                <w:sz w:val="24"/>
                                <w:szCs w:val="24"/>
                                <w:u w:val="single"/>
                              </w:rPr>
                              <w:t>ÖNEMLİ</w:t>
                            </w:r>
                            <w:r w:rsidRPr="00E71FF0">
                              <w:rPr>
                                <w:rFonts w:ascii="Times New Roman" w:hAnsi="Times New Roman" w:cs="Times New Roman"/>
                                <w:color w:val="FFFFFF" w:themeColor="background1"/>
                                <w:sz w:val="24"/>
                                <w:szCs w:val="24"/>
                              </w:rPr>
                              <w:t xml:space="preserve">: Dijital ortamda </w:t>
                            </w:r>
                            <w:r>
                              <w:rPr>
                                <w:rFonts w:ascii="Times New Roman" w:hAnsi="Times New Roman" w:cs="Times New Roman"/>
                                <w:color w:val="FFFFFF" w:themeColor="background1"/>
                                <w:sz w:val="24"/>
                                <w:szCs w:val="24"/>
                              </w:rPr>
                              <w:t>hazırlanan</w:t>
                            </w:r>
                            <w:r w:rsidRPr="00E71FF0">
                              <w:rPr>
                                <w:rFonts w:ascii="Times New Roman" w:hAnsi="Times New Roman" w:cs="Times New Roman"/>
                                <w:color w:val="FFFFFF" w:themeColor="background1"/>
                                <w:sz w:val="24"/>
                                <w:szCs w:val="24"/>
                              </w:rPr>
                              <w:t xml:space="preserve"> (CD)’lerde Kabul Onay Sayfanız</w:t>
                            </w:r>
                            <w:r>
                              <w:rPr>
                                <w:rFonts w:ascii="Times New Roman" w:hAnsi="Times New Roman" w:cs="Times New Roman"/>
                                <w:color w:val="FFFFFF" w:themeColor="background1"/>
                                <w:sz w:val="24"/>
                                <w:szCs w:val="24"/>
                              </w:rPr>
                              <w:t xml:space="preserve"> olmayacaktır.</w:t>
                            </w:r>
                            <w:r w:rsidRPr="00E71FF0">
                              <w:rPr>
                                <w:rFonts w:ascii="Times New Roman" w:hAnsi="Times New Roman" w:cs="Times New Roman"/>
                                <w:color w:val="FFFFFF" w:themeColor="background1"/>
                                <w:sz w:val="24"/>
                                <w:szCs w:val="24"/>
                              </w:rPr>
                              <w:t xml:space="preserve">             (Bu şekli siliniz)</w:t>
                            </w:r>
                          </w:p>
                          <w:p w:rsidR="00710C50" w:rsidRDefault="00710C50" w:rsidP="00710C50">
                            <w:pPr>
                              <w:spacing w:line="240" w:lineRule="auto"/>
                              <w:jc w:val="center"/>
                              <w:rPr>
                                <w:rFonts w:ascii="Times New Roman" w:hAnsi="Times New Roman" w:cs="Times New Roman"/>
                              </w:rPr>
                            </w:pPr>
                          </w:p>
                          <w:p w:rsidR="00710C50" w:rsidRDefault="00710C50" w:rsidP="00710C50">
                            <w:pPr>
                              <w:spacing w:line="240" w:lineRule="auto"/>
                              <w:jc w:val="center"/>
                              <w:rPr>
                                <w:rFonts w:ascii="Times New Roman" w:hAnsi="Times New Roman" w:cs="Times New Roman"/>
                              </w:rPr>
                            </w:pPr>
                          </w:p>
                          <w:p w:rsidR="00710C50" w:rsidRPr="009144DC" w:rsidRDefault="00710C50" w:rsidP="00710C50">
                            <w:pPr>
                              <w:spacing w:line="240" w:lineRule="auto"/>
                              <w:jc w:val="center"/>
                              <w:rPr>
                                <w:rFonts w:ascii="Times New Roman" w:hAnsi="Times New Roman" w:cs="Times New Roman"/>
                              </w:rPr>
                            </w:pPr>
                            <w:r>
                              <w:rPr>
                                <w:rFonts w:ascii="Times New Roman" w:hAnsi="Times New Roman" w:cs="Times New Roman"/>
                              </w:rPr>
                              <w:t xml:space="preserve">  </w:t>
                            </w:r>
                          </w:p>
                        </w:txbxContent>
                      </v:textbox>
                    </v:shape>
                  </w:pict>
                </mc:Fallback>
              </mc:AlternateContent>
            </w:r>
            <w:r w:rsidR="00FB2AB0">
              <w:rPr>
                <w:rFonts w:ascii="Times New Roman" w:eastAsia="Times New Roman" w:hAnsi="Times New Roman" w:cs="Arial"/>
                <w:noProof/>
                <w:sz w:val="24"/>
                <w:lang w:eastAsia="tr-TR"/>
              </w:rPr>
              <mc:AlternateContent>
                <mc:Choice Requires="wps">
                  <w:drawing>
                    <wp:anchor distT="0" distB="0" distL="114300" distR="114300" simplePos="0" relativeHeight="251636224" behindDoc="0" locked="0" layoutInCell="1" allowOverlap="1" wp14:anchorId="0F7D1957" wp14:editId="4D41D348">
                      <wp:simplePos x="0" y="0"/>
                      <wp:positionH relativeFrom="column">
                        <wp:posOffset>445770</wp:posOffset>
                      </wp:positionH>
                      <wp:positionV relativeFrom="paragraph">
                        <wp:posOffset>-1031875</wp:posOffset>
                      </wp:positionV>
                      <wp:extent cx="2369820" cy="1005840"/>
                      <wp:effectExtent l="0" t="0" r="11430" b="22860"/>
                      <wp:wrapNone/>
                      <wp:docPr id="43" name="Katlanmış Nesne 43"/>
                      <wp:cNvGraphicFramePr/>
                      <a:graphic xmlns:a="http://schemas.openxmlformats.org/drawingml/2006/main">
                        <a:graphicData uri="http://schemas.microsoft.com/office/word/2010/wordprocessingShape">
                          <wps:wsp>
                            <wps:cNvSpPr/>
                            <wps:spPr>
                              <a:xfrm>
                                <a:off x="0" y="0"/>
                                <a:ext cx="2369820" cy="100584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9144DC" w:rsidRDefault="00455FD5" w:rsidP="00620051">
                                  <w:pPr>
                                    <w:jc w:val="center"/>
                                    <w:rPr>
                                      <w:rFonts w:ascii="Times New Roman" w:hAnsi="Times New Roman" w:cs="Times New Roman"/>
                                      <w:sz w:val="18"/>
                                      <w:szCs w:val="18"/>
                                    </w:rPr>
                                  </w:pPr>
                                  <w:r w:rsidRPr="009144DC">
                                    <w:rPr>
                                      <w:rFonts w:ascii="Times New Roman" w:eastAsia="Times New Roman" w:hAnsi="Times New Roman" w:cs="Times New Roman"/>
                                      <w:sz w:val="18"/>
                                      <w:szCs w:val="18"/>
                                      <w:lang w:eastAsia="tr-TR"/>
                                    </w:rPr>
                                    <w:t>Savunma sonrası OY BİRLİĞİ / OY ÇOKLUĞU ve onaylıyorum/onaylamıyorum ifadelerinden yalnızca biri y</w:t>
                                  </w:r>
                                  <w:r>
                                    <w:rPr>
                                      <w:rFonts w:ascii="Times New Roman" w:eastAsia="Times New Roman" w:hAnsi="Times New Roman" w:cs="Times New Roman"/>
                                      <w:sz w:val="18"/>
                                      <w:szCs w:val="18"/>
                                      <w:lang w:eastAsia="tr-TR"/>
                                    </w:rPr>
                                    <w:t>azılmalıdır.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D1957" id="Katlanmış Nesne 43" o:spid="_x0000_s1034" type="#_x0000_t65" style="position:absolute;left:0;text-align:left;margin-left:35.1pt;margin-top:-81.25pt;width:186.6pt;height:79.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" adj="18000" fillcolor="#c0504d [3205]" strokecolor="#622423 [1605]" strokeweight="2pt">
                      <v:textbox>
                        <w:txbxContent>
                          <w:p w:rsidR="00455FD5" w:rsidRPr="009144DC" w:rsidRDefault="00455FD5" w:rsidP="00620051">
                            <w:pPr>
                              <w:jc w:val="center"/>
                              <w:rPr>
                                <w:rFonts w:ascii="Times New Roman" w:hAnsi="Times New Roman" w:cs="Times New Roman"/>
                                <w:sz w:val="18"/>
                                <w:szCs w:val="18"/>
                              </w:rPr>
                            </w:pPr>
                            <w:r w:rsidRPr="009144DC">
                              <w:rPr>
                                <w:rFonts w:ascii="Times New Roman" w:eastAsia="Times New Roman" w:hAnsi="Times New Roman" w:cs="Times New Roman"/>
                                <w:sz w:val="18"/>
                                <w:szCs w:val="18"/>
                                <w:lang w:eastAsia="tr-TR"/>
                              </w:rPr>
                              <w:t>Savunma sonrası OY BİRLİĞİ / OY ÇOKLUĞU ve onaylıyorum/onaylamıyorum ifadelerinden yalnızca biri y</w:t>
                            </w:r>
                            <w:r>
                              <w:rPr>
                                <w:rFonts w:ascii="Times New Roman" w:eastAsia="Times New Roman" w:hAnsi="Times New Roman" w:cs="Times New Roman"/>
                                <w:sz w:val="18"/>
                                <w:szCs w:val="18"/>
                                <w:lang w:eastAsia="tr-TR"/>
                              </w:rPr>
                              <w:t>azılmalıdır. (Bu şekli siliniz.)</w:t>
                            </w:r>
                          </w:p>
                        </w:txbxContent>
                      </v:textbox>
                    </v:shape>
                  </w:pict>
                </mc:Fallback>
              </mc:AlternateContent>
            </w:r>
            <w:r w:rsidR="00FD52BF">
              <w:rPr>
                <w:rFonts w:ascii="Times New Roman" w:eastAsia="Times New Roman" w:hAnsi="Times New Roman" w:cs="Arial"/>
                <w:noProof/>
                <w:sz w:val="24"/>
                <w:lang w:eastAsia="tr-TR"/>
              </w:rPr>
              <mc:AlternateContent>
                <mc:Choice Requires="wps">
                  <w:drawing>
                    <wp:anchor distT="0" distB="0" distL="114300" distR="114300" simplePos="0" relativeHeight="251630080" behindDoc="0" locked="0" layoutInCell="1" allowOverlap="1" wp14:anchorId="71533F3B" wp14:editId="21AD9E9D">
                      <wp:simplePos x="0" y="0"/>
                      <wp:positionH relativeFrom="column">
                        <wp:posOffset>4499610</wp:posOffset>
                      </wp:positionH>
                      <wp:positionV relativeFrom="paragraph">
                        <wp:posOffset>865505</wp:posOffset>
                      </wp:positionV>
                      <wp:extent cx="1796415" cy="1233170"/>
                      <wp:effectExtent l="0" t="0" r="13335" b="24130"/>
                      <wp:wrapNone/>
                      <wp:docPr id="11" name="Katlanmış Nesne 11"/>
                      <wp:cNvGraphicFramePr/>
                      <a:graphic xmlns:a="http://schemas.openxmlformats.org/drawingml/2006/main">
                        <a:graphicData uri="http://schemas.microsoft.com/office/word/2010/wordprocessingShape">
                          <wps:wsp>
                            <wps:cNvSpPr/>
                            <wps:spPr>
                              <a:xfrm>
                                <a:off x="0" y="0"/>
                                <a:ext cx="1796415" cy="123317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620051" w:rsidRDefault="00455FD5" w:rsidP="00036A98">
                                  <w:pPr>
                                    <w:jc w:val="center"/>
                                    <w:rPr>
                                      <w:rFonts w:ascii="Times New Roman" w:hAnsi="Times New Roman" w:cs="Times New Roman"/>
                                    </w:rPr>
                                  </w:pPr>
                                  <w:r w:rsidRPr="00620051">
                                    <w:rPr>
                                      <w:rFonts w:ascii="Times New Roman" w:hAnsi="Times New Roman" w:cs="Times New Roman"/>
                                    </w:rPr>
                                    <w:t>5 Jürili İki Danışmanlı Yüksek Lisans Tezi İçin Kabul</w:t>
                                  </w:r>
                                  <w:r>
                                    <w:rPr>
                                      <w:rFonts w:ascii="Times New Roman" w:hAnsi="Times New Roman" w:cs="Times New Roman"/>
                                    </w:rPr>
                                    <w:t>-Onay Sayfası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533F3B" id="Katlanmış Nesne 11" o:spid="_x0000_s1035" type="#_x0000_t65" style="position:absolute;left:0;text-align:left;margin-left:354.3pt;margin-top:68.15pt;width:141.45pt;height:97.1pt;z-index:251630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" adj="18000" fillcolor="#c0504d [3205]" strokecolor="#622423 [1605]" strokeweight="2pt">
                      <v:textbox>
                        <w:txbxContent>
                          <w:p w:rsidR="00455FD5" w:rsidRPr="00620051" w:rsidRDefault="00455FD5" w:rsidP="00036A98">
                            <w:pPr>
                              <w:jc w:val="center"/>
                              <w:rPr>
                                <w:rFonts w:ascii="Times New Roman" w:hAnsi="Times New Roman" w:cs="Times New Roman"/>
                              </w:rPr>
                            </w:pPr>
                            <w:r w:rsidRPr="00620051">
                              <w:rPr>
                                <w:rFonts w:ascii="Times New Roman" w:hAnsi="Times New Roman" w:cs="Times New Roman"/>
                              </w:rPr>
                              <w:t>5 Jürili İki Danışmanlı Yüksek Lisans Tezi İçin Kabul</w:t>
                            </w:r>
                            <w:r>
                              <w:rPr>
                                <w:rFonts w:ascii="Times New Roman" w:hAnsi="Times New Roman" w:cs="Times New Roman"/>
                              </w:rPr>
                              <w:t>-Onay Sayfası (Bu şekli siliniz.)</w:t>
                            </w:r>
                          </w:p>
                        </w:txbxContent>
                      </v:textbox>
                    </v:shape>
                  </w:pict>
                </mc:Fallback>
              </mc:AlternateContent>
            </w:r>
            <w:r w:rsidR="00EE29AE" w:rsidRPr="00EE29AE">
              <w:rPr>
                <w:rFonts w:ascii="Times New Roman" w:eastAsia="Times New Roman" w:hAnsi="Times New Roman" w:cs="Arial"/>
                <w:lang w:eastAsia="tr-TR"/>
              </w:rPr>
              <w:t>................</w:t>
            </w:r>
            <w:r w:rsidR="00D6207F">
              <w:rPr>
                <w:rFonts w:ascii="Times New Roman" w:eastAsia="Times New Roman" w:hAnsi="Times New Roman" w:cs="Arial"/>
                <w:lang w:eastAsia="tr-TR"/>
              </w:rPr>
              <w:t>Ad SOYAD</w:t>
            </w:r>
            <w:r w:rsidR="00EE29AE" w:rsidRPr="00EE29AE">
              <w:rPr>
                <w:rFonts w:ascii="Times New Roman" w:eastAsia="Times New Roman" w:hAnsi="Times New Roman" w:cs="Arial"/>
                <w:lang w:eastAsia="tr-TR"/>
              </w:rPr>
              <w:t>...................... tarafında</w:t>
            </w:r>
            <w:r w:rsidR="00D6207F">
              <w:rPr>
                <w:rFonts w:ascii="Times New Roman" w:eastAsia="Times New Roman" w:hAnsi="Times New Roman" w:cs="Arial"/>
                <w:lang w:eastAsia="tr-TR"/>
              </w:rPr>
              <w:t>n hazırlanan “…………………… …………………</w:t>
            </w:r>
            <w:r w:rsidR="00EE29AE" w:rsidRPr="00EE29AE">
              <w:rPr>
                <w:rFonts w:ascii="Times New Roman" w:eastAsia="Times New Roman" w:hAnsi="Times New Roman" w:cs="Arial"/>
                <w:lang w:eastAsia="tr-TR"/>
              </w:rPr>
              <w:t>…</w:t>
            </w:r>
            <w:r w:rsidR="00D6207F" w:rsidRPr="00D6207F">
              <w:rPr>
                <w:rFonts w:ascii="Times New Roman" w:eastAsia="Times New Roman" w:hAnsi="Times New Roman" w:cs="Arial"/>
                <w:lang w:eastAsia="tr-TR"/>
              </w:rPr>
              <w:t>(Bu kısım büyük harfler ile doldurulacaktır)</w:t>
            </w:r>
            <w:r w:rsidR="00EE29AE" w:rsidRPr="00EE29AE">
              <w:rPr>
                <w:rFonts w:ascii="Times New Roman" w:eastAsia="Times New Roman" w:hAnsi="Times New Roman" w:cs="Arial"/>
                <w:lang w:eastAsia="tr-TR"/>
              </w:rPr>
              <w:t>” adlı tez çalışması aşağıdaki jüri tarafından OY BİRLİĞİ / OY ÇOKLUĞU ile Gazi Üniversitesi …………………............................................ Ana</w:t>
            </w:r>
            <w:r w:rsidR="00FB2AB0">
              <w:rPr>
                <w:rFonts w:ascii="Times New Roman" w:eastAsia="Times New Roman" w:hAnsi="Times New Roman" w:cs="Arial"/>
                <w:lang w:eastAsia="tr-TR"/>
              </w:rPr>
              <w:t xml:space="preserve"> B</w:t>
            </w:r>
            <w:r w:rsidR="00EE29AE" w:rsidRPr="00EE29AE">
              <w:rPr>
                <w:rFonts w:ascii="Times New Roman" w:eastAsia="Times New Roman" w:hAnsi="Times New Roman" w:cs="Arial"/>
                <w:lang w:eastAsia="tr-TR"/>
              </w:rPr>
              <w:t xml:space="preserve">ilim </w:t>
            </w:r>
            <w:r w:rsidR="00EE29AE" w:rsidRPr="00256445">
              <w:rPr>
                <w:rFonts w:ascii="Times New Roman" w:eastAsia="Times New Roman" w:hAnsi="Times New Roman" w:cs="Times New Roman"/>
                <w:lang w:eastAsia="tr-TR"/>
              </w:rPr>
              <w:t>Dalında</w:t>
            </w:r>
            <w:r w:rsidR="00EE29AE" w:rsidRPr="00EE29AE">
              <w:rPr>
                <w:rFonts w:ascii="Calibri" w:eastAsia="Times New Roman" w:hAnsi="Calibri" w:cs="Calibri"/>
                <w:lang w:eastAsia="tr-TR"/>
              </w:rPr>
              <w:t xml:space="preserve"> </w:t>
            </w:r>
            <w:r w:rsidR="009F7E43">
              <w:rPr>
                <w:rFonts w:ascii="Times New Roman" w:eastAsia="Times New Roman" w:hAnsi="Times New Roman" w:cs="Arial"/>
                <w:lang w:eastAsia="tr-TR"/>
              </w:rPr>
              <w:t xml:space="preserve">YÜKSEK LİSANS TEZİ </w:t>
            </w:r>
            <w:r w:rsidR="00EE29AE" w:rsidRPr="00EE29AE">
              <w:rPr>
                <w:rFonts w:ascii="Times New Roman" w:eastAsia="Times New Roman" w:hAnsi="Times New Roman" w:cs="Arial"/>
                <w:lang w:eastAsia="tr-TR"/>
              </w:rPr>
              <w:t>olarak kabul edilmiştir.</w:t>
            </w:r>
          </w:p>
          <w:p w:rsidR="00EE29AE" w:rsidRPr="00EE29AE" w:rsidRDefault="00EE29AE" w:rsidP="00EE29AE">
            <w:pPr>
              <w:tabs>
                <w:tab w:val="left" w:pos="2520"/>
              </w:tabs>
              <w:spacing w:after="240" w:line="240" w:lineRule="auto"/>
              <w:jc w:val="both"/>
              <w:rPr>
                <w:rFonts w:ascii="Times New Roman" w:eastAsia="Times New Roman" w:hAnsi="Times New Roman" w:cs="Arial"/>
                <w:sz w:val="18"/>
                <w:lang w:eastAsia="tr-TR"/>
              </w:rPr>
            </w:pP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sidRPr="00EE29AE">
              <w:rPr>
                <w:rFonts w:ascii="Times New Roman" w:eastAsia="Times New Roman" w:hAnsi="Times New Roman" w:cs="Arial"/>
                <w:b/>
                <w:szCs w:val="24"/>
                <w:lang w:eastAsia="tr-TR"/>
              </w:rPr>
              <w:t>Danışman:</w:t>
            </w:r>
            <w:r w:rsidR="00487980">
              <w:rPr>
                <w:rFonts w:ascii="Times New Roman" w:eastAsia="Times New Roman" w:hAnsi="Times New Roman" w:cs="Arial"/>
                <w:szCs w:val="24"/>
                <w:lang w:eastAsia="tr-TR"/>
              </w:rPr>
              <w:t xml:space="preserve"> </w:t>
            </w:r>
            <w:r w:rsidRPr="00EE29AE">
              <w:rPr>
                <w:rFonts w:ascii="Times New Roman" w:eastAsia="Times New Roman" w:hAnsi="Times New Roman" w:cs="Arial"/>
                <w:szCs w:val="24"/>
                <w:lang w:eastAsia="tr-TR"/>
              </w:rPr>
              <w:t xml:space="preserve">Unvanı Adı SOYADI                                                   </w:t>
            </w:r>
          </w:p>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sidRPr="00EE29AE">
              <w:rPr>
                <w:rFonts w:ascii="Times New Roman" w:eastAsia="Times New Roman" w:hAnsi="Times New Roman" w:cs="Arial"/>
                <w:szCs w:val="24"/>
                <w:lang w:eastAsia="tr-TR"/>
              </w:rPr>
              <w:t>A</w:t>
            </w:r>
            <w:r w:rsidR="00487980">
              <w:rPr>
                <w:rFonts w:ascii="Times New Roman" w:eastAsia="Times New Roman" w:hAnsi="Times New Roman" w:cs="Arial"/>
                <w:szCs w:val="24"/>
                <w:lang w:eastAsia="tr-TR"/>
              </w:rPr>
              <w:t>na</w:t>
            </w:r>
            <w:r w:rsidR="00FB2AB0">
              <w:rPr>
                <w:rFonts w:ascii="Times New Roman" w:eastAsia="Times New Roman" w:hAnsi="Times New Roman" w:cs="Arial"/>
                <w:szCs w:val="24"/>
                <w:lang w:eastAsia="tr-TR"/>
              </w:rPr>
              <w:t xml:space="preserve"> B</w:t>
            </w:r>
            <w:r w:rsidR="00487980">
              <w:rPr>
                <w:rFonts w:ascii="Times New Roman" w:eastAsia="Times New Roman" w:hAnsi="Times New Roman" w:cs="Arial"/>
                <w:szCs w:val="24"/>
                <w:lang w:eastAsia="tr-TR"/>
              </w:rPr>
              <w:t xml:space="preserve">ilim Dalı, Üniversite Adı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Pr="00EE29AE">
              <w:rPr>
                <w:rFonts w:ascii="Times New Roman" w:eastAsia="Times New Roman" w:hAnsi="Times New Roman" w:cs="Arial"/>
                <w:szCs w:val="24"/>
                <w:lang w:eastAsia="tr-TR"/>
              </w:rPr>
              <w:t xml:space="preserve">    </w:t>
            </w:r>
          </w:p>
          <w:p w:rsidR="00EE29AE" w:rsidRPr="00EE29AE" w:rsidRDefault="00EE29AE" w:rsidP="00EE29AE">
            <w:pPr>
              <w:widowControl w:val="0"/>
              <w:tabs>
                <w:tab w:val="left" w:pos="5540"/>
              </w:tabs>
              <w:autoSpaceDE w:val="0"/>
              <w:autoSpaceDN w:val="0"/>
              <w:adjustRightInd w:val="0"/>
              <w:spacing w:after="120" w:line="240" w:lineRule="auto"/>
              <w:jc w:val="both"/>
              <w:rPr>
                <w:rFonts w:ascii="Times New Roman" w:eastAsia="Times New Roman" w:hAnsi="Times New Roman" w:cs="Arial"/>
                <w:sz w:val="24"/>
                <w:szCs w:val="24"/>
                <w:lang w:eastAsia="tr-TR"/>
              </w:rPr>
            </w:pPr>
            <w:r w:rsidRPr="00EE29AE">
              <w:rPr>
                <w:rFonts w:ascii="Times New Roman" w:eastAsia="Times New Roman" w:hAnsi="Times New Roman" w:cs="Arial"/>
                <w:sz w:val="18"/>
                <w:szCs w:val="18"/>
                <w:lang w:eastAsia="tr-TR"/>
              </w:rPr>
              <w:t xml:space="preserve"> Bu tezin, kapsam ve kalite olarak Yüksek Lisans Tezi olduğunu onaylıyorum/onaylamıyorum</w:t>
            </w:r>
            <w:r w:rsidR="00D511F2">
              <w:rPr>
                <w:rFonts w:ascii="Times New Roman" w:eastAsia="Times New Roman" w:hAnsi="Times New Roman" w:cs="Arial"/>
                <w:sz w:val="18"/>
                <w:szCs w:val="18"/>
                <w:lang w:eastAsia="tr-TR"/>
              </w:rPr>
              <w:t>.</w:t>
            </w:r>
            <w:r w:rsidRPr="00EE29AE">
              <w:rPr>
                <w:rFonts w:ascii="Times New Roman" w:eastAsia="Times New Roman" w:hAnsi="Times New Roman" w:cs="Arial"/>
                <w:szCs w:val="24"/>
                <w:lang w:eastAsia="tr-TR"/>
              </w:rPr>
              <w:t xml:space="preserve">                                               </w:t>
            </w: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szCs w:val="24"/>
                <w:lang w:eastAsia="tr-TR"/>
              </w:rPr>
              <w:t xml:space="preserve">                                       </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40"/>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sidRPr="00EE29AE">
              <w:rPr>
                <w:rFonts w:ascii="Times New Roman" w:eastAsia="Times New Roman" w:hAnsi="Times New Roman" w:cs="Arial"/>
                <w:b/>
                <w:szCs w:val="24"/>
                <w:lang w:eastAsia="tr-TR"/>
              </w:rPr>
              <w:t>İkinci Danışman:</w:t>
            </w:r>
            <w:r w:rsidR="00487980">
              <w:rPr>
                <w:rFonts w:ascii="Times New Roman" w:eastAsia="Times New Roman" w:hAnsi="Times New Roman" w:cs="Arial"/>
                <w:szCs w:val="24"/>
                <w:lang w:eastAsia="tr-TR"/>
              </w:rPr>
              <w:t xml:space="preserve"> </w:t>
            </w:r>
            <w:r w:rsidRPr="00EE29AE">
              <w:rPr>
                <w:rFonts w:ascii="Times New Roman" w:eastAsia="Times New Roman" w:hAnsi="Times New Roman" w:cs="Arial"/>
                <w:szCs w:val="24"/>
                <w:lang w:eastAsia="tr-TR"/>
              </w:rPr>
              <w:t xml:space="preserve">Unvanı Adı SOYADI                                                   </w:t>
            </w:r>
          </w:p>
          <w:p w:rsidR="00EE29AE" w:rsidRPr="00EE29AE" w:rsidRDefault="00487980"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Pr>
                <w:rFonts w:ascii="Times New Roman" w:eastAsia="Times New Roman" w:hAnsi="Times New Roman" w:cs="Arial"/>
                <w:szCs w:val="24"/>
                <w:lang w:eastAsia="tr-TR"/>
              </w:rPr>
              <w:t>Ana</w:t>
            </w:r>
            <w:r w:rsidR="00FB2AB0">
              <w:rPr>
                <w:rFonts w:ascii="Times New Roman" w:eastAsia="Times New Roman" w:hAnsi="Times New Roman" w:cs="Arial"/>
                <w:szCs w:val="24"/>
                <w:lang w:eastAsia="tr-TR"/>
              </w:rPr>
              <w:t xml:space="preserve"> B</w:t>
            </w:r>
            <w:r>
              <w:rPr>
                <w:rFonts w:ascii="Times New Roman" w:eastAsia="Times New Roman" w:hAnsi="Times New Roman" w:cs="Arial"/>
                <w:szCs w:val="24"/>
                <w:lang w:eastAsia="tr-TR"/>
              </w:rPr>
              <w:t>ilim Dalı, Üniversite Adı</w:t>
            </w:r>
            <w:r w:rsidR="005A79BE">
              <w:rPr>
                <w:rFonts w:ascii="Times New Roman" w:eastAsia="Times New Roman" w:hAnsi="Times New Roman" w:cs="Arial"/>
                <w:szCs w:val="24"/>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00EE29AE" w:rsidRPr="00EE29AE">
              <w:rPr>
                <w:rFonts w:ascii="Times New Roman" w:eastAsia="Times New Roman" w:hAnsi="Times New Roman" w:cs="Arial"/>
                <w:szCs w:val="24"/>
                <w:lang w:eastAsia="tr-TR"/>
              </w:rPr>
              <w:t xml:space="preserve">     </w:t>
            </w:r>
          </w:p>
          <w:p w:rsidR="00EE29AE" w:rsidRPr="00EE29AE" w:rsidRDefault="00EE29AE" w:rsidP="00EE29AE">
            <w:pPr>
              <w:widowControl w:val="0"/>
              <w:tabs>
                <w:tab w:val="left" w:pos="5540"/>
              </w:tabs>
              <w:autoSpaceDE w:val="0"/>
              <w:autoSpaceDN w:val="0"/>
              <w:adjustRightInd w:val="0"/>
              <w:spacing w:after="12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sz w:val="18"/>
                <w:szCs w:val="18"/>
                <w:lang w:eastAsia="tr-TR"/>
              </w:rPr>
              <w:t>Bu tezin, kapsam ve kalite olarak Yüksek Lisans Tezi olduğunu onaylıyorum/onaylamıyorum</w:t>
            </w:r>
            <w:r w:rsidR="00D511F2">
              <w:rPr>
                <w:rFonts w:ascii="Times New Roman" w:eastAsia="Times New Roman" w:hAnsi="Times New Roman" w:cs="Arial"/>
                <w:sz w:val="18"/>
                <w:szCs w:val="18"/>
                <w:lang w:eastAsia="tr-TR"/>
              </w:rPr>
              <w:t>.</w:t>
            </w:r>
            <w:r w:rsidRPr="00EE29AE">
              <w:rPr>
                <w:rFonts w:ascii="Times New Roman" w:eastAsia="Times New Roman" w:hAnsi="Times New Roman" w:cs="Arial"/>
                <w:szCs w:val="24"/>
                <w:lang w:eastAsia="tr-TR"/>
              </w:rPr>
              <w:t xml:space="preserve">                                               </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36"/>
                <w:lang w:eastAsia="tr-TR"/>
              </w:rPr>
            </w:pPr>
          </w:p>
          <w:p w:rsidR="00EE29AE" w:rsidRPr="00EE29AE" w:rsidRDefault="00EE29AE" w:rsidP="00EE29AE">
            <w:pPr>
              <w:tabs>
                <w:tab w:val="left" w:pos="2520"/>
              </w:tabs>
              <w:spacing w:after="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b/>
                <w:sz w:val="24"/>
                <w:szCs w:val="24"/>
                <w:lang w:eastAsia="tr-TR"/>
              </w:rPr>
            </w:pPr>
          </w:p>
          <w:p w:rsidR="00EE29AE" w:rsidRPr="00EE29AE" w:rsidRDefault="009F7E43"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Başkan</w:t>
            </w:r>
            <w:r w:rsidR="00EE29AE" w:rsidRPr="00EE29AE">
              <w:rPr>
                <w:rFonts w:ascii="Times New Roman" w:eastAsia="Times New Roman" w:hAnsi="Times New Roman" w:cs="Arial"/>
                <w:b/>
                <w:szCs w:val="24"/>
                <w:lang w:eastAsia="tr-TR"/>
              </w:rPr>
              <w:t>:</w:t>
            </w:r>
            <w:r w:rsidR="00487980">
              <w:rPr>
                <w:rFonts w:ascii="Times New Roman" w:eastAsia="Times New Roman" w:hAnsi="Times New Roman" w:cs="Arial"/>
                <w:szCs w:val="24"/>
                <w:lang w:eastAsia="tr-TR"/>
              </w:rPr>
              <w:t xml:space="preserve"> </w:t>
            </w:r>
            <w:r w:rsidR="00EE29AE" w:rsidRPr="00EE29AE">
              <w:rPr>
                <w:rFonts w:ascii="Times New Roman" w:eastAsia="Times New Roman" w:hAnsi="Times New Roman" w:cs="Arial"/>
                <w:szCs w:val="24"/>
                <w:lang w:eastAsia="tr-TR"/>
              </w:rPr>
              <w:t xml:space="preserve">Unvanı Adı SOYADI                                                   </w:t>
            </w:r>
          </w:p>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sidRPr="00EE29AE">
              <w:rPr>
                <w:rFonts w:ascii="Times New Roman" w:eastAsia="Times New Roman" w:hAnsi="Times New Roman" w:cs="Arial"/>
                <w:szCs w:val="24"/>
                <w:lang w:eastAsia="tr-TR"/>
              </w:rPr>
              <w:t>Ana</w:t>
            </w:r>
            <w:r w:rsidR="00FB2AB0">
              <w:rPr>
                <w:rFonts w:ascii="Times New Roman" w:eastAsia="Times New Roman" w:hAnsi="Times New Roman" w:cs="Arial"/>
                <w:szCs w:val="24"/>
                <w:lang w:eastAsia="tr-TR"/>
              </w:rPr>
              <w:t xml:space="preserve"> B</w:t>
            </w:r>
            <w:r w:rsidRPr="00EE29AE">
              <w:rPr>
                <w:rFonts w:ascii="Times New Roman" w:eastAsia="Times New Roman" w:hAnsi="Times New Roman" w:cs="Arial"/>
                <w:szCs w:val="24"/>
                <w:lang w:eastAsia="tr-TR"/>
              </w:rPr>
              <w:t>ilim</w:t>
            </w:r>
            <w:r w:rsidRPr="00EE29AE">
              <w:rPr>
                <w:rFonts w:ascii="Times New Roman" w:eastAsia="Times New Roman" w:hAnsi="Times New Roman" w:cs="Arial"/>
                <w:spacing w:val="-11"/>
                <w:szCs w:val="24"/>
                <w:lang w:eastAsia="tr-TR"/>
              </w:rPr>
              <w:t xml:space="preserve"> </w:t>
            </w:r>
            <w:r w:rsidRPr="00EE29AE">
              <w:rPr>
                <w:rFonts w:ascii="Times New Roman" w:eastAsia="Times New Roman" w:hAnsi="Times New Roman" w:cs="Arial"/>
                <w:szCs w:val="24"/>
                <w:lang w:eastAsia="tr-TR"/>
              </w:rPr>
              <w:t>Dal</w:t>
            </w:r>
            <w:r w:rsidRPr="00EE29AE">
              <w:rPr>
                <w:rFonts w:ascii="Times New Roman" w:eastAsia="Times New Roman" w:hAnsi="Times New Roman" w:cs="Arial"/>
                <w:spacing w:val="1"/>
                <w:szCs w:val="24"/>
                <w:lang w:eastAsia="tr-TR"/>
              </w:rPr>
              <w:t>ı</w:t>
            </w: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5"/>
                <w:szCs w:val="24"/>
                <w:lang w:eastAsia="tr-TR"/>
              </w:rPr>
              <w:t xml:space="preserve"> </w:t>
            </w:r>
            <w:r w:rsidRPr="00EE29AE">
              <w:rPr>
                <w:rFonts w:ascii="Times New Roman" w:eastAsia="Times New Roman" w:hAnsi="Times New Roman" w:cs="Arial"/>
                <w:szCs w:val="24"/>
                <w:lang w:eastAsia="tr-TR"/>
              </w:rPr>
              <w:t>Üniv</w:t>
            </w:r>
            <w:r w:rsidRPr="00EE29AE">
              <w:rPr>
                <w:rFonts w:ascii="Times New Roman" w:eastAsia="Times New Roman" w:hAnsi="Times New Roman" w:cs="Arial"/>
                <w:spacing w:val="-1"/>
                <w:szCs w:val="24"/>
                <w:lang w:eastAsia="tr-TR"/>
              </w:rPr>
              <w:t>e</w:t>
            </w:r>
            <w:r w:rsidRPr="00EE29AE">
              <w:rPr>
                <w:rFonts w:ascii="Times New Roman" w:eastAsia="Times New Roman" w:hAnsi="Times New Roman" w:cs="Arial"/>
                <w:spacing w:val="1"/>
                <w:szCs w:val="24"/>
                <w:lang w:eastAsia="tr-TR"/>
              </w:rPr>
              <w:t>r</w:t>
            </w:r>
            <w:r w:rsidRPr="00EE29AE">
              <w:rPr>
                <w:rFonts w:ascii="Times New Roman" w:eastAsia="Times New Roman" w:hAnsi="Times New Roman" w:cs="Arial"/>
                <w:szCs w:val="24"/>
                <w:lang w:eastAsia="tr-TR"/>
              </w:rPr>
              <w:t>site</w:t>
            </w:r>
            <w:r w:rsidRPr="00EE29AE">
              <w:rPr>
                <w:rFonts w:ascii="Times New Roman" w:eastAsia="Times New Roman" w:hAnsi="Times New Roman" w:cs="Arial"/>
                <w:spacing w:val="-10"/>
                <w:szCs w:val="24"/>
                <w:lang w:eastAsia="tr-TR"/>
              </w:rPr>
              <w:t xml:space="preserve"> </w:t>
            </w:r>
            <w:r w:rsidRPr="00EE29AE">
              <w:rPr>
                <w:rFonts w:ascii="Times New Roman" w:eastAsia="Times New Roman" w:hAnsi="Times New Roman" w:cs="Arial"/>
                <w:szCs w:val="24"/>
                <w:lang w:eastAsia="tr-TR"/>
              </w:rPr>
              <w:t>A</w:t>
            </w:r>
            <w:r w:rsidRPr="00EE29AE">
              <w:rPr>
                <w:rFonts w:ascii="Times New Roman" w:eastAsia="Times New Roman" w:hAnsi="Times New Roman" w:cs="Arial"/>
                <w:spacing w:val="1"/>
                <w:szCs w:val="24"/>
                <w:lang w:eastAsia="tr-TR"/>
              </w:rPr>
              <w:t>dı</w:t>
            </w:r>
            <w:r w:rsidRPr="00EE29AE">
              <w:rPr>
                <w:rFonts w:ascii="Times New Roman" w:eastAsia="Times New Roman" w:hAnsi="Times New Roman" w:cs="Arial"/>
                <w:szCs w:val="24"/>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Pr="00EE29AE">
              <w:rPr>
                <w:rFonts w:ascii="Times New Roman" w:eastAsia="Times New Roman" w:hAnsi="Times New Roman" w:cs="Arial"/>
                <w:szCs w:val="24"/>
                <w:lang w:eastAsia="tr-TR"/>
              </w:rPr>
              <w:t xml:space="preserve">                                                     </w:t>
            </w:r>
          </w:p>
          <w:p w:rsidR="00EE29AE" w:rsidRPr="00EE29AE"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Bu tezin, kapsam ve kalite olarak Yüksek Lisans Tezi olduğunu onaylıyorum/onaylamıyorum</w:t>
            </w:r>
            <w:r w:rsidR="00D511F2">
              <w:rPr>
                <w:rFonts w:ascii="Times New Roman" w:eastAsia="Times New Roman" w:hAnsi="Times New Roman" w:cs="Arial"/>
                <w:sz w:val="18"/>
                <w:szCs w:val="18"/>
                <w:lang w:eastAsia="tr-TR"/>
              </w:rPr>
              <w:t>.</w:t>
            </w:r>
            <w:r w:rsidRPr="00EE29AE">
              <w:rPr>
                <w:rFonts w:ascii="Times New Roman" w:eastAsia="Times New Roman" w:hAnsi="Times New Roman" w:cs="Arial"/>
                <w:szCs w:val="24"/>
                <w:lang w:eastAsia="tr-TR"/>
              </w:rPr>
              <w:t xml:space="preserve">                                               </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0"/>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b/>
                <w:sz w:val="24"/>
                <w:szCs w:val="24"/>
                <w:lang w:eastAsia="tr-TR"/>
              </w:rPr>
            </w:pPr>
          </w:p>
          <w:p w:rsidR="00EE29AE" w:rsidRPr="00EE29AE" w:rsidRDefault="00620051"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Üye</w:t>
            </w:r>
            <w:r w:rsidR="00EE29AE" w:rsidRPr="00EE29AE">
              <w:rPr>
                <w:rFonts w:ascii="Times New Roman" w:eastAsia="Times New Roman" w:hAnsi="Times New Roman" w:cs="Arial"/>
                <w:b/>
                <w:szCs w:val="24"/>
                <w:lang w:eastAsia="tr-TR"/>
              </w:rPr>
              <w:t>:</w:t>
            </w:r>
            <w:r w:rsidR="00EE29AE" w:rsidRPr="00EE29AE">
              <w:rPr>
                <w:rFonts w:ascii="Times New Roman" w:eastAsia="Times New Roman" w:hAnsi="Times New Roman" w:cs="Arial"/>
                <w:szCs w:val="24"/>
                <w:lang w:eastAsia="tr-TR"/>
              </w:rPr>
              <w:t xml:space="preserve"> Unvanı Adı SOYADI                                       </w:t>
            </w:r>
          </w:p>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sidRPr="00EE29AE">
              <w:rPr>
                <w:rFonts w:ascii="Times New Roman" w:eastAsia="Times New Roman" w:hAnsi="Times New Roman" w:cs="Arial"/>
                <w:szCs w:val="24"/>
                <w:lang w:eastAsia="tr-TR"/>
              </w:rPr>
              <w:t>Ana</w:t>
            </w:r>
            <w:r w:rsidR="00FB2AB0">
              <w:rPr>
                <w:rFonts w:ascii="Times New Roman" w:eastAsia="Times New Roman" w:hAnsi="Times New Roman" w:cs="Arial"/>
                <w:szCs w:val="24"/>
                <w:lang w:eastAsia="tr-TR"/>
              </w:rPr>
              <w:t xml:space="preserve"> B</w:t>
            </w:r>
            <w:r w:rsidRPr="00EE29AE">
              <w:rPr>
                <w:rFonts w:ascii="Times New Roman" w:eastAsia="Times New Roman" w:hAnsi="Times New Roman" w:cs="Arial"/>
                <w:szCs w:val="24"/>
                <w:lang w:eastAsia="tr-TR"/>
              </w:rPr>
              <w:t>ilim</w:t>
            </w:r>
            <w:r w:rsidRPr="00EE29AE">
              <w:rPr>
                <w:rFonts w:ascii="Times New Roman" w:eastAsia="Times New Roman" w:hAnsi="Times New Roman" w:cs="Arial"/>
                <w:spacing w:val="-11"/>
                <w:szCs w:val="24"/>
                <w:lang w:eastAsia="tr-TR"/>
              </w:rPr>
              <w:t xml:space="preserve"> </w:t>
            </w:r>
            <w:r w:rsidRPr="00EE29AE">
              <w:rPr>
                <w:rFonts w:ascii="Times New Roman" w:eastAsia="Times New Roman" w:hAnsi="Times New Roman" w:cs="Arial"/>
                <w:szCs w:val="24"/>
                <w:lang w:eastAsia="tr-TR"/>
              </w:rPr>
              <w:t>Dal</w:t>
            </w:r>
            <w:r w:rsidRPr="00EE29AE">
              <w:rPr>
                <w:rFonts w:ascii="Times New Roman" w:eastAsia="Times New Roman" w:hAnsi="Times New Roman" w:cs="Arial"/>
                <w:spacing w:val="1"/>
                <w:szCs w:val="24"/>
                <w:lang w:eastAsia="tr-TR"/>
              </w:rPr>
              <w:t>ı</w:t>
            </w: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5"/>
                <w:szCs w:val="24"/>
                <w:lang w:eastAsia="tr-TR"/>
              </w:rPr>
              <w:t xml:space="preserve"> </w:t>
            </w:r>
            <w:r w:rsidRPr="00EE29AE">
              <w:rPr>
                <w:rFonts w:ascii="Times New Roman" w:eastAsia="Times New Roman" w:hAnsi="Times New Roman" w:cs="Arial"/>
                <w:szCs w:val="24"/>
                <w:lang w:eastAsia="tr-TR"/>
              </w:rPr>
              <w:t>Üniv</w:t>
            </w:r>
            <w:r w:rsidRPr="00EE29AE">
              <w:rPr>
                <w:rFonts w:ascii="Times New Roman" w:eastAsia="Times New Roman" w:hAnsi="Times New Roman" w:cs="Arial"/>
                <w:spacing w:val="-1"/>
                <w:szCs w:val="24"/>
                <w:lang w:eastAsia="tr-TR"/>
              </w:rPr>
              <w:t>e</w:t>
            </w:r>
            <w:r w:rsidRPr="00EE29AE">
              <w:rPr>
                <w:rFonts w:ascii="Times New Roman" w:eastAsia="Times New Roman" w:hAnsi="Times New Roman" w:cs="Arial"/>
                <w:spacing w:val="1"/>
                <w:szCs w:val="24"/>
                <w:lang w:eastAsia="tr-TR"/>
              </w:rPr>
              <w:t>r</w:t>
            </w:r>
            <w:r w:rsidRPr="00EE29AE">
              <w:rPr>
                <w:rFonts w:ascii="Times New Roman" w:eastAsia="Times New Roman" w:hAnsi="Times New Roman" w:cs="Arial"/>
                <w:szCs w:val="24"/>
                <w:lang w:eastAsia="tr-TR"/>
              </w:rPr>
              <w:t>site</w:t>
            </w:r>
            <w:r w:rsidRPr="00EE29AE">
              <w:rPr>
                <w:rFonts w:ascii="Times New Roman" w:eastAsia="Times New Roman" w:hAnsi="Times New Roman" w:cs="Arial"/>
                <w:spacing w:val="-10"/>
                <w:szCs w:val="24"/>
                <w:lang w:eastAsia="tr-TR"/>
              </w:rPr>
              <w:t xml:space="preserve"> </w:t>
            </w:r>
            <w:r w:rsidRPr="00EE29AE">
              <w:rPr>
                <w:rFonts w:ascii="Times New Roman" w:eastAsia="Times New Roman" w:hAnsi="Times New Roman" w:cs="Arial"/>
                <w:szCs w:val="24"/>
                <w:lang w:eastAsia="tr-TR"/>
              </w:rPr>
              <w:t>A</w:t>
            </w:r>
            <w:r w:rsidRPr="00EE29AE">
              <w:rPr>
                <w:rFonts w:ascii="Times New Roman" w:eastAsia="Times New Roman" w:hAnsi="Times New Roman" w:cs="Arial"/>
                <w:spacing w:val="1"/>
                <w:szCs w:val="24"/>
                <w:lang w:eastAsia="tr-TR"/>
              </w:rPr>
              <w:t>dı</w:t>
            </w:r>
            <w:r w:rsidRPr="00EE29AE">
              <w:rPr>
                <w:rFonts w:ascii="Times New Roman" w:eastAsia="Times New Roman" w:hAnsi="Times New Roman" w:cs="Arial"/>
                <w:szCs w:val="24"/>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Pr="00EE29AE">
              <w:rPr>
                <w:rFonts w:ascii="Times New Roman" w:eastAsia="Times New Roman" w:hAnsi="Times New Roman" w:cs="Arial"/>
                <w:szCs w:val="24"/>
                <w:lang w:eastAsia="tr-TR"/>
              </w:rPr>
              <w:t xml:space="preserve">                                                     </w:t>
            </w:r>
          </w:p>
          <w:p w:rsidR="00EE29AE" w:rsidRPr="00EE29AE"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Bu tezin, kapsam ve kalite olarak Yüksek Lisans Tezi olduğunu onaylıyorum/onaylamıyorum</w:t>
            </w:r>
            <w:r w:rsidR="00D511F2">
              <w:rPr>
                <w:rFonts w:ascii="Times New Roman" w:eastAsia="Times New Roman" w:hAnsi="Times New Roman" w:cs="Arial"/>
                <w:sz w:val="18"/>
                <w:szCs w:val="18"/>
                <w:lang w:eastAsia="tr-TR"/>
              </w:rPr>
              <w:t>.</w:t>
            </w:r>
            <w:r w:rsidRPr="00EE29AE">
              <w:rPr>
                <w:rFonts w:ascii="Times New Roman" w:eastAsia="Times New Roman" w:hAnsi="Times New Roman" w:cs="Arial"/>
                <w:szCs w:val="24"/>
                <w:lang w:eastAsia="tr-TR"/>
              </w:rPr>
              <w:t xml:space="preserve">                                               </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18"/>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b/>
                <w:sz w:val="24"/>
                <w:szCs w:val="24"/>
                <w:lang w:eastAsia="tr-TR"/>
              </w:rPr>
            </w:pPr>
          </w:p>
          <w:p w:rsidR="00EE29AE" w:rsidRPr="00EE29AE" w:rsidRDefault="00620051"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Üye</w:t>
            </w:r>
            <w:r w:rsidR="00EE29AE" w:rsidRPr="00EE29AE">
              <w:rPr>
                <w:rFonts w:ascii="Times New Roman" w:eastAsia="Times New Roman" w:hAnsi="Times New Roman" w:cs="Arial"/>
                <w:b/>
                <w:szCs w:val="24"/>
                <w:lang w:eastAsia="tr-TR"/>
              </w:rPr>
              <w:t>:</w:t>
            </w:r>
            <w:r w:rsidR="00EE29AE" w:rsidRPr="00EE29AE">
              <w:rPr>
                <w:rFonts w:ascii="Times New Roman" w:eastAsia="Times New Roman" w:hAnsi="Times New Roman" w:cs="Arial"/>
                <w:szCs w:val="24"/>
                <w:lang w:eastAsia="tr-TR"/>
              </w:rPr>
              <w:t xml:space="preserve"> Unvanı Adı SOYADI                                       </w:t>
            </w:r>
          </w:p>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sidRPr="00EE29AE">
              <w:rPr>
                <w:rFonts w:ascii="Times New Roman" w:eastAsia="Times New Roman" w:hAnsi="Times New Roman" w:cs="Arial"/>
                <w:szCs w:val="24"/>
                <w:lang w:eastAsia="tr-TR"/>
              </w:rPr>
              <w:t>Ana</w:t>
            </w:r>
            <w:r w:rsidR="00FB2AB0">
              <w:rPr>
                <w:rFonts w:ascii="Times New Roman" w:eastAsia="Times New Roman" w:hAnsi="Times New Roman" w:cs="Arial"/>
                <w:szCs w:val="24"/>
                <w:lang w:eastAsia="tr-TR"/>
              </w:rPr>
              <w:t xml:space="preserve"> B</w:t>
            </w:r>
            <w:r w:rsidRPr="00EE29AE">
              <w:rPr>
                <w:rFonts w:ascii="Times New Roman" w:eastAsia="Times New Roman" w:hAnsi="Times New Roman" w:cs="Arial"/>
                <w:szCs w:val="24"/>
                <w:lang w:eastAsia="tr-TR"/>
              </w:rPr>
              <w:t>ilim</w:t>
            </w:r>
            <w:r w:rsidRPr="00EE29AE">
              <w:rPr>
                <w:rFonts w:ascii="Times New Roman" w:eastAsia="Times New Roman" w:hAnsi="Times New Roman" w:cs="Arial"/>
                <w:spacing w:val="-11"/>
                <w:szCs w:val="24"/>
                <w:lang w:eastAsia="tr-TR"/>
              </w:rPr>
              <w:t xml:space="preserve"> </w:t>
            </w:r>
            <w:r w:rsidRPr="00EE29AE">
              <w:rPr>
                <w:rFonts w:ascii="Times New Roman" w:eastAsia="Times New Roman" w:hAnsi="Times New Roman" w:cs="Arial"/>
                <w:szCs w:val="24"/>
                <w:lang w:eastAsia="tr-TR"/>
              </w:rPr>
              <w:t>Dal</w:t>
            </w:r>
            <w:r w:rsidRPr="00EE29AE">
              <w:rPr>
                <w:rFonts w:ascii="Times New Roman" w:eastAsia="Times New Roman" w:hAnsi="Times New Roman" w:cs="Arial"/>
                <w:spacing w:val="1"/>
                <w:szCs w:val="24"/>
                <w:lang w:eastAsia="tr-TR"/>
              </w:rPr>
              <w:t>ı</w:t>
            </w: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5"/>
                <w:szCs w:val="24"/>
                <w:lang w:eastAsia="tr-TR"/>
              </w:rPr>
              <w:t xml:space="preserve"> </w:t>
            </w:r>
            <w:r w:rsidRPr="00EE29AE">
              <w:rPr>
                <w:rFonts w:ascii="Times New Roman" w:eastAsia="Times New Roman" w:hAnsi="Times New Roman" w:cs="Arial"/>
                <w:szCs w:val="24"/>
                <w:lang w:eastAsia="tr-TR"/>
              </w:rPr>
              <w:t>Üniv</w:t>
            </w:r>
            <w:r w:rsidRPr="00EE29AE">
              <w:rPr>
                <w:rFonts w:ascii="Times New Roman" w:eastAsia="Times New Roman" w:hAnsi="Times New Roman" w:cs="Arial"/>
                <w:spacing w:val="-1"/>
                <w:szCs w:val="24"/>
                <w:lang w:eastAsia="tr-TR"/>
              </w:rPr>
              <w:t>e</w:t>
            </w:r>
            <w:r w:rsidRPr="00EE29AE">
              <w:rPr>
                <w:rFonts w:ascii="Times New Roman" w:eastAsia="Times New Roman" w:hAnsi="Times New Roman" w:cs="Arial"/>
                <w:spacing w:val="1"/>
                <w:szCs w:val="24"/>
                <w:lang w:eastAsia="tr-TR"/>
              </w:rPr>
              <w:t>r</w:t>
            </w:r>
            <w:r w:rsidRPr="00EE29AE">
              <w:rPr>
                <w:rFonts w:ascii="Times New Roman" w:eastAsia="Times New Roman" w:hAnsi="Times New Roman" w:cs="Arial"/>
                <w:szCs w:val="24"/>
                <w:lang w:eastAsia="tr-TR"/>
              </w:rPr>
              <w:t>site</w:t>
            </w:r>
            <w:r w:rsidRPr="00EE29AE">
              <w:rPr>
                <w:rFonts w:ascii="Times New Roman" w:eastAsia="Times New Roman" w:hAnsi="Times New Roman" w:cs="Arial"/>
                <w:spacing w:val="-10"/>
                <w:szCs w:val="24"/>
                <w:lang w:eastAsia="tr-TR"/>
              </w:rPr>
              <w:t xml:space="preserve"> </w:t>
            </w:r>
            <w:r w:rsidRPr="00EE29AE">
              <w:rPr>
                <w:rFonts w:ascii="Times New Roman" w:eastAsia="Times New Roman" w:hAnsi="Times New Roman" w:cs="Arial"/>
                <w:szCs w:val="24"/>
                <w:lang w:eastAsia="tr-TR"/>
              </w:rPr>
              <w:t>A</w:t>
            </w:r>
            <w:r w:rsidRPr="00EE29AE">
              <w:rPr>
                <w:rFonts w:ascii="Times New Roman" w:eastAsia="Times New Roman" w:hAnsi="Times New Roman" w:cs="Arial"/>
                <w:spacing w:val="1"/>
                <w:szCs w:val="24"/>
                <w:lang w:eastAsia="tr-TR"/>
              </w:rPr>
              <w:t>dı</w:t>
            </w:r>
            <w:r w:rsidRPr="00EE29AE">
              <w:rPr>
                <w:rFonts w:ascii="Times New Roman" w:eastAsia="Times New Roman" w:hAnsi="Times New Roman" w:cs="Arial"/>
                <w:szCs w:val="24"/>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Pr="00EE29AE">
              <w:rPr>
                <w:rFonts w:ascii="Times New Roman" w:eastAsia="Times New Roman" w:hAnsi="Times New Roman" w:cs="Arial"/>
                <w:szCs w:val="24"/>
                <w:lang w:eastAsia="tr-TR"/>
              </w:rPr>
              <w:t xml:space="preserve">                                                     </w:t>
            </w:r>
          </w:p>
          <w:p w:rsidR="00EE29AE" w:rsidRPr="00EE29AE" w:rsidRDefault="00EE29AE" w:rsidP="00EE29AE">
            <w:pPr>
              <w:widowControl w:val="0"/>
              <w:tabs>
                <w:tab w:val="left" w:pos="5540"/>
              </w:tabs>
              <w:autoSpaceDE w:val="0"/>
              <w:autoSpaceDN w:val="0"/>
              <w:adjustRightInd w:val="0"/>
              <w:spacing w:after="120"/>
              <w:jc w:val="both"/>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Bu tezin, kapsam ve kalite olarak Yüksek Lisans Tezi olduğunu onaylıyorum/onaylamıyorum</w:t>
            </w:r>
            <w:r w:rsidR="00D511F2">
              <w:rPr>
                <w:rFonts w:ascii="Times New Roman" w:eastAsia="Times New Roman" w:hAnsi="Times New Roman" w:cs="Arial"/>
                <w:sz w:val="18"/>
                <w:szCs w:val="18"/>
                <w:lang w:eastAsia="tr-TR"/>
              </w:rPr>
              <w:t>.</w:t>
            </w:r>
            <w:r w:rsidRPr="00EE29AE">
              <w:rPr>
                <w:rFonts w:ascii="Times New Roman" w:eastAsia="Times New Roman" w:hAnsi="Times New Roman" w:cs="Arial"/>
                <w:szCs w:val="24"/>
                <w:lang w:eastAsia="tr-TR"/>
              </w:rPr>
              <w:t xml:space="preserve">                                               </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8"/>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1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rPr>
          <w:trHeight w:val="467"/>
        </w:trPr>
        <w:tc>
          <w:tcPr>
            <w:tcW w:w="6974" w:type="dxa"/>
            <w:gridSpan w:val="3"/>
          </w:tcPr>
          <w:p w:rsidR="00EE29AE" w:rsidRPr="00EE29AE" w:rsidRDefault="00EE29AE" w:rsidP="00EE29AE">
            <w:pPr>
              <w:tabs>
                <w:tab w:val="left" w:pos="1055"/>
              </w:tabs>
              <w:spacing w:after="240" w:line="240" w:lineRule="auto"/>
              <w:jc w:val="both"/>
              <w:rPr>
                <w:rFonts w:ascii="Times New Roman" w:eastAsia="Times New Roman" w:hAnsi="Times New Roman" w:cs="Arial"/>
                <w:sz w:val="20"/>
                <w:lang w:eastAsia="tr-TR"/>
              </w:rPr>
            </w:pP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rsidTr="0036402D">
        <w:tc>
          <w:tcPr>
            <w:tcW w:w="2071" w:type="dxa"/>
            <w:vAlign w:val="bottom"/>
          </w:tcPr>
          <w:p w:rsidR="00EE29AE" w:rsidRPr="00EE29AE" w:rsidRDefault="00EE29AE" w:rsidP="00EE29AE">
            <w:pPr>
              <w:tabs>
                <w:tab w:val="left" w:pos="2520"/>
              </w:tabs>
              <w:spacing w:before="240" w:after="0" w:line="240" w:lineRule="auto"/>
              <w:rPr>
                <w:rFonts w:ascii="Times New Roman" w:eastAsia="Times New Roman" w:hAnsi="Times New Roman" w:cs="Arial"/>
                <w:sz w:val="24"/>
                <w:lang w:eastAsia="tr-TR"/>
              </w:rPr>
            </w:pPr>
            <w:r w:rsidRPr="00EE29AE">
              <w:rPr>
                <w:rFonts w:ascii="Times New Roman" w:eastAsia="Times New Roman" w:hAnsi="Times New Roman" w:cs="Arial"/>
                <w:szCs w:val="24"/>
                <w:lang w:eastAsia="tr-TR"/>
              </w:rPr>
              <w:t>Tez</w:t>
            </w:r>
            <w:r w:rsidRPr="00EE29AE">
              <w:rPr>
                <w:rFonts w:ascii="Times New Roman" w:eastAsia="Times New Roman" w:hAnsi="Times New Roman" w:cs="Arial"/>
                <w:spacing w:val="-4"/>
                <w:szCs w:val="24"/>
                <w:lang w:eastAsia="tr-TR"/>
              </w:rPr>
              <w:t xml:space="preserve"> </w:t>
            </w:r>
            <w:r w:rsidRPr="00EE29AE">
              <w:rPr>
                <w:rFonts w:ascii="Times New Roman" w:eastAsia="Times New Roman" w:hAnsi="Times New Roman" w:cs="Arial"/>
                <w:szCs w:val="24"/>
                <w:lang w:eastAsia="tr-TR"/>
              </w:rPr>
              <w:t>Savunma</w:t>
            </w:r>
            <w:r w:rsidRPr="00EE29AE">
              <w:rPr>
                <w:rFonts w:ascii="Times New Roman" w:eastAsia="Times New Roman" w:hAnsi="Times New Roman" w:cs="Arial"/>
                <w:spacing w:val="-9"/>
                <w:szCs w:val="24"/>
                <w:lang w:eastAsia="tr-TR"/>
              </w:rPr>
              <w:t xml:space="preserve"> </w:t>
            </w:r>
            <w:r w:rsidRPr="00EE29AE">
              <w:rPr>
                <w:rFonts w:ascii="Times New Roman" w:eastAsia="Times New Roman" w:hAnsi="Times New Roman" w:cs="Arial"/>
                <w:szCs w:val="24"/>
                <w:lang w:eastAsia="tr-TR"/>
              </w:rPr>
              <w:t>Tarihi:</w:t>
            </w:r>
          </w:p>
        </w:tc>
        <w:tc>
          <w:tcPr>
            <w:tcW w:w="4903" w:type="dxa"/>
            <w:gridSpan w:val="2"/>
            <w:vAlign w:val="bottom"/>
          </w:tcPr>
          <w:p w:rsidR="00EE29AE" w:rsidRPr="00EE29AE" w:rsidRDefault="00EE29AE" w:rsidP="00EE29AE">
            <w:pPr>
              <w:tabs>
                <w:tab w:val="left" w:pos="2520"/>
              </w:tabs>
              <w:spacing w:before="240" w:after="0" w:line="240" w:lineRule="auto"/>
              <w:rPr>
                <w:rFonts w:ascii="Times New Roman" w:eastAsia="Times New Roman" w:hAnsi="Times New Roman" w:cs="Arial"/>
                <w:sz w:val="24"/>
                <w:lang w:eastAsia="tr-TR"/>
              </w:rPr>
            </w:pP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1"/>
                <w:szCs w:val="24"/>
                <w:lang w:eastAsia="tr-TR"/>
              </w:rPr>
              <w:t>.</w:t>
            </w:r>
            <w:r w:rsidRPr="00EE29AE">
              <w:rPr>
                <w:rFonts w:ascii="Times New Roman" w:eastAsia="Times New Roman" w:hAnsi="Times New Roman" w:cs="Arial"/>
                <w:szCs w:val="24"/>
                <w:lang w:eastAsia="tr-TR"/>
              </w:rPr>
              <w:t>....../….…/……</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rsidTr="0036402D">
        <w:tc>
          <w:tcPr>
            <w:tcW w:w="8837" w:type="dxa"/>
            <w:gridSpan w:val="4"/>
          </w:tcPr>
          <w:p w:rsidR="00EE29AE" w:rsidRPr="00EE29AE" w:rsidRDefault="00EE29AE" w:rsidP="00EE29AE">
            <w:pPr>
              <w:widowControl w:val="0"/>
              <w:autoSpaceDE w:val="0"/>
              <w:autoSpaceDN w:val="0"/>
              <w:adjustRightInd w:val="0"/>
              <w:spacing w:after="0" w:line="240" w:lineRule="auto"/>
              <w:rPr>
                <w:rFonts w:ascii="Times New Roman" w:eastAsia="Times New Roman" w:hAnsi="Times New Roman" w:cs="Arial"/>
                <w:sz w:val="24"/>
                <w:szCs w:val="24"/>
                <w:lang w:eastAsia="tr-TR"/>
              </w:rPr>
            </w:pPr>
          </w:p>
          <w:p w:rsidR="00EE29AE" w:rsidRPr="00EE29AE"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 w:val="32"/>
                <w:lang w:eastAsia="tr-TR"/>
              </w:rPr>
            </w:pPr>
            <w:r w:rsidRPr="00EE29AE">
              <w:rPr>
                <w:rFonts w:ascii="Times New Roman" w:eastAsia="Times New Roman" w:hAnsi="Times New Roman" w:cs="Arial"/>
                <w:szCs w:val="24"/>
                <w:lang w:eastAsia="tr-TR"/>
              </w:rPr>
              <w:t>Jüri tarafından kabul edilen bu tezin Yüksek Lisans Tezi olması için gerekli şartları yerine getirdiğini onaylıyorum.</w:t>
            </w:r>
          </w:p>
          <w:p w:rsidR="00EE29AE" w:rsidRPr="00146581" w:rsidRDefault="00EE29AE" w:rsidP="00EE29AE">
            <w:pPr>
              <w:widowControl w:val="0"/>
              <w:autoSpaceDE w:val="0"/>
              <w:autoSpaceDN w:val="0"/>
              <w:adjustRightInd w:val="0"/>
              <w:spacing w:after="0" w:line="240" w:lineRule="auto"/>
              <w:jc w:val="both"/>
              <w:rPr>
                <w:rFonts w:ascii="Times New Roman" w:eastAsia="Times New Roman" w:hAnsi="Times New Roman" w:cs="Arial"/>
                <w:sz w:val="32"/>
                <w:lang w:eastAsia="tr-TR"/>
              </w:rPr>
            </w:pPr>
          </w:p>
        </w:tc>
      </w:tr>
      <w:tr w:rsidR="00EE29AE" w:rsidRPr="00EE29AE" w:rsidTr="0036402D">
        <w:trPr>
          <w:trHeight w:val="997"/>
        </w:trPr>
        <w:tc>
          <w:tcPr>
            <w:tcW w:w="8837" w:type="dxa"/>
            <w:gridSpan w:val="4"/>
          </w:tcPr>
          <w:p w:rsidR="00EE29AE" w:rsidRPr="00AE1A81" w:rsidRDefault="00EE29AE" w:rsidP="00EE29AE">
            <w:pPr>
              <w:widowControl w:val="0"/>
              <w:tabs>
                <w:tab w:val="left" w:pos="5540"/>
              </w:tabs>
              <w:autoSpaceDE w:val="0"/>
              <w:autoSpaceDN w:val="0"/>
              <w:adjustRightInd w:val="0"/>
              <w:spacing w:after="0" w:line="240" w:lineRule="auto"/>
              <w:jc w:val="center"/>
              <w:rPr>
                <w:rFonts w:ascii="Times New Roman" w:eastAsia="Times New Roman" w:hAnsi="Times New Roman" w:cs="Arial"/>
                <w:sz w:val="32"/>
                <w:szCs w:val="24"/>
                <w:lang w:eastAsia="tr-TR"/>
              </w:rPr>
            </w:pPr>
          </w:p>
          <w:p w:rsidR="00EE29AE" w:rsidRPr="00A05C11" w:rsidRDefault="00EE29AE" w:rsidP="00EE29AE">
            <w:pPr>
              <w:widowControl w:val="0"/>
              <w:tabs>
                <w:tab w:val="left" w:pos="5540"/>
              </w:tabs>
              <w:autoSpaceDE w:val="0"/>
              <w:autoSpaceDN w:val="0"/>
              <w:adjustRightInd w:val="0"/>
              <w:spacing w:after="0" w:line="240" w:lineRule="auto"/>
              <w:jc w:val="center"/>
              <w:rPr>
                <w:rFonts w:ascii="Times New Roman" w:eastAsia="Times New Roman" w:hAnsi="Times New Roman" w:cs="Arial"/>
                <w:sz w:val="56"/>
                <w:szCs w:val="24"/>
                <w:lang w:eastAsia="tr-TR"/>
              </w:rPr>
            </w:pPr>
          </w:p>
          <w:p w:rsidR="00EE29AE" w:rsidRPr="00EE29AE" w:rsidRDefault="00EE29AE" w:rsidP="00EE29AE">
            <w:pPr>
              <w:tabs>
                <w:tab w:val="left" w:pos="2520"/>
              </w:tabs>
              <w:spacing w:before="120" w:after="180" w:line="240" w:lineRule="auto"/>
              <w:jc w:val="center"/>
              <w:rPr>
                <w:rFonts w:ascii="Times New Roman" w:eastAsia="Times New Roman" w:hAnsi="Times New Roman" w:cs="Arial"/>
                <w:lang w:eastAsia="tr-TR"/>
              </w:rPr>
            </w:pPr>
            <w:r w:rsidRPr="00EE29AE">
              <w:rPr>
                <w:rFonts w:ascii="Times New Roman" w:eastAsia="Times New Roman" w:hAnsi="Times New Roman" w:cs="Arial"/>
                <w:lang w:eastAsia="tr-TR"/>
              </w:rPr>
              <w:t>…………………….…….</w:t>
            </w:r>
          </w:p>
          <w:p w:rsidR="00620051" w:rsidRPr="00EE29AE" w:rsidRDefault="00B10A2C" w:rsidP="00620051">
            <w:pPr>
              <w:tabs>
                <w:tab w:val="left" w:pos="2520"/>
              </w:tabs>
              <w:spacing w:after="0"/>
              <w:jc w:val="center"/>
              <w:rPr>
                <w:rFonts w:ascii="Times New Roman" w:eastAsia="Times New Roman" w:hAnsi="Times New Roman" w:cs="Arial"/>
                <w:lang w:eastAsia="tr-TR"/>
              </w:rPr>
            </w:pPr>
            <w:r>
              <w:rPr>
                <w:rFonts w:ascii="Times New Roman" w:eastAsia="Times New Roman" w:hAnsi="Times New Roman" w:cs="Arial"/>
                <w:lang w:eastAsia="tr-TR"/>
              </w:rPr>
              <w:t>Prof</w:t>
            </w:r>
            <w:r w:rsidR="00620051" w:rsidRPr="00EE29AE">
              <w:rPr>
                <w:rFonts w:ascii="Times New Roman" w:eastAsia="Times New Roman" w:hAnsi="Times New Roman" w:cs="Arial"/>
                <w:lang w:eastAsia="tr-TR"/>
              </w:rPr>
              <w:t xml:space="preserve">. Dr. </w:t>
            </w:r>
            <w:r w:rsidR="00982E54">
              <w:rPr>
                <w:rFonts w:ascii="Times New Roman" w:eastAsia="Times New Roman" w:hAnsi="Times New Roman" w:cs="Arial"/>
                <w:lang w:eastAsia="tr-TR"/>
              </w:rPr>
              <w:t>Uğur GÖKMEN</w:t>
            </w:r>
          </w:p>
          <w:p w:rsidR="00EE29AE" w:rsidRPr="00EE29AE" w:rsidRDefault="00620051" w:rsidP="00A05C11">
            <w:pPr>
              <w:tabs>
                <w:tab w:val="left" w:pos="2520"/>
              </w:tabs>
              <w:spacing w:after="0" w:line="240" w:lineRule="auto"/>
              <w:jc w:val="center"/>
              <w:rPr>
                <w:rFonts w:ascii="Times New Roman" w:eastAsia="Times New Roman" w:hAnsi="Times New Roman" w:cs="Arial"/>
                <w:szCs w:val="24"/>
                <w:lang w:eastAsia="tr-TR"/>
              </w:rPr>
            </w:pPr>
            <w:r>
              <w:rPr>
                <w:rFonts w:ascii="Times New Roman" w:eastAsia="Times New Roman" w:hAnsi="Times New Roman" w:cs="Arial"/>
                <w:lang w:eastAsia="tr-TR"/>
              </w:rPr>
              <w:t xml:space="preserve">  Fen Bilimleri Enstitüsü Müdürü</w:t>
            </w:r>
          </w:p>
        </w:tc>
      </w:tr>
      <w:tr w:rsidR="00EE29AE" w:rsidRPr="00EE29AE" w:rsidTr="0036402D">
        <w:tc>
          <w:tcPr>
            <w:tcW w:w="8837" w:type="dxa"/>
            <w:gridSpan w:val="4"/>
          </w:tcPr>
          <w:p w:rsidR="00EE29AE" w:rsidRDefault="00710C50" w:rsidP="00A05C11">
            <w:pPr>
              <w:tabs>
                <w:tab w:val="left" w:pos="2520"/>
              </w:tabs>
              <w:spacing w:after="240" w:line="240" w:lineRule="auto"/>
              <w:jc w:val="both"/>
              <w:rPr>
                <w:rFonts w:ascii="Times New Roman" w:eastAsia="Times New Roman" w:hAnsi="Times New Roman" w:cs="Arial"/>
                <w:lang w:eastAsia="tr-TR"/>
              </w:rPr>
            </w:pPr>
            <w:r>
              <w:rPr>
                <w:rFonts w:ascii="Times New Roman" w:eastAsia="Times New Roman" w:hAnsi="Times New Roman" w:cs="Arial"/>
                <w:noProof/>
                <w:sz w:val="24"/>
                <w:lang w:eastAsia="tr-TR"/>
              </w:rPr>
              <w:lastRenderedPageBreak/>
              <mc:AlternateContent>
                <mc:Choice Requires="wps">
                  <w:drawing>
                    <wp:anchor distT="0" distB="0" distL="114300" distR="114300" simplePos="0" relativeHeight="251666944" behindDoc="0" locked="0" layoutInCell="1" allowOverlap="1" wp14:anchorId="6888E974" wp14:editId="6770FC67">
                      <wp:simplePos x="0" y="0"/>
                      <wp:positionH relativeFrom="column">
                        <wp:posOffset>4354195</wp:posOffset>
                      </wp:positionH>
                      <wp:positionV relativeFrom="paragraph">
                        <wp:posOffset>-991235</wp:posOffset>
                      </wp:positionV>
                      <wp:extent cx="2000250" cy="981075"/>
                      <wp:effectExtent l="0" t="0" r="19050" b="28575"/>
                      <wp:wrapNone/>
                      <wp:docPr id="78" name="Katlanmış Nesne 78"/>
                      <wp:cNvGraphicFramePr/>
                      <a:graphic xmlns:a="http://schemas.openxmlformats.org/drawingml/2006/main">
                        <a:graphicData uri="http://schemas.microsoft.com/office/word/2010/wordprocessingShape">
                          <wps:wsp>
                            <wps:cNvSpPr/>
                            <wps:spPr>
                              <a:xfrm>
                                <a:off x="0" y="0"/>
                                <a:ext cx="2000250" cy="981075"/>
                              </a:xfrm>
                              <a:prstGeom prst="foldedCorner">
                                <a:avLst/>
                              </a:prstGeom>
                              <a:solidFill>
                                <a:srgbClr val="C0504D"/>
                              </a:solidFill>
                              <a:ln w="25400" cap="flat" cmpd="sng" algn="ctr">
                                <a:solidFill>
                                  <a:srgbClr val="C0504D">
                                    <a:shade val="50000"/>
                                  </a:srgbClr>
                                </a:solidFill>
                                <a:prstDash val="solid"/>
                              </a:ln>
                              <a:effectLst/>
                            </wps:spPr>
                            <wps:txbx>
                              <w:txbxContent>
                                <w:p w:rsidR="00710C50" w:rsidRPr="00E71FF0" w:rsidRDefault="00710C50" w:rsidP="00710C50">
                                  <w:pPr>
                                    <w:spacing w:line="240" w:lineRule="auto"/>
                                    <w:jc w:val="center"/>
                                    <w:rPr>
                                      <w:rFonts w:ascii="Times New Roman" w:hAnsi="Times New Roman" w:cs="Times New Roman"/>
                                      <w:color w:val="FFFFFF" w:themeColor="background1"/>
                                      <w:sz w:val="24"/>
                                      <w:szCs w:val="24"/>
                                    </w:rPr>
                                  </w:pPr>
                                  <w:r w:rsidRPr="00E71FF0">
                                    <w:rPr>
                                      <w:rFonts w:ascii="Times New Roman" w:hAnsi="Times New Roman" w:cs="Times New Roman"/>
                                      <w:color w:val="FFFFFF" w:themeColor="background1"/>
                                      <w:sz w:val="24"/>
                                      <w:szCs w:val="24"/>
                                      <w:u w:val="single"/>
                                    </w:rPr>
                                    <w:t>ÖNEMLİ</w:t>
                                  </w:r>
                                  <w:r w:rsidRPr="00E71FF0">
                                    <w:rPr>
                                      <w:rFonts w:ascii="Times New Roman" w:hAnsi="Times New Roman" w:cs="Times New Roman"/>
                                      <w:color w:val="FFFFFF" w:themeColor="background1"/>
                                      <w:sz w:val="24"/>
                                      <w:szCs w:val="24"/>
                                    </w:rPr>
                                    <w:t xml:space="preserve">: Dijital ortamda </w:t>
                                  </w:r>
                                  <w:r>
                                    <w:rPr>
                                      <w:rFonts w:ascii="Times New Roman" w:hAnsi="Times New Roman" w:cs="Times New Roman"/>
                                      <w:color w:val="FFFFFF" w:themeColor="background1"/>
                                      <w:sz w:val="24"/>
                                      <w:szCs w:val="24"/>
                                    </w:rPr>
                                    <w:t>hazırlanan</w:t>
                                  </w:r>
                                  <w:r w:rsidRPr="00E71FF0">
                                    <w:rPr>
                                      <w:rFonts w:ascii="Times New Roman" w:hAnsi="Times New Roman" w:cs="Times New Roman"/>
                                      <w:color w:val="FFFFFF" w:themeColor="background1"/>
                                      <w:sz w:val="24"/>
                                      <w:szCs w:val="24"/>
                                    </w:rPr>
                                    <w:t xml:space="preserve"> (CD)’lerde Kabul Onay Sayfanız</w:t>
                                  </w:r>
                                  <w:r>
                                    <w:rPr>
                                      <w:rFonts w:ascii="Times New Roman" w:hAnsi="Times New Roman" w:cs="Times New Roman"/>
                                      <w:color w:val="FFFFFF" w:themeColor="background1"/>
                                      <w:sz w:val="24"/>
                                      <w:szCs w:val="24"/>
                                    </w:rPr>
                                    <w:t xml:space="preserve"> olmayacaktır.</w:t>
                                  </w:r>
                                  <w:r w:rsidRPr="00E71FF0">
                                    <w:rPr>
                                      <w:rFonts w:ascii="Times New Roman" w:hAnsi="Times New Roman" w:cs="Times New Roman"/>
                                      <w:color w:val="FFFFFF" w:themeColor="background1"/>
                                      <w:sz w:val="24"/>
                                      <w:szCs w:val="24"/>
                                    </w:rPr>
                                    <w:t xml:space="preserve">             (Bu şekli siliniz)</w:t>
                                  </w:r>
                                </w:p>
                                <w:p w:rsidR="00710C50" w:rsidRDefault="00710C50" w:rsidP="00710C50">
                                  <w:pPr>
                                    <w:spacing w:line="240" w:lineRule="auto"/>
                                    <w:jc w:val="center"/>
                                    <w:rPr>
                                      <w:rFonts w:ascii="Times New Roman" w:hAnsi="Times New Roman" w:cs="Times New Roman"/>
                                    </w:rPr>
                                  </w:pPr>
                                </w:p>
                                <w:p w:rsidR="00710C50" w:rsidRDefault="00710C50" w:rsidP="00710C50">
                                  <w:pPr>
                                    <w:spacing w:line="240" w:lineRule="auto"/>
                                    <w:jc w:val="center"/>
                                    <w:rPr>
                                      <w:rFonts w:ascii="Times New Roman" w:hAnsi="Times New Roman" w:cs="Times New Roman"/>
                                    </w:rPr>
                                  </w:pPr>
                                </w:p>
                                <w:p w:rsidR="00710C50" w:rsidRPr="009144DC" w:rsidRDefault="00710C50" w:rsidP="00710C50">
                                  <w:pPr>
                                    <w:spacing w:line="240" w:lineRule="auto"/>
                                    <w:jc w:val="center"/>
                                    <w:rPr>
                                      <w:rFonts w:ascii="Times New Roman" w:hAnsi="Times New Roman" w:cs="Times New Roman"/>
                                    </w:rPr>
                                  </w:pP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8E974" id="Katlanmış Nesne 78" o:spid="_x0000_s1036" type="#_x0000_t65" style="position:absolute;left:0;text-align:left;margin-left:342.85pt;margin-top:-78.05pt;width:157.5pt;height:7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" adj="18000" fillcolor="#c0504d" strokecolor="#8c3836" strokeweight="2pt">
                      <v:textbox>
                        <w:txbxContent>
                          <w:p w:rsidR="00710C50" w:rsidRPr="00E71FF0" w:rsidRDefault="00710C50" w:rsidP="00710C50">
                            <w:pPr>
                              <w:spacing w:line="240" w:lineRule="auto"/>
                              <w:jc w:val="center"/>
                              <w:rPr>
                                <w:rFonts w:ascii="Times New Roman" w:hAnsi="Times New Roman" w:cs="Times New Roman"/>
                                <w:color w:val="FFFFFF" w:themeColor="background1"/>
                                <w:sz w:val="24"/>
                                <w:szCs w:val="24"/>
                              </w:rPr>
                            </w:pPr>
                            <w:r w:rsidRPr="00E71FF0">
                              <w:rPr>
                                <w:rFonts w:ascii="Times New Roman" w:hAnsi="Times New Roman" w:cs="Times New Roman"/>
                                <w:color w:val="FFFFFF" w:themeColor="background1"/>
                                <w:sz w:val="24"/>
                                <w:szCs w:val="24"/>
                                <w:u w:val="single"/>
                              </w:rPr>
                              <w:t>ÖNEMLİ</w:t>
                            </w:r>
                            <w:r w:rsidRPr="00E71FF0">
                              <w:rPr>
                                <w:rFonts w:ascii="Times New Roman" w:hAnsi="Times New Roman" w:cs="Times New Roman"/>
                                <w:color w:val="FFFFFF" w:themeColor="background1"/>
                                <w:sz w:val="24"/>
                                <w:szCs w:val="24"/>
                              </w:rPr>
                              <w:t xml:space="preserve">: Dijital ortamda </w:t>
                            </w:r>
                            <w:r>
                              <w:rPr>
                                <w:rFonts w:ascii="Times New Roman" w:hAnsi="Times New Roman" w:cs="Times New Roman"/>
                                <w:color w:val="FFFFFF" w:themeColor="background1"/>
                                <w:sz w:val="24"/>
                                <w:szCs w:val="24"/>
                              </w:rPr>
                              <w:t>hazırlanan</w:t>
                            </w:r>
                            <w:r w:rsidRPr="00E71FF0">
                              <w:rPr>
                                <w:rFonts w:ascii="Times New Roman" w:hAnsi="Times New Roman" w:cs="Times New Roman"/>
                                <w:color w:val="FFFFFF" w:themeColor="background1"/>
                                <w:sz w:val="24"/>
                                <w:szCs w:val="24"/>
                              </w:rPr>
                              <w:t xml:space="preserve"> (CD)’lerde Kabul Onay Sayfanız</w:t>
                            </w:r>
                            <w:r>
                              <w:rPr>
                                <w:rFonts w:ascii="Times New Roman" w:hAnsi="Times New Roman" w:cs="Times New Roman"/>
                                <w:color w:val="FFFFFF" w:themeColor="background1"/>
                                <w:sz w:val="24"/>
                                <w:szCs w:val="24"/>
                              </w:rPr>
                              <w:t xml:space="preserve"> olmayacaktır.</w:t>
                            </w:r>
                            <w:r w:rsidRPr="00E71FF0">
                              <w:rPr>
                                <w:rFonts w:ascii="Times New Roman" w:hAnsi="Times New Roman" w:cs="Times New Roman"/>
                                <w:color w:val="FFFFFF" w:themeColor="background1"/>
                                <w:sz w:val="24"/>
                                <w:szCs w:val="24"/>
                              </w:rPr>
                              <w:t xml:space="preserve">             (Bu şekli siliniz)</w:t>
                            </w:r>
                          </w:p>
                          <w:p w:rsidR="00710C50" w:rsidRDefault="00710C50" w:rsidP="00710C50">
                            <w:pPr>
                              <w:spacing w:line="240" w:lineRule="auto"/>
                              <w:jc w:val="center"/>
                              <w:rPr>
                                <w:rFonts w:ascii="Times New Roman" w:hAnsi="Times New Roman" w:cs="Times New Roman"/>
                              </w:rPr>
                            </w:pPr>
                          </w:p>
                          <w:p w:rsidR="00710C50" w:rsidRDefault="00710C50" w:rsidP="00710C50">
                            <w:pPr>
                              <w:spacing w:line="240" w:lineRule="auto"/>
                              <w:jc w:val="center"/>
                              <w:rPr>
                                <w:rFonts w:ascii="Times New Roman" w:hAnsi="Times New Roman" w:cs="Times New Roman"/>
                              </w:rPr>
                            </w:pPr>
                          </w:p>
                          <w:p w:rsidR="00710C50" w:rsidRPr="009144DC" w:rsidRDefault="00710C50" w:rsidP="00710C50">
                            <w:pPr>
                              <w:spacing w:line="240" w:lineRule="auto"/>
                              <w:jc w:val="center"/>
                              <w:rPr>
                                <w:rFonts w:ascii="Times New Roman" w:hAnsi="Times New Roman" w:cs="Times New Roman"/>
                              </w:rPr>
                            </w:pPr>
                            <w:r>
                              <w:rPr>
                                <w:rFonts w:ascii="Times New Roman" w:hAnsi="Times New Roman" w:cs="Times New Roman"/>
                              </w:rPr>
                              <w:t xml:space="preserve">  </w:t>
                            </w:r>
                          </w:p>
                        </w:txbxContent>
                      </v:textbox>
                    </v:shape>
                  </w:pict>
                </mc:Fallback>
              </mc:AlternateContent>
            </w:r>
            <w:r w:rsidR="00FB2AB0">
              <w:rPr>
                <w:rFonts w:ascii="Times New Roman" w:eastAsia="Times New Roman" w:hAnsi="Times New Roman" w:cs="Arial"/>
                <w:noProof/>
                <w:sz w:val="24"/>
                <w:lang w:eastAsia="tr-TR"/>
              </w:rPr>
              <mc:AlternateContent>
                <mc:Choice Requires="wps">
                  <w:drawing>
                    <wp:anchor distT="0" distB="0" distL="114300" distR="114300" simplePos="0" relativeHeight="251638272" behindDoc="0" locked="0" layoutInCell="1" allowOverlap="1" wp14:anchorId="2105E3EF" wp14:editId="7A05FE38">
                      <wp:simplePos x="0" y="0"/>
                      <wp:positionH relativeFrom="column">
                        <wp:posOffset>312420</wp:posOffset>
                      </wp:positionH>
                      <wp:positionV relativeFrom="paragraph">
                        <wp:posOffset>-1034415</wp:posOffset>
                      </wp:positionV>
                      <wp:extent cx="2369820" cy="1005840"/>
                      <wp:effectExtent l="0" t="0" r="11430" b="22860"/>
                      <wp:wrapNone/>
                      <wp:docPr id="44" name="Katlanmış Nesne 44"/>
                      <wp:cNvGraphicFramePr/>
                      <a:graphic xmlns:a="http://schemas.openxmlformats.org/drawingml/2006/main">
                        <a:graphicData uri="http://schemas.microsoft.com/office/word/2010/wordprocessingShape">
                          <wps:wsp>
                            <wps:cNvSpPr/>
                            <wps:spPr>
                              <a:xfrm>
                                <a:off x="0" y="0"/>
                                <a:ext cx="2369820" cy="100584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9144DC" w:rsidRDefault="00455FD5" w:rsidP="00620051">
                                  <w:pPr>
                                    <w:jc w:val="center"/>
                                    <w:rPr>
                                      <w:rFonts w:ascii="Times New Roman" w:hAnsi="Times New Roman" w:cs="Times New Roman"/>
                                      <w:sz w:val="18"/>
                                      <w:szCs w:val="18"/>
                                    </w:rPr>
                                  </w:pPr>
                                  <w:r w:rsidRPr="009144DC">
                                    <w:rPr>
                                      <w:rFonts w:ascii="Times New Roman" w:eastAsia="Times New Roman" w:hAnsi="Times New Roman" w:cs="Times New Roman"/>
                                      <w:sz w:val="18"/>
                                      <w:szCs w:val="18"/>
                                      <w:lang w:eastAsia="tr-TR"/>
                                    </w:rPr>
                                    <w:t>Savunma sonrası OY BİRLİĞİ / OY ÇOKLUĞU ve onaylıyorum/onaylamıyorum ifadelerinden yalnızca biri y</w:t>
                                  </w:r>
                                  <w:r>
                                    <w:rPr>
                                      <w:rFonts w:ascii="Times New Roman" w:eastAsia="Times New Roman" w:hAnsi="Times New Roman" w:cs="Times New Roman"/>
                                      <w:sz w:val="18"/>
                                      <w:szCs w:val="18"/>
                                      <w:lang w:eastAsia="tr-TR"/>
                                    </w:rPr>
                                    <w:t>azılmalıdır.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5E3EF" id="Katlanmış Nesne 44" o:spid="_x0000_s1037" type="#_x0000_t65" style="position:absolute;left:0;text-align:left;margin-left:24.6pt;margin-top:-81.45pt;width:186.6pt;height:79.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" adj="18000" fillcolor="#c0504d [3205]" strokecolor="#622423 [1605]" strokeweight="2pt">
                      <v:textbox>
                        <w:txbxContent>
                          <w:p w:rsidR="00455FD5" w:rsidRPr="009144DC" w:rsidRDefault="00455FD5" w:rsidP="00620051">
                            <w:pPr>
                              <w:jc w:val="center"/>
                              <w:rPr>
                                <w:rFonts w:ascii="Times New Roman" w:hAnsi="Times New Roman" w:cs="Times New Roman"/>
                                <w:sz w:val="18"/>
                                <w:szCs w:val="18"/>
                              </w:rPr>
                            </w:pPr>
                            <w:r w:rsidRPr="009144DC">
                              <w:rPr>
                                <w:rFonts w:ascii="Times New Roman" w:eastAsia="Times New Roman" w:hAnsi="Times New Roman" w:cs="Times New Roman"/>
                                <w:sz w:val="18"/>
                                <w:szCs w:val="18"/>
                                <w:lang w:eastAsia="tr-TR"/>
                              </w:rPr>
                              <w:t>Savunma sonrası OY BİRLİĞİ / OY ÇOKLUĞU ve onaylıyorum/onaylamıyorum ifadelerinden yalnızca biri y</w:t>
                            </w:r>
                            <w:r>
                              <w:rPr>
                                <w:rFonts w:ascii="Times New Roman" w:eastAsia="Times New Roman" w:hAnsi="Times New Roman" w:cs="Times New Roman"/>
                                <w:sz w:val="18"/>
                                <w:szCs w:val="18"/>
                                <w:lang w:eastAsia="tr-TR"/>
                              </w:rPr>
                              <w:t>azılmalıdır. (Bu şekli siliniz.)</w:t>
                            </w:r>
                          </w:p>
                        </w:txbxContent>
                      </v:textbox>
                    </v:shape>
                  </w:pict>
                </mc:Fallback>
              </mc:AlternateContent>
            </w:r>
            <w:r w:rsidR="00EE29AE" w:rsidRPr="00EE29AE">
              <w:rPr>
                <w:rFonts w:ascii="Times New Roman" w:eastAsia="Times New Roman" w:hAnsi="Times New Roman" w:cs="Arial"/>
                <w:lang w:eastAsia="tr-TR"/>
              </w:rPr>
              <w:t>...............</w:t>
            </w:r>
            <w:r w:rsidR="00D6207F">
              <w:rPr>
                <w:rFonts w:ascii="Times New Roman" w:eastAsia="Times New Roman" w:hAnsi="Times New Roman" w:cs="Arial"/>
                <w:lang w:eastAsia="tr-TR"/>
              </w:rPr>
              <w:t>Ad SOYAD</w:t>
            </w:r>
            <w:r w:rsidR="00EE29AE" w:rsidRPr="00EE29AE">
              <w:rPr>
                <w:rFonts w:ascii="Times New Roman" w:eastAsia="Times New Roman" w:hAnsi="Times New Roman" w:cs="Arial"/>
                <w:lang w:eastAsia="tr-TR"/>
              </w:rPr>
              <w:t>............................... tarafından hazırlanan “……………………… ……………………</w:t>
            </w:r>
            <w:r w:rsidR="00D6207F" w:rsidRPr="00D6207F">
              <w:rPr>
                <w:rFonts w:ascii="Times New Roman" w:eastAsia="Times New Roman" w:hAnsi="Times New Roman" w:cs="Arial"/>
                <w:lang w:eastAsia="tr-TR"/>
              </w:rPr>
              <w:t>(Bu kısım büyük harfler ile doldurulacaktır)</w:t>
            </w:r>
            <w:r w:rsidR="00EE29AE" w:rsidRPr="00EE29AE">
              <w:rPr>
                <w:rFonts w:ascii="Times New Roman" w:eastAsia="Times New Roman" w:hAnsi="Times New Roman" w:cs="Arial"/>
                <w:lang w:eastAsia="tr-TR"/>
              </w:rPr>
              <w:t>” adlı tez çalışması aşağıdaki jüri tarafından OY BİRLİĞİ / OY ÇOKLUĞU ile Gazi Üniversitesi …………………..............................Ana</w:t>
            </w:r>
            <w:r w:rsidR="00FB2AB0">
              <w:rPr>
                <w:rFonts w:ascii="Times New Roman" w:eastAsia="Times New Roman" w:hAnsi="Times New Roman" w:cs="Arial"/>
                <w:lang w:eastAsia="tr-TR"/>
              </w:rPr>
              <w:t xml:space="preserve"> B</w:t>
            </w:r>
            <w:r w:rsidR="00EE29AE" w:rsidRPr="00EE29AE">
              <w:rPr>
                <w:rFonts w:ascii="Times New Roman" w:eastAsia="Times New Roman" w:hAnsi="Times New Roman" w:cs="Arial"/>
                <w:lang w:eastAsia="tr-TR"/>
              </w:rPr>
              <w:t xml:space="preserve">ilim </w:t>
            </w:r>
            <w:r w:rsidR="00EE29AE" w:rsidRPr="00256445">
              <w:rPr>
                <w:rFonts w:ascii="Times New Roman" w:eastAsia="Times New Roman" w:hAnsi="Times New Roman" w:cs="Times New Roman"/>
                <w:lang w:eastAsia="tr-TR"/>
              </w:rPr>
              <w:t>Dalında</w:t>
            </w:r>
            <w:r w:rsidR="00EE29AE" w:rsidRPr="00EE29AE">
              <w:rPr>
                <w:rFonts w:ascii="Calibri" w:eastAsia="Times New Roman" w:hAnsi="Calibri" w:cs="Calibri"/>
                <w:lang w:eastAsia="tr-TR"/>
              </w:rPr>
              <w:t xml:space="preserve"> </w:t>
            </w:r>
            <w:r w:rsidR="00EE29AE" w:rsidRPr="00EE29AE">
              <w:rPr>
                <w:rFonts w:ascii="Times New Roman" w:eastAsia="Times New Roman" w:hAnsi="Times New Roman" w:cs="Times New Roman"/>
                <w:lang w:eastAsia="tr-TR"/>
              </w:rPr>
              <w:t>DOKTORA TEZİ</w:t>
            </w:r>
            <w:r w:rsidR="00EE29AE" w:rsidRPr="00EE29AE">
              <w:rPr>
                <w:rFonts w:ascii="Times New Roman" w:eastAsia="Times New Roman" w:hAnsi="Times New Roman" w:cs="Arial"/>
                <w:lang w:eastAsia="tr-TR"/>
              </w:rPr>
              <w:t xml:space="preserve"> olarak kabul edilmiştir.</w:t>
            </w:r>
          </w:p>
          <w:p w:rsidR="00B41AFA" w:rsidRPr="00EE29AE" w:rsidRDefault="00FD52BF" w:rsidP="00D6207F">
            <w:pPr>
              <w:tabs>
                <w:tab w:val="left" w:pos="2520"/>
              </w:tabs>
              <w:spacing w:before="120" w:after="240" w:line="240" w:lineRule="auto"/>
              <w:jc w:val="both"/>
              <w:rPr>
                <w:rFonts w:ascii="Times New Roman" w:eastAsia="Times New Roman" w:hAnsi="Times New Roman" w:cs="Arial"/>
                <w:sz w:val="24"/>
                <w:lang w:eastAsia="tr-TR"/>
              </w:rPr>
            </w:pPr>
            <w:r>
              <w:rPr>
                <w:rFonts w:ascii="Times New Roman" w:eastAsia="Times New Roman" w:hAnsi="Times New Roman" w:cs="Arial"/>
                <w:noProof/>
                <w:sz w:val="24"/>
                <w:lang w:eastAsia="tr-TR"/>
              </w:rPr>
              <mc:AlternateContent>
                <mc:Choice Requires="wps">
                  <w:drawing>
                    <wp:anchor distT="0" distB="0" distL="114300" distR="114300" simplePos="0" relativeHeight="251631104" behindDoc="0" locked="0" layoutInCell="1" allowOverlap="1" wp14:anchorId="6AFEA806" wp14:editId="4680D32F">
                      <wp:simplePos x="0" y="0"/>
                      <wp:positionH relativeFrom="column">
                        <wp:posOffset>4507230</wp:posOffset>
                      </wp:positionH>
                      <wp:positionV relativeFrom="paragraph">
                        <wp:posOffset>38735</wp:posOffset>
                      </wp:positionV>
                      <wp:extent cx="1796415" cy="1233170"/>
                      <wp:effectExtent l="0" t="0" r="13335" b="24130"/>
                      <wp:wrapNone/>
                      <wp:docPr id="13" name="Katlanmış Nesne 13"/>
                      <wp:cNvGraphicFramePr/>
                      <a:graphic xmlns:a="http://schemas.openxmlformats.org/drawingml/2006/main">
                        <a:graphicData uri="http://schemas.microsoft.com/office/word/2010/wordprocessingShape">
                          <wps:wsp>
                            <wps:cNvSpPr/>
                            <wps:spPr>
                              <a:xfrm>
                                <a:off x="0" y="0"/>
                                <a:ext cx="1796415" cy="123317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620051" w:rsidRDefault="00455FD5" w:rsidP="00036A98">
                                  <w:pPr>
                                    <w:jc w:val="center"/>
                                    <w:rPr>
                                      <w:rFonts w:ascii="Times New Roman" w:hAnsi="Times New Roman" w:cs="Times New Roman"/>
                                    </w:rPr>
                                  </w:pPr>
                                  <w:r w:rsidRPr="00620051">
                                    <w:rPr>
                                      <w:rFonts w:ascii="Times New Roman" w:hAnsi="Times New Roman" w:cs="Times New Roman"/>
                                    </w:rPr>
                                    <w:t>5 Jürili Tek Danışmanlı Doktora Tezi İçin Kabul</w:t>
                                  </w:r>
                                  <w:r>
                                    <w:rPr>
                                      <w:rFonts w:ascii="Times New Roman" w:hAnsi="Times New Roman" w:cs="Times New Roman"/>
                                    </w:rPr>
                                    <w:t>-Onay Sayfası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FEA806" id="Katlanmış Nesne 13" o:spid="_x0000_s1038" type="#_x0000_t65" style="position:absolute;left:0;text-align:left;margin-left:354.9pt;margin-top:3.05pt;width:141.45pt;height:97.1pt;z-index:2516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" adj="18000" fillcolor="#c0504d [3205]" strokecolor="#622423 [1605]" strokeweight="2pt">
                      <v:textbox>
                        <w:txbxContent>
                          <w:p w:rsidR="00455FD5" w:rsidRPr="00620051" w:rsidRDefault="00455FD5" w:rsidP="00036A98">
                            <w:pPr>
                              <w:jc w:val="center"/>
                              <w:rPr>
                                <w:rFonts w:ascii="Times New Roman" w:hAnsi="Times New Roman" w:cs="Times New Roman"/>
                              </w:rPr>
                            </w:pPr>
                            <w:r w:rsidRPr="00620051">
                              <w:rPr>
                                <w:rFonts w:ascii="Times New Roman" w:hAnsi="Times New Roman" w:cs="Times New Roman"/>
                              </w:rPr>
                              <w:t>5 Jürili Tek Danışmanlı Doktora Tezi İçin Kabul</w:t>
                            </w:r>
                            <w:r>
                              <w:rPr>
                                <w:rFonts w:ascii="Times New Roman" w:hAnsi="Times New Roman" w:cs="Times New Roman"/>
                              </w:rPr>
                              <w:t>-Onay Sayfası (Bu şekli siliniz.)</w:t>
                            </w:r>
                          </w:p>
                        </w:txbxContent>
                      </v:textbox>
                    </v:shape>
                  </w:pict>
                </mc:Fallback>
              </mc:AlternateContent>
            </w: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sidRPr="00EE29AE">
              <w:rPr>
                <w:rFonts w:ascii="Times New Roman" w:eastAsia="Times New Roman" w:hAnsi="Times New Roman" w:cs="Arial"/>
                <w:b/>
                <w:szCs w:val="24"/>
                <w:lang w:eastAsia="tr-TR"/>
              </w:rPr>
              <w:t>Danışman:</w:t>
            </w:r>
            <w:r w:rsidR="00487980">
              <w:rPr>
                <w:rFonts w:ascii="Times New Roman" w:eastAsia="Times New Roman" w:hAnsi="Times New Roman" w:cs="Arial"/>
                <w:szCs w:val="24"/>
                <w:lang w:eastAsia="tr-TR"/>
              </w:rPr>
              <w:t xml:space="preserve"> </w:t>
            </w:r>
            <w:r w:rsidRPr="00EE29AE">
              <w:rPr>
                <w:rFonts w:ascii="Times New Roman" w:eastAsia="Times New Roman" w:hAnsi="Times New Roman" w:cs="Arial"/>
                <w:szCs w:val="24"/>
                <w:lang w:eastAsia="tr-TR"/>
              </w:rPr>
              <w:t xml:space="preserve">Unvanı Adı SOYADI                                                   </w:t>
            </w:r>
          </w:p>
          <w:p w:rsidR="00EE29AE" w:rsidRPr="00EE29AE" w:rsidRDefault="00487980" w:rsidP="00EE29AE">
            <w:pPr>
              <w:tabs>
                <w:tab w:val="left" w:pos="2520"/>
              </w:tabs>
              <w:spacing w:after="120" w:line="240" w:lineRule="auto"/>
              <w:jc w:val="both"/>
              <w:rPr>
                <w:rFonts w:ascii="Times New Roman" w:eastAsia="Times New Roman" w:hAnsi="Times New Roman" w:cs="Arial"/>
                <w:sz w:val="24"/>
                <w:szCs w:val="24"/>
                <w:lang w:eastAsia="tr-TR"/>
              </w:rPr>
            </w:pPr>
            <w:r>
              <w:rPr>
                <w:rFonts w:ascii="Times New Roman" w:eastAsia="Times New Roman" w:hAnsi="Times New Roman" w:cs="Arial"/>
                <w:szCs w:val="24"/>
                <w:lang w:eastAsia="tr-TR"/>
              </w:rPr>
              <w:t>Ana</w:t>
            </w:r>
            <w:r w:rsidR="00FB2AB0">
              <w:rPr>
                <w:rFonts w:ascii="Times New Roman" w:eastAsia="Times New Roman" w:hAnsi="Times New Roman" w:cs="Arial"/>
                <w:szCs w:val="24"/>
                <w:lang w:eastAsia="tr-TR"/>
              </w:rPr>
              <w:t xml:space="preserve"> B</w:t>
            </w:r>
            <w:r>
              <w:rPr>
                <w:rFonts w:ascii="Times New Roman" w:eastAsia="Times New Roman" w:hAnsi="Times New Roman" w:cs="Arial"/>
                <w:szCs w:val="24"/>
                <w:lang w:eastAsia="tr-TR"/>
              </w:rPr>
              <w:t>ilim Dalı, Üniversite Adı</w:t>
            </w:r>
            <w:r w:rsidR="00EE29AE" w:rsidRPr="00EE29AE">
              <w:rPr>
                <w:rFonts w:ascii="Times New Roman" w:eastAsia="Times New Roman" w:hAnsi="Times New Roman" w:cs="Arial"/>
                <w:szCs w:val="24"/>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00EE29AE" w:rsidRPr="00EE29AE">
              <w:rPr>
                <w:rFonts w:ascii="Times New Roman" w:eastAsia="Times New Roman" w:hAnsi="Times New Roman" w:cs="Arial"/>
                <w:szCs w:val="24"/>
                <w:lang w:eastAsia="tr-TR"/>
              </w:rPr>
              <w:t xml:space="preserve">  </w:t>
            </w:r>
          </w:p>
          <w:p w:rsidR="00EE29AE" w:rsidRPr="00EE29AE" w:rsidRDefault="00EE29AE" w:rsidP="00EE29AE">
            <w:pPr>
              <w:tabs>
                <w:tab w:val="left" w:pos="2520"/>
              </w:tabs>
              <w:spacing w:after="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sz w:val="18"/>
                <w:szCs w:val="18"/>
                <w:lang w:eastAsia="tr-TR"/>
              </w:rPr>
              <w:t>Bu tezin, kapsam ve kalite olarak Doktora Tezi olduğunu onaylıyorum/onaylamıyorum</w:t>
            </w:r>
            <w:r w:rsidR="00D511F2">
              <w:rPr>
                <w:rFonts w:ascii="Times New Roman" w:eastAsia="Times New Roman" w:hAnsi="Times New Roman" w:cs="Arial"/>
                <w:sz w:val="18"/>
                <w:szCs w:val="18"/>
                <w:lang w:eastAsia="tr-TR"/>
              </w:rPr>
              <w:t>.</w:t>
            </w:r>
            <w:r w:rsidRPr="00EE29AE">
              <w:rPr>
                <w:rFonts w:ascii="Times New Roman" w:eastAsia="Times New Roman" w:hAnsi="Times New Roman" w:cs="Arial"/>
                <w:szCs w:val="24"/>
                <w:lang w:eastAsia="tr-TR"/>
              </w:rPr>
              <w:t xml:space="preserve">                                                 </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40"/>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lang w:eastAsia="tr-TR"/>
              </w:rPr>
            </w:pPr>
            <w:r w:rsidRPr="00EE29AE">
              <w:rPr>
                <w:rFonts w:ascii="Times New Roman" w:eastAsia="Times New Roman" w:hAnsi="Times New Roman" w:cs="Arial"/>
                <w:lang w:eastAsia="tr-TR"/>
              </w:rPr>
              <w:t xml:space="preserve"> ....………….……..</w:t>
            </w: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b/>
                <w:sz w:val="20"/>
                <w:szCs w:val="24"/>
                <w:lang w:eastAsia="tr-TR"/>
              </w:rPr>
            </w:pPr>
          </w:p>
          <w:p w:rsidR="00EE29AE" w:rsidRPr="00EE29AE" w:rsidRDefault="00620051"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Başkan</w:t>
            </w:r>
            <w:r w:rsidR="00EE29AE" w:rsidRPr="00EE29AE">
              <w:rPr>
                <w:rFonts w:ascii="Times New Roman" w:eastAsia="Times New Roman" w:hAnsi="Times New Roman" w:cs="Arial"/>
                <w:b/>
                <w:szCs w:val="24"/>
                <w:lang w:eastAsia="tr-TR"/>
              </w:rPr>
              <w:t>:</w:t>
            </w:r>
            <w:r w:rsidR="00487980">
              <w:rPr>
                <w:rFonts w:ascii="Times New Roman" w:eastAsia="Times New Roman" w:hAnsi="Times New Roman" w:cs="Arial"/>
                <w:szCs w:val="24"/>
                <w:lang w:eastAsia="tr-TR"/>
              </w:rPr>
              <w:t xml:space="preserve"> </w:t>
            </w:r>
            <w:r w:rsidR="00EE29AE" w:rsidRPr="00EE29AE">
              <w:rPr>
                <w:rFonts w:ascii="Times New Roman" w:eastAsia="Times New Roman" w:hAnsi="Times New Roman" w:cs="Arial"/>
                <w:szCs w:val="24"/>
                <w:lang w:eastAsia="tr-TR"/>
              </w:rPr>
              <w:t xml:space="preserve">Unvanı Adı SOYADI                                                   </w:t>
            </w:r>
          </w:p>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sidRPr="00EE29AE">
              <w:rPr>
                <w:rFonts w:ascii="Times New Roman" w:eastAsia="Times New Roman" w:hAnsi="Times New Roman" w:cs="Arial"/>
                <w:szCs w:val="24"/>
                <w:lang w:eastAsia="tr-TR"/>
              </w:rPr>
              <w:t>Ana</w:t>
            </w:r>
            <w:r w:rsidR="00FB2AB0">
              <w:rPr>
                <w:rFonts w:ascii="Times New Roman" w:eastAsia="Times New Roman" w:hAnsi="Times New Roman" w:cs="Arial"/>
                <w:szCs w:val="24"/>
                <w:lang w:eastAsia="tr-TR"/>
              </w:rPr>
              <w:t xml:space="preserve"> B</w:t>
            </w:r>
            <w:r w:rsidRPr="00EE29AE">
              <w:rPr>
                <w:rFonts w:ascii="Times New Roman" w:eastAsia="Times New Roman" w:hAnsi="Times New Roman" w:cs="Arial"/>
                <w:szCs w:val="24"/>
                <w:lang w:eastAsia="tr-TR"/>
              </w:rPr>
              <w:t>ilim</w:t>
            </w:r>
            <w:r w:rsidRPr="00EE29AE">
              <w:rPr>
                <w:rFonts w:ascii="Times New Roman" w:eastAsia="Times New Roman" w:hAnsi="Times New Roman" w:cs="Arial"/>
                <w:spacing w:val="-11"/>
                <w:szCs w:val="24"/>
                <w:lang w:eastAsia="tr-TR"/>
              </w:rPr>
              <w:t xml:space="preserve"> </w:t>
            </w:r>
            <w:r w:rsidRPr="00EE29AE">
              <w:rPr>
                <w:rFonts w:ascii="Times New Roman" w:eastAsia="Times New Roman" w:hAnsi="Times New Roman" w:cs="Arial"/>
                <w:szCs w:val="24"/>
                <w:lang w:eastAsia="tr-TR"/>
              </w:rPr>
              <w:t>Dal</w:t>
            </w:r>
            <w:r w:rsidRPr="00EE29AE">
              <w:rPr>
                <w:rFonts w:ascii="Times New Roman" w:eastAsia="Times New Roman" w:hAnsi="Times New Roman" w:cs="Arial"/>
                <w:spacing w:val="1"/>
                <w:szCs w:val="24"/>
                <w:lang w:eastAsia="tr-TR"/>
              </w:rPr>
              <w:t>ı</w:t>
            </w: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5"/>
                <w:szCs w:val="24"/>
                <w:lang w:eastAsia="tr-TR"/>
              </w:rPr>
              <w:t xml:space="preserve"> </w:t>
            </w:r>
            <w:r w:rsidRPr="00EE29AE">
              <w:rPr>
                <w:rFonts w:ascii="Times New Roman" w:eastAsia="Times New Roman" w:hAnsi="Times New Roman" w:cs="Arial"/>
                <w:szCs w:val="24"/>
                <w:lang w:eastAsia="tr-TR"/>
              </w:rPr>
              <w:t>Üniv</w:t>
            </w:r>
            <w:r w:rsidRPr="00EE29AE">
              <w:rPr>
                <w:rFonts w:ascii="Times New Roman" w:eastAsia="Times New Roman" w:hAnsi="Times New Roman" w:cs="Arial"/>
                <w:spacing w:val="-1"/>
                <w:szCs w:val="24"/>
                <w:lang w:eastAsia="tr-TR"/>
              </w:rPr>
              <w:t>e</w:t>
            </w:r>
            <w:r w:rsidRPr="00EE29AE">
              <w:rPr>
                <w:rFonts w:ascii="Times New Roman" w:eastAsia="Times New Roman" w:hAnsi="Times New Roman" w:cs="Arial"/>
                <w:spacing w:val="1"/>
                <w:szCs w:val="24"/>
                <w:lang w:eastAsia="tr-TR"/>
              </w:rPr>
              <w:t>r</w:t>
            </w:r>
            <w:r w:rsidRPr="00EE29AE">
              <w:rPr>
                <w:rFonts w:ascii="Times New Roman" w:eastAsia="Times New Roman" w:hAnsi="Times New Roman" w:cs="Arial"/>
                <w:szCs w:val="24"/>
                <w:lang w:eastAsia="tr-TR"/>
              </w:rPr>
              <w:t>site</w:t>
            </w:r>
            <w:r w:rsidRPr="00EE29AE">
              <w:rPr>
                <w:rFonts w:ascii="Times New Roman" w:eastAsia="Times New Roman" w:hAnsi="Times New Roman" w:cs="Arial"/>
                <w:spacing w:val="-10"/>
                <w:szCs w:val="24"/>
                <w:lang w:eastAsia="tr-TR"/>
              </w:rPr>
              <w:t xml:space="preserve"> </w:t>
            </w:r>
            <w:r w:rsidRPr="00EE29AE">
              <w:rPr>
                <w:rFonts w:ascii="Times New Roman" w:eastAsia="Times New Roman" w:hAnsi="Times New Roman" w:cs="Arial"/>
                <w:szCs w:val="24"/>
                <w:lang w:eastAsia="tr-TR"/>
              </w:rPr>
              <w:t>A</w:t>
            </w:r>
            <w:r w:rsidRPr="00EE29AE">
              <w:rPr>
                <w:rFonts w:ascii="Times New Roman" w:eastAsia="Times New Roman" w:hAnsi="Times New Roman" w:cs="Arial"/>
                <w:spacing w:val="1"/>
                <w:szCs w:val="24"/>
                <w:lang w:eastAsia="tr-TR"/>
              </w:rPr>
              <w:t>dı</w:t>
            </w:r>
            <w:r w:rsidRPr="00EE29AE">
              <w:rPr>
                <w:rFonts w:ascii="Times New Roman" w:eastAsia="Times New Roman" w:hAnsi="Times New Roman" w:cs="Arial"/>
                <w:szCs w:val="24"/>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Pr="00EE29AE">
              <w:rPr>
                <w:rFonts w:ascii="Times New Roman" w:eastAsia="Times New Roman" w:hAnsi="Times New Roman" w:cs="Arial"/>
                <w:szCs w:val="24"/>
                <w:lang w:eastAsia="tr-TR"/>
              </w:rPr>
              <w:t xml:space="preserve">                                                    </w:t>
            </w:r>
          </w:p>
          <w:p w:rsidR="00EE29AE" w:rsidRPr="00EE29AE"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 w:val="18"/>
                <w:szCs w:val="18"/>
                <w:lang w:eastAsia="tr-TR"/>
              </w:rPr>
            </w:pPr>
            <w:r w:rsidRPr="00EE29AE">
              <w:rPr>
                <w:rFonts w:ascii="Times New Roman" w:eastAsia="Times New Roman" w:hAnsi="Times New Roman" w:cs="Arial"/>
                <w:sz w:val="18"/>
                <w:szCs w:val="18"/>
                <w:lang w:eastAsia="tr-TR"/>
              </w:rPr>
              <w:t>Bu tezin, kapsam ve kalite olarak Doktora Tezi olduğunu onaylıyorum/onaylamıyorum</w:t>
            </w:r>
            <w:r w:rsidR="00D511F2">
              <w:rPr>
                <w:rFonts w:ascii="Times New Roman" w:eastAsia="Times New Roman" w:hAnsi="Times New Roman" w:cs="Arial"/>
                <w:sz w:val="18"/>
                <w:szCs w:val="18"/>
                <w:lang w:eastAsia="tr-TR"/>
              </w:rPr>
              <w:t>.</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1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b/>
                <w:sz w:val="24"/>
                <w:szCs w:val="24"/>
                <w:lang w:eastAsia="tr-TR"/>
              </w:rPr>
            </w:pPr>
          </w:p>
          <w:p w:rsidR="00EE29AE" w:rsidRPr="00EE29AE" w:rsidRDefault="00620051"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Üye</w:t>
            </w:r>
            <w:r w:rsidR="00EE29AE" w:rsidRPr="00EE29AE">
              <w:rPr>
                <w:rFonts w:ascii="Times New Roman" w:eastAsia="Times New Roman" w:hAnsi="Times New Roman" w:cs="Arial"/>
                <w:b/>
                <w:szCs w:val="24"/>
                <w:lang w:eastAsia="tr-TR"/>
              </w:rPr>
              <w:t>:</w:t>
            </w:r>
            <w:r w:rsidR="00EE29AE" w:rsidRPr="00EE29AE">
              <w:rPr>
                <w:rFonts w:ascii="Times New Roman" w:eastAsia="Times New Roman" w:hAnsi="Times New Roman" w:cs="Arial"/>
                <w:szCs w:val="24"/>
                <w:lang w:eastAsia="tr-TR"/>
              </w:rPr>
              <w:t xml:space="preserve"> Unvanı Adı SOYADI                                       </w:t>
            </w:r>
          </w:p>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sidRPr="00EE29AE">
              <w:rPr>
                <w:rFonts w:ascii="Times New Roman" w:eastAsia="Times New Roman" w:hAnsi="Times New Roman" w:cs="Arial"/>
                <w:szCs w:val="24"/>
                <w:lang w:eastAsia="tr-TR"/>
              </w:rPr>
              <w:t>Ana</w:t>
            </w:r>
            <w:r w:rsidR="00FB2AB0">
              <w:rPr>
                <w:rFonts w:ascii="Times New Roman" w:eastAsia="Times New Roman" w:hAnsi="Times New Roman" w:cs="Arial"/>
                <w:szCs w:val="24"/>
                <w:lang w:eastAsia="tr-TR"/>
              </w:rPr>
              <w:t xml:space="preserve"> B</w:t>
            </w:r>
            <w:r w:rsidRPr="00EE29AE">
              <w:rPr>
                <w:rFonts w:ascii="Times New Roman" w:eastAsia="Times New Roman" w:hAnsi="Times New Roman" w:cs="Arial"/>
                <w:szCs w:val="24"/>
                <w:lang w:eastAsia="tr-TR"/>
              </w:rPr>
              <w:t>ilim</w:t>
            </w:r>
            <w:r w:rsidRPr="00EE29AE">
              <w:rPr>
                <w:rFonts w:ascii="Times New Roman" w:eastAsia="Times New Roman" w:hAnsi="Times New Roman" w:cs="Arial"/>
                <w:spacing w:val="-11"/>
                <w:szCs w:val="24"/>
                <w:lang w:eastAsia="tr-TR"/>
              </w:rPr>
              <w:t xml:space="preserve"> </w:t>
            </w:r>
            <w:r w:rsidRPr="00EE29AE">
              <w:rPr>
                <w:rFonts w:ascii="Times New Roman" w:eastAsia="Times New Roman" w:hAnsi="Times New Roman" w:cs="Arial"/>
                <w:szCs w:val="24"/>
                <w:lang w:eastAsia="tr-TR"/>
              </w:rPr>
              <w:t>Dal</w:t>
            </w:r>
            <w:r w:rsidRPr="00EE29AE">
              <w:rPr>
                <w:rFonts w:ascii="Times New Roman" w:eastAsia="Times New Roman" w:hAnsi="Times New Roman" w:cs="Arial"/>
                <w:spacing w:val="1"/>
                <w:szCs w:val="24"/>
                <w:lang w:eastAsia="tr-TR"/>
              </w:rPr>
              <w:t>ı</w:t>
            </w: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5"/>
                <w:szCs w:val="24"/>
                <w:lang w:eastAsia="tr-TR"/>
              </w:rPr>
              <w:t xml:space="preserve"> </w:t>
            </w:r>
            <w:r w:rsidRPr="00EE29AE">
              <w:rPr>
                <w:rFonts w:ascii="Times New Roman" w:eastAsia="Times New Roman" w:hAnsi="Times New Roman" w:cs="Arial"/>
                <w:szCs w:val="24"/>
                <w:lang w:eastAsia="tr-TR"/>
              </w:rPr>
              <w:t>Üniv</w:t>
            </w:r>
            <w:r w:rsidRPr="00EE29AE">
              <w:rPr>
                <w:rFonts w:ascii="Times New Roman" w:eastAsia="Times New Roman" w:hAnsi="Times New Roman" w:cs="Arial"/>
                <w:spacing w:val="-1"/>
                <w:szCs w:val="24"/>
                <w:lang w:eastAsia="tr-TR"/>
              </w:rPr>
              <w:t>e</w:t>
            </w:r>
            <w:r w:rsidRPr="00EE29AE">
              <w:rPr>
                <w:rFonts w:ascii="Times New Roman" w:eastAsia="Times New Roman" w:hAnsi="Times New Roman" w:cs="Arial"/>
                <w:spacing w:val="1"/>
                <w:szCs w:val="24"/>
                <w:lang w:eastAsia="tr-TR"/>
              </w:rPr>
              <w:t>r</w:t>
            </w:r>
            <w:r w:rsidRPr="00EE29AE">
              <w:rPr>
                <w:rFonts w:ascii="Times New Roman" w:eastAsia="Times New Roman" w:hAnsi="Times New Roman" w:cs="Arial"/>
                <w:szCs w:val="24"/>
                <w:lang w:eastAsia="tr-TR"/>
              </w:rPr>
              <w:t>site</w:t>
            </w:r>
            <w:r w:rsidRPr="00EE29AE">
              <w:rPr>
                <w:rFonts w:ascii="Times New Roman" w:eastAsia="Times New Roman" w:hAnsi="Times New Roman" w:cs="Arial"/>
                <w:spacing w:val="-10"/>
                <w:szCs w:val="24"/>
                <w:lang w:eastAsia="tr-TR"/>
              </w:rPr>
              <w:t xml:space="preserve"> </w:t>
            </w:r>
            <w:r w:rsidRPr="00EE29AE">
              <w:rPr>
                <w:rFonts w:ascii="Times New Roman" w:eastAsia="Times New Roman" w:hAnsi="Times New Roman" w:cs="Arial"/>
                <w:szCs w:val="24"/>
                <w:lang w:eastAsia="tr-TR"/>
              </w:rPr>
              <w:t>A</w:t>
            </w:r>
            <w:r w:rsidRPr="00EE29AE">
              <w:rPr>
                <w:rFonts w:ascii="Times New Roman" w:eastAsia="Times New Roman" w:hAnsi="Times New Roman" w:cs="Arial"/>
                <w:spacing w:val="1"/>
                <w:szCs w:val="24"/>
                <w:lang w:eastAsia="tr-TR"/>
              </w:rPr>
              <w:t>dı</w:t>
            </w:r>
            <w:r w:rsidRPr="00EE29AE">
              <w:rPr>
                <w:rFonts w:ascii="Times New Roman" w:eastAsia="Times New Roman" w:hAnsi="Times New Roman" w:cs="Arial"/>
                <w:szCs w:val="24"/>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Pr="00EE29AE">
              <w:rPr>
                <w:rFonts w:ascii="Times New Roman" w:eastAsia="Times New Roman" w:hAnsi="Times New Roman" w:cs="Arial"/>
                <w:szCs w:val="24"/>
                <w:lang w:eastAsia="tr-TR"/>
              </w:rPr>
              <w:t xml:space="preserve">                                                     </w:t>
            </w:r>
          </w:p>
          <w:p w:rsidR="00EE29AE" w:rsidRPr="00EE29AE"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Bu tezin, kapsam ve kalite olarak Doktora Tezi olduğunu onaylıyorum/onaylamıyorum</w:t>
            </w:r>
            <w:r w:rsidR="00D511F2">
              <w:rPr>
                <w:rFonts w:ascii="Times New Roman" w:eastAsia="Times New Roman" w:hAnsi="Times New Roman" w:cs="Arial"/>
                <w:sz w:val="18"/>
                <w:szCs w:val="18"/>
                <w:lang w:eastAsia="tr-TR"/>
              </w:rPr>
              <w:t>.</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10"/>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1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b/>
                <w:sz w:val="24"/>
                <w:szCs w:val="24"/>
                <w:lang w:eastAsia="tr-TR"/>
              </w:rPr>
            </w:pPr>
          </w:p>
          <w:p w:rsidR="00EE29AE" w:rsidRPr="00EE29AE" w:rsidRDefault="00620051"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Üye</w:t>
            </w:r>
            <w:r w:rsidR="00EE29AE" w:rsidRPr="00EE29AE">
              <w:rPr>
                <w:rFonts w:ascii="Times New Roman" w:eastAsia="Times New Roman" w:hAnsi="Times New Roman" w:cs="Arial"/>
                <w:b/>
                <w:szCs w:val="24"/>
                <w:lang w:eastAsia="tr-TR"/>
              </w:rPr>
              <w:t>:</w:t>
            </w:r>
            <w:r w:rsidR="00EE29AE" w:rsidRPr="00EE29AE">
              <w:rPr>
                <w:rFonts w:ascii="Times New Roman" w:eastAsia="Times New Roman" w:hAnsi="Times New Roman" w:cs="Arial"/>
                <w:szCs w:val="24"/>
                <w:lang w:eastAsia="tr-TR"/>
              </w:rPr>
              <w:t xml:space="preserve"> Unvanı Adı SOYADI                                       </w:t>
            </w:r>
          </w:p>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sidRPr="00EE29AE">
              <w:rPr>
                <w:rFonts w:ascii="Times New Roman" w:eastAsia="Times New Roman" w:hAnsi="Times New Roman" w:cs="Arial"/>
                <w:szCs w:val="24"/>
                <w:lang w:eastAsia="tr-TR"/>
              </w:rPr>
              <w:t>Ana</w:t>
            </w:r>
            <w:r w:rsidR="00FB2AB0">
              <w:rPr>
                <w:rFonts w:ascii="Times New Roman" w:eastAsia="Times New Roman" w:hAnsi="Times New Roman" w:cs="Arial"/>
                <w:szCs w:val="24"/>
                <w:lang w:eastAsia="tr-TR"/>
              </w:rPr>
              <w:t xml:space="preserve"> B</w:t>
            </w:r>
            <w:r w:rsidRPr="00EE29AE">
              <w:rPr>
                <w:rFonts w:ascii="Times New Roman" w:eastAsia="Times New Roman" w:hAnsi="Times New Roman" w:cs="Arial"/>
                <w:szCs w:val="24"/>
                <w:lang w:eastAsia="tr-TR"/>
              </w:rPr>
              <w:t>ilim</w:t>
            </w:r>
            <w:r w:rsidRPr="00EE29AE">
              <w:rPr>
                <w:rFonts w:ascii="Times New Roman" w:eastAsia="Times New Roman" w:hAnsi="Times New Roman" w:cs="Arial"/>
                <w:spacing w:val="-11"/>
                <w:szCs w:val="24"/>
                <w:lang w:eastAsia="tr-TR"/>
              </w:rPr>
              <w:t xml:space="preserve"> </w:t>
            </w:r>
            <w:r w:rsidRPr="00EE29AE">
              <w:rPr>
                <w:rFonts w:ascii="Times New Roman" w:eastAsia="Times New Roman" w:hAnsi="Times New Roman" w:cs="Arial"/>
                <w:szCs w:val="24"/>
                <w:lang w:eastAsia="tr-TR"/>
              </w:rPr>
              <w:t>Dal</w:t>
            </w:r>
            <w:r w:rsidRPr="00EE29AE">
              <w:rPr>
                <w:rFonts w:ascii="Times New Roman" w:eastAsia="Times New Roman" w:hAnsi="Times New Roman" w:cs="Arial"/>
                <w:spacing w:val="1"/>
                <w:szCs w:val="24"/>
                <w:lang w:eastAsia="tr-TR"/>
              </w:rPr>
              <w:t>ı</w:t>
            </w: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5"/>
                <w:szCs w:val="24"/>
                <w:lang w:eastAsia="tr-TR"/>
              </w:rPr>
              <w:t xml:space="preserve"> </w:t>
            </w:r>
            <w:r w:rsidRPr="00EE29AE">
              <w:rPr>
                <w:rFonts w:ascii="Times New Roman" w:eastAsia="Times New Roman" w:hAnsi="Times New Roman" w:cs="Arial"/>
                <w:szCs w:val="24"/>
                <w:lang w:eastAsia="tr-TR"/>
              </w:rPr>
              <w:t>Üniv</w:t>
            </w:r>
            <w:r w:rsidRPr="00EE29AE">
              <w:rPr>
                <w:rFonts w:ascii="Times New Roman" w:eastAsia="Times New Roman" w:hAnsi="Times New Roman" w:cs="Arial"/>
                <w:spacing w:val="-1"/>
                <w:szCs w:val="24"/>
                <w:lang w:eastAsia="tr-TR"/>
              </w:rPr>
              <w:t>e</w:t>
            </w:r>
            <w:r w:rsidRPr="00EE29AE">
              <w:rPr>
                <w:rFonts w:ascii="Times New Roman" w:eastAsia="Times New Roman" w:hAnsi="Times New Roman" w:cs="Arial"/>
                <w:spacing w:val="1"/>
                <w:szCs w:val="24"/>
                <w:lang w:eastAsia="tr-TR"/>
              </w:rPr>
              <w:t>r</w:t>
            </w:r>
            <w:r w:rsidRPr="00EE29AE">
              <w:rPr>
                <w:rFonts w:ascii="Times New Roman" w:eastAsia="Times New Roman" w:hAnsi="Times New Roman" w:cs="Arial"/>
                <w:szCs w:val="24"/>
                <w:lang w:eastAsia="tr-TR"/>
              </w:rPr>
              <w:t>site</w:t>
            </w:r>
            <w:r w:rsidRPr="00EE29AE">
              <w:rPr>
                <w:rFonts w:ascii="Times New Roman" w:eastAsia="Times New Roman" w:hAnsi="Times New Roman" w:cs="Arial"/>
                <w:spacing w:val="-10"/>
                <w:szCs w:val="24"/>
                <w:lang w:eastAsia="tr-TR"/>
              </w:rPr>
              <w:t xml:space="preserve"> </w:t>
            </w:r>
            <w:r w:rsidRPr="00EE29AE">
              <w:rPr>
                <w:rFonts w:ascii="Times New Roman" w:eastAsia="Times New Roman" w:hAnsi="Times New Roman" w:cs="Arial"/>
                <w:szCs w:val="24"/>
                <w:lang w:eastAsia="tr-TR"/>
              </w:rPr>
              <w:t>A</w:t>
            </w:r>
            <w:r w:rsidRPr="00EE29AE">
              <w:rPr>
                <w:rFonts w:ascii="Times New Roman" w:eastAsia="Times New Roman" w:hAnsi="Times New Roman" w:cs="Arial"/>
                <w:spacing w:val="1"/>
                <w:szCs w:val="24"/>
                <w:lang w:eastAsia="tr-TR"/>
              </w:rPr>
              <w:t>dı</w:t>
            </w:r>
            <w:r w:rsidRPr="00EE29AE">
              <w:rPr>
                <w:rFonts w:ascii="Times New Roman" w:eastAsia="Times New Roman" w:hAnsi="Times New Roman" w:cs="Arial"/>
                <w:szCs w:val="24"/>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Pr="00EE29AE">
              <w:rPr>
                <w:rFonts w:ascii="Times New Roman" w:eastAsia="Times New Roman" w:hAnsi="Times New Roman" w:cs="Arial"/>
                <w:szCs w:val="24"/>
                <w:lang w:eastAsia="tr-TR"/>
              </w:rPr>
              <w:t xml:space="preserve">                                                     </w:t>
            </w:r>
          </w:p>
          <w:p w:rsidR="00EE29AE" w:rsidRPr="00EE29AE"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Bu tezin, kapsam ve kalite olarak Doktora Tezi olduğunu onaylıyorum/onaylamıyorum</w:t>
            </w:r>
            <w:r w:rsidR="00D511F2">
              <w:rPr>
                <w:rFonts w:ascii="Times New Roman" w:eastAsia="Times New Roman" w:hAnsi="Times New Roman" w:cs="Arial"/>
                <w:sz w:val="18"/>
                <w:szCs w:val="18"/>
                <w:lang w:eastAsia="tr-TR"/>
              </w:rPr>
              <w:t>.</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1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b/>
                <w:sz w:val="24"/>
                <w:szCs w:val="24"/>
                <w:lang w:eastAsia="tr-TR"/>
              </w:rPr>
            </w:pPr>
          </w:p>
          <w:p w:rsidR="00EE29AE" w:rsidRPr="00EE29AE" w:rsidRDefault="00620051"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Üye</w:t>
            </w:r>
            <w:r w:rsidR="00EE29AE" w:rsidRPr="00EE29AE">
              <w:rPr>
                <w:rFonts w:ascii="Times New Roman" w:eastAsia="Times New Roman" w:hAnsi="Times New Roman" w:cs="Arial"/>
                <w:b/>
                <w:szCs w:val="24"/>
                <w:lang w:eastAsia="tr-TR"/>
              </w:rPr>
              <w:t>:</w:t>
            </w:r>
            <w:r w:rsidR="00EE29AE" w:rsidRPr="00EE29AE">
              <w:rPr>
                <w:rFonts w:ascii="Times New Roman" w:eastAsia="Times New Roman" w:hAnsi="Times New Roman" w:cs="Arial"/>
                <w:szCs w:val="24"/>
                <w:lang w:eastAsia="tr-TR"/>
              </w:rPr>
              <w:t xml:space="preserve"> Unvanı Adı SOYADI                                       </w:t>
            </w:r>
          </w:p>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sidRPr="00EE29AE">
              <w:rPr>
                <w:rFonts w:ascii="Times New Roman" w:eastAsia="Times New Roman" w:hAnsi="Times New Roman" w:cs="Arial"/>
                <w:szCs w:val="24"/>
                <w:lang w:eastAsia="tr-TR"/>
              </w:rPr>
              <w:t>Ana</w:t>
            </w:r>
            <w:r w:rsidR="00FB2AB0">
              <w:rPr>
                <w:rFonts w:ascii="Times New Roman" w:eastAsia="Times New Roman" w:hAnsi="Times New Roman" w:cs="Arial"/>
                <w:szCs w:val="24"/>
                <w:lang w:eastAsia="tr-TR"/>
              </w:rPr>
              <w:t xml:space="preserve"> B</w:t>
            </w:r>
            <w:r w:rsidRPr="00EE29AE">
              <w:rPr>
                <w:rFonts w:ascii="Times New Roman" w:eastAsia="Times New Roman" w:hAnsi="Times New Roman" w:cs="Arial"/>
                <w:szCs w:val="24"/>
                <w:lang w:eastAsia="tr-TR"/>
              </w:rPr>
              <w:t>ilim</w:t>
            </w:r>
            <w:r w:rsidRPr="00EE29AE">
              <w:rPr>
                <w:rFonts w:ascii="Times New Roman" w:eastAsia="Times New Roman" w:hAnsi="Times New Roman" w:cs="Arial"/>
                <w:spacing w:val="-11"/>
                <w:szCs w:val="24"/>
                <w:lang w:eastAsia="tr-TR"/>
              </w:rPr>
              <w:t xml:space="preserve"> </w:t>
            </w:r>
            <w:r w:rsidRPr="00EE29AE">
              <w:rPr>
                <w:rFonts w:ascii="Times New Roman" w:eastAsia="Times New Roman" w:hAnsi="Times New Roman" w:cs="Arial"/>
                <w:szCs w:val="24"/>
                <w:lang w:eastAsia="tr-TR"/>
              </w:rPr>
              <w:t>Dal</w:t>
            </w:r>
            <w:r w:rsidRPr="00EE29AE">
              <w:rPr>
                <w:rFonts w:ascii="Times New Roman" w:eastAsia="Times New Roman" w:hAnsi="Times New Roman" w:cs="Arial"/>
                <w:spacing w:val="1"/>
                <w:szCs w:val="24"/>
                <w:lang w:eastAsia="tr-TR"/>
              </w:rPr>
              <w:t>ı</w:t>
            </w: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5"/>
                <w:szCs w:val="24"/>
                <w:lang w:eastAsia="tr-TR"/>
              </w:rPr>
              <w:t xml:space="preserve"> </w:t>
            </w:r>
            <w:r w:rsidRPr="00EE29AE">
              <w:rPr>
                <w:rFonts w:ascii="Times New Roman" w:eastAsia="Times New Roman" w:hAnsi="Times New Roman" w:cs="Arial"/>
                <w:szCs w:val="24"/>
                <w:lang w:eastAsia="tr-TR"/>
              </w:rPr>
              <w:t>Üniv</w:t>
            </w:r>
            <w:r w:rsidRPr="00EE29AE">
              <w:rPr>
                <w:rFonts w:ascii="Times New Roman" w:eastAsia="Times New Roman" w:hAnsi="Times New Roman" w:cs="Arial"/>
                <w:spacing w:val="-1"/>
                <w:szCs w:val="24"/>
                <w:lang w:eastAsia="tr-TR"/>
              </w:rPr>
              <w:t>e</w:t>
            </w:r>
            <w:r w:rsidRPr="00EE29AE">
              <w:rPr>
                <w:rFonts w:ascii="Times New Roman" w:eastAsia="Times New Roman" w:hAnsi="Times New Roman" w:cs="Arial"/>
                <w:spacing w:val="1"/>
                <w:szCs w:val="24"/>
                <w:lang w:eastAsia="tr-TR"/>
              </w:rPr>
              <w:t>r</w:t>
            </w:r>
            <w:r w:rsidRPr="00EE29AE">
              <w:rPr>
                <w:rFonts w:ascii="Times New Roman" w:eastAsia="Times New Roman" w:hAnsi="Times New Roman" w:cs="Arial"/>
                <w:szCs w:val="24"/>
                <w:lang w:eastAsia="tr-TR"/>
              </w:rPr>
              <w:t>site</w:t>
            </w:r>
            <w:r w:rsidRPr="00EE29AE">
              <w:rPr>
                <w:rFonts w:ascii="Times New Roman" w:eastAsia="Times New Roman" w:hAnsi="Times New Roman" w:cs="Arial"/>
                <w:spacing w:val="-10"/>
                <w:szCs w:val="24"/>
                <w:lang w:eastAsia="tr-TR"/>
              </w:rPr>
              <w:t xml:space="preserve"> </w:t>
            </w:r>
            <w:r w:rsidRPr="00EE29AE">
              <w:rPr>
                <w:rFonts w:ascii="Times New Roman" w:eastAsia="Times New Roman" w:hAnsi="Times New Roman" w:cs="Arial"/>
                <w:szCs w:val="24"/>
                <w:lang w:eastAsia="tr-TR"/>
              </w:rPr>
              <w:t>A</w:t>
            </w:r>
            <w:r w:rsidRPr="00EE29AE">
              <w:rPr>
                <w:rFonts w:ascii="Times New Roman" w:eastAsia="Times New Roman" w:hAnsi="Times New Roman" w:cs="Arial"/>
                <w:spacing w:val="1"/>
                <w:szCs w:val="24"/>
                <w:lang w:eastAsia="tr-TR"/>
              </w:rPr>
              <w:t>dı</w:t>
            </w:r>
            <w:r w:rsidRPr="00EE29AE">
              <w:rPr>
                <w:rFonts w:ascii="Times New Roman" w:eastAsia="Times New Roman" w:hAnsi="Times New Roman" w:cs="Arial"/>
                <w:szCs w:val="24"/>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Pr="00EE29AE">
              <w:rPr>
                <w:rFonts w:ascii="Times New Roman" w:eastAsia="Times New Roman" w:hAnsi="Times New Roman" w:cs="Arial"/>
                <w:szCs w:val="24"/>
                <w:lang w:eastAsia="tr-TR"/>
              </w:rPr>
              <w:t xml:space="preserve">                                                     </w:t>
            </w:r>
          </w:p>
          <w:p w:rsidR="00EE29AE" w:rsidRPr="00EE29AE"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Bu tezin, kapsam ve kalite olarak Doktora Tezi olduğunu onaylıyorum/onaylamıyorum</w:t>
            </w:r>
            <w:r w:rsidR="00D511F2">
              <w:rPr>
                <w:rFonts w:ascii="Times New Roman" w:eastAsia="Times New Roman" w:hAnsi="Times New Roman" w:cs="Arial"/>
                <w:sz w:val="18"/>
                <w:szCs w:val="18"/>
                <w:lang w:eastAsia="tr-TR"/>
              </w:rPr>
              <w:t>.</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10"/>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1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c>
          <w:tcPr>
            <w:tcW w:w="6974" w:type="dxa"/>
            <w:gridSpan w:val="3"/>
          </w:tcPr>
          <w:p w:rsidR="00EE29AE" w:rsidRPr="00EE29AE" w:rsidRDefault="00EE29AE" w:rsidP="00EE29AE">
            <w:pPr>
              <w:tabs>
                <w:tab w:val="left" w:pos="2520"/>
              </w:tabs>
              <w:spacing w:after="240" w:line="240" w:lineRule="auto"/>
              <w:jc w:val="both"/>
              <w:rPr>
                <w:rFonts w:ascii="Times New Roman" w:eastAsia="Times New Roman" w:hAnsi="Times New Roman" w:cs="Arial"/>
                <w:sz w:val="18"/>
                <w:lang w:eastAsia="tr-TR"/>
              </w:rPr>
            </w:pP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rsidTr="0036402D">
        <w:tc>
          <w:tcPr>
            <w:tcW w:w="2071" w:type="dxa"/>
            <w:vAlign w:val="bottom"/>
          </w:tcPr>
          <w:p w:rsidR="00EE29AE" w:rsidRPr="00EE29AE" w:rsidRDefault="00EE29AE" w:rsidP="00EE29AE">
            <w:pPr>
              <w:tabs>
                <w:tab w:val="left" w:pos="2520"/>
              </w:tabs>
              <w:spacing w:before="240" w:after="0" w:line="240" w:lineRule="auto"/>
              <w:rPr>
                <w:rFonts w:ascii="Times New Roman" w:eastAsia="Times New Roman" w:hAnsi="Times New Roman" w:cs="Arial"/>
                <w:sz w:val="24"/>
                <w:lang w:eastAsia="tr-TR"/>
              </w:rPr>
            </w:pPr>
            <w:r w:rsidRPr="00EE29AE">
              <w:rPr>
                <w:rFonts w:ascii="Times New Roman" w:eastAsia="Times New Roman" w:hAnsi="Times New Roman" w:cs="Arial"/>
                <w:szCs w:val="24"/>
                <w:lang w:eastAsia="tr-TR"/>
              </w:rPr>
              <w:t>Tez</w:t>
            </w:r>
            <w:r w:rsidRPr="00EE29AE">
              <w:rPr>
                <w:rFonts w:ascii="Times New Roman" w:eastAsia="Times New Roman" w:hAnsi="Times New Roman" w:cs="Arial"/>
                <w:spacing w:val="-4"/>
                <w:szCs w:val="24"/>
                <w:lang w:eastAsia="tr-TR"/>
              </w:rPr>
              <w:t xml:space="preserve"> </w:t>
            </w:r>
            <w:r w:rsidRPr="00EE29AE">
              <w:rPr>
                <w:rFonts w:ascii="Times New Roman" w:eastAsia="Times New Roman" w:hAnsi="Times New Roman" w:cs="Arial"/>
                <w:szCs w:val="24"/>
                <w:lang w:eastAsia="tr-TR"/>
              </w:rPr>
              <w:t>Savunma</w:t>
            </w:r>
            <w:r w:rsidRPr="00EE29AE">
              <w:rPr>
                <w:rFonts w:ascii="Times New Roman" w:eastAsia="Times New Roman" w:hAnsi="Times New Roman" w:cs="Arial"/>
                <w:spacing w:val="-9"/>
                <w:szCs w:val="24"/>
                <w:lang w:eastAsia="tr-TR"/>
              </w:rPr>
              <w:t xml:space="preserve"> </w:t>
            </w:r>
            <w:r w:rsidRPr="00EE29AE">
              <w:rPr>
                <w:rFonts w:ascii="Times New Roman" w:eastAsia="Times New Roman" w:hAnsi="Times New Roman" w:cs="Arial"/>
                <w:szCs w:val="24"/>
                <w:lang w:eastAsia="tr-TR"/>
              </w:rPr>
              <w:t>Tarihi:</w:t>
            </w:r>
          </w:p>
        </w:tc>
        <w:tc>
          <w:tcPr>
            <w:tcW w:w="4903" w:type="dxa"/>
            <w:gridSpan w:val="2"/>
            <w:vAlign w:val="bottom"/>
          </w:tcPr>
          <w:p w:rsidR="00EE29AE" w:rsidRPr="00EE29AE" w:rsidRDefault="00EE29AE" w:rsidP="00EE29AE">
            <w:pPr>
              <w:tabs>
                <w:tab w:val="left" w:pos="2520"/>
              </w:tabs>
              <w:spacing w:before="240" w:after="0" w:line="240" w:lineRule="auto"/>
              <w:rPr>
                <w:rFonts w:ascii="Times New Roman" w:eastAsia="Times New Roman" w:hAnsi="Times New Roman" w:cs="Arial"/>
                <w:sz w:val="24"/>
                <w:lang w:eastAsia="tr-TR"/>
              </w:rPr>
            </w:pP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1"/>
                <w:szCs w:val="24"/>
                <w:lang w:eastAsia="tr-TR"/>
              </w:rPr>
              <w:t>.</w:t>
            </w:r>
            <w:r w:rsidRPr="00EE29AE">
              <w:rPr>
                <w:rFonts w:ascii="Times New Roman" w:eastAsia="Times New Roman" w:hAnsi="Times New Roman" w:cs="Arial"/>
                <w:szCs w:val="24"/>
                <w:lang w:eastAsia="tr-TR"/>
              </w:rPr>
              <w:t>....../….…/……</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rsidTr="0036402D">
        <w:tc>
          <w:tcPr>
            <w:tcW w:w="8837" w:type="dxa"/>
            <w:gridSpan w:val="4"/>
          </w:tcPr>
          <w:p w:rsidR="00EE29AE" w:rsidRPr="00EE29AE" w:rsidRDefault="00EE29AE" w:rsidP="00EE29AE">
            <w:pPr>
              <w:widowControl w:val="0"/>
              <w:autoSpaceDE w:val="0"/>
              <w:autoSpaceDN w:val="0"/>
              <w:adjustRightInd w:val="0"/>
              <w:spacing w:after="0" w:line="240" w:lineRule="auto"/>
              <w:rPr>
                <w:rFonts w:ascii="Times New Roman" w:eastAsia="Times New Roman" w:hAnsi="Times New Roman" w:cs="Arial"/>
                <w:szCs w:val="24"/>
                <w:lang w:eastAsia="tr-TR"/>
              </w:rPr>
            </w:pPr>
          </w:p>
          <w:p w:rsidR="00EE29AE" w:rsidRPr="00EE29AE"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Cs w:val="24"/>
                <w:lang w:eastAsia="tr-TR"/>
              </w:rPr>
            </w:pPr>
            <w:r w:rsidRPr="00EE29AE">
              <w:rPr>
                <w:rFonts w:ascii="Times New Roman" w:eastAsia="Times New Roman" w:hAnsi="Times New Roman" w:cs="Arial"/>
                <w:szCs w:val="24"/>
                <w:lang w:eastAsia="tr-TR"/>
              </w:rPr>
              <w:t>Jüri tarafından kabul edilen bu tezin Doktora Tezi olması için gerekli şartları yerine getirdiğini onaylıyorum.</w:t>
            </w:r>
          </w:p>
          <w:p w:rsidR="00EE29AE" w:rsidRPr="00363EE0" w:rsidRDefault="00EE29AE" w:rsidP="00EE29AE">
            <w:pPr>
              <w:tabs>
                <w:tab w:val="left" w:pos="2520"/>
              </w:tabs>
              <w:spacing w:after="240" w:line="240" w:lineRule="auto"/>
              <w:jc w:val="both"/>
              <w:rPr>
                <w:rFonts w:ascii="Times New Roman" w:eastAsia="Times New Roman" w:hAnsi="Times New Roman" w:cs="Arial"/>
                <w:szCs w:val="24"/>
                <w:lang w:eastAsia="tr-TR"/>
              </w:rPr>
            </w:pPr>
          </w:p>
        </w:tc>
      </w:tr>
      <w:tr w:rsidR="00EE29AE" w:rsidRPr="00EE29AE" w:rsidTr="0036402D">
        <w:trPr>
          <w:trHeight w:val="70"/>
        </w:trPr>
        <w:tc>
          <w:tcPr>
            <w:tcW w:w="8837" w:type="dxa"/>
            <w:gridSpan w:val="4"/>
          </w:tcPr>
          <w:p w:rsidR="00EE29AE" w:rsidRPr="00EE29AE" w:rsidRDefault="00EE29AE" w:rsidP="00EE29AE">
            <w:pPr>
              <w:tabs>
                <w:tab w:val="left" w:pos="2520"/>
              </w:tabs>
              <w:spacing w:after="0" w:line="240" w:lineRule="auto"/>
              <w:jc w:val="center"/>
              <w:rPr>
                <w:rFonts w:ascii="Times New Roman" w:eastAsia="Times New Roman" w:hAnsi="Times New Roman" w:cs="Arial"/>
                <w:lang w:eastAsia="tr-TR"/>
              </w:rPr>
            </w:pPr>
          </w:p>
          <w:p w:rsidR="00EE29AE" w:rsidRPr="00A05C11" w:rsidRDefault="00EE29AE" w:rsidP="00B41AFA">
            <w:pPr>
              <w:tabs>
                <w:tab w:val="left" w:pos="2520"/>
              </w:tabs>
              <w:spacing w:before="120" w:after="180" w:line="240" w:lineRule="auto"/>
              <w:rPr>
                <w:rFonts w:ascii="Times New Roman" w:eastAsia="Times New Roman" w:hAnsi="Times New Roman" w:cs="Arial"/>
                <w:sz w:val="56"/>
                <w:szCs w:val="60"/>
                <w:lang w:eastAsia="tr-TR"/>
              </w:rPr>
            </w:pPr>
          </w:p>
          <w:p w:rsidR="00EE29AE" w:rsidRPr="00EE29AE" w:rsidRDefault="00EE29AE" w:rsidP="00EE29AE">
            <w:pPr>
              <w:tabs>
                <w:tab w:val="left" w:pos="2520"/>
              </w:tabs>
              <w:spacing w:before="120" w:after="180" w:line="240" w:lineRule="auto"/>
              <w:jc w:val="center"/>
              <w:rPr>
                <w:rFonts w:ascii="Times New Roman" w:eastAsia="Times New Roman" w:hAnsi="Times New Roman" w:cs="Arial"/>
                <w:lang w:eastAsia="tr-TR"/>
              </w:rPr>
            </w:pPr>
            <w:r w:rsidRPr="00EE29AE">
              <w:rPr>
                <w:rFonts w:ascii="Times New Roman" w:eastAsia="Times New Roman" w:hAnsi="Times New Roman" w:cs="Arial"/>
                <w:lang w:eastAsia="tr-TR"/>
              </w:rPr>
              <w:t>…………………….…….</w:t>
            </w:r>
          </w:p>
          <w:p w:rsidR="00690A66" w:rsidRPr="00EE29AE" w:rsidRDefault="00B10A2C" w:rsidP="00690A66">
            <w:pPr>
              <w:tabs>
                <w:tab w:val="left" w:pos="2520"/>
              </w:tabs>
              <w:spacing w:after="0"/>
              <w:jc w:val="center"/>
              <w:rPr>
                <w:rFonts w:ascii="Times New Roman" w:eastAsia="Times New Roman" w:hAnsi="Times New Roman" w:cs="Arial"/>
                <w:lang w:eastAsia="tr-TR"/>
              </w:rPr>
            </w:pPr>
            <w:r>
              <w:rPr>
                <w:rFonts w:ascii="Times New Roman" w:eastAsia="Times New Roman" w:hAnsi="Times New Roman" w:cs="Arial"/>
                <w:lang w:eastAsia="tr-TR"/>
              </w:rPr>
              <w:t>Prof</w:t>
            </w:r>
            <w:r w:rsidR="00690A66" w:rsidRPr="00EE29AE">
              <w:rPr>
                <w:rFonts w:ascii="Times New Roman" w:eastAsia="Times New Roman" w:hAnsi="Times New Roman" w:cs="Arial"/>
                <w:lang w:eastAsia="tr-TR"/>
              </w:rPr>
              <w:t xml:space="preserve">. Dr. </w:t>
            </w:r>
            <w:r w:rsidR="00982E54">
              <w:rPr>
                <w:rFonts w:ascii="Times New Roman" w:eastAsia="Times New Roman" w:hAnsi="Times New Roman" w:cs="Arial"/>
                <w:lang w:eastAsia="tr-TR"/>
              </w:rPr>
              <w:t>Uğur GÖKMEN</w:t>
            </w:r>
          </w:p>
          <w:p w:rsidR="00EE29AE" w:rsidRPr="00EE29AE" w:rsidRDefault="00690A66" w:rsidP="00A05C11">
            <w:pPr>
              <w:tabs>
                <w:tab w:val="left" w:pos="2520"/>
              </w:tabs>
              <w:spacing w:after="0" w:line="240" w:lineRule="auto"/>
              <w:jc w:val="center"/>
              <w:rPr>
                <w:rFonts w:ascii="Times New Roman" w:eastAsia="Times New Roman" w:hAnsi="Times New Roman" w:cs="Arial"/>
                <w:szCs w:val="24"/>
                <w:lang w:eastAsia="tr-TR"/>
              </w:rPr>
            </w:pPr>
            <w:r>
              <w:rPr>
                <w:rFonts w:ascii="Times New Roman" w:eastAsia="Times New Roman" w:hAnsi="Times New Roman" w:cs="Arial"/>
                <w:lang w:eastAsia="tr-TR"/>
              </w:rPr>
              <w:t xml:space="preserve">  Fen Bilimleri Enstitüsü Müdürü</w:t>
            </w:r>
          </w:p>
        </w:tc>
      </w:tr>
      <w:tr w:rsidR="00EE29AE" w:rsidRPr="00EE29AE" w:rsidTr="0036402D">
        <w:tc>
          <w:tcPr>
            <w:tcW w:w="8837" w:type="dxa"/>
            <w:gridSpan w:val="4"/>
          </w:tcPr>
          <w:p w:rsidR="00EE29AE" w:rsidRDefault="00710C50" w:rsidP="00A05C11">
            <w:pPr>
              <w:tabs>
                <w:tab w:val="left" w:pos="2520"/>
              </w:tabs>
              <w:spacing w:after="0" w:line="240" w:lineRule="auto"/>
              <w:jc w:val="both"/>
              <w:rPr>
                <w:rFonts w:ascii="Times New Roman" w:eastAsia="Times New Roman" w:hAnsi="Times New Roman" w:cs="Times New Roman"/>
                <w:lang w:eastAsia="tr-TR"/>
              </w:rPr>
            </w:pPr>
            <w:r>
              <w:rPr>
                <w:rFonts w:ascii="Times New Roman" w:eastAsia="Times New Roman" w:hAnsi="Times New Roman" w:cs="Arial"/>
                <w:noProof/>
                <w:sz w:val="24"/>
                <w:lang w:eastAsia="tr-TR"/>
              </w:rPr>
              <w:lastRenderedPageBreak/>
              <mc:AlternateContent>
                <mc:Choice Requires="wps">
                  <w:drawing>
                    <wp:anchor distT="0" distB="0" distL="114300" distR="114300" simplePos="0" relativeHeight="251686400" behindDoc="0" locked="0" layoutInCell="1" allowOverlap="1" wp14:anchorId="3168C4D6" wp14:editId="1B541877">
                      <wp:simplePos x="0" y="0"/>
                      <wp:positionH relativeFrom="column">
                        <wp:posOffset>4335145</wp:posOffset>
                      </wp:positionH>
                      <wp:positionV relativeFrom="paragraph">
                        <wp:posOffset>-1013460</wp:posOffset>
                      </wp:positionV>
                      <wp:extent cx="2000250" cy="981075"/>
                      <wp:effectExtent l="0" t="0" r="19050" b="28575"/>
                      <wp:wrapNone/>
                      <wp:docPr id="79" name="Katlanmış Nesne 79"/>
                      <wp:cNvGraphicFramePr/>
                      <a:graphic xmlns:a="http://schemas.openxmlformats.org/drawingml/2006/main">
                        <a:graphicData uri="http://schemas.microsoft.com/office/word/2010/wordprocessingShape">
                          <wps:wsp>
                            <wps:cNvSpPr/>
                            <wps:spPr>
                              <a:xfrm>
                                <a:off x="0" y="0"/>
                                <a:ext cx="2000250" cy="981075"/>
                              </a:xfrm>
                              <a:prstGeom prst="foldedCorner">
                                <a:avLst/>
                              </a:prstGeom>
                              <a:solidFill>
                                <a:srgbClr val="C0504D"/>
                              </a:solidFill>
                              <a:ln w="25400" cap="flat" cmpd="sng" algn="ctr">
                                <a:solidFill>
                                  <a:srgbClr val="C0504D">
                                    <a:shade val="50000"/>
                                  </a:srgbClr>
                                </a:solidFill>
                                <a:prstDash val="solid"/>
                              </a:ln>
                              <a:effectLst/>
                            </wps:spPr>
                            <wps:txbx>
                              <w:txbxContent>
                                <w:p w:rsidR="00710C50" w:rsidRPr="00E71FF0" w:rsidRDefault="00710C50" w:rsidP="00710C50">
                                  <w:pPr>
                                    <w:spacing w:line="240" w:lineRule="auto"/>
                                    <w:jc w:val="center"/>
                                    <w:rPr>
                                      <w:rFonts w:ascii="Times New Roman" w:hAnsi="Times New Roman" w:cs="Times New Roman"/>
                                      <w:color w:val="FFFFFF" w:themeColor="background1"/>
                                      <w:sz w:val="24"/>
                                      <w:szCs w:val="24"/>
                                    </w:rPr>
                                  </w:pPr>
                                  <w:r w:rsidRPr="00E71FF0">
                                    <w:rPr>
                                      <w:rFonts w:ascii="Times New Roman" w:hAnsi="Times New Roman" w:cs="Times New Roman"/>
                                      <w:color w:val="FFFFFF" w:themeColor="background1"/>
                                      <w:sz w:val="24"/>
                                      <w:szCs w:val="24"/>
                                      <w:u w:val="single"/>
                                    </w:rPr>
                                    <w:t>ÖNEMLİ</w:t>
                                  </w:r>
                                  <w:r w:rsidRPr="00E71FF0">
                                    <w:rPr>
                                      <w:rFonts w:ascii="Times New Roman" w:hAnsi="Times New Roman" w:cs="Times New Roman"/>
                                      <w:color w:val="FFFFFF" w:themeColor="background1"/>
                                      <w:sz w:val="24"/>
                                      <w:szCs w:val="24"/>
                                    </w:rPr>
                                    <w:t xml:space="preserve">: Dijital ortamda </w:t>
                                  </w:r>
                                  <w:r>
                                    <w:rPr>
                                      <w:rFonts w:ascii="Times New Roman" w:hAnsi="Times New Roman" w:cs="Times New Roman"/>
                                      <w:color w:val="FFFFFF" w:themeColor="background1"/>
                                      <w:sz w:val="24"/>
                                      <w:szCs w:val="24"/>
                                    </w:rPr>
                                    <w:t>hazırlanan</w:t>
                                  </w:r>
                                  <w:r w:rsidRPr="00E71FF0">
                                    <w:rPr>
                                      <w:rFonts w:ascii="Times New Roman" w:hAnsi="Times New Roman" w:cs="Times New Roman"/>
                                      <w:color w:val="FFFFFF" w:themeColor="background1"/>
                                      <w:sz w:val="24"/>
                                      <w:szCs w:val="24"/>
                                    </w:rPr>
                                    <w:t xml:space="preserve"> (CD)’lerde Kabul Onay Sayfanız</w:t>
                                  </w:r>
                                  <w:r>
                                    <w:rPr>
                                      <w:rFonts w:ascii="Times New Roman" w:hAnsi="Times New Roman" w:cs="Times New Roman"/>
                                      <w:color w:val="FFFFFF" w:themeColor="background1"/>
                                      <w:sz w:val="24"/>
                                      <w:szCs w:val="24"/>
                                    </w:rPr>
                                    <w:t xml:space="preserve"> olmayacaktır.</w:t>
                                  </w:r>
                                  <w:r w:rsidRPr="00E71FF0">
                                    <w:rPr>
                                      <w:rFonts w:ascii="Times New Roman" w:hAnsi="Times New Roman" w:cs="Times New Roman"/>
                                      <w:color w:val="FFFFFF" w:themeColor="background1"/>
                                      <w:sz w:val="24"/>
                                      <w:szCs w:val="24"/>
                                    </w:rPr>
                                    <w:t xml:space="preserve">             (Bu şekli siliniz)</w:t>
                                  </w:r>
                                </w:p>
                                <w:p w:rsidR="00710C50" w:rsidRDefault="00710C50" w:rsidP="00710C50">
                                  <w:pPr>
                                    <w:spacing w:line="240" w:lineRule="auto"/>
                                    <w:jc w:val="center"/>
                                    <w:rPr>
                                      <w:rFonts w:ascii="Times New Roman" w:hAnsi="Times New Roman" w:cs="Times New Roman"/>
                                    </w:rPr>
                                  </w:pPr>
                                </w:p>
                                <w:p w:rsidR="00710C50" w:rsidRDefault="00710C50" w:rsidP="00710C50">
                                  <w:pPr>
                                    <w:spacing w:line="240" w:lineRule="auto"/>
                                    <w:jc w:val="center"/>
                                    <w:rPr>
                                      <w:rFonts w:ascii="Times New Roman" w:hAnsi="Times New Roman" w:cs="Times New Roman"/>
                                    </w:rPr>
                                  </w:pPr>
                                </w:p>
                                <w:p w:rsidR="00710C50" w:rsidRPr="009144DC" w:rsidRDefault="00710C50" w:rsidP="00710C50">
                                  <w:pPr>
                                    <w:spacing w:line="240" w:lineRule="auto"/>
                                    <w:jc w:val="center"/>
                                    <w:rPr>
                                      <w:rFonts w:ascii="Times New Roman" w:hAnsi="Times New Roman" w:cs="Times New Roman"/>
                                    </w:rPr>
                                  </w:pP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8C4D6" id="Katlanmış Nesne 79" o:spid="_x0000_s1039" type="#_x0000_t65" style="position:absolute;left:0;text-align:left;margin-left:341.35pt;margin-top:-79.8pt;width:157.5pt;height:77.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" adj="18000" fillcolor="#c0504d" strokecolor="#8c3836" strokeweight="2pt">
                      <v:textbox>
                        <w:txbxContent>
                          <w:p w:rsidR="00710C50" w:rsidRPr="00E71FF0" w:rsidRDefault="00710C50" w:rsidP="00710C50">
                            <w:pPr>
                              <w:spacing w:line="240" w:lineRule="auto"/>
                              <w:jc w:val="center"/>
                              <w:rPr>
                                <w:rFonts w:ascii="Times New Roman" w:hAnsi="Times New Roman" w:cs="Times New Roman"/>
                                <w:color w:val="FFFFFF" w:themeColor="background1"/>
                                <w:sz w:val="24"/>
                                <w:szCs w:val="24"/>
                              </w:rPr>
                            </w:pPr>
                            <w:r w:rsidRPr="00E71FF0">
                              <w:rPr>
                                <w:rFonts w:ascii="Times New Roman" w:hAnsi="Times New Roman" w:cs="Times New Roman"/>
                                <w:color w:val="FFFFFF" w:themeColor="background1"/>
                                <w:sz w:val="24"/>
                                <w:szCs w:val="24"/>
                                <w:u w:val="single"/>
                              </w:rPr>
                              <w:t>ÖNEMLİ</w:t>
                            </w:r>
                            <w:r w:rsidRPr="00E71FF0">
                              <w:rPr>
                                <w:rFonts w:ascii="Times New Roman" w:hAnsi="Times New Roman" w:cs="Times New Roman"/>
                                <w:color w:val="FFFFFF" w:themeColor="background1"/>
                                <w:sz w:val="24"/>
                                <w:szCs w:val="24"/>
                              </w:rPr>
                              <w:t xml:space="preserve">: Dijital ortamda </w:t>
                            </w:r>
                            <w:r>
                              <w:rPr>
                                <w:rFonts w:ascii="Times New Roman" w:hAnsi="Times New Roman" w:cs="Times New Roman"/>
                                <w:color w:val="FFFFFF" w:themeColor="background1"/>
                                <w:sz w:val="24"/>
                                <w:szCs w:val="24"/>
                              </w:rPr>
                              <w:t>hazırlanan</w:t>
                            </w:r>
                            <w:r w:rsidRPr="00E71FF0">
                              <w:rPr>
                                <w:rFonts w:ascii="Times New Roman" w:hAnsi="Times New Roman" w:cs="Times New Roman"/>
                                <w:color w:val="FFFFFF" w:themeColor="background1"/>
                                <w:sz w:val="24"/>
                                <w:szCs w:val="24"/>
                              </w:rPr>
                              <w:t xml:space="preserve"> (CD)’lerde Kabul Onay Sayfanız</w:t>
                            </w:r>
                            <w:r>
                              <w:rPr>
                                <w:rFonts w:ascii="Times New Roman" w:hAnsi="Times New Roman" w:cs="Times New Roman"/>
                                <w:color w:val="FFFFFF" w:themeColor="background1"/>
                                <w:sz w:val="24"/>
                                <w:szCs w:val="24"/>
                              </w:rPr>
                              <w:t xml:space="preserve"> olmayacaktır.</w:t>
                            </w:r>
                            <w:r w:rsidRPr="00E71FF0">
                              <w:rPr>
                                <w:rFonts w:ascii="Times New Roman" w:hAnsi="Times New Roman" w:cs="Times New Roman"/>
                                <w:color w:val="FFFFFF" w:themeColor="background1"/>
                                <w:sz w:val="24"/>
                                <w:szCs w:val="24"/>
                              </w:rPr>
                              <w:t xml:space="preserve">             (Bu şekli siliniz)</w:t>
                            </w:r>
                          </w:p>
                          <w:p w:rsidR="00710C50" w:rsidRDefault="00710C50" w:rsidP="00710C50">
                            <w:pPr>
                              <w:spacing w:line="240" w:lineRule="auto"/>
                              <w:jc w:val="center"/>
                              <w:rPr>
                                <w:rFonts w:ascii="Times New Roman" w:hAnsi="Times New Roman" w:cs="Times New Roman"/>
                              </w:rPr>
                            </w:pPr>
                          </w:p>
                          <w:p w:rsidR="00710C50" w:rsidRDefault="00710C50" w:rsidP="00710C50">
                            <w:pPr>
                              <w:spacing w:line="240" w:lineRule="auto"/>
                              <w:jc w:val="center"/>
                              <w:rPr>
                                <w:rFonts w:ascii="Times New Roman" w:hAnsi="Times New Roman" w:cs="Times New Roman"/>
                              </w:rPr>
                            </w:pPr>
                          </w:p>
                          <w:p w:rsidR="00710C50" w:rsidRPr="009144DC" w:rsidRDefault="00710C50" w:rsidP="00710C50">
                            <w:pPr>
                              <w:spacing w:line="240" w:lineRule="auto"/>
                              <w:jc w:val="center"/>
                              <w:rPr>
                                <w:rFonts w:ascii="Times New Roman" w:hAnsi="Times New Roman" w:cs="Times New Roman"/>
                              </w:rPr>
                            </w:pPr>
                            <w:r>
                              <w:rPr>
                                <w:rFonts w:ascii="Times New Roman" w:hAnsi="Times New Roman" w:cs="Times New Roman"/>
                              </w:rPr>
                              <w:t xml:space="preserve">  </w:t>
                            </w:r>
                          </w:p>
                        </w:txbxContent>
                      </v:textbox>
                    </v:shape>
                  </w:pict>
                </mc:Fallback>
              </mc:AlternateContent>
            </w:r>
            <w:r w:rsidR="00FB2AB0">
              <w:rPr>
                <w:rFonts w:ascii="Times New Roman" w:eastAsia="Times New Roman" w:hAnsi="Times New Roman" w:cs="Arial"/>
                <w:noProof/>
                <w:sz w:val="24"/>
                <w:lang w:eastAsia="tr-TR"/>
              </w:rPr>
              <mc:AlternateContent>
                <mc:Choice Requires="wps">
                  <w:drawing>
                    <wp:anchor distT="0" distB="0" distL="114300" distR="114300" simplePos="0" relativeHeight="251640320" behindDoc="0" locked="0" layoutInCell="1" allowOverlap="1" wp14:anchorId="522FF39F" wp14:editId="14A1F79A">
                      <wp:simplePos x="0" y="0"/>
                      <wp:positionH relativeFrom="column">
                        <wp:posOffset>230505</wp:posOffset>
                      </wp:positionH>
                      <wp:positionV relativeFrom="paragraph">
                        <wp:posOffset>-1043940</wp:posOffset>
                      </wp:positionV>
                      <wp:extent cx="2369820" cy="1005840"/>
                      <wp:effectExtent l="0" t="0" r="11430" b="22860"/>
                      <wp:wrapNone/>
                      <wp:docPr id="45" name="Katlanmış Nesne 45"/>
                      <wp:cNvGraphicFramePr/>
                      <a:graphic xmlns:a="http://schemas.openxmlformats.org/drawingml/2006/main">
                        <a:graphicData uri="http://schemas.microsoft.com/office/word/2010/wordprocessingShape">
                          <wps:wsp>
                            <wps:cNvSpPr/>
                            <wps:spPr>
                              <a:xfrm>
                                <a:off x="0" y="0"/>
                                <a:ext cx="2369820" cy="100584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9144DC" w:rsidRDefault="00455FD5" w:rsidP="00690A66">
                                  <w:pPr>
                                    <w:jc w:val="center"/>
                                    <w:rPr>
                                      <w:rFonts w:ascii="Times New Roman" w:hAnsi="Times New Roman" w:cs="Times New Roman"/>
                                      <w:sz w:val="18"/>
                                      <w:szCs w:val="18"/>
                                    </w:rPr>
                                  </w:pPr>
                                  <w:r w:rsidRPr="009144DC">
                                    <w:rPr>
                                      <w:rFonts w:ascii="Times New Roman" w:eastAsia="Times New Roman" w:hAnsi="Times New Roman" w:cs="Times New Roman"/>
                                      <w:sz w:val="18"/>
                                      <w:szCs w:val="18"/>
                                      <w:lang w:eastAsia="tr-TR"/>
                                    </w:rPr>
                                    <w:t>Savunma sonrası OY BİRLİĞİ / OY ÇOKLUĞU ve onaylıyorum/onaylamıyorum ifadelerinden yalnızca biri y</w:t>
                                  </w:r>
                                  <w:r>
                                    <w:rPr>
                                      <w:rFonts w:ascii="Times New Roman" w:eastAsia="Times New Roman" w:hAnsi="Times New Roman" w:cs="Times New Roman"/>
                                      <w:sz w:val="18"/>
                                      <w:szCs w:val="18"/>
                                      <w:lang w:eastAsia="tr-TR"/>
                                    </w:rPr>
                                    <w:t>azılmalıdır.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2FF39F" id="Katlanmış Nesne 45" o:spid="_x0000_s1040" type="#_x0000_t65" style="position:absolute;left:0;text-align:left;margin-left:18.15pt;margin-top:-82.2pt;width:186.6pt;height:79.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" adj="18000" fillcolor="#c0504d [3205]" strokecolor="#622423 [1605]" strokeweight="2pt">
                      <v:textbox>
                        <w:txbxContent>
                          <w:p w:rsidR="00455FD5" w:rsidRPr="009144DC" w:rsidRDefault="00455FD5" w:rsidP="00690A66">
                            <w:pPr>
                              <w:jc w:val="center"/>
                              <w:rPr>
                                <w:rFonts w:ascii="Times New Roman" w:hAnsi="Times New Roman" w:cs="Times New Roman"/>
                                <w:sz w:val="18"/>
                                <w:szCs w:val="18"/>
                              </w:rPr>
                            </w:pPr>
                            <w:r w:rsidRPr="009144DC">
                              <w:rPr>
                                <w:rFonts w:ascii="Times New Roman" w:eastAsia="Times New Roman" w:hAnsi="Times New Roman" w:cs="Times New Roman"/>
                                <w:sz w:val="18"/>
                                <w:szCs w:val="18"/>
                                <w:lang w:eastAsia="tr-TR"/>
                              </w:rPr>
                              <w:t>Savunma sonrası OY BİRLİĞİ / OY ÇOKLUĞU ve onaylıyorum/onaylamıyorum ifadelerinden yalnızca biri y</w:t>
                            </w:r>
                            <w:r>
                              <w:rPr>
                                <w:rFonts w:ascii="Times New Roman" w:eastAsia="Times New Roman" w:hAnsi="Times New Roman" w:cs="Times New Roman"/>
                                <w:sz w:val="18"/>
                                <w:szCs w:val="18"/>
                                <w:lang w:eastAsia="tr-TR"/>
                              </w:rPr>
                              <w:t>azılmalıdır. (Bu şekli siliniz.)</w:t>
                            </w:r>
                          </w:p>
                        </w:txbxContent>
                      </v:textbox>
                    </v:shape>
                  </w:pict>
                </mc:Fallback>
              </mc:AlternateContent>
            </w:r>
            <w:r w:rsidR="00FD52BF">
              <w:rPr>
                <w:rFonts w:ascii="Times New Roman" w:eastAsia="Times New Roman" w:hAnsi="Times New Roman" w:cs="Arial"/>
                <w:noProof/>
                <w:sz w:val="24"/>
                <w:lang w:eastAsia="tr-TR"/>
              </w:rPr>
              <mc:AlternateContent>
                <mc:Choice Requires="wps">
                  <w:drawing>
                    <wp:anchor distT="0" distB="0" distL="114300" distR="114300" simplePos="0" relativeHeight="251632128" behindDoc="0" locked="0" layoutInCell="1" allowOverlap="1" wp14:anchorId="24A48472" wp14:editId="5679D76A">
                      <wp:simplePos x="0" y="0"/>
                      <wp:positionH relativeFrom="column">
                        <wp:posOffset>4522470</wp:posOffset>
                      </wp:positionH>
                      <wp:positionV relativeFrom="paragraph">
                        <wp:posOffset>746760</wp:posOffset>
                      </wp:positionV>
                      <wp:extent cx="1796415" cy="1233170"/>
                      <wp:effectExtent l="0" t="0" r="13335" b="24130"/>
                      <wp:wrapNone/>
                      <wp:docPr id="16" name="Katlanmış Nesne 16"/>
                      <wp:cNvGraphicFramePr/>
                      <a:graphic xmlns:a="http://schemas.openxmlformats.org/drawingml/2006/main">
                        <a:graphicData uri="http://schemas.microsoft.com/office/word/2010/wordprocessingShape">
                          <wps:wsp>
                            <wps:cNvSpPr/>
                            <wps:spPr>
                              <a:xfrm>
                                <a:off x="0" y="0"/>
                                <a:ext cx="1796415" cy="123317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690A66" w:rsidRDefault="00455FD5" w:rsidP="00036A98">
                                  <w:pPr>
                                    <w:jc w:val="center"/>
                                    <w:rPr>
                                      <w:rFonts w:ascii="Times New Roman" w:hAnsi="Times New Roman" w:cs="Times New Roman"/>
                                    </w:rPr>
                                  </w:pPr>
                                  <w:r w:rsidRPr="00690A66">
                                    <w:rPr>
                                      <w:rFonts w:ascii="Times New Roman" w:hAnsi="Times New Roman" w:cs="Times New Roman"/>
                                    </w:rPr>
                                    <w:t>7 Jürili İki Danışmanlı Yüksek Lisans Tezi İçin Kabul</w:t>
                                  </w:r>
                                  <w:r>
                                    <w:rPr>
                                      <w:rFonts w:ascii="Times New Roman" w:hAnsi="Times New Roman" w:cs="Times New Roman"/>
                                    </w:rPr>
                                    <w:t>-Onay Sayfası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A48472" id="Katlanmış Nesne 16" o:spid="_x0000_s1041" type="#_x0000_t65" style="position:absolute;left:0;text-align:left;margin-left:356.1pt;margin-top:58.8pt;width:141.45pt;height:97.1pt;z-index:25163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" adj="18000" fillcolor="#c0504d [3205]" strokecolor="#622423 [1605]" strokeweight="2pt">
                      <v:textbox>
                        <w:txbxContent>
                          <w:p w:rsidR="00455FD5" w:rsidRPr="00690A66" w:rsidRDefault="00455FD5" w:rsidP="00036A98">
                            <w:pPr>
                              <w:jc w:val="center"/>
                              <w:rPr>
                                <w:rFonts w:ascii="Times New Roman" w:hAnsi="Times New Roman" w:cs="Times New Roman"/>
                              </w:rPr>
                            </w:pPr>
                            <w:r w:rsidRPr="00690A66">
                              <w:rPr>
                                <w:rFonts w:ascii="Times New Roman" w:hAnsi="Times New Roman" w:cs="Times New Roman"/>
                              </w:rPr>
                              <w:t>7 Jürili İki Danışmanlı Yüksek Lisans Tezi İçin Kabul</w:t>
                            </w:r>
                            <w:r>
                              <w:rPr>
                                <w:rFonts w:ascii="Times New Roman" w:hAnsi="Times New Roman" w:cs="Times New Roman"/>
                              </w:rPr>
                              <w:t>-Onay Sayfası (Bu şekli siliniz.)</w:t>
                            </w:r>
                          </w:p>
                        </w:txbxContent>
                      </v:textbox>
                    </v:shape>
                  </w:pict>
                </mc:Fallback>
              </mc:AlternateContent>
            </w:r>
            <w:r w:rsidR="00EE29AE" w:rsidRPr="00EE29AE">
              <w:rPr>
                <w:rFonts w:ascii="Times New Roman" w:eastAsia="Times New Roman" w:hAnsi="Times New Roman" w:cs="Times New Roman"/>
                <w:lang w:eastAsia="tr-TR"/>
              </w:rPr>
              <w:t>.............</w:t>
            </w:r>
            <w:r w:rsidR="00D6207F">
              <w:rPr>
                <w:rFonts w:ascii="Times New Roman" w:eastAsia="Times New Roman" w:hAnsi="Times New Roman" w:cs="Times New Roman"/>
                <w:lang w:eastAsia="tr-TR"/>
              </w:rPr>
              <w:t>Ad SOYAD</w:t>
            </w:r>
            <w:r w:rsidR="00EE29AE" w:rsidRPr="00EE29AE">
              <w:rPr>
                <w:rFonts w:ascii="Times New Roman" w:eastAsia="Times New Roman" w:hAnsi="Times New Roman" w:cs="Times New Roman"/>
                <w:lang w:eastAsia="tr-TR"/>
              </w:rPr>
              <w:t xml:space="preserve">..................... tarafından </w:t>
            </w:r>
            <w:r w:rsidR="00D6207F">
              <w:rPr>
                <w:rFonts w:ascii="Times New Roman" w:eastAsia="Times New Roman" w:hAnsi="Times New Roman" w:cs="Times New Roman"/>
                <w:lang w:eastAsia="tr-TR"/>
              </w:rPr>
              <w:t>hazırlanan “……………………….… ……………</w:t>
            </w:r>
            <w:r w:rsidR="00EE29AE" w:rsidRPr="00EE29AE">
              <w:rPr>
                <w:rFonts w:ascii="Times New Roman" w:eastAsia="Times New Roman" w:hAnsi="Times New Roman" w:cs="Times New Roman"/>
                <w:lang w:eastAsia="tr-TR"/>
              </w:rPr>
              <w:t>…………</w:t>
            </w:r>
            <w:r w:rsidR="00D6207F" w:rsidRPr="00D6207F">
              <w:rPr>
                <w:rFonts w:ascii="Times New Roman" w:eastAsia="Times New Roman" w:hAnsi="Times New Roman" w:cs="Times New Roman"/>
                <w:lang w:eastAsia="tr-TR"/>
              </w:rPr>
              <w:t>(Bu kısım büyük harfler ile doldurulacaktır)</w:t>
            </w:r>
            <w:r w:rsidR="00EE29AE" w:rsidRPr="00EE29AE">
              <w:rPr>
                <w:rFonts w:ascii="Times New Roman" w:eastAsia="Times New Roman" w:hAnsi="Times New Roman" w:cs="Times New Roman"/>
                <w:lang w:eastAsia="tr-TR"/>
              </w:rPr>
              <w:t>” adlı tez çalışması aşağıdaki jüri tarafından OY BİRLİĞİ / OY ÇOKLUĞU ile Gazi Üniversitesi …………………............................................ Ana</w:t>
            </w:r>
            <w:r w:rsidR="00FB2AB0">
              <w:rPr>
                <w:rFonts w:ascii="Times New Roman" w:eastAsia="Times New Roman" w:hAnsi="Times New Roman" w:cs="Times New Roman"/>
                <w:lang w:eastAsia="tr-TR"/>
              </w:rPr>
              <w:t xml:space="preserve"> B</w:t>
            </w:r>
            <w:r w:rsidR="00EE29AE" w:rsidRPr="00EE29AE">
              <w:rPr>
                <w:rFonts w:ascii="Times New Roman" w:eastAsia="Times New Roman" w:hAnsi="Times New Roman" w:cs="Times New Roman"/>
                <w:lang w:eastAsia="tr-TR"/>
              </w:rPr>
              <w:t>ilim Dalında DOKTORA TEZİ olarak kabul edilmiştir.</w:t>
            </w:r>
          </w:p>
          <w:p w:rsidR="00B41AFA" w:rsidRPr="00EE29AE" w:rsidRDefault="00B41AFA" w:rsidP="00D6207F">
            <w:pPr>
              <w:tabs>
                <w:tab w:val="left" w:pos="2520"/>
              </w:tabs>
              <w:spacing w:before="120" w:after="0" w:line="240" w:lineRule="auto"/>
              <w:jc w:val="both"/>
              <w:rPr>
                <w:rFonts w:ascii="Times New Roman" w:eastAsia="Times New Roman" w:hAnsi="Times New Roman" w:cs="Times New Roman"/>
                <w:sz w:val="24"/>
                <w:lang w:eastAsia="tr-TR"/>
              </w:rPr>
            </w:pPr>
          </w:p>
        </w:tc>
      </w:tr>
      <w:tr w:rsidR="00EE29AE" w:rsidRPr="00EE29AE" w:rsidTr="0036402D">
        <w:trPr>
          <w:trHeight w:val="1180"/>
        </w:trPr>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b/>
                <w:sz w:val="12"/>
                <w:szCs w:val="24"/>
                <w:lang w:eastAsia="tr-TR"/>
              </w:rPr>
            </w:pPr>
          </w:p>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sidRPr="00EE29AE">
              <w:rPr>
                <w:rFonts w:ascii="Times New Roman" w:eastAsia="Times New Roman" w:hAnsi="Times New Roman" w:cs="Arial"/>
                <w:b/>
                <w:szCs w:val="24"/>
                <w:lang w:eastAsia="tr-TR"/>
              </w:rPr>
              <w:t>Danışman:</w:t>
            </w:r>
            <w:r w:rsidR="00487980">
              <w:rPr>
                <w:rFonts w:ascii="Times New Roman" w:eastAsia="Times New Roman" w:hAnsi="Times New Roman" w:cs="Arial"/>
                <w:szCs w:val="24"/>
                <w:lang w:eastAsia="tr-TR"/>
              </w:rPr>
              <w:t xml:space="preserve"> </w:t>
            </w:r>
            <w:r w:rsidRPr="00EE29AE">
              <w:rPr>
                <w:rFonts w:ascii="Times New Roman" w:eastAsia="Times New Roman" w:hAnsi="Times New Roman" w:cs="Arial"/>
                <w:szCs w:val="24"/>
                <w:lang w:eastAsia="tr-TR"/>
              </w:rPr>
              <w:t xml:space="preserve">Unvanı Adı SOYADI                                                   </w:t>
            </w:r>
          </w:p>
          <w:p w:rsidR="00EE29AE" w:rsidRPr="00EE29AE" w:rsidRDefault="00487980"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lang w:eastAsia="tr-TR"/>
              </w:rPr>
            </w:pPr>
            <w:r>
              <w:rPr>
                <w:rFonts w:ascii="Times New Roman" w:eastAsia="Times New Roman" w:hAnsi="Times New Roman" w:cs="Arial"/>
                <w:lang w:eastAsia="tr-TR"/>
              </w:rPr>
              <w:t>Ana</w:t>
            </w:r>
            <w:r w:rsidR="00FB2AB0">
              <w:rPr>
                <w:rFonts w:ascii="Times New Roman" w:eastAsia="Times New Roman" w:hAnsi="Times New Roman" w:cs="Arial"/>
                <w:lang w:eastAsia="tr-TR"/>
              </w:rPr>
              <w:t xml:space="preserve"> B</w:t>
            </w:r>
            <w:r>
              <w:rPr>
                <w:rFonts w:ascii="Times New Roman" w:eastAsia="Times New Roman" w:hAnsi="Times New Roman" w:cs="Arial"/>
                <w:lang w:eastAsia="tr-TR"/>
              </w:rPr>
              <w:t>ilim Dalı, Üniversite Adı</w:t>
            </w:r>
            <w:r w:rsidR="00EE29AE" w:rsidRPr="00EE29AE">
              <w:rPr>
                <w:rFonts w:ascii="Times New Roman" w:eastAsia="Times New Roman" w:hAnsi="Times New Roman" w:cs="Arial"/>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00EE29AE" w:rsidRPr="00EE29AE">
              <w:rPr>
                <w:rFonts w:ascii="Times New Roman" w:eastAsia="Times New Roman" w:hAnsi="Times New Roman" w:cs="Arial"/>
                <w:lang w:eastAsia="tr-TR"/>
              </w:rPr>
              <w:t xml:space="preserve">    </w:t>
            </w:r>
          </w:p>
          <w:p w:rsidR="00EE29AE" w:rsidRPr="00EE29AE" w:rsidRDefault="00EE29AE" w:rsidP="00EE29AE">
            <w:pPr>
              <w:widowControl w:val="0"/>
              <w:tabs>
                <w:tab w:val="left" w:pos="5540"/>
              </w:tabs>
              <w:autoSpaceDE w:val="0"/>
              <w:autoSpaceDN w:val="0"/>
              <w:adjustRightInd w:val="0"/>
              <w:spacing w:after="12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sz w:val="18"/>
                <w:szCs w:val="18"/>
                <w:lang w:eastAsia="tr-TR"/>
              </w:rPr>
              <w:t>Bu tezin, kapsam ve kalite olarak Doktora Tezi olduğunu onaylıyorum/onaylamıyorum</w:t>
            </w:r>
            <w:r w:rsidR="00D511F2">
              <w:rPr>
                <w:rFonts w:ascii="Times New Roman" w:eastAsia="Times New Roman" w:hAnsi="Times New Roman" w:cs="Arial"/>
                <w:sz w:val="18"/>
                <w:szCs w:val="18"/>
                <w:lang w:eastAsia="tr-TR"/>
              </w:rPr>
              <w:t>.</w:t>
            </w:r>
            <w:r w:rsidRPr="00EE29AE">
              <w:rPr>
                <w:rFonts w:ascii="Times New Roman" w:eastAsia="Times New Roman" w:hAnsi="Times New Roman" w:cs="Arial"/>
                <w:szCs w:val="24"/>
                <w:lang w:eastAsia="tr-TR"/>
              </w:rPr>
              <w:t xml:space="preserve">                                               </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10"/>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p w:rsidR="00EE29AE" w:rsidRPr="00EE29AE" w:rsidRDefault="00EE29AE" w:rsidP="00EE29AE">
            <w:pPr>
              <w:tabs>
                <w:tab w:val="left" w:pos="2520"/>
              </w:tabs>
              <w:spacing w:after="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rPr>
          <w:trHeight w:val="1114"/>
        </w:trPr>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b/>
                <w:sz w:val="12"/>
                <w:szCs w:val="24"/>
                <w:lang w:eastAsia="tr-TR"/>
              </w:rPr>
            </w:pPr>
          </w:p>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sidRPr="00EE29AE">
              <w:rPr>
                <w:rFonts w:ascii="Times New Roman" w:eastAsia="Times New Roman" w:hAnsi="Times New Roman" w:cs="Arial"/>
                <w:b/>
                <w:szCs w:val="24"/>
                <w:lang w:eastAsia="tr-TR"/>
              </w:rPr>
              <w:t>İkinci Danışman:</w:t>
            </w:r>
            <w:r w:rsidR="00487980">
              <w:rPr>
                <w:rFonts w:ascii="Times New Roman" w:eastAsia="Times New Roman" w:hAnsi="Times New Roman" w:cs="Arial"/>
                <w:szCs w:val="24"/>
                <w:lang w:eastAsia="tr-TR"/>
              </w:rPr>
              <w:t xml:space="preserve"> </w:t>
            </w:r>
            <w:r w:rsidRPr="00EE29AE">
              <w:rPr>
                <w:rFonts w:ascii="Times New Roman" w:eastAsia="Times New Roman" w:hAnsi="Times New Roman" w:cs="Arial"/>
                <w:szCs w:val="24"/>
                <w:lang w:eastAsia="tr-TR"/>
              </w:rPr>
              <w:t xml:space="preserve">Unvanı Adı SOYADI                                                   </w:t>
            </w:r>
          </w:p>
          <w:p w:rsidR="00EE29AE" w:rsidRPr="00EE29AE" w:rsidRDefault="00487980"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lang w:eastAsia="tr-TR"/>
              </w:rPr>
            </w:pPr>
            <w:r>
              <w:rPr>
                <w:rFonts w:ascii="Times New Roman" w:eastAsia="Times New Roman" w:hAnsi="Times New Roman" w:cs="Arial"/>
                <w:lang w:eastAsia="tr-TR"/>
              </w:rPr>
              <w:t>Ana</w:t>
            </w:r>
            <w:r w:rsidR="00FB2AB0">
              <w:rPr>
                <w:rFonts w:ascii="Times New Roman" w:eastAsia="Times New Roman" w:hAnsi="Times New Roman" w:cs="Arial"/>
                <w:lang w:eastAsia="tr-TR"/>
              </w:rPr>
              <w:t xml:space="preserve"> B</w:t>
            </w:r>
            <w:r>
              <w:rPr>
                <w:rFonts w:ascii="Times New Roman" w:eastAsia="Times New Roman" w:hAnsi="Times New Roman" w:cs="Arial"/>
                <w:lang w:eastAsia="tr-TR"/>
              </w:rPr>
              <w:t>ilim Dalı, Üniversite Adı</w:t>
            </w:r>
            <w:r w:rsidR="00EE29AE" w:rsidRPr="00EE29AE">
              <w:rPr>
                <w:rFonts w:ascii="Times New Roman" w:eastAsia="Times New Roman" w:hAnsi="Times New Roman" w:cs="Arial"/>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00EE29AE" w:rsidRPr="00EE29AE">
              <w:rPr>
                <w:rFonts w:ascii="Times New Roman" w:eastAsia="Times New Roman" w:hAnsi="Times New Roman" w:cs="Arial"/>
                <w:lang w:eastAsia="tr-TR"/>
              </w:rPr>
              <w:t xml:space="preserve">   </w:t>
            </w:r>
          </w:p>
          <w:p w:rsidR="00EE29AE" w:rsidRPr="00EE29AE" w:rsidRDefault="00EE29AE" w:rsidP="00EE29AE">
            <w:pPr>
              <w:widowControl w:val="0"/>
              <w:tabs>
                <w:tab w:val="left" w:pos="5540"/>
              </w:tabs>
              <w:autoSpaceDE w:val="0"/>
              <w:autoSpaceDN w:val="0"/>
              <w:adjustRightInd w:val="0"/>
              <w:spacing w:after="12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sz w:val="18"/>
                <w:szCs w:val="18"/>
                <w:lang w:eastAsia="tr-TR"/>
              </w:rPr>
              <w:t>Bu tezin, kapsam ve kalite olarak Doktora Tezi olduğunu onaylıyorum/onaylamıyorum</w:t>
            </w:r>
            <w:r w:rsidR="00D511F2">
              <w:rPr>
                <w:rFonts w:ascii="Times New Roman" w:eastAsia="Times New Roman" w:hAnsi="Times New Roman" w:cs="Arial"/>
                <w:sz w:val="18"/>
                <w:szCs w:val="18"/>
                <w:lang w:eastAsia="tr-TR"/>
              </w:rPr>
              <w:t>.</w:t>
            </w:r>
            <w:r w:rsidRPr="00EE29AE">
              <w:rPr>
                <w:rFonts w:ascii="Times New Roman" w:eastAsia="Times New Roman" w:hAnsi="Times New Roman" w:cs="Arial"/>
                <w:szCs w:val="24"/>
                <w:lang w:eastAsia="tr-TR"/>
              </w:rPr>
              <w:t xml:space="preserve">                                               </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10"/>
                <w:lang w:eastAsia="tr-TR"/>
              </w:rPr>
            </w:pPr>
          </w:p>
          <w:p w:rsidR="00EE29AE" w:rsidRPr="00EE29AE" w:rsidRDefault="00EE29AE" w:rsidP="00EE29AE">
            <w:pPr>
              <w:tabs>
                <w:tab w:val="left" w:pos="2520"/>
              </w:tabs>
              <w:spacing w:after="0" w:line="240" w:lineRule="auto"/>
              <w:jc w:val="both"/>
              <w:rPr>
                <w:rFonts w:ascii="Times New Roman" w:eastAsia="Times New Roman" w:hAnsi="Times New Roman" w:cs="Arial"/>
                <w:sz w:val="32"/>
                <w:lang w:eastAsia="tr-TR"/>
              </w:rPr>
            </w:pPr>
          </w:p>
          <w:p w:rsidR="00EE29AE" w:rsidRPr="00EE29AE" w:rsidRDefault="00EE29AE" w:rsidP="00EE29AE">
            <w:pPr>
              <w:tabs>
                <w:tab w:val="left" w:pos="2520"/>
              </w:tabs>
              <w:spacing w:after="0" w:line="240" w:lineRule="auto"/>
              <w:jc w:val="both"/>
              <w:rPr>
                <w:rFonts w:ascii="Times New Roman" w:eastAsia="Times New Roman" w:hAnsi="Times New Roman" w:cs="Arial"/>
                <w:sz w:val="14"/>
                <w:lang w:eastAsia="tr-TR"/>
              </w:rPr>
            </w:pPr>
          </w:p>
          <w:p w:rsidR="00EE29AE" w:rsidRPr="00EE29AE" w:rsidRDefault="00EE29AE" w:rsidP="00EE29AE">
            <w:pPr>
              <w:tabs>
                <w:tab w:val="left" w:pos="2520"/>
              </w:tabs>
              <w:spacing w:after="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rPr>
          <w:trHeight w:val="1332"/>
        </w:trPr>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b/>
                <w:sz w:val="12"/>
                <w:szCs w:val="24"/>
                <w:lang w:eastAsia="tr-TR"/>
              </w:rPr>
            </w:pPr>
          </w:p>
          <w:p w:rsidR="00EE29AE" w:rsidRPr="00EE29AE" w:rsidRDefault="00690A66"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Başkan</w:t>
            </w:r>
            <w:r w:rsidR="00EE29AE" w:rsidRPr="00EE29AE">
              <w:rPr>
                <w:rFonts w:ascii="Times New Roman" w:eastAsia="Times New Roman" w:hAnsi="Times New Roman" w:cs="Arial"/>
                <w:b/>
                <w:szCs w:val="24"/>
                <w:lang w:eastAsia="tr-TR"/>
              </w:rPr>
              <w:t>:</w:t>
            </w:r>
            <w:r w:rsidR="00487980">
              <w:rPr>
                <w:rFonts w:ascii="Times New Roman" w:eastAsia="Times New Roman" w:hAnsi="Times New Roman" w:cs="Arial"/>
                <w:szCs w:val="24"/>
                <w:lang w:eastAsia="tr-TR"/>
              </w:rPr>
              <w:t xml:space="preserve"> </w:t>
            </w:r>
            <w:r w:rsidR="00EE29AE" w:rsidRPr="00EE29AE">
              <w:rPr>
                <w:rFonts w:ascii="Times New Roman" w:eastAsia="Times New Roman" w:hAnsi="Times New Roman" w:cs="Arial"/>
                <w:szCs w:val="24"/>
                <w:lang w:eastAsia="tr-TR"/>
              </w:rPr>
              <w:t xml:space="preserve">Unvanı Adı SOYADI                                                   </w:t>
            </w:r>
          </w:p>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lang w:eastAsia="tr-TR"/>
              </w:rPr>
            </w:pPr>
            <w:r w:rsidRPr="00EE29AE">
              <w:rPr>
                <w:rFonts w:ascii="Times New Roman" w:eastAsia="Times New Roman" w:hAnsi="Times New Roman" w:cs="Arial"/>
                <w:lang w:eastAsia="tr-TR"/>
              </w:rPr>
              <w:t>Ana</w:t>
            </w:r>
            <w:r w:rsidR="00FB2AB0">
              <w:rPr>
                <w:rFonts w:ascii="Times New Roman" w:eastAsia="Times New Roman" w:hAnsi="Times New Roman" w:cs="Arial"/>
                <w:lang w:eastAsia="tr-TR"/>
              </w:rPr>
              <w:t xml:space="preserve"> B</w:t>
            </w:r>
            <w:r w:rsidRPr="00EE29AE">
              <w:rPr>
                <w:rFonts w:ascii="Times New Roman" w:eastAsia="Times New Roman" w:hAnsi="Times New Roman" w:cs="Arial"/>
                <w:lang w:eastAsia="tr-TR"/>
              </w:rPr>
              <w:t>ilim</w:t>
            </w:r>
            <w:r w:rsidRPr="00EE29AE">
              <w:rPr>
                <w:rFonts w:ascii="Times New Roman" w:eastAsia="Times New Roman" w:hAnsi="Times New Roman" w:cs="Arial"/>
                <w:spacing w:val="-11"/>
                <w:lang w:eastAsia="tr-TR"/>
              </w:rPr>
              <w:t xml:space="preserve"> </w:t>
            </w:r>
            <w:r w:rsidRPr="00EE29AE">
              <w:rPr>
                <w:rFonts w:ascii="Times New Roman" w:eastAsia="Times New Roman" w:hAnsi="Times New Roman" w:cs="Arial"/>
                <w:lang w:eastAsia="tr-TR"/>
              </w:rPr>
              <w:t>Dal</w:t>
            </w:r>
            <w:r w:rsidRPr="00EE29AE">
              <w:rPr>
                <w:rFonts w:ascii="Times New Roman" w:eastAsia="Times New Roman" w:hAnsi="Times New Roman" w:cs="Arial"/>
                <w:spacing w:val="1"/>
                <w:lang w:eastAsia="tr-TR"/>
              </w:rPr>
              <w:t>ı</w:t>
            </w:r>
            <w:r w:rsidRPr="00EE29AE">
              <w:rPr>
                <w:rFonts w:ascii="Times New Roman" w:eastAsia="Times New Roman" w:hAnsi="Times New Roman" w:cs="Arial"/>
                <w:lang w:eastAsia="tr-TR"/>
              </w:rPr>
              <w:t>,</w:t>
            </w:r>
            <w:r w:rsidRPr="00EE29AE">
              <w:rPr>
                <w:rFonts w:ascii="Times New Roman" w:eastAsia="Times New Roman" w:hAnsi="Times New Roman" w:cs="Arial"/>
                <w:spacing w:val="-5"/>
                <w:lang w:eastAsia="tr-TR"/>
              </w:rPr>
              <w:t xml:space="preserve"> </w:t>
            </w:r>
            <w:r w:rsidRPr="00EE29AE">
              <w:rPr>
                <w:rFonts w:ascii="Times New Roman" w:eastAsia="Times New Roman" w:hAnsi="Times New Roman" w:cs="Arial"/>
                <w:lang w:eastAsia="tr-TR"/>
              </w:rPr>
              <w:t>Üniv</w:t>
            </w:r>
            <w:r w:rsidRPr="00EE29AE">
              <w:rPr>
                <w:rFonts w:ascii="Times New Roman" w:eastAsia="Times New Roman" w:hAnsi="Times New Roman" w:cs="Arial"/>
                <w:spacing w:val="-1"/>
                <w:lang w:eastAsia="tr-TR"/>
              </w:rPr>
              <w:t>e</w:t>
            </w:r>
            <w:r w:rsidRPr="00EE29AE">
              <w:rPr>
                <w:rFonts w:ascii="Times New Roman" w:eastAsia="Times New Roman" w:hAnsi="Times New Roman" w:cs="Arial"/>
                <w:spacing w:val="1"/>
                <w:lang w:eastAsia="tr-TR"/>
              </w:rPr>
              <w:t>r</w:t>
            </w:r>
            <w:r w:rsidRPr="00EE29AE">
              <w:rPr>
                <w:rFonts w:ascii="Times New Roman" w:eastAsia="Times New Roman" w:hAnsi="Times New Roman" w:cs="Arial"/>
                <w:lang w:eastAsia="tr-TR"/>
              </w:rPr>
              <w:t>site</w:t>
            </w:r>
            <w:r w:rsidRPr="00EE29AE">
              <w:rPr>
                <w:rFonts w:ascii="Times New Roman" w:eastAsia="Times New Roman" w:hAnsi="Times New Roman" w:cs="Arial"/>
                <w:spacing w:val="-10"/>
                <w:lang w:eastAsia="tr-TR"/>
              </w:rPr>
              <w:t xml:space="preserve"> </w:t>
            </w:r>
            <w:r w:rsidRPr="00EE29AE">
              <w:rPr>
                <w:rFonts w:ascii="Times New Roman" w:eastAsia="Times New Roman" w:hAnsi="Times New Roman" w:cs="Arial"/>
                <w:lang w:eastAsia="tr-TR"/>
              </w:rPr>
              <w:t>A</w:t>
            </w:r>
            <w:r w:rsidRPr="00EE29AE">
              <w:rPr>
                <w:rFonts w:ascii="Times New Roman" w:eastAsia="Times New Roman" w:hAnsi="Times New Roman" w:cs="Arial"/>
                <w:spacing w:val="1"/>
                <w:lang w:eastAsia="tr-TR"/>
              </w:rPr>
              <w:t>dı</w:t>
            </w:r>
            <w:r w:rsidRPr="00EE29AE">
              <w:rPr>
                <w:rFonts w:ascii="Times New Roman" w:eastAsia="Times New Roman" w:hAnsi="Times New Roman" w:cs="Arial"/>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Pr="00EE29AE">
              <w:rPr>
                <w:rFonts w:ascii="Times New Roman" w:eastAsia="Times New Roman" w:hAnsi="Times New Roman" w:cs="Arial"/>
                <w:lang w:eastAsia="tr-TR"/>
              </w:rPr>
              <w:t xml:space="preserve">                                                     </w:t>
            </w:r>
          </w:p>
          <w:p w:rsidR="00EE29AE" w:rsidRPr="00EE29AE" w:rsidRDefault="00EE29AE" w:rsidP="00EE29AE">
            <w:pPr>
              <w:widowControl w:val="0"/>
              <w:tabs>
                <w:tab w:val="left" w:pos="5540"/>
              </w:tabs>
              <w:autoSpaceDE w:val="0"/>
              <w:autoSpaceDN w:val="0"/>
              <w:adjustRightInd w:val="0"/>
              <w:spacing w:after="240"/>
              <w:jc w:val="both"/>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Bu tezin, kapsam ve kalite olarak Doktora Tezi olduğunu onaylıyorum/onaylamıyorum</w:t>
            </w:r>
            <w:r w:rsidR="00D511F2">
              <w:rPr>
                <w:rFonts w:ascii="Times New Roman" w:eastAsia="Times New Roman" w:hAnsi="Times New Roman" w:cs="Arial"/>
                <w:sz w:val="18"/>
                <w:szCs w:val="18"/>
                <w:lang w:eastAsia="tr-TR"/>
              </w:rPr>
              <w:t>.</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32"/>
                <w:lang w:eastAsia="tr-TR"/>
              </w:rPr>
            </w:pPr>
          </w:p>
          <w:p w:rsidR="00EE29AE" w:rsidRPr="00EE29AE" w:rsidRDefault="00EE29AE" w:rsidP="00EE29AE">
            <w:pPr>
              <w:tabs>
                <w:tab w:val="left" w:pos="2520"/>
              </w:tabs>
              <w:spacing w:after="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rPr>
          <w:trHeight w:val="1266"/>
        </w:trPr>
        <w:tc>
          <w:tcPr>
            <w:tcW w:w="6974" w:type="dxa"/>
            <w:gridSpan w:val="3"/>
          </w:tcPr>
          <w:p w:rsidR="00EE29AE" w:rsidRPr="00EE29AE" w:rsidRDefault="00690A66"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b/>
                <w:szCs w:val="24"/>
                <w:lang w:eastAsia="tr-TR"/>
              </w:rPr>
              <w:t>Üye</w:t>
            </w:r>
            <w:r w:rsidR="00EE29AE" w:rsidRPr="00EE29AE">
              <w:rPr>
                <w:rFonts w:ascii="Times New Roman" w:eastAsia="Times New Roman" w:hAnsi="Times New Roman" w:cs="Arial"/>
                <w:b/>
                <w:szCs w:val="24"/>
                <w:lang w:eastAsia="tr-TR"/>
              </w:rPr>
              <w:t>:</w:t>
            </w:r>
            <w:r w:rsidR="00EE29AE" w:rsidRPr="00EE29AE">
              <w:rPr>
                <w:rFonts w:ascii="Times New Roman" w:eastAsia="Times New Roman" w:hAnsi="Times New Roman" w:cs="Arial"/>
                <w:szCs w:val="24"/>
                <w:lang w:eastAsia="tr-TR"/>
              </w:rPr>
              <w:t xml:space="preserve"> Unvanı Adı SOYADI                                       </w:t>
            </w:r>
          </w:p>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lang w:eastAsia="tr-TR"/>
              </w:rPr>
            </w:pPr>
            <w:r w:rsidRPr="00EE29AE">
              <w:rPr>
                <w:rFonts w:ascii="Times New Roman" w:eastAsia="Times New Roman" w:hAnsi="Times New Roman" w:cs="Arial"/>
                <w:lang w:eastAsia="tr-TR"/>
              </w:rPr>
              <w:t>Ana</w:t>
            </w:r>
            <w:r w:rsidR="00FB2AB0">
              <w:rPr>
                <w:rFonts w:ascii="Times New Roman" w:eastAsia="Times New Roman" w:hAnsi="Times New Roman" w:cs="Arial"/>
                <w:lang w:eastAsia="tr-TR"/>
              </w:rPr>
              <w:t xml:space="preserve"> B</w:t>
            </w:r>
            <w:r w:rsidRPr="00EE29AE">
              <w:rPr>
                <w:rFonts w:ascii="Times New Roman" w:eastAsia="Times New Roman" w:hAnsi="Times New Roman" w:cs="Arial"/>
                <w:lang w:eastAsia="tr-TR"/>
              </w:rPr>
              <w:t>ilim</w:t>
            </w:r>
            <w:r w:rsidRPr="00EE29AE">
              <w:rPr>
                <w:rFonts w:ascii="Times New Roman" w:eastAsia="Times New Roman" w:hAnsi="Times New Roman" w:cs="Arial"/>
                <w:spacing w:val="-11"/>
                <w:lang w:eastAsia="tr-TR"/>
              </w:rPr>
              <w:t xml:space="preserve"> </w:t>
            </w:r>
            <w:r w:rsidRPr="00EE29AE">
              <w:rPr>
                <w:rFonts w:ascii="Times New Roman" w:eastAsia="Times New Roman" w:hAnsi="Times New Roman" w:cs="Arial"/>
                <w:lang w:eastAsia="tr-TR"/>
              </w:rPr>
              <w:t>Dal</w:t>
            </w:r>
            <w:r w:rsidRPr="00EE29AE">
              <w:rPr>
                <w:rFonts w:ascii="Times New Roman" w:eastAsia="Times New Roman" w:hAnsi="Times New Roman" w:cs="Arial"/>
                <w:spacing w:val="1"/>
                <w:lang w:eastAsia="tr-TR"/>
              </w:rPr>
              <w:t>ı</w:t>
            </w:r>
            <w:r w:rsidRPr="00EE29AE">
              <w:rPr>
                <w:rFonts w:ascii="Times New Roman" w:eastAsia="Times New Roman" w:hAnsi="Times New Roman" w:cs="Arial"/>
                <w:lang w:eastAsia="tr-TR"/>
              </w:rPr>
              <w:t>,</w:t>
            </w:r>
            <w:r w:rsidRPr="00EE29AE">
              <w:rPr>
                <w:rFonts w:ascii="Times New Roman" w:eastAsia="Times New Roman" w:hAnsi="Times New Roman" w:cs="Arial"/>
                <w:spacing w:val="-5"/>
                <w:lang w:eastAsia="tr-TR"/>
              </w:rPr>
              <w:t xml:space="preserve"> </w:t>
            </w:r>
            <w:r w:rsidRPr="00EE29AE">
              <w:rPr>
                <w:rFonts w:ascii="Times New Roman" w:eastAsia="Times New Roman" w:hAnsi="Times New Roman" w:cs="Arial"/>
                <w:lang w:eastAsia="tr-TR"/>
              </w:rPr>
              <w:t>Üniv</w:t>
            </w:r>
            <w:r w:rsidRPr="00EE29AE">
              <w:rPr>
                <w:rFonts w:ascii="Times New Roman" w:eastAsia="Times New Roman" w:hAnsi="Times New Roman" w:cs="Arial"/>
                <w:spacing w:val="-1"/>
                <w:lang w:eastAsia="tr-TR"/>
              </w:rPr>
              <w:t>e</w:t>
            </w:r>
            <w:r w:rsidRPr="00EE29AE">
              <w:rPr>
                <w:rFonts w:ascii="Times New Roman" w:eastAsia="Times New Roman" w:hAnsi="Times New Roman" w:cs="Arial"/>
                <w:spacing w:val="1"/>
                <w:lang w:eastAsia="tr-TR"/>
              </w:rPr>
              <w:t>r</w:t>
            </w:r>
            <w:r w:rsidRPr="00EE29AE">
              <w:rPr>
                <w:rFonts w:ascii="Times New Roman" w:eastAsia="Times New Roman" w:hAnsi="Times New Roman" w:cs="Arial"/>
                <w:lang w:eastAsia="tr-TR"/>
              </w:rPr>
              <w:t>site</w:t>
            </w:r>
            <w:r w:rsidRPr="00EE29AE">
              <w:rPr>
                <w:rFonts w:ascii="Times New Roman" w:eastAsia="Times New Roman" w:hAnsi="Times New Roman" w:cs="Arial"/>
                <w:spacing w:val="-10"/>
                <w:lang w:eastAsia="tr-TR"/>
              </w:rPr>
              <w:t xml:space="preserve"> </w:t>
            </w:r>
            <w:r w:rsidRPr="00EE29AE">
              <w:rPr>
                <w:rFonts w:ascii="Times New Roman" w:eastAsia="Times New Roman" w:hAnsi="Times New Roman" w:cs="Arial"/>
                <w:lang w:eastAsia="tr-TR"/>
              </w:rPr>
              <w:t>A</w:t>
            </w:r>
            <w:r w:rsidRPr="00EE29AE">
              <w:rPr>
                <w:rFonts w:ascii="Times New Roman" w:eastAsia="Times New Roman" w:hAnsi="Times New Roman" w:cs="Arial"/>
                <w:spacing w:val="1"/>
                <w:lang w:eastAsia="tr-TR"/>
              </w:rPr>
              <w:t>dı</w:t>
            </w:r>
            <w:r w:rsidRPr="00EE29AE">
              <w:rPr>
                <w:rFonts w:ascii="Times New Roman" w:eastAsia="Times New Roman" w:hAnsi="Times New Roman" w:cs="Arial"/>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Pr="00EE29AE">
              <w:rPr>
                <w:rFonts w:ascii="Times New Roman" w:eastAsia="Times New Roman" w:hAnsi="Times New Roman" w:cs="Arial"/>
                <w:lang w:eastAsia="tr-TR"/>
              </w:rPr>
              <w:t xml:space="preserve">                                                    </w:t>
            </w:r>
          </w:p>
          <w:p w:rsidR="00EE29AE" w:rsidRPr="00EE29AE" w:rsidRDefault="00EE29AE" w:rsidP="00EE29AE">
            <w:pPr>
              <w:widowControl w:val="0"/>
              <w:tabs>
                <w:tab w:val="left" w:pos="5540"/>
              </w:tabs>
              <w:autoSpaceDE w:val="0"/>
              <w:autoSpaceDN w:val="0"/>
              <w:adjustRightInd w:val="0"/>
              <w:spacing w:after="240"/>
              <w:jc w:val="both"/>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Bu tezin, kapsam ve kalite olarak Doktora Tezi olduğunu onaylıyorum/onaylamıyorum</w:t>
            </w:r>
            <w:r w:rsidR="00D511F2">
              <w:rPr>
                <w:rFonts w:ascii="Times New Roman" w:eastAsia="Times New Roman" w:hAnsi="Times New Roman" w:cs="Arial"/>
                <w:sz w:val="18"/>
                <w:szCs w:val="18"/>
                <w:lang w:eastAsia="tr-TR"/>
              </w:rPr>
              <w:t>.</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8"/>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A05C11">
        <w:trPr>
          <w:trHeight w:val="1242"/>
        </w:trPr>
        <w:tc>
          <w:tcPr>
            <w:tcW w:w="6974" w:type="dxa"/>
            <w:gridSpan w:val="3"/>
          </w:tcPr>
          <w:p w:rsidR="00EE29AE" w:rsidRPr="00EE29AE" w:rsidRDefault="00690A66"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sidRPr="00EE29AE">
              <w:rPr>
                <w:rFonts w:ascii="Times New Roman" w:eastAsia="Times New Roman" w:hAnsi="Times New Roman" w:cs="Arial"/>
                <w:b/>
                <w:szCs w:val="24"/>
                <w:lang w:eastAsia="tr-TR"/>
              </w:rPr>
              <w:t xml:space="preserve">Üye: </w:t>
            </w:r>
            <w:r w:rsidRPr="00690A66">
              <w:rPr>
                <w:rFonts w:ascii="Times New Roman" w:eastAsia="Times New Roman" w:hAnsi="Times New Roman" w:cs="Arial"/>
                <w:szCs w:val="24"/>
                <w:lang w:eastAsia="tr-TR"/>
              </w:rPr>
              <w:t>Unvanı</w:t>
            </w:r>
            <w:r w:rsidR="00EE29AE" w:rsidRPr="00690A66">
              <w:rPr>
                <w:rFonts w:ascii="Times New Roman" w:eastAsia="Times New Roman" w:hAnsi="Times New Roman" w:cs="Arial"/>
                <w:szCs w:val="24"/>
                <w:lang w:eastAsia="tr-TR"/>
              </w:rPr>
              <w:t xml:space="preserve"> </w:t>
            </w:r>
            <w:r w:rsidR="00EE29AE" w:rsidRPr="00EE29AE">
              <w:rPr>
                <w:rFonts w:ascii="Times New Roman" w:eastAsia="Times New Roman" w:hAnsi="Times New Roman" w:cs="Arial"/>
                <w:szCs w:val="24"/>
                <w:lang w:eastAsia="tr-TR"/>
              </w:rPr>
              <w:t xml:space="preserve">Adı SOYADI                                       </w:t>
            </w:r>
          </w:p>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lang w:eastAsia="tr-TR"/>
              </w:rPr>
            </w:pPr>
            <w:r w:rsidRPr="00EE29AE">
              <w:rPr>
                <w:rFonts w:ascii="Times New Roman" w:eastAsia="Times New Roman" w:hAnsi="Times New Roman" w:cs="Arial"/>
                <w:lang w:eastAsia="tr-TR"/>
              </w:rPr>
              <w:t>Ana</w:t>
            </w:r>
            <w:r w:rsidR="00FB2AB0">
              <w:rPr>
                <w:rFonts w:ascii="Times New Roman" w:eastAsia="Times New Roman" w:hAnsi="Times New Roman" w:cs="Arial"/>
                <w:lang w:eastAsia="tr-TR"/>
              </w:rPr>
              <w:t xml:space="preserve"> B</w:t>
            </w:r>
            <w:r w:rsidRPr="00EE29AE">
              <w:rPr>
                <w:rFonts w:ascii="Times New Roman" w:eastAsia="Times New Roman" w:hAnsi="Times New Roman" w:cs="Arial"/>
                <w:lang w:eastAsia="tr-TR"/>
              </w:rPr>
              <w:t>ilim</w:t>
            </w:r>
            <w:r w:rsidRPr="00EE29AE">
              <w:rPr>
                <w:rFonts w:ascii="Times New Roman" w:eastAsia="Times New Roman" w:hAnsi="Times New Roman" w:cs="Arial"/>
                <w:spacing w:val="-11"/>
                <w:lang w:eastAsia="tr-TR"/>
              </w:rPr>
              <w:t xml:space="preserve"> </w:t>
            </w:r>
            <w:r w:rsidRPr="00EE29AE">
              <w:rPr>
                <w:rFonts w:ascii="Times New Roman" w:eastAsia="Times New Roman" w:hAnsi="Times New Roman" w:cs="Arial"/>
                <w:lang w:eastAsia="tr-TR"/>
              </w:rPr>
              <w:t>Dal</w:t>
            </w:r>
            <w:r w:rsidRPr="00EE29AE">
              <w:rPr>
                <w:rFonts w:ascii="Times New Roman" w:eastAsia="Times New Roman" w:hAnsi="Times New Roman" w:cs="Arial"/>
                <w:spacing w:val="1"/>
                <w:lang w:eastAsia="tr-TR"/>
              </w:rPr>
              <w:t>ı</w:t>
            </w:r>
            <w:r w:rsidRPr="00EE29AE">
              <w:rPr>
                <w:rFonts w:ascii="Times New Roman" w:eastAsia="Times New Roman" w:hAnsi="Times New Roman" w:cs="Arial"/>
                <w:lang w:eastAsia="tr-TR"/>
              </w:rPr>
              <w:t>,</w:t>
            </w:r>
            <w:r w:rsidRPr="00EE29AE">
              <w:rPr>
                <w:rFonts w:ascii="Times New Roman" w:eastAsia="Times New Roman" w:hAnsi="Times New Roman" w:cs="Arial"/>
                <w:spacing w:val="-5"/>
                <w:lang w:eastAsia="tr-TR"/>
              </w:rPr>
              <w:t xml:space="preserve"> </w:t>
            </w:r>
            <w:r w:rsidRPr="00EE29AE">
              <w:rPr>
                <w:rFonts w:ascii="Times New Roman" w:eastAsia="Times New Roman" w:hAnsi="Times New Roman" w:cs="Arial"/>
                <w:lang w:eastAsia="tr-TR"/>
              </w:rPr>
              <w:t>Üniv</w:t>
            </w:r>
            <w:r w:rsidRPr="00EE29AE">
              <w:rPr>
                <w:rFonts w:ascii="Times New Roman" w:eastAsia="Times New Roman" w:hAnsi="Times New Roman" w:cs="Arial"/>
                <w:spacing w:val="-1"/>
                <w:lang w:eastAsia="tr-TR"/>
              </w:rPr>
              <w:t>e</w:t>
            </w:r>
            <w:r w:rsidRPr="00EE29AE">
              <w:rPr>
                <w:rFonts w:ascii="Times New Roman" w:eastAsia="Times New Roman" w:hAnsi="Times New Roman" w:cs="Arial"/>
                <w:spacing w:val="1"/>
                <w:lang w:eastAsia="tr-TR"/>
              </w:rPr>
              <w:t>r</w:t>
            </w:r>
            <w:r w:rsidRPr="00EE29AE">
              <w:rPr>
                <w:rFonts w:ascii="Times New Roman" w:eastAsia="Times New Roman" w:hAnsi="Times New Roman" w:cs="Arial"/>
                <w:lang w:eastAsia="tr-TR"/>
              </w:rPr>
              <w:t>site</w:t>
            </w:r>
            <w:r w:rsidRPr="00EE29AE">
              <w:rPr>
                <w:rFonts w:ascii="Times New Roman" w:eastAsia="Times New Roman" w:hAnsi="Times New Roman" w:cs="Arial"/>
                <w:spacing w:val="-10"/>
                <w:lang w:eastAsia="tr-TR"/>
              </w:rPr>
              <w:t xml:space="preserve"> </w:t>
            </w:r>
            <w:r w:rsidRPr="00EE29AE">
              <w:rPr>
                <w:rFonts w:ascii="Times New Roman" w:eastAsia="Times New Roman" w:hAnsi="Times New Roman" w:cs="Arial"/>
                <w:lang w:eastAsia="tr-TR"/>
              </w:rPr>
              <w:t>A</w:t>
            </w:r>
            <w:r w:rsidRPr="00EE29AE">
              <w:rPr>
                <w:rFonts w:ascii="Times New Roman" w:eastAsia="Times New Roman" w:hAnsi="Times New Roman" w:cs="Arial"/>
                <w:spacing w:val="1"/>
                <w:lang w:eastAsia="tr-TR"/>
              </w:rPr>
              <w:t>dı</w:t>
            </w:r>
            <w:r w:rsidRPr="00EE29AE">
              <w:rPr>
                <w:rFonts w:ascii="Times New Roman" w:eastAsia="Times New Roman" w:hAnsi="Times New Roman" w:cs="Arial"/>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Pr="00EE29AE">
              <w:rPr>
                <w:rFonts w:ascii="Times New Roman" w:eastAsia="Times New Roman" w:hAnsi="Times New Roman" w:cs="Arial"/>
                <w:lang w:eastAsia="tr-TR"/>
              </w:rPr>
              <w:t xml:space="preserve">                                                     </w:t>
            </w:r>
          </w:p>
          <w:p w:rsidR="00EE29AE" w:rsidRPr="00EE29AE" w:rsidRDefault="00EE29AE" w:rsidP="00EE29AE">
            <w:pPr>
              <w:widowControl w:val="0"/>
              <w:tabs>
                <w:tab w:val="left" w:pos="5540"/>
              </w:tabs>
              <w:autoSpaceDE w:val="0"/>
              <w:autoSpaceDN w:val="0"/>
              <w:adjustRightInd w:val="0"/>
              <w:spacing w:after="240"/>
              <w:jc w:val="both"/>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Bu tezin, kapsam ve kalite olarak Doktora Tezi olduğunu onaylıyorum/onaylamıyorum</w:t>
            </w:r>
            <w:r w:rsidR="00D511F2">
              <w:rPr>
                <w:rFonts w:ascii="Times New Roman" w:eastAsia="Times New Roman" w:hAnsi="Times New Roman" w:cs="Arial"/>
                <w:sz w:val="18"/>
                <w:szCs w:val="18"/>
                <w:lang w:eastAsia="tr-TR"/>
              </w:rPr>
              <w:t>.</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8"/>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A05C11">
        <w:trPr>
          <w:trHeight w:val="1218"/>
        </w:trPr>
        <w:tc>
          <w:tcPr>
            <w:tcW w:w="6974" w:type="dxa"/>
            <w:gridSpan w:val="3"/>
          </w:tcPr>
          <w:p w:rsidR="00EE29AE" w:rsidRPr="00EE29AE" w:rsidRDefault="00690A66"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sidRPr="00EE29AE">
              <w:rPr>
                <w:rFonts w:ascii="Times New Roman" w:eastAsia="Times New Roman" w:hAnsi="Times New Roman" w:cs="Arial"/>
                <w:b/>
                <w:szCs w:val="24"/>
                <w:lang w:eastAsia="tr-TR"/>
              </w:rPr>
              <w:t xml:space="preserve">Üye: </w:t>
            </w:r>
            <w:r w:rsidRPr="00690A66">
              <w:rPr>
                <w:rFonts w:ascii="Times New Roman" w:eastAsia="Times New Roman" w:hAnsi="Times New Roman" w:cs="Arial"/>
                <w:szCs w:val="24"/>
                <w:lang w:eastAsia="tr-TR"/>
              </w:rPr>
              <w:t>Unvanı</w:t>
            </w:r>
            <w:r w:rsidR="00EE29AE" w:rsidRPr="00690A66">
              <w:rPr>
                <w:rFonts w:ascii="Times New Roman" w:eastAsia="Times New Roman" w:hAnsi="Times New Roman" w:cs="Arial"/>
                <w:szCs w:val="24"/>
                <w:lang w:eastAsia="tr-TR"/>
              </w:rPr>
              <w:t xml:space="preserve"> </w:t>
            </w:r>
            <w:r w:rsidR="00EE29AE" w:rsidRPr="00EE29AE">
              <w:rPr>
                <w:rFonts w:ascii="Times New Roman" w:eastAsia="Times New Roman" w:hAnsi="Times New Roman" w:cs="Arial"/>
                <w:szCs w:val="24"/>
                <w:lang w:eastAsia="tr-TR"/>
              </w:rPr>
              <w:t xml:space="preserve">Adı SOYADI                                       </w:t>
            </w:r>
          </w:p>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lang w:eastAsia="tr-TR"/>
              </w:rPr>
            </w:pPr>
            <w:r w:rsidRPr="00EE29AE">
              <w:rPr>
                <w:rFonts w:ascii="Times New Roman" w:eastAsia="Times New Roman" w:hAnsi="Times New Roman" w:cs="Arial"/>
                <w:lang w:eastAsia="tr-TR"/>
              </w:rPr>
              <w:t>Ana</w:t>
            </w:r>
            <w:r w:rsidR="00FB2AB0">
              <w:rPr>
                <w:rFonts w:ascii="Times New Roman" w:eastAsia="Times New Roman" w:hAnsi="Times New Roman" w:cs="Arial"/>
                <w:lang w:eastAsia="tr-TR"/>
              </w:rPr>
              <w:t xml:space="preserve"> B</w:t>
            </w:r>
            <w:r w:rsidRPr="00EE29AE">
              <w:rPr>
                <w:rFonts w:ascii="Times New Roman" w:eastAsia="Times New Roman" w:hAnsi="Times New Roman" w:cs="Arial"/>
                <w:lang w:eastAsia="tr-TR"/>
              </w:rPr>
              <w:t>ilim</w:t>
            </w:r>
            <w:r w:rsidRPr="00EE29AE">
              <w:rPr>
                <w:rFonts w:ascii="Times New Roman" w:eastAsia="Times New Roman" w:hAnsi="Times New Roman" w:cs="Arial"/>
                <w:spacing w:val="-11"/>
                <w:lang w:eastAsia="tr-TR"/>
              </w:rPr>
              <w:t xml:space="preserve"> </w:t>
            </w:r>
            <w:r w:rsidRPr="00EE29AE">
              <w:rPr>
                <w:rFonts w:ascii="Times New Roman" w:eastAsia="Times New Roman" w:hAnsi="Times New Roman" w:cs="Arial"/>
                <w:lang w:eastAsia="tr-TR"/>
              </w:rPr>
              <w:t>Dal</w:t>
            </w:r>
            <w:r w:rsidRPr="00EE29AE">
              <w:rPr>
                <w:rFonts w:ascii="Times New Roman" w:eastAsia="Times New Roman" w:hAnsi="Times New Roman" w:cs="Arial"/>
                <w:spacing w:val="1"/>
                <w:lang w:eastAsia="tr-TR"/>
              </w:rPr>
              <w:t>ı</w:t>
            </w:r>
            <w:r w:rsidRPr="00EE29AE">
              <w:rPr>
                <w:rFonts w:ascii="Times New Roman" w:eastAsia="Times New Roman" w:hAnsi="Times New Roman" w:cs="Arial"/>
                <w:lang w:eastAsia="tr-TR"/>
              </w:rPr>
              <w:t>,</w:t>
            </w:r>
            <w:r w:rsidRPr="00EE29AE">
              <w:rPr>
                <w:rFonts w:ascii="Times New Roman" w:eastAsia="Times New Roman" w:hAnsi="Times New Roman" w:cs="Arial"/>
                <w:spacing w:val="-5"/>
                <w:lang w:eastAsia="tr-TR"/>
              </w:rPr>
              <w:t xml:space="preserve"> </w:t>
            </w:r>
            <w:r w:rsidRPr="00EE29AE">
              <w:rPr>
                <w:rFonts w:ascii="Times New Roman" w:eastAsia="Times New Roman" w:hAnsi="Times New Roman" w:cs="Arial"/>
                <w:lang w:eastAsia="tr-TR"/>
              </w:rPr>
              <w:t>Üniv</w:t>
            </w:r>
            <w:r w:rsidRPr="00EE29AE">
              <w:rPr>
                <w:rFonts w:ascii="Times New Roman" w:eastAsia="Times New Roman" w:hAnsi="Times New Roman" w:cs="Arial"/>
                <w:spacing w:val="-1"/>
                <w:lang w:eastAsia="tr-TR"/>
              </w:rPr>
              <w:t>e</w:t>
            </w:r>
            <w:r w:rsidRPr="00EE29AE">
              <w:rPr>
                <w:rFonts w:ascii="Times New Roman" w:eastAsia="Times New Roman" w:hAnsi="Times New Roman" w:cs="Arial"/>
                <w:spacing w:val="1"/>
                <w:lang w:eastAsia="tr-TR"/>
              </w:rPr>
              <w:t>r</w:t>
            </w:r>
            <w:r w:rsidRPr="00EE29AE">
              <w:rPr>
                <w:rFonts w:ascii="Times New Roman" w:eastAsia="Times New Roman" w:hAnsi="Times New Roman" w:cs="Arial"/>
                <w:lang w:eastAsia="tr-TR"/>
              </w:rPr>
              <w:t>site</w:t>
            </w:r>
            <w:r w:rsidRPr="00EE29AE">
              <w:rPr>
                <w:rFonts w:ascii="Times New Roman" w:eastAsia="Times New Roman" w:hAnsi="Times New Roman" w:cs="Arial"/>
                <w:spacing w:val="-10"/>
                <w:lang w:eastAsia="tr-TR"/>
              </w:rPr>
              <w:t xml:space="preserve"> </w:t>
            </w:r>
            <w:r w:rsidRPr="00EE29AE">
              <w:rPr>
                <w:rFonts w:ascii="Times New Roman" w:eastAsia="Times New Roman" w:hAnsi="Times New Roman" w:cs="Arial"/>
                <w:lang w:eastAsia="tr-TR"/>
              </w:rPr>
              <w:t>A</w:t>
            </w:r>
            <w:r w:rsidRPr="00EE29AE">
              <w:rPr>
                <w:rFonts w:ascii="Times New Roman" w:eastAsia="Times New Roman" w:hAnsi="Times New Roman" w:cs="Arial"/>
                <w:spacing w:val="1"/>
                <w:lang w:eastAsia="tr-TR"/>
              </w:rPr>
              <w:t>dı</w:t>
            </w:r>
            <w:r w:rsidRPr="00EE29AE">
              <w:rPr>
                <w:rFonts w:ascii="Times New Roman" w:eastAsia="Times New Roman" w:hAnsi="Times New Roman" w:cs="Arial"/>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Pr="00EE29AE">
              <w:rPr>
                <w:rFonts w:ascii="Times New Roman" w:eastAsia="Times New Roman" w:hAnsi="Times New Roman" w:cs="Arial"/>
                <w:lang w:eastAsia="tr-TR"/>
              </w:rPr>
              <w:t xml:space="preserve">                                                     </w:t>
            </w:r>
          </w:p>
          <w:p w:rsidR="00EE29AE" w:rsidRPr="00EE29AE" w:rsidRDefault="00EE29AE" w:rsidP="00EE29AE">
            <w:pPr>
              <w:widowControl w:val="0"/>
              <w:tabs>
                <w:tab w:val="left" w:pos="5540"/>
              </w:tabs>
              <w:autoSpaceDE w:val="0"/>
              <w:autoSpaceDN w:val="0"/>
              <w:adjustRightInd w:val="0"/>
              <w:spacing w:after="240"/>
              <w:jc w:val="both"/>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Bu tezin, kapsam ve kalite olarak Doktora Tezi olduğunu onaylıyorum/onaylamıyorum</w:t>
            </w:r>
            <w:r w:rsidR="00D511F2">
              <w:rPr>
                <w:rFonts w:ascii="Times New Roman" w:eastAsia="Times New Roman" w:hAnsi="Times New Roman" w:cs="Arial"/>
                <w:sz w:val="18"/>
                <w:szCs w:val="18"/>
                <w:lang w:eastAsia="tr-TR"/>
              </w:rPr>
              <w:t>.</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8"/>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w:t>
            </w:r>
          </w:p>
        </w:tc>
      </w:tr>
      <w:tr w:rsidR="00EE29AE" w:rsidRPr="00EE29AE" w:rsidTr="00A05C11">
        <w:trPr>
          <w:trHeight w:val="1094"/>
        </w:trPr>
        <w:tc>
          <w:tcPr>
            <w:tcW w:w="6974" w:type="dxa"/>
            <w:gridSpan w:val="3"/>
          </w:tcPr>
          <w:p w:rsidR="00EE29AE" w:rsidRPr="00EE29AE" w:rsidRDefault="00690A66"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sidRPr="00EE29AE">
              <w:rPr>
                <w:rFonts w:ascii="Times New Roman" w:eastAsia="Times New Roman" w:hAnsi="Times New Roman" w:cs="Arial"/>
                <w:b/>
                <w:szCs w:val="24"/>
                <w:lang w:eastAsia="tr-TR"/>
              </w:rPr>
              <w:t xml:space="preserve">Üye: </w:t>
            </w:r>
            <w:r w:rsidRPr="00690A66">
              <w:rPr>
                <w:rFonts w:ascii="Times New Roman" w:eastAsia="Times New Roman" w:hAnsi="Times New Roman" w:cs="Arial"/>
                <w:szCs w:val="24"/>
                <w:lang w:eastAsia="tr-TR"/>
              </w:rPr>
              <w:t>Unvanı</w:t>
            </w:r>
            <w:r w:rsidR="00EE29AE" w:rsidRPr="00690A66">
              <w:rPr>
                <w:rFonts w:ascii="Times New Roman" w:eastAsia="Times New Roman" w:hAnsi="Times New Roman" w:cs="Arial"/>
                <w:szCs w:val="24"/>
                <w:lang w:eastAsia="tr-TR"/>
              </w:rPr>
              <w:t xml:space="preserve"> </w:t>
            </w:r>
            <w:r w:rsidR="00EE29AE" w:rsidRPr="00EE29AE">
              <w:rPr>
                <w:rFonts w:ascii="Times New Roman" w:eastAsia="Times New Roman" w:hAnsi="Times New Roman" w:cs="Arial"/>
                <w:szCs w:val="24"/>
                <w:lang w:eastAsia="tr-TR"/>
              </w:rPr>
              <w:t xml:space="preserve">Adı SOYADI                                       </w:t>
            </w:r>
          </w:p>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lang w:eastAsia="tr-TR"/>
              </w:rPr>
            </w:pPr>
            <w:r w:rsidRPr="00EE29AE">
              <w:rPr>
                <w:rFonts w:ascii="Times New Roman" w:eastAsia="Times New Roman" w:hAnsi="Times New Roman" w:cs="Arial"/>
                <w:lang w:eastAsia="tr-TR"/>
              </w:rPr>
              <w:t>Ana</w:t>
            </w:r>
            <w:r w:rsidR="00FB2AB0">
              <w:rPr>
                <w:rFonts w:ascii="Times New Roman" w:eastAsia="Times New Roman" w:hAnsi="Times New Roman" w:cs="Arial"/>
                <w:lang w:eastAsia="tr-TR"/>
              </w:rPr>
              <w:t xml:space="preserve"> B</w:t>
            </w:r>
            <w:r w:rsidRPr="00EE29AE">
              <w:rPr>
                <w:rFonts w:ascii="Times New Roman" w:eastAsia="Times New Roman" w:hAnsi="Times New Roman" w:cs="Arial"/>
                <w:lang w:eastAsia="tr-TR"/>
              </w:rPr>
              <w:t>ilim</w:t>
            </w:r>
            <w:r w:rsidRPr="00EE29AE">
              <w:rPr>
                <w:rFonts w:ascii="Times New Roman" w:eastAsia="Times New Roman" w:hAnsi="Times New Roman" w:cs="Arial"/>
                <w:spacing w:val="-11"/>
                <w:lang w:eastAsia="tr-TR"/>
              </w:rPr>
              <w:t xml:space="preserve"> </w:t>
            </w:r>
            <w:r w:rsidRPr="00EE29AE">
              <w:rPr>
                <w:rFonts w:ascii="Times New Roman" w:eastAsia="Times New Roman" w:hAnsi="Times New Roman" w:cs="Arial"/>
                <w:lang w:eastAsia="tr-TR"/>
              </w:rPr>
              <w:t>Dal</w:t>
            </w:r>
            <w:r w:rsidRPr="00EE29AE">
              <w:rPr>
                <w:rFonts w:ascii="Times New Roman" w:eastAsia="Times New Roman" w:hAnsi="Times New Roman" w:cs="Arial"/>
                <w:spacing w:val="1"/>
                <w:lang w:eastAsia="tr-TR"/>
              </w:rPr>
              <w:t>ı</w:t>
            </w:r>
            <w:r w:rsidRPr="00EE29AE">
              <w:rPr>
                <w:rFonts w:ascii="Times New Roman" w:eastAsia="Times New Roman" w:hAnsi="Times New Roman" w:cs="Arial"/>
                <w:lang w:eastAsia="tr-TR"/>
              </w:rPr>
              <w:t>,</w:t>
            </w:r>
            <w:r w:rsidRPr="00EE29AE">
              <w:rPr>
                <w:rFonts w:ascii="Times New Roman" w:eastAsia="Times New Roman" w:hAnsi="Times New Roman" w:cs="Arial"/>
                <w:spacing w:val="-5"/>
                <w:lang w:eastAsia="tr-TR"/>
              </w:rPr>
              <w:t xml:space="preserve"> </w:t>
            </w:r>
            <w:r w:rsidRPr="00EE29AE">
              <w:rPr>
                <w:rFonts w:ascii="Times New Roman" w:eastAsia="Times New Roman" w:hAnsi="Times New Roman" w:cs="Arial"/>
                <w:lang w:eastAsia="tr-TR"/>
              </w:rPr>
              <w:t>Üniv</w:t>
            </w:r>
            <w:r w:rsidRPr="00EE29AE">
              <w:rPr>
                <w:rFonts w:ascii="Times New Roman" w:eastAsia="Times New Roman" w:hAnsi="Times New Roman" w:cs="Arial"/>
                <w:spacing w:val="-1"/>
                <w:lang w:eastAsia="tr-TR"/>
              </w:rPr>
              <w:t>e</w:t>
            </w:r>
            <w:r w:rsidRPr="00EE29AE">
              <w:rPr>
                <w:rFonts w:ascii="Times New Roman" w:eastAsia="Times New Roman" w:hAnsi="Times New Roman" w:cs="Arial"/>
                <w:spacing w:val="1"/>
                <w:lang w:eastAsia="tr-TR"/>
              </w:rPr>
              <w:t>r</w:t>
            </w:r>
            <w:r w:rsidRPr="00EE29AE">
              <w:rPr>
                <w:rFonts w:ascii="Times New Roman" w:eastAsia="Times New Roman" w:hAnsi="Times New Roman" w:cs="Arial"/>
                <w:lang w:eastAsia="tr-TR"/>
              </w:rPr>
              <w:t>site</w:t>
            </w:r>
            <w:r w:rsidRPr="00EE29AE">
              <w:rPr>
                <w:rFonts w:ascii="Times New Roman" w:eastAsia="Times New Roman" w:hAnsi="Times New Roman" w:cs="Arial"/>
                <w:spacing w:val="-10"/>
                <w:lang w:eastAsia="tr-TR"/>
              </w:rPr>
              <w:t xml:space="preserve"> </w:t>
            </w:r>
            <w:r w:rsidRPr="00EE29AE">
              <w:rPr>
                <w:rFonts w:ascii="Times New Roman" w:eastAsia="Times New Roman" w:hAnsi="Times New Roman" w:cs="Arial"/>
                <w:lang w:eastAsia="tr-TR"/>
              </w:rPr>
              <w:t>A</w:t>
            </w:r>
            <w:r w:rsidRPr="00EE29AE">
              <w:rPr>
                <w:rFonts w:ascii="Times New Roman" w:eastAsia="Times New Roman" w:hAnsi="Times New Roman" w:cs="Arial"/>
                <w:spacing w:val="1"/>
                <w:lang w:eastAsia="tr-TR"/>
              </w:rPr>
              <w:t>dı</w:t>
            </w:r>
            <w:r w:rsidRPr="00EE29AE">
              <w:rPr>
                <w:rFonts w:ascii="Times New Roman" w:eastAsia="Times New Roman" w:hAnsi="Times New Roman" w:cs="Arial"/>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Pr="00EE29AE">
              <w:rPr>
                <w:rFonts w:ascii="Times New Roman" w:eastAsia="Times New Roman" w:hAnsi="Times New Roman" w:cs="Arial"/>
                <w:lang w:eastAsia="tr-TR"/>
              </w:rPr>
              <w:t xml:space="preserve">                                                    </w:t>
            </w:r>
          </w:p>
          <w:p w:rsidR="00EE29AE" w:rsidRPr="00EE29AE" w:rsidRDefault="00EE29AE" w:rsidP="00EE29AE">
            <w:pPr>
              <w:widowControl w:val="0"/>
              <w:tabs>
                <w:tab w:val="left" w:pos="5540"/>
              </w:tabs>
              <w:autoSpaceDE w:val="0"/>
              <w:autoSpaceDN w:val="0"/>
              <w:adjustRightInd w:val="0"/>
              <w:spacing w:after="240"/>
              <w:jc w:val="both"/>
              <w:rPr>
                <w:rFonts w:ascii="Times New Roman" w:eastAsia="Times New Roman" w:hAnsi="Times New Roman" w:cs="Arial"/>
                <w:sz w:val="18"/>
                <w:szCs w:val="24"/>
                <w:lang w:eastAsia="tr-TR"/>
              </w:rPr>
            </w:pPr>
            <w:r w:rsidRPr="00EE29AE">
              <w:rPr>
                <w:rFonts w:ascii="Times New Roman" w:eastAsia="Times New Roman" w:hAnsi="Times New Roman" w:cs="Arial"/>
                <w:sz w:val="18"/>
                <w:szCs w:val="18"/>
                <w:lang w:eastAsia="tr-TR"/>
              </w:rPr>
              <w:t>Bu tezin, kapsam ve kalite olarak Doktora Tezi olduğunu onaylıyorum/onaylamıyorum</w:t>
            </w:r>
            <w:r w:rsidR="00D511F2">
              <w:rPr>
                <w:rFonts w:ascii="Times New Roman" w:eastAsia="Times New Roman" w:hAnsi="Times New Roman" w:cs="Arial"/>
                <w:sz w:val="18"/>
                <w:szCs w:val="18"/>
                <w:lang w:eastAsia="tr-TR"/>
              </w:rPr>
              <w:t>.</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6"/>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8"/>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w:t>
            </w:r>
          </w:p>
        </w:tc>
      </w:tr>
      <w:tr w:rsidR="00EE29AE" w:rsidRPr="00EE29AE" w:rsidTr="00A05C11">
        <w:tc>
          <w:tcPr>
            <w:tcW w:w="2071" w:type="dxa"/>
            <w:vAlign w:val="bottom"/>
          </w:tcPr>
          <w:p w:rsidR="00EE29AE" w:rsidRPr="00EE29AE" w:rsidRDefault="00EE29AE" w:rsidP="00EE29AE">
            <w:pPr>
              <w:tabs>
                <w:tab w:val="left" w:pos="2520"/>
              </w:tabs>
              <w:spacing w:after="0" w:line="240" w:lineRule="auto"/>
              <w:rPr>
                <w:rFonts w:ascii="Times New Roman" w:eastAsia="Times New Roman" w:hAnsi="Times New Roman" w:cs="Arial"/>
                <w:sz w:val="24"/>
                <w:lang w:eastAsia="tr-TR"/>
              </w:rPr>
            </w:pPr>
            <w:r w:rsidRPr="00EE29AE">
              <w:rPr>
                <w:rFonts w:ascii="Times New Roman" w:eastAsia="Times New Roman" w:hAnsi="Times New Roman" w:cs="Arial"/>
                <w:szCs w:val="24"/>
                <w:lang w:eastAsia="tr-TR"/>
              </w:rPr>
              <w:t>Tez</w:t>
            </w:r>
            <w:r w:rsidRPr="00EE29AE">
              <w:rPr>
                <w:rFonts w:ascii="Times New Roman" w:eastAsia="Times New Roman" w:hAnsi="Times New Roman" w:cs="Arial"/>
                <w:spacing w:val="-4"/>
                <w:szCs w:val="24"/>
                <w:lang w:eastAsia="tr-TR"/>
              </w:rPr>
              <w:t xml:space="preserve"> </w:t>
            </w:r>
            <w:r w:rsidRPr="00EE29AE">
              <w:rPr>
                <w:rFonts w:ascii="Times New Roman" w:eastAsia="Times New Roman" w:hAnsi="Times New Roman" w:cs="Arial"/>
                <w:szCs w:val="24"/>
                <w:lang w:eastAsia="tr-TR"/>
              </w:rPr>
              <w:t>Savunma</w:t>
            </w:r>
            <w:r w:rsidRPr="00EE29AE">
              <w:rPr>
                <w:rFonts w:ascii="Times New Roman" w:eastAsia="Times New Roman" w:hAnsi="Times New Roman" w:cs="Arial"/>
                <w:spacing w:val="-9"/>
                <w:szCs w:val="24"/>
                <w:lang w:eastAsia="tr-TR"/>
              </w:rPr>
              <w:t xml:space="preserve"> </w:t>
            </w:r>
            <w:r w:rsidRPr="00EE29AE">
              <w:rPr>
                <w:rFonts w:ascii="Times New Roman" w:eastAsia="Times New Roman" w:hAnsi="Times New Roman" w:cs="Arial"/>
                <w:szCs w:val="24"/>
                <w:lang w:eastAsia="tr-TR"/>
              </w:rPr>
              <w:t>Tarihi:</w:t>
            </w:r>
          </w:p>
        </w:tc>
        <w:tc>
          <w:tcPr>
            <w:tcW w:w="4903" w:type="dxa"/>
            <w:gridSpan w:val="2"/>
            <w:vAlign w:val="bottom"/>
          </w:tcPr>
          <w:p w:rsidR="00EE29AE" w:rsidRPr="00EE29AE" w:rsidRDefault="00EE29AE" w:rsidP="00EE29AE">
            <w:pPr>
              <w:tabs>
                <w:tab w:val="left" w:pos="2520"/>
              </w:tabs>
              <w:spacing w:after="0" w:line="240" w:lineRule="auto"/>
              <w:rPr>
                <w:rFonts w:ascii="Times New Roman" w:eastAsia="Times New Roman" w:hAnsi="Times New Roman" w:cs="Arial"/>
                <w:sz w:val="24"/>
                <w:lang w:eastAsia="tr-TR"/>
              </w:rPr>
            </w:pP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1"/>
                <w:szCs w:val="24"/>
                <w:lang w:eastAsia="tr-TR"/>
              </w:rPr>
              <w:t>.</w:t>
            </w:r>
            <w:r w:rsidRPr="00EE29AE">
              <w:rPr>
                <w:rFonts w:ascii="Times New Roman" w:eastAsia="Times New Roman" w:hAnsi="Times New Roman" w:cs="Arial"/>
                <w:szCs w:val="24"/>
                <w:lang w:eastAsia="tr-TR"/>
              </w:rPr>
              <w:t>....../….…/……</w:t>
            </w:r>
          </w:p>
        </w:tc>
        <w:tc>
          <w:tcPr>
            <w:tcW w:w="1863" w:type="dxa"/>
          </w:tcPr>
          <w:p w:rsidR="00EE29AE" w:rsidRPr="00EE29AE" w:rsidRDefault="00EE29AE" w:rsidP="00EE29AE">
            <w:pPr>
              <w:tabs>
                <w:tab w:val="left" w:pos="2520"/>
              </w:tabs>
              <w:spacing w:after="0" w:line="240" w:lineRule="auto"/>
              <w:jc w:val="both"/>
              <w:rPr>
                <w:rFonts w:ascii="Times New Roman" w:eastAsia="Times New Roman" w:hAnsi="Times New Roman" w:cs="Arial"/>
                <w:sz w:val="24"/>
                <w:lang w:eastAsia="tr-TR"/>
              </w:rPr>
            </w:pPr>
          </w:p>
        </w:tc>
      </w:tr>
      <w:tr w:rsidR="00EE29AE" w:rsidRPr="00EE29AE" w:rsidTr="00A05C11">
        <w:trPr>
          <w:trHeight w:val="992"/>
        </w:trPr>
        <w:tc>
          <w:tcPr>
            <w:tcW w:w="8837" w:type="dxa"/>
            <w:gridSpan w:val="4"/>
          </w:tcPr>
          <w:p w:rsidR="00EE29AE" w:rsidRPr="00EE29AE" w:rsidRDefault="00EE29AE" w:rsidP="00EE29AE">
            <w:pPr>
              <w:widowControl w:val="0"/>
              <w:autoSpaceDE w:val="0"/>
              <w:autoSpaceDN w:val="0"/>
              <w:adjustRightInd w:val="0"/>
              <w:spacing w:after="0" w:line="240" w:lineRule="auto"/>
              <w:rPr>
                <w:rFonts w:ascii="Times New Roman" w:eastAsia="Times New Roman" w:hAnsi="Times New Roman" w:cs="Arial"/>
                <w:sz w:val="12"/>
                <w:szCs w:val="24"/>
                <w:lang w:eastAsia="tr-TR"/>
              </w:rPr>
            </w:pPr>
          </w:p>
          <w:p w:rsidR="00EE29AE" w:rsidRPr="00EE29AE" w:rsidRDefault="00EE29AE" w:rsidP="00EE29AE">
            <w:pPr>
              <w:widowControl w:val="0"/>
              <w:autoSpaceDE w:val="0"/>
              <w:autoSpaceDN w:val="0"/>
              <w:adjustRightInd w:val="0"/>
              <w:spacing w:after="0" w:line="240" w:lineRule="auto"/>
              <w:rPr>
                <w:rFonts w:ascii="Times New Roman" w:eastAsia="Times New Roman" w:hAnsi="Times New Roman" w:cs="Arial"/>
                <w:sz w:val="14"/>
                <w:szCs w:val="24"/>
                <w:lang w:eastAsia="tr-TR"/>
              </w:rPr>
            </w:pPr>
          </w:p>
          <w:p w:rsidR="00A05C11" w:rsidRPr="00A05C11" w:rsidRDefault="00EE29AE" w:rsidP="00527788">
            <w:pPr>
              <w:widowControl w:val="0"/>
              <w:tabs>
                <w:tab w:val="left" w:pos="5540"/>
              </w:tabs>
              <w:autoSpaceDE w:val="0"/>
              <w:autoSpaceDN w:val="0"/>
              <w:adjustRightInd w:val="0"/>
              <w:spacing w:after="0"/>
              <w:jc w:val="both"/>
              <w:rPr>
                <w:rFonts w:ascii="Times New Roman" w:eastAsia="Times New Roman" w:hAnsi="Times New Roman" w:cs="Arial"/>
                <w:szCs w:val="24"/>
                <w:lang w:eastAsia="tr-TR"/>
              </w:rPr>
            </w:pPr>
            <w:r w:rsidRPr="00EE29AE">
              <w:rPr>
                <w:rFonts w:ascii="Times New Roman" w:eastAsia="Times New Roman" w:hAnsi="Times New Roman" w:cs="Arial"/>
                <w:szCs w:val="24"/>
                <w:lang w:eastAsia="tr-TR"/>
              </w:rPr>
              <w:t xml:space="preserve">Jüri tarafından kabul edilen bu tezin Doktora Tezi olması için gerekli şartları </w:t>
            </w:r>
            <w:r w:rsidR="00527788">
              <w:rPr>
                <w:rFonts w:ascii="Times New Roman" w:eastAsia="Times New Roman" w:hAnsi="Times New Roman" w:cs="Arial"/>
                <w:szCs w:val="24"/>
                <w:lang w:eastAsia="tr-TR"/>
              </w:rPr>
              <w:t>yerine getirdiğini onaylıyorum.</w:t>
            </w:r>
          </w:p>
        </w:tc>
      </w:tr>
      <w:tr w:rsidR="00EE29AE" w:rsidRPr="00EE29AE" w:rsidTr="00A05C11">
        <w:trPr>
          <w:trHeight w:val="1426"/>
        </w:trPr>
        <w:tc>
          <w:tcPr>
            <w:tcW w:w="8837" w:type="dxa"/>
            <w:gridSpan w:val="4"/>
          </w:tcPr>
          <w:p w:rsidR="00A05C11" w:rsidRPr="00A05C11" w:rsidRDefault="00A05C11" w:rsidP="00527788">
            <w:pPr>
              <w:tabs>
                <w:tab w:val="left" w:pos="2520"/>
              </w:tabs>
              <w:spacing w:before="120" w:after="180" w:line="240" w:lineRule="auto"/>
              <w:jc w:val="center"/>
              <w:rPr>
                <w:rFonts w:ascii="Times New Roman" w:eastAsia="Times New Roman" w:hAnsi="Times New Roman" w:cs="Arial"/>
                <w:sz w:val="28"/>
                <w:lang w:eastAsia="tr-TR"/>
              </w:rPr>
            </w:pPr>
          </w:p>
          <w:p w:rsidR="00527788" w:rsidRPr="00EE29AE" w:rsidRDefault="00527788" w:rsidP="00527788">
            <w:pPr>
              <w:tabs>
                <w:tab w:val="left" w:pos="2520"/>
              </w:tabs>
              <w:spacing w:before="120" w:after="180" w:line="240" w:lineRule="auto"/>
              <w:jc w:val="center"/>
              <w:rPr>
                <w:rFonts w:ascii="Times New Roman" w:eastAsia="Times New Roman" w:hAnsi="Times New Roman" w:cs="Arial"/>
                <w:lang w:eastAsia="tr-TR"/>
              </w:rPr>
            </w:pPr>
            <w:r w:rsidRPr="00EE29AE">
              <w:rPr>
                <w:rFonts w:ascii="Times New Roman" w:eastAsia="Times New Roman" w:hAnsi="Times New Roman" w:cs="Arial"/>
                <w:lang w:eastAsia="tr-TR"/>
              </w:rPr>
              <w:t>…………………….…….</w:t>
            </w:r>
          </w:p>
          <w:p w:rsidR="00690A66" w:rsidRPr="00EE29AE" w:rsidRDefault="00B10A2C" w:rsidP="00690A66">
            <w:pPr>
              <w:tabs>
                <w:tab w:val="left" w:pos="2520"/>
              </w:tabs>
              <w:spacing w:after="0"/>
              <w:jc w:val="center"/>
              <w:rPr>
                <w:rFonts w:ascii="Times New Roman" w:eastAsia="Times New Roman" w:hAnsi="Times New Roman" w:cs="Arial"/>
                <w:lang w:eastAsia="tr-TR"/>
              </w:rPr>
            </w:pPr>
            <w:r>
              <w:rPr>
                <w:rFonts w:ascii="Times New Roman" w:eastAsia="Times New Roman" w:hAnsi="Times New Roman" w:cs="Arial"/>
                <w:lang w:eastAsia="tr-TR"/>
              </w:rPr>
              <w:t>Prof</w:t>
            </w:r>
            <w:r w:rsidR="00982E54">
              <w:rPr>
                <w:rFonts w:ascii="Times New Roman" w:eastAsia="Times New Roman" w:hAnsi="Times New Roman" w:cs="Arial"/>
                <w:lang w:eastAsia="tr-TR"/>
              </w:rPr>
              <w:t>. Dr. Uğur GÖKMEN</w:t>
            </w:r>
          </w:p>
          <w:p w:rsidR="00EE29AE" w:rsidRPr="00EE29AE" w:rsidRDefault="00690A66" w:rsidP="00A05C11">
            <w:pPr>
              <w:tabs>
                <w:tab w:val="left" w:pos="2520"/>
              </w:tabs>
              <w:spacing w:after="0" w:line="240" w:lineRule="auto"/>
              <w:jc w:val="center"/>
              <w:rPr>
                <w:rFonts w:ascii="Times New Roman" w:eastAsia="Times New Roman" w:hAnsi="Times New Roman" w:cs="Arial"/>
                <w:spacing w:val="-3"/>
                <w:szCs w:val="24"/>
                <w:lang w:eastAsia="tr-TR"/>
              </w:rPr>
            </w:pPr>
            <w:r>
              <w:rPr>
                <w:rFonts w:ascii="Times New Roman" w:eastAsia="Times New Roman" w:hAnsi="Times New Roman" w:cs="Arial"/>
                <w:lang w:eastAsia="tr-TR"/>
              </w:rPr>
              <w:t xml:space="preserve">  Fen Bilimleri Enstitüsü Müdürü</w:t>
            </w:r>
          </w:p>
        </w:tc>
      </w:tr>
      <w:tr w:rsidR="00EE29AE" w:rsidRPr="00EE29AE" w:rsidTr="00A05C11">
        <w:trPr>
          <w:trHeight w:val="1693"/>
        </w:trPr>
        <w:tc>
          <w:tcPr>
            <w:tcW w:w="8837" w:type="dxa"/>
            <w:gridSpan w:val="4"/>
          </w:tcPr>
          <w:p w:rsidR="00EE29AE" w:rsidRPr="00EE29AE" w:rsidRDefault="00710C50" w:rsidP="00AE2EB9">
            <w:pPr>
              <w:tabs>
                <w:tab w:val="left" w:pos="2520"/>
              </w:tabs>
              <w:spacing w:after="180" w:line="240" w:lineRule="auto"/>
              <w:jc w:val="both"/>
              <w:rPr>
                <w:rFonts w:ascii="Times New Roman" w:eastAsia="Times New Roman" w:hAnsi="Times New Roman" w:cs="Arial"/>
                <w:lang w:eastAsia="tr-TR"/>
              </w:rPr>
            </w:pPr>
            <w:r>
              <w:rPr>
                <w:rFonts w:ascii="Times New Roman" w:eastAsia="Times New Roman" w:hAnsi="Times New Roman" w:cs="Arial"/>
                <w:noProof/>
                <w:sz w:val="24"/>
                <w:lang w:eastAsia="tr-TR"/>
              </w:rPr>
              <w:lastRenderedPageBreak/>
              <mc:AlternateContent>
                <mc:Choice Requires="wps">
                  <w:drawing>
                    <wp:anchor distT="0" distB="0" distL="114300" distR="114300" simplePos="0" relativeHeight="251687424" behindDoc="0" locked="0" layoutInCell="1" allowOverlap="1" wp14:anchorId="1B6B41C1" wp14:editId="7CC63AA3">
                      <wp:simplePos x="0" y="0"/>
                      <wp:positionH relativeFrom="column">
                        <wp:posOffset>4351655</wp:posOffset>
                      </wp:positionH>
                      <wp:positionV relativeFrom="paragraph">
                        <wp:posOffset>-1005205</wp:posOffset>
                      </wp:positionV>
                      <wp:extent cx="2000250" cy="981075"/>
                      <wp:effectExtent l="0" t="0" r="19050" b="28575"/>
                      <wp:wrapNone/>
                      <wp:docPr id="80" name="Katlanmış Nesne 80"/>
                      <wp:cNvGraphicFramePr/>
                      <a:graphic xmlns:a="http://schemas.openxmlformats.org/drawingml/2006/main">
                        <a:graphicData uri="http://schemas.microsoft.com/office/word/2010/wordprocessingShape">
                          <wps:wsp>
                            <wps:cNvSpPr/>
                            <wps:spPr>
                              <a:xfrm>
                                <a:off x="0" y="0"/>
                                <a:ext cx="2000250" cy="981075"/>
                              </a:xfrm>
                              <a:prstGeom prst="foldedCorner">
                                <a:avLst/>
                              </a:prstGeom>
                              <a:solidFill>
                                <a:srgbClr val="C0504D"/>
                              </a:solidFill>
                              <a:ln w="25400" cap="flat" cmpd="sng" algn="ctr">
                                <a:solidFill>
                                  <a:srgbClr val="C0504D">
                                    <a:shade val="50000"/>
                                  </a:srgbClr>
                                </a:solidFill>
                                <a:prstDash val="solid"/>
                              </a:ln>
                              <a:effectLst/>
                            </wps:spPr>
                            <wps:txbx>
                              <w:txbxContent>
                                <w:p w:rsidR="00710C50" w:rsidRPr="00E71FF0" w:rsidRDefault="00710C50" w:rsidP="00710C50">
                                  <w:pPr>
                                    <w:spacing w:line="240" w:lineRule="auto"/>
                                    <w:jc w:val="center"/>
                                    <w:rPr>
                                      <w:rFonts w:ascii="Times New Roman" w:hAnsi="Times New Roman" w:cs="Times New Roman"/>
                                      <w:color w:val="FFFFFF" w:themeColor="background1"/>
                                      <w:sz w:val="24"/>
                                      <w:szCs w:val="24"/>
                                    </w:rPr>
                                  </w:pPr>
                                  <w:r w:rsidRPr="00E71FF0">
                                    <w:rPr>
                                      <w:rFonts w:ascii="Times New Roman" w:hAnsi="Times New Roman" w:cs="Times New Roman"/>
                                      <w:color w:val="FFFFFF" w:themeColor="background1"/>
                                      <w:sz w:val="24"/>
                                      <w:szCs w:val="24"/>
                                      <w:u w:val="single"/>
                                    </w:rPr>
                                    <w:t>ÖNEMLİ</w:t>
                                  </w:r>
                                  <w:r w:rsidRPr="00E71FF0">
                                    <w:rPr>
                                      <w:rFonts w:ascii="Times New Roman" w:hAnsi="Times New Roman" w:cs="Times New Roman"/>
                                      <w:color w:val="FFFFFF" w:themeColor="background1"/>
                                      <w:sz w:val="24"/>
                                      <w:szCs w:val="24"/>
                                    </w:rPr>
                                    <w:t xml:space="preserve">: Dijital ortamda </w:t>
                                  </w:r>
                                  <w:r>
                                    <w:rPr>
                                      <w:rFonts w:ascii="Times New Roman" w:hAnsi="Times New Roman" w:cs="Times New Roman"/>
                                      <w:color w:val="FFFFFF" w:themeColor="background1"/>
                                      <w:sz w:val="24"/>
                                      <w:szCs w:val="24"/>
                                    </w:rPr>
                                    <w:t>hazırlanan</w:t>
                                  </w:r>
                                  <w:r w:rsidRPr="00E71FF0">
                                    <w:rPr>
                                      <w:rFonts w:ascii="Times New Roman" w:hAnsi="Times New Roman" w:cs="Times New Roman"/>
                                      <w:color w:val="FFFFFF" w:themeColor="background1"/>
                                      <w:sz w:val="24"/>
                                      <w:szCs w:val="24"/>
                                    </w:rPr>
                                    <w:t xml:space="preserve"> (CD)’lerde Kabul Onay Sayfanız</w:t>
                                  </w:r>
                                  <w:r>
                                    <w:rPr>
                                      <w:rFonts w:ascii="Times New Roman" w:hAnsi="Times New Roman" w:cs="Times New Roman"/>
                                      <w:color w:val="FFFFFF" w:themeColor="background1"/>
                                      <w:sz w:val="24"/>
                                      <w:szCs w:val="24"/>
                                    </w:rPr>
                                    <w:t xml:space="preserve"> olmayacaktır.</w:t>
                                  </w:r>
                                  <w:r w:rsidRPr="00E71FF0">
                                    <w:rPr>
                                      <w:rFonts w:ascii="Times New Roman" w:hAnsi="Times New Roman" w:cs="Times New Roman"/>
                                      <w:color w:val="FFFFFF" w:themeColor="background1"/>
                                      <w:sz w:val="24"/>
                                      <w:szCs w:val="24"/>
                                    </w:rPr>
                                    <w:t xml:space="preserve">             (Bu şekli siliniz)</w:t>
                                  </w:r>
                                </w:p>
                                <w:p w:rsidR="00710C50" w:rsidRDefault="00710C50" w:rsidP="00710C50">
                                  <w:pPr>
                                    <w:spacing w:line="240" w:lineRule="auto"/>
                                    <w:jc w:val="center"/>
                                    <w:rPr>
                                      <w:rFonts w:ascii="Times New Roman" w:hAnsi="Times New Roman" w:cs="Times New Roman"/>
                                    </w:rPr>
                                  </w:pPr>
                                </w:p>
                                <w:p w:rsidR="00710C50" w:rsidRDefault="00710C50" w:rsidP="00710C50">
                                  <w:pPr>
                                    <w:spacing w:line="240" w:lineRule="auto"/>
                                    <w:jc w:val="center"/>
                                    <w:rPr>
                                      <w:rFonts w:ascii="Times New Roman" w:hAnsi="Times New Roman" w:cs="Times New Roman"/>
                                    </w:rPr>
                                  </w:pPr>
                                </w:p>
                                <w:p w:rsidR="00710C50" w:rsidRPr="009144DC" w:rsidRDefault="00710C50" w:rsidP="00710C50">
                                  <w:pPr>
                                    <w:spacing w:line="240" w:lineRule="auto"/>
                                    <w:jc w:val="center"/>
                                    <w:rPr>
                                      <w:rFonts w:ascii="Times New Roman" w:hAnsi="Times New Roman" w:cs="Times New Roman"/>
                                    </w:rPr>
                                  </w:pP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B41C1" id="Katlanmış Nesne 80" o:spid="_x0000_s1042" type="#_x0000_t65" style="position:absolute;left:0;text-align:left;margin-left:342.65pt;margin-top:-79.15pt;width:157.5pt;height:77.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" adj="18000" fillcolor="#c0504d" strokecolor="#8c3836" strokeweight="2pt">
                      <v:textbox>
                        <w:txbxContent>
                          <w:p w:rsidR="00710C50" w:rsidRPr="00E71FF0" w:rsidRDefault="00710C50" w:rsidP="00710C50">
                            <w:pPr>
                              <w:spacing w:line="240" w:lineRule="auto"/>
                              <w:jc w:val="center"/>
                              <w:rPr>
                                <w:rFonts w:ascii="Times New Roman" w:hAnsi="Times New Roman" w:cs="Times New Roman"/>
                                <w:color w:val="FFFFFF" w:themeColor="background1"/>
                                <w:sz w:val="24"/>
                                <w:szCs w:val="24"/>
                              </w:rPr>
                            </w:pPr>
                            <w:r w:rsidRPr="00E71FF0">
                              <w:rPr>
                                <w:rFonts w:ascii="Times New Roman" w:hAnsi="Times New Roman" w:cs="Times New Roman"/>
                                <w:color w:val="FFFFFF" w:themeColor="background1"/>
                                <w:sz w:val="24"/>
                                <w:szCs w:val="24"/>
                                <w:u w:val="single"/>
                              </w:rPr>
                              <w:t>ÖNEMLİ</w:t>
                            </w:r>
                            <w:r w:rsidRPr="00E71FF0">
                              <w:rPr>
                                <w:rFonts w:ascii="Times New Roman" w:hAnsi="Times New Roman" w:cs="Times New Roman"/>
                                <w:color w:val="FFFFFF" w:themeColor="background1"/>
                                <w:sz w:val="24"/>
                                <w:szCs w:val="24"/>
                              </w:rPr>
                              <w:t xml:space="preserve">: Dijital ortamda </w:t>
                            </w:r>
                            <w:r>
                              <w:rPr>
                                <w:rFonts w:ascii="Times New Roman" w:hAnsi="Times New Roman" w:cs="Times New Roman"/>
                                <w:color w:val="FFFFFF" w:themeColor="background1"/>
                                <w:sz w:val="24"/>
                                <w:szCs w:val="24"/>
                              </w:rPr>
                              <w:t>hazırlanan</w:t>
                            </w:r>
                            <w:r w:rsidRPr="00E71FF0">
                              <w:rPr>
                                <w:rFonts w:ascii="Times New Roman" w:hAnsi="Times New Roman" w:cs="Times New Roman"/>
                                <w:color w:val="FFFFFF" w:themeColor="background1"/>
                                <w:sz w:val="24"/>
                                <w:szCs w:val="24"/>
                              </w:rPr>
                              <w:t xml:space="preserve"> (CD)’lerde Kabul Onay Sayfanız</w:t>
                            </w:r>
                            <w:r>
                              <w:rPr>
                                <w:rFonts w:ascii="Times New Roman" w:hAnsi="Times New Roman" w:cs="Times New Roman"/>
                                <w:color w:val="FFFFFF" w:themeColor="background1"/>
                                <w:sz w:val="24"/>
                                <w:szCs w:val="24"/>
                              </w:rPr>
                              <w:t xml:space="preserve"> olmayacaktır.</w:t>
                            </w:r>
                            <w:r w:rsidRPr="00E71FF0">
                              <w:rPr>
                                <w:rFonts w:ascii="Times New Roman" w:hAnsi="Times New Roman" w:cs="Times New Roman"/>
                                <w:color w:val="FFFFFF" w:themeColor="background1"/>
                                <w:sz w:val="24"/>
                                <w:szCs w:val="24"/>
                              </w:rPr>
                              <w:t xml:space="preserve">             (Bu şekli siliniz)</w:t>
                            </w:r>
                          </w:p>
                          <w:p w:rsidR="00710C50" w:rsidRDefault="00710C50" w:rsidP="00710C50">
                            <w:pPr>
                              <w:spacing w:line="240" w:lineRule="auto"/>
                              <w:jc w:val="center"/>
                              <w:rPr>
                                <w:rFonts w:ascii="Times New Roman" w:hAnsi="Times New Roman" w:cs="Times New Roman"/>
                              </w:rPr>
                            </w:pPr>
                          </w:p>
                          <w:p w:rsidR="00710C50" w:rsidRDefault="00710C50" w:rsidP="00710C50">
                            <w:pPr>
                              <w:spacing w:line="240" w:lineRule="auto"/>
                              <w:jc w:val="center"/>
                              <w:rPr>
                                <w:rFonts w:ascii="Times New Roman" w:hAnsi="Times New Roman" w:cs="Times New Roman"/>
                              </w:rPr>
                            </w:pPr>
                          </w:p>
                          <w:p w:rsidR="00710C50" w:rsidRPr="009144DC" w:rsidRDefault="00710C50" w:rsidP="00710C50">
                            <w:pPr>
                              <w:spacing w:line="240" w:lineRule="auto"/>
                              <w:jc w:val="center"/>
                              <w:rPr>
                                <w:rFonts w:ascii="Times New Roman" w:hAnsi="Times New Roman" w:cs="Times New Roman"/>
                              </w:rPr>
                            </w:pPr>
                            <w:r>
                              <w:rPr>
                                <w:rFonts w:ascii="Times New Roman" w:hAnsi="Times New Roman" w:cs="Times New Roman"/>
                              </w:rPr>
                              <w:t xml:space="preserve">  </w:t>
                            </w:r>
                          </w:p>
                        </w:txbxContent>
                      </v:textbox>
                    </v:shape>
                  </w:pict>
                </mc:Fallback>
              </mc:AlternateContent>
            </w:r>
            <w:r w:rsidR="00EE29AE" w:rsidRPr="00EE29AE">
              <w:rPr>
                <w:rFonts w:ascii="Times New Roman" w:eastAsia="Times New Roman" w:hAnsi="Times New Roman" w:cs="Arial"/>
                <w:lang w:eastAsia="tr-TR"/>
              </w:rPr>
              <w:t>.................</w:t>
            </w:r>
            <w:r w:rsidR="00D6207F">
              <w:rPr>
                <w:rFonts w:ascii="Times New Roman" w:eastAsia="Times New Roman" w:hAnsi="Times New Roman" w:cs="Arial"/>
                <w:lang w:eastAsia="tr-TR"/>
              </w:rPr>
              <w:t>Ad SOYAD</w:t>
            </w:r>
            <w:r w:rsidR="00EE29AE" w:rsidRPr="00EE29AE">
              <w:rPr>
                <w:rFonts w:ascii="Times New Roman" w:eastAsia="Times New Roman" w:hAnsi="Times New Roman" w:cs="Arial"/>
                <w:lang w:eastAsia="tr-TR"/>
              </w:rPr>
              <w:t>......................... tarafından hazırlanan “……………………… ……………………</w:t>
            </w:r>
            <w:r w:rsidR="00D6207F" w:rsidRPr="00D6207F">
              <w:rPr>
                <w:rFonts w:ascii="Times New Roman" w:eastAsia="Times New Roman" w:hAnsi="Times New Roman" w:cs="Arial"/>
                <w:lang w:eastAsia="tr-TR"/>
              </w:rPr>
              <w:t>(Bu kısım büyük harfler ile doldurulacaktır)</w:t>
            </w:r>
            <w:r w:rsidR="00EE29AE" w:rsidRPr="00EE29AE">
              <w:rPr>
                <w:rFonts w:ascii="Times New Roman" w:eastAsia="Times New Roman" w:hAnsi="Times New Roman" w:cs="Arial"/>
                <w:lang w:eastAsia="tr-TR"/>
              </w:rPr>
              <w:t>”  başlıklı Dönem Projesi tarafımdan  …………………............................................ Ana</w:t>
            </w:r>
            <w:r w:rsidR="00FB2AB0">
              <w:rPr>
                <w:rFonts w:ascii="Times New Roman" w:eastAsia="Times New Roman" w:hAnsi="Times New Roman" w:cs="Arial"/>
                <w:lang w:eastAsia="tr-TR"/>
              </w:rPr>
              <w:t xml:space="preserve"> B</w:t>
            </w:r>
            <w:r w:rsidR="00EE29AE" w:rsidRPr="00EE29AE">
              <w:rPr>
                <w:rFonts w:ascii="Times New Roman" w:eastAsia="Times New Roman" w:hAnsi="Times New Roman" w:cs="Arial"/>
                <w:lang w:eastAsia="tr-TR"/>
              </w:rPr>
              <w:t>ilim Dalında Dönem Projesi olarak kabul edilmiştir.</w:t>
            </w:r>
          </w:p>
          <w:p w:rsidR="00EE29AE" w:rsidRPr="00EE29AE" w:rsidRDefault="00710C50" w:rsidP="00EE29AE">
            <w:pPr>
              <w:tabs>
                <w:tab w:val="left" w:pos="2520"/>
              </w:tabs>
              <w:spacing w:before="120" w:after="180" w:line="240" w:lineRule="auto"/>
              <w:jc w:val="center"/>
              <w:rPr>
                <w:rFonts w:ascii="Times New Roman" w:eastAsia="Times New Roman" w:hAnsi="Times New Roman" w:cs="Arial"/>
                <w:lang w:eastAsia="tr-TR"/>
              </w:rPr>
            </w:pPr>
            <w:r>
              <w:rPr>
                <w:rFonts w:ascii="Times New Roman" w:eastAsia="Times New Roman" w:hAnsi="Times New Roman" w:cs="Arial"/>
                <w:noProof/>
                <w:sz w:val="24"/>
                <w:lang w:eastAsia="tr-TR"/>
              </w:rPr>
              <mc:AlternateContent>
                <mc:Choice Requires="wps">
                  <w:drawing>
                    <wp:anchor distT="0" distB="0" distL="114300" distR="114300" simplePos="0" relativeHeight="251633152" behindDoc="0" locked="0" layoutInCell="1" allowOverlap="1" wp14:anchorId="23A3BD68" wp14:editId="5BA5F9AC">
                      <wp:simplePos x="0" y="0"/>
                      <wp:positionH relativeFrom="column">
                        <wp:posOffset>1247775</wp:posOffset>
                      </wp:positionH>
                      <wp:positionV relativeFrom="paragraph">
                        <wp:posOffset>6350</wp:posOffset>
                      </wp:positionV>
                      <wp:extent cx="2482215" cy="716280"/>
                      <wp:effectExtent l="0" t="0" r="13335" b="26670"/>
                      <wp:wrapNone/>
                      <wp:docPr id="18" name="Katlanmış Nesne 18"/>
                      <wp:cNvGraphicFramePr/>
                      <a:graphic xmlns:a="http://schemas.openxmlformats.org/drawingml/2006/main">
                        <a:graphicData uri="http://schemas.microsoft.com/office/word/2010/wordprocessingShape">
                          <wps:wsp>
                            <wps:cNvSpPr/>
                            <wps:spPr>
                              <a:xfrm>
                                <a:off x="0" y="0"/>
                                <a:ext cx="2482215" cy="71628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690A66" w:rsidRDefault="00455FD5" w:rsidP="00036A98">
                                  <w:pPr>
                                    <w:jc w:val="center"/>
                                    <w:rPr>
                                      <w:rFonts w:ascii="Times New Roman" w:hAnsi="Times New Roman" w:cs="Times New Roman"/>
                                    </w:rPr>
                                  </w:pPr>
                                  <w:r w:rsidRPr="00690A66">
                                    <w:rPr>
                                      <w:rFonts w:ascii="Times New Roman" w:hAnsi="Times New Roman" w:cs="Times New Roman"/>
                                    </w:rPr>
                                    <w:t>Dönem Projesi İçin Kabul</w:t>
                                  </w:r>
                                  <w:r>
                                    <w:rPr>
                                      <w:rFonts w:ascii="Times New Roman" w:hAnsi="Times New Roman" w:cs="Times New Roman"/>
                                    </w:rPr>
                                    <w:t>-Onay Sayfası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3BD68" id="Katlanmış Nesne 18" o:spid="_x0000_s1043" type="#_x0000_t65" style="position:absolute;left:0;text-align:left;margin-left:98.25pt;margin-top:.5pt;width:195.45pt;height:56.4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" adj="18000" fillcolor="#c0504d [3205]" strokecolor="#622423 [1605]" strokeweight="2pt">
                      <v:textbox>
                        <w:txbxContent>
                          <w:p w:rsidR="00455FD5" w:rsidRPr="00690A66" w:rsidRDefault="00455FD5" w:rsidP="00036A98">
                            <w:pPr>
                              <w:jc w:val="center"/>
                              <w:rPr>
                                <w:rFonts w:ascii="Times New Roman" w:hAnsi="Times New Roman" w:cs="Times New Roman"/>
                              </w:rPr>
                            </w:pPr>
                            <w:r w:rsidRPr="00690A66">
                              <w:rPr>
                                <w:rFonts w:ascii="Times New Roman" w:hAnsi="Times New Roman" w:cs="Times New Roman"/>
                              </w:rPr>
                              <w:t>Dönem Projesi İçin Kabul</w:t>
                            </w:r>
                            <w:r>
                              <w:rPr>
                                <w:rFonts w:ascii="Times New Roman" w:hAnsi="Times New Roman" w:cs="Times New Roman"/>
                              </w:rPr>
                              <w:t>-Onay Sayfası (Bu şekli siliniz.)</w:t>
                            </w:r>
                          </w:p>
                        </w:txbxContent>
                      </v:textbox>
                    </v:shape>
                  </w:pict>
                </mc:Fallback>
              </mc:AlternateContent>
            </w:r>
          </w:p>
        </w:tc>
      </w:tr>
      <w:tr w:rsidR="00EE29AE" w:rsidRPr="00EE29AE" w:rsidTr="0036402D">
        <w:trPr>
          <w:trHeight w:val="401"/>
        </w:trPr>
        <w:tc>
          <w:tcPr>
            <w:tcW w:w="8837" w:type="dxa"/>
            <w:gridSpan w:val="4"/>
          </w:tcPr>
          <w:p w:rsidR="00EE29AE" w:rsidRPr="00EE29AE" w:rsidRDefault="00EE29AE" w:rsidP="00EE29AE">
            <w:pPr>
              <w:tabs>
                <w:tab w:val="left" w:pos="2520"/>
              </w:tabs>
              <w:spacing w:before="120" w:after="180" w:line="240" w:lineRule="auto"/>
              <w:jc w:val="center"/>
              <w:rPr>
                <w:rFonts w:ascii="Times New Roman" w:eastAsia="Times New Roman" w:hAnsi="Times New Roman" w:cs="Arial"/>
                <w:lang w:eastAsia="tr-TR"/>
              </w:rPr>
            </w:pPr>
          </w:p>
        </w:tc>
      </w:tr>
      <w:tr w:rsidR="00EE29AE" w:rsidRPr="00EE29AE" w:rsidTr="0036402D">
        <w:tc>
          <w:tcPr>
            <w:tcW w:w="6974" w:type="dxa"/>
            <w:gridSpan w:val="3"/>
          </w:tcPr>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rsidTr="0036402D">
        <w:tc>
          <w:tcPr>
            <w:tcW w:w="6974" w:type="dxa"/>
            <w:gridSpan w:val="3"/>
          </w:tcPr>
          <w:p w:rsidR="00EE29AE" w:rsidRPr="00EE29AE" w:rsidRDefault="00EE29AE" w:rsidP="00EE29AE">
            <w:pPr>
              <w:widowControl w:val="0"/>
              <w:tabs>
                <w:tab w:val="left" w:pos="5540"/>
              </w:tabs>
              <w:autoSpaceDE w:val="0"/>
              <w:autoSpaceDN w:val="0"/>
              <w:adjustRightInd w:val="0"/>
              <w:spacing w:after="0"/>
              <w:rPr>
                <w:rFonts w:ascii="Times New Roman" w:eastAsia="Times New Roman" w:hAnsi="Times New Roman" w:cs="Arial"/>
                <w:sz w:val="24"/>
                <w:szCs w:val="24"/>
                <w:lang w:eastAsia="tr-TR"/>
              </w:rPr>
            </w:pPr>
            <w:r w:rsidRPr="00EE29AE">
              <w:rPr>
                <w:rFonts w:ascii="Times New Roman" w:eastAsia="Times New Roman" w:hAnsi="Times New Roman" w:cs="Arial"/>
                <w:b/>
                <w:szCs w:val="24"/>
                <w:lang w:eastAsia="tr-TR"/>
              </w:rPr>
              <w:t>Danışman:</w:t>
            </w:r>
            <w:r w:rsidR="00487980">
              <w:rPr>
                <w:rFonts w:ascii="Times New Roman" w:eastAsia="Times New Roman" w:hAnsi="Times New Roman" w:cs="Arial"/>
                <w:szCs w:val="24"/>
                <w:lang w:eastAsia="tr-TR"/>
              </w:rPr>
              <w:t xml:space="preserve"> </w:t>
            </w:r>
            <w:r w:rsidRPr="00EE29AE">
              <w:rPr>
                <w:rFonts w:ascii="Times New Roman" w:eastAsia="Times New Roman" w:hAnsi="Times New Roman" w:cs="Arial"/>
                <w:szCs w:val="24"/>
                <w:lang w:eastAsia="tr-TR"/>
              </w:rPr>
              <w:t xml:space="preserve">Unvanı Adı SOYADI                                                   </w:t>
            </w:r>
          </w:p>
          <w:p w:rsidR="00EE29AE" w:rsidRPr="00EE29AE" w:rsidRDefault="00487980"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r>
              <w:rPr>
                <w:rFonts w:ascii="Times New Roman" w:eastAsia="Times New Roman" w:hAnsi="Times New Roman" w:cs="Arial"/>
                <w:szCs w:val="24"/>
                <w:lang w:eastAsia="tr-TR"/>
              </w:rPr>
              <w:t>Ana</w:t>
            </w:r>
            <w:r w:rsidR="00FB2AB0">
              <w:rPr>
                <w:rFonts w:ascii="Times New Roman" w:eastAsia="Times New Roman" w:hAnsi="Times New Roman" w:cs="Arial"/>
                <w:szCs w:val="24"/>
                <w:lang w:eastAsia="tr-TR"/>
              </w:rPr>
              <w:t xml:space="preserve"> B</w:t>
            </w:r>
            <w:r>
              <w:rPr>
                <w:rFonts w:ascii="Times New Roman" w:eastAsia="Times New Roman" w:hAnsi="Times New Roman" w:cs="Arial"/>
                <w:szCs w:val="24"/>
                <w:lang w:eastAsia="tr-TR"/>
              </w:rPr>
              <w:t>ilim Dalı, Üniversite Adı</w:t>
            </w:r>
            <w:r w:rsidR="00EE29AE" w:rsidRPr="00EE29AE">
              <w:rPr>
                <w:rFonts w:ascii="Times New Roman" w:eastAsia="Times New Roman" w:hAnsi="Times New Roman" w:cs="Arial"/>
                <w:szCs w:val="24"/>
                <w:lang w:eastAsia="tr-TR"/>
              </w:rPr>
              <w:t xml:space="preserve"> </w:t>
            </w:r>
            <w:r w:rsidR="00FD52BF" w:rsidRPr="00FD52BF">
              <w:rPr>
                <w:rFonts w:ascii="Times New Roman" w:eastAsia="Times New Roman" w:hAnsi="Times New Roman" w:cs="Arial"/>
                <w:sz w:val="16"/>
                <w:szCs w:val="24"/>
                <w:lang w:eastAsia="tr-TR"/>
              </w:rPr>
              <w:t>(</w:t>
            </w:r>
            <w:r w:rsidR="00FD52BF" w:rsidRPr="00FD52BF">
              <w:rPr>
                <w:rFonts w:ascii="Times New Roman" w:eastAsia="Times New Roman" w:hAnsi="Times New Roman" w:cs="Arial"/>
                <w:sz w:val="16"/>
                <w:szCs w:val="18"/>
                <w:lang w:eastAsia="tr-TR"/>
              </w:rPr>
              <w:t xml:space="preserve">Örnek: </w:t>
            </w:r>
            <w:r w:rsidR="00FB2AB0">
              <w:rPr>
                <w:rFonts w:ascii="Times New Roman" w:eastAsia="Times New Roman" w:hAnsi="Times New Roman" w:cs="Arial"/>
                <w:sz w:val="16"/>
                <w:szCs w:val="18"/>
                <w:lang w:eastAsia="tr-TR"/>
              </w:rPr>
              <w:t>Fizik</w:t>
            </w:r>
            <w:r w:rsidR="00FD52BF" w:rsidRPr="00FD52BF">
              <w:rPr>
                <w:rFonts w:ascii="Times New Roman" w:eastAsia="Times New Roman" w:hAnsi="Times New Roman" w:cs="Arial"/>
                <w:sz w:val="16"/>
                <w:szCs w:val="18"/>
                <w:lang w:eastAsia="tr-TR"/>
              </w:rPr>
              <w:t xml:space="preserve"> Ana</w:t>
            </w:r>
            <w:r w:rsidR="00FB2AB0">
              <w:rPr>
                <w:rFonts w:ascii="Times New Roman" w:eastAsia="Times New Roman" w:hAnsi="Times New Roman" w:cs="Arial"/>
                <w:sz w:val="16"/>
                <w:szCs w:val="18"/>
                <w:lang w:eastAsia="tr-TR"/>
              </w:rPr>
              <w:t xml:space="preserve"> B</w:t>
            </w:r>
            <w:r w:rsidR="00FD52BF" w:rsidRPr="00FD52BF">
              <w:rPr>
                <w:rFonts w:ascii="Times New Roman" w:eastAsia="Times New Roman" w:hAnsi="Times New Roman" w:cs="Arial"/>
                <w:sz w:val="16"/>
                <w:szCs w:val="18"/>
                <w:lang w:eastAsia="tr-TR"/>
              </w:rPr>
              <w:t>ilim Dalı, Gazi Üniversitesi</w:t>
            </w:r>
            <w:r w:rsidR="00FD52BF" w:rsidRPr="00FD52BF">
              <w:rPr>
                <w:rFonts w:ascii="Times New Roman" w:eastAsia="Times New Roman" w:hAnsi="Times New Roman" w:cs="Arial"/>
                <w:sz w:val="16"/>
                <w:szCs w:val="24"/>
                <w:lang w:eastAsia="tr-TR"/>
              </w:rPr>
              <w:t>)</w:t>
            </w:r>
            <w:r w:rsidR="00EE29AE" w:rsidRPr="00EE29AE">
              <w:rPr>
                <w:rFonts w:ascii="Times New Roman" w:eastAsia="Times New Roman" w:hAnsi="Times New Roman" w:cs="Arial"/>
                <w:szCs w:val="24"/>
                <w:lang w:eastAsia="tr-TR"/>
              </w:rPr>
              <w:t xml:space="preserve">   </w:t>
            </w:r>
          </w:p>
          <w:p w:rsidR="00EE29AE" w:rsidRPr="00EE29AE" w:rsidRDefault="00EE29AE" w:rsidP="00EE29AE">
            <w:pPr>
              <w:widowControl w:val="0"/>
              <w:tabs>
                <w:tab w:val="left" w:pos="5540"/>
              </w:tabs>
              <w:autoSpaceDE w:val="0"/>
              <w:autoSpaceDN w:val="0"/>
              <w:adjustRightInd w:val="0"/>
              <w:spacing w:after="12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sz w:val="18"/>
                <w:szCs w:val="18"/>
                <w:lang w:eastAsia="tr-TR"/>
              </w:rPr>
              <w:t>Bu çalışmanın, kapsam ve kalite olarak Dönem Projesi</w:t>
            </w:r>
            <w:r w:rsidRPr="00EE29AE">
              <w:rPr>
                <w:rFonts w:ascii="Times New Roman" w:eastAsia="Times New Roman" w:hAnsi="Times New Roman" w:cs="Arial"/>
                <w:lang w:eastAsia="tr-TR"/>
              </w:rPr>
              <w:t xml:space="preserve"> </w:t>
            </w:r>
            <w:r w:rsidR="00690A66">
              <w:rPr>
                <w:rFonts w:ascii="Times New Roman" w:eastAsia="Times New Roman" w:hAnsi="Times New Roman" w:cs="Arial"/>
                <w:sz w:val="18"/>
                <w:szCs w:val="18"/>
                <w:lang w:eastAsia="tr-TR"/>
              </w:rPr>
              <w:t xml:space="preserve">olduğunu </w:t>
            </w:r>
            <w:r w:rsidRPr="00EE29AE">
              <w:rPr>
                <w:rFonts w:ascii="Times New Roman" w:eastAsia="Times New Roman" w:hAnsi="Times New Roman" w:cs="Arial"/>
                <w:sz w:val="18"/>
                <w:szCs w:val="18"/>
                <w:lang w:eastAsia="tr-TR"/>
              </w:rPr>
              <w:t>onaylıyorum</w:t>
            </w:r>
            <w:r w:rsidR="00D511F2">
              <w:rPr>
                <w:rFonts w:ascii="Times New Roman" w:eastAsia="Times New Roman" w:hAnsi="Times New Roman" w:cs="Arial"/>
                <w:sz w:val="18"/>
                <w:szCs w:val="18"/>
                <w:lang w:eastAsia="tr-TR"/>
              </w:rPr>
              <w:t>.</w:t>
            </w:r>
            <w:r w:rsidRPr="00EE29AE">
              <w:rPr>
                <w:rFonts w:ascii="Times New Roman" w:eastAsia="Times New Roman" w:hAnsi="Times New Roman" w:cs="Arial"/>
                <w:szCs w:val="24"/>
                <w:lang w:eastAsia="tr-TR"/>
              </w:rPr>
              <w:t xml:space="preserve"> </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10"/>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8"/>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r w:rsidRPr="00EE29AE">
              <w:rPr>
                <w:rFonts w:ascii="Times New Roman" w:eastAsia="Times New Roman" w:hAnsi="Times New Roman" w:cs="Arial"/>
                <w:lang w:eastAsia="tr-TR"/>
              </w:rPr>
              <w:t xml:space="preserve"> ...…………………</w:t>
            </w:r>
          </w:p>
        </w:tc>
      </w:tr>
      <w:tr w:rsidR="00EE29AE" w:rsidRPr="00EE29AE" w:rsidTr="0036402D">
        <w:tc>
          <w:tcPr>
            <w:tcW w:w="6974" w:type="dxa"/>
            <w:gridSpan w:val="3"/>
          </w:tcPr>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rsidTr="0036402D">
        <w:tc>
          <w:tcPr>
            <w:tcW w:w="6974" w:type="dxa"/>
            <w:gridSpan w:val="3"/>
          </w:tcPr>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rsidTr="00A05C11">
        <w:tc>
          <w:tcPr>
            <w:tcW w:w="3005" w:type="dxa"/>
            <w:gridSpan w:val="2"/>
            <w:vAlign w:val="bottom"/>
          </w:tcPr>
          <w:p w:rsidR="00EE29AE" w:rsidRPr="00EE29AE" w:rsidRDefault="00EE29AE" w:rsidP="00EE29AE">
            <w:pPr>
              <w:tabs>
                <w:tab w:val="left" w:pos="2520"/>
              </w:tabs>
              <w:spacing w:before="240" w:after="0" w:line="240" w:lineRule="auto"/>
              <w:rPr>
                <w:rFonts w:ascii="Times New Roman" w:eastAsia="Times New Roman" w:hAnsi="Times New Roman" w:cs="Arial"/>
                <w:sz w:val="24"/>
                <w:lang w:eastAsia="tr-TR"/>
              </w:rPr>
            </w:pPr>
            <w:r w:rsidRPr="00EE29AE">
              <w:rPr>
                <w:rFonts w:ascii="Times New Roman" w:eastAsia="Times New Roman" w:hAnsi="Times New Roman" w:cs="Arial"/>
                <w:szCs w:val="24"/>
                <w:lang w:eastAsia="tr-TR"/>
              </w:rPr>
              <w:t>Dönem Projesi Teslim Tarihi:</w:t>
            </w:r>
          </w:p>
        </w:tc>
        <w:tc>
          <w:tcPr>
            <w:tcW w:w="3969" w:type="dxa"/>
            <w:vAlign w:val="bottom"/>
          </w:tcPr>
          <w:p w:rsidR="00EE29AE" w:rsidRPr="00EE29AE" w:rsidRDefault="00EE29AE" w:rsidP="00EE29AE">
            <w:pPr>
              <w:tabs>
                <w:tab w:val="left" w:pos="2520"/>
              </w:tabs>
              <w:spacing w:before="240" w:after="0" w:line="240" w:lineRule="auto"/>
              <w:rPr>
                <w:rFonts w:ascii="Times New Roman" w:eastAsia="Times New Roman" w:hAnsi="Times New Roman" w:cs="Arial"/>
                <w:sz w:val="24"/>
                <w:lang w:eastAsia="tr-TR"/>
              </w:rPr>
            </w:pPr>
            <w:r w:rsidRPr="00EE29AE">
              <w:rPr>
                <w:rFonts w:ascii="Times New Roman" w:eastAsia="Times New Roman" w:hAnsi="Times New Roman" w:cs="Arial"/>
                <w:szCs w:val="24"/>
                <w:lang w:eastAsia="tr-TR"/>
              </w:rPr>
              <w:t>.</w:t>
            </w:r>
            <w:r w:rsidRPr="00EE29AE">
              <w:rPr>
                <w:rFonts w:ascii="Times New Roman" w:eastAsia="Times New Roman" w:hAnsi="Times New Roman" w:cs="Arial"/>
                <w:spacing w:val="-1"/>
                <w:szCs w:val="24"/>
                <w:lang w:eastAsia="tr-TR"/>
              </w:rPr>
              <w:t>.</w:t>
            </w:r>
            <w:r w:rsidRPr="00EE29AE">
              <w:rPr>
                <w:rFonts w:ascii="Times New Roman" w:eastAsia="Times New Roman" w:hAnsi="Times New Roman" w:cs="Arial"/>
                <w:szCs w:val="24"/>
                <w:lang w:eastAsia="tr-TR"/>
              </w:rPr>
              <w:t>....../….…/……</w:t>
            </w:r>
          </w:p>
        </w:tc>
        <w:tc>
          <w:tcPr>
            <w:tcW w:w="1863" w:type="dxa"/>
          </w:tcPr>
          <w:p w:rsidR="00EE29AE" w:rsidRPr="00EE29AE" w:rsidRDefault="00EE29AE" w:rsidP="00EE29AE">
            <w:pPr>
              <w:tabs>
                <w:tab w:val="left" w:pos="2520"/>
              </w:tabs>
              <w:spacing w:after="240" w:line="240" w:lineRule="auto"/>
              <w:jc w:val="both"/>
              <w:rPr>
                <w:rFonts w:ascii="Times New Roman" w:eastAsia="Times New Roman" w:hAnsi="Times New Roman" w:cs="Arial"/>
                <w:sz w:val="24"/>
                <w:lang w:eastAsia="tr-TR"/>
              </w:rPr>
            </w:pPr>
          </w:p>
        </w:tc>
      </w:tr>
      <w:tr w:rsidR="00EE29AE" w:rsidRPr="00EE29AE" w:rsidTr="00A05C11">
        <w:tc>
          <w:tcPr>
            <w:tcW w:w="8837" w:type="dxa"/>
            <w:gridSpan w:val="4"/>
          </w:tcPr>
          <w:p w:rsidR="00EE29AE" w:rsidRPr="00EE29AE" w:rsidRDefault="00EE29AE" w:rsidP="00EE29AE">
            <w:pPr>
              <w:widowControl w:val="0"/>
              <w:tabs>
                <w:tab w:val="left" w:pos="5540"/>
              </w:tabs>
              <w:autoSpaceDE w:val="0"/>
              <w:autoSpaceDN w:val="0"/>
              <w:adjustRightInd w:val="0"/>
              <w:spacing w:after="120" w:line="240" w:lineRule="auto"/>
              <w:rPr>
                <w:rFonts w:ascii="Times New Roman" w:eastAsia="Times New Roman" w:hAnsi="Times New Roman" w:cs="Arial"/>
                <w:sz w:val="24"/>
                <w:szCs w:val="24"/>
                <w:lang w:eastAsia="tr-TR"/>
              </w:rPr>
            </w:pPr>
          </w:p>
          <w:p w:rsidR="00EE29AE" w:rsidRPr="00EE29AE"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Cs w:val="24"/>
                <w:lang w:eastAsia="tr-TR"/>
              </w:rPr>
            </w:pPr>
            <w:r w:rsidRPr="00EE29AE">
              <w:rPr>
                <w:rFonts w:ascii="Times New Roman" w:eastAsia="Times New Roman" w:hAnsi="Times New Roman" w:cs="Arial"/>
                <w:szCs w:val="24"/>
                <w:lang w:eastAsia="tr-TR"/>
              </w:rPr>
              <w:t>Danışmanı tarafından kabul edilen bu çalışmanın Dönem Projesi olması için gerekli şartları yerine getirdiğini onaylıyorum.</w:t>
            </w:r>
          </w:p>
          <w:p w:rsidR="00EE29AE" w:rsidRPr="00363EE0"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 w:val="24"/>
                <w:szCs w:val="24"/>
                <w:lang w:eastAsia="tr-TR"/>
              </w:rPr>
            </w:pPr>
          </w:p>
          <w:p w:rsidR="00EE29AE" w:rsidRPr="00AE2EB9" w:rsidRDefault="00EE29AE" w:rsidP="00EE29AE">
            <w:pPr>
              <w:widowControl w:val="0"/>
              <w:tabs>
                <w:tab w:val="left" w:pos="5540"/>
              </w:tabs>
              <w:autoSpaceDE w:val="0"/>
              <w:autoSpaceDN w:val="0"/>
              <w:adjustRightInd w:val="0"/>
              <w:spacing w:after="0"/>
              <w:jc w:val="both"/>
              <w:rPr>
                <w:rFonts w:ascii="Times New Roman" w:eastAsia="Times New Roman" w:hAnsi="Times New Roman" w:cs="Arial"/>
                <w:sz w:val="64"/>
                <w:szCs w:val="64"/>
                <w:lang w:eastAsia="tr-TR"/>
              </w:rPr>
            </w:pPr>
          </w:p>
          <w:p w:rsidR="00EE29AE" w:rsidRPr="00EE29AE" w:rsidRDefault="00EE29AE" w:rsidP="00EE29AE">
            <w:pPr>
              <w:tabs>
                <w:tab w:val="left" w:pos="2520"/>
              </w:tabs>
              <w:spacing w:before="120" w:after="180" w:line="240" w:lineRule="auto"/>
              <w:jc w:val="center"/>
              <w:rPr>
                <w:rFonts w:ascii="Times New Roman" w:eastAsia="Times New Roman" w:hAnsi="Times New Roman" w:cs="Arial"/>
                <w:lang w:eastAsia="tr-TR"/>
              </w:rPr>
            </w:pPr>
            <w:r w:rsidRPr="00EE29AE">
              <w:rPr>
                <w:rFonts w:ascii="Times New Roman" w:eastAsia="Times New Roman" w:hAnsi="Times New Roman" w:cs="Arial"/>
                <w:lang w:eastAsia="tr-TR"/>
              </w:rPr>
              <w:t>…………………….…….</w:t>
            </w:r>
          </w:p>
          <w:p w:rsidR="00D511F2" w:rsidRPr="00EE29AE" w:rsidRDefault="00B10A2C" w:rsidP="00D511F2">
            <w:pPr>
              <w:tabs>
                <w:tab w:val="left" w:pos="2520"/>
              </w:tabs>
              <w:spacing w:after="0"/>
              <w:jc w:val="center"/>
              <w:rPr>
                <w:rFonts w:ascii="Times New Roman" w:eastAsia="Times New Roman" w:hAnsi="Times New Roman" w:cs="Arial"/>
                <w:lang w:eastAsia="tr-TR"/>
              </w:rPr>
            </w:pPr>
            <w:r>
              <w:rPr>
                <w:rFonts w:ascii="Times New Roman" w:eastAsia="Times New Roman" w:hAnsi="Times New Roman" w:cs="Arial"/>
                <w:lang w:eastAsia="tr-TR"/>
              </w:rPr>
              <w:t>Prof</w:t>
            </w:r>
            <w:r w:rsidR="00D511F2" w:rsidRPr="00EE29AE">
              <w:rPr>
                <w:rFonts w:ascii="Times New Roman" w:eastAsia="Times New Roman" w:hAnsi="Times New Roman" w:cs="Arial"/>
                <w:lang w:eastAsia="tr-TR"/>
              </w:rPr>
              <w:t xml:space="preserve">. Dr. </w:t>
            </w:r>
            <w:r w:rsidR="00982E54">
              <w:rPr>
                <w:rFonts w:ascii="Times New Roman" w:eastAsia="Times New Roman" w:hAnsi="Times New Roman" w:cs="Arial"/>
                <w:lang w:eastAsia="tr-TR"/>
              </w:rPr>
              <w:t>Uğur GÖKMEN</w:t>
            </w:r>
          </w:p>
          <w:p w:rsidR="00EE29AE" w:rsidRPr="00EE29AE" w:rsidRDefault="00D511F2" w:rsidP="00A05C11">
            <w:pPr>
              <w:tabs>
                <w:tab w:val="left" w:pos="2520"/>
              </w:tabs>
              <w:spacing w:after="0" w:line="240" w:lineRule="auto"/>
              <w:jc w:val="center"/>
              <w:rPr>
                <w:rFonts w:ascii="Times New Roman" w:eastAsia="Times New Roman" w:hAnsi="Times New Roman" w:cs="Arial"/>
                <w:sz w:val="24"/>
                <w:szCs w:val="24"/>
                <w:lang w:eastAsia="tr-TR"/>
              </w:rPr>
            </w:pPr>
            <w:r>
              <w:rPr>
                <w:rFonts w:ascii="Times New Roman" w:eastAsia="Times New Roman" w:hAnsi="Times New Roman" w:cs="Arial"/>
                <w:lang w:eastAsia="tr-TR"/>
              </w:rPr>
              <w:t xml:space="preserve">  Fen Bilimleri Enstitüsü Müdürü</w:t>
            </w:r>
          </w:p>
        </w:tc>
      </w:tr>
    </w:tbl>
    <w:p w:rsidR="00EE29AE" w:rsidRPr="008F2766" w:rsidRDefault="005437A9" w:rsidP="00605AF1">
      <w:pPr>
        <w:spacing w:after="0"/>
        <w:jc w:val="center"/>
        <w:rPr>
          <w:rFonts w:ascii="Times New Roman" w:hAnsi="Times New Roman" w:cs="Times New Roman"/>
          <w:b/>
          <w:sz w:val="24"/>
          <w:szCs w:val="24"/>
        </w:rPr>
      </w:pPr>
      <w:r>
        <w:rPr>
          <w:rFonts w:ascii="Times New Roman" w:eastAsia="Times New Roman" w:hAnsi="Times New Roman" w:cs="Arial"/>
          <w:noProof/>
          <w:sz w:val="24"/>
          <w:lang w:eastAsia="tr-TR"/>
        </w:rPr>
        <w:lastRenderedPageBreak/>
        <mc:AlternateContent>
          <mc:Choice Requires="wps">
            <w:drawing>
              <wp:anchor distT="0" distB="0" distL="114300" distR="114300" simplePos="0" relativeHeight="251688448" behindDoc="0" locked="0" layoutInCell="1" allowOverlap="1" wp14:anchorId="2255FCBF" wp14:editId="57CDE288">
                <wp:simplePos x="0" y="0"/>
                <wp:positionH relativeFrom="column">
                  <wp:posOffset>3562985</wp:posOffset>
                </wp:positionH>
                <wp:positionV relativeFrom="paragraph">
                  <wp:posOffset>-795020</wp:posOffset>
                </wp:positionV>
                <wp:extent cx="1838325" cy="935355"/>
                <wp:effectExtent l="0" t="0" r="28575" b="17145"/>
                <wp:wrapNone/>
                <wp:docPr id="81" name="Katlanmış Nesne 81"/>
                <wp:cNvGraphicFramePr/>
                <a:graphic xmlns:a="http://schemas.openxmlformats.org/drawingml/2006/main">
                  <a:graphicData uri="http://schemas.microsoft.com/office/word/2010/wordprocessingShape">
                    <wps:wsp>
                      <wps:cNvSpPr/>
                      <wps:spPr>
                        <a:xfrm>
                          <a:off x="0" y="0"/>
                          <a:ext cx="1838325" cy="935355"/>
                        </a:xfrm>
                        <a:prstGeom prst="foldedCorner">
                          <a:avLst/>
                        </a:prstGeom>
                        <a:solidFill>
                          <a:srgbClr val="C0504D"/>
                        </a:solidFill>
                        <a:ln w="25400" cap="flat" cmpd="sng" algn="ctr">
                          <a:solidFill>
                            <a:srgbClr val="C0504D">
                              <a:shade val="50000"/>
                            </a:srgbClr>
                          </a:solidFill>
                          <a:prstDash val="solid"/>
                        </a:ln>
                        <a:effectLst/>
                      </wps:spPr>
                      <wps:txbx>
                        <w:txbxContent>
                          <w:p w:rsidR="005437A9" w:rsidRPr="005437A9" w:rsidRDefault="005437A9" w:rsidP="005437A9">
                            <w:pPr>
                              <w:spacing w:line="240" w:lineRule="auto"/>
                              <w:jc w:val="center"/>
                              <w:rPr>
                                <w:rFonts w:ascii="Times New Roman" w:hAnsi="Times New Roman" w:cs="Times New Roman"/>
                                <w:color w:val="FFFFFF" w:themeColor="background1"/>
                              </w:rPr>
                            </w:pPr>
                            <w:r w:rsidRPr="005437A9">
                              <w:rPr>
                                <w:rFonts w:ascii="Times New Roman" w:hAnsi="Times New Roman" w:cs="Times New Roman"/>
                                <w:color w:val="FFFFFF" w:themeColor="background1"/>
                                <w:u w:val="single"/>
                              </w:rPr>
                              <w:t xml:space="preserve">ÖNEMLİ: </w:t>
                            </w:r>
                            <w:r>
                              <w:rPr>
                                <w:rFonts w:ascii="Times New Roman" w:hAnsi="Times New Roman" w:cs="Times New Roman"/>
                                <w:color w:val="FFFFFF" w:themeColor="background1"/>
                                <w:u w:val="single"/>
                              </w:rPr>
                              <w:t xml:space="preserve"> </w:t>
                            </w:r>
                            <w:r w:rsidRPr="005437A9">
                              <w:rPr>
                                <w:rFonts w:ascii="Times New Roman" w:hAnsi="Times New Roman" w:cs="Times New Roman"/>
                                <w:color w:val="FFFFFF" w:themeColor="background1"/>
                              </w:rPr>
                              <w:t>Dijital CD’lerde imza alanını boş bırakınız.</w:t>
                            </w:r>
                          </w:p>
                          <w:p w:rsidR="005437A9" w:rsidRPr="005437A9" w:rsidRDefault="005437A9" w:rsidP="005437A9">
                            <w:pPr>
                              <w:spacing w:line="240" w:lineRule="auto"/>
                              <w:jc w:val="center"/>
                              <w:rPr>
                                <w:rFonts w:ascii="Times New Roman" w:hAnsi="Times New Roman" w:cs="Times New Roman"/>
                                <w:color w:val="FFFFFF" w:themeColor="background1"/>
                              </w:rPr>
                            </w:pPr>
                            <w:r w:rsidRPr="005437A9">
                              <w:rPr>
                                <w:rFonts w:ascii="Times New Roman" w:hAnsi="Times New Roman" w:cs="Times New Roman"/>
                                <w:color w:val="FFFFFF" w:themeColor="background1"/>
                              </w:rPr>
                              <w:t>(Bu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5FCBF" id="Katlanmış Nesne 81" o:spid="_x0000_s1044" type="#_x0000_t65" style="position:absolute;left:0;text-align:left;margin-left:280.55pt;margin-top:-62.6pt;width:144.75pt;height:73.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" adj="18000" fillcolor="#c0504d" strokecolor="#8c3836" strokeweight="2pt">
                <v:textbox>
                  <w:txbxContent>
                    <w:p w:rsidR="005437A9" w:rsidRPr="005437A9" w:rsidRDefault="005437A9" w:rsidP="005437A9">
                      <w:pPr>
                        <w:spacing w:line="240" w:lineRule="auto"/>
                        <w:jc w:val="center"/>
                        <w:rPr>
                          <w:rFonts w:ascii="Times New Roman" w:hAnsi="Times New Roman" w:cs="Times New Roman"/>
                          <w:color w:val="FFFFFF" w:themeColor="background1"/>
                        </w:rPr>
                      </w:pPr>
                      <w:r w:rsidRPr="005437A9">
                        <w:rPr>
                          <w:rFonts w:ascii="Times New Roman" w:hAnsi="Times New Roman" w:cs="Times New Roman"/>
                          <w:color w:val="FFFFFF" w:themeColor="background1"/>
                          <w:u w:val="single"/>
                        </w:rPr>
                        <w:t xml:space="preserve">ÖNEMLİ: </w:t>
                      </w:r>
                      <w:r>
                        <w:rPr>
                          <w:rFonts w:ascii="Times New Roman" w:hAnsi="Times New Roman" w:cs="Times New Roman"/>
                          <w:color w:val="FFFFFF" w:themeColor="background1"/>
                          <w:u w:val="single"/>
                        </w:rPr>
                        <w:t xml:space="preserve"> </w:t>
                      </w:r>
                      <w:r w:rsidRPr="005437A9">
                        <w:rPr>
                          <w:rFonts w:ascii="Times New Roman" w:hAnsi="Times New Roman" w:cs="Times New Roman"/>
                          <w:color w:val="FFFFFF" w:themeColor="background1"/>
                        </w:rPr>
                        <w:t>Dijital CD’lerde imza alanını boş bırakınız.</w:t>
                      </w:r>
                    </w:p>
                    <w:p w:rsidR="005437A9" w:rsidRPr="005437A9" w:rsidRDefault="005437A9" w:rsidP="005437A9">
                      <w:pPr>
                        <w:spacing w:line="240" w:lineRule="auto"/>
                        <w:jc w:val="center"/>
                        <w:rPr>
                          <w:rFonts w:ascii="Times New Roman" w:hAnsi="Times New Roman" w:cs="Times New Roman"/>
                          <w:color w:val="FFFFFF" w:themeColor="background1"/>
                        </w:rPr>
                      </w:pPr>
                      <w:r w:rsidRPr="005437A9">
                        <w:rPr>
                          <w:rFonts w:ascii="Times New Roman" w:hAnsi="Times New Roman" w:cs="Times New Roman"/>
                          <w:color w:val="FFFFFF" w:themeColor="background1"/>
                        </w:rPr>
                        <w:t>(Bu şekli siliniz.)</w:t>
                      </w:r>
                    </w:p>
                  </w:txbxContent>
                </v:textbox>
              </v:shape>
            </w:pict>
          </mc:Fallback>
        </mc:AlternateContent>
      </w:r>
      <w:r w:rsidR="00EE29AE" w:rsidRPr="008F2766">
        <w:rPr>
          <w:rFonts w:ascii="Times New Roman" w:hAnsi="Times New Roman" w:cs="Times New Roman"/>
          <w:b/>
          <w:sz w:val="24"/>
          <w:szCs w:val="24"/>
        </w:rPr>
        <w:t>ETİK BEYAN</w:t>
      </w:r>
    </w:p>
    <w:p w:rsidR="00EE29AE" w:rsidRPr="008F2766" w:rsidRDefault="00EE29AE" w:rsidP="00605AF1">
      <w:pPr>
        <w:spacing w:after="0"/>
        <w:jc w:val="center"/>
        <w:rPr>
          <w:rFonts w:ascii="Times New Roman" w:hAnsi="Times New Roman" w:cs="Times New Roman"/>
          <w:b/>
          <w:sz w:val="24"/>
          <w:szCs w:val="24"/>
        </w:rPr>
      </w:pPr>
    </w:p>
    <w:p w:rsidR="00EE29AE" w:rsidRPr="008F2766" w:rsidRDefault="00EE29AE" w:rsidP="00605AF1">
      <w:pPr>
        <w:spacing w:after="0"/>
        <w:jc w:val="both"/>
        <w:rPr>
          <w:rFonts w:ascii="Times New Roman" w:hAnsi="Times New Roman" w:cs="Times New Roman"/>
          <w:sz w:val="24"/>
          <w:szCs w:val="24"/>
        </w:rPr>
      </w:pPr>
      <w:r w:rsidRPr="008F2766">
        <w:rPr>
          <w:rFonts w:ascii="Times New Roman" w:hAnsi="Times New Roman" w:cs="Times New Roman"/>
          <w:sz w:val="24"/>
          <w:szCs w:val="24"/>
        </w:rPr>
        <w:t>Gazi Üniversitesi Fen Bilimleri Enstitüsü Tez Yazım Kurallarına uygun olarak hazırladığım bu tez çalışmasında;</w:t>
      </w:r>
    </w:p>
    <w:p w:rsidR="00EE29AE" w:rsidRPr="008F2766" w:rsidRDefault="00EE29AE" w:rsidP="00605AF1">
      <w:pPr>
        <w:pStyle w:val="ListeParagraf"/>
        <w:numPr>
          <w:ilvl w:val="0"/>
          <w:numId w:val="1"/>
        </w:numPr>
        <w:spacing w:after="0" w:line="360" w:lineRule="auto"/>
        <w:ind w:left="426"/>
        <w:jc w:val="both"/>
        <w:rPr>
          <w:rFonts w:ascii="Times New Roman" w:hAnsi="Times New Roman"/>
          <w:sz w:val="24"/>
          <w:szCs w:val="24"/>
        </w:rPr>
      </w:pPr>
      <w:r w:rsidRPr="008F2766">
        <w:rPr>
          <w:rFonts w:ascii="Times New Roman" w:hAnsi="Times New Roman"/>
          <w:sz w:val="24"/>
          <w:szCs w:val="24"/>
        </w:rPr>
        <w:t>Tez içinde sunduğum verileri, bilgileri ve dokümanları akademik ve etik kurallar çerçevesinde elde ettiğimi,</w:t>
      </w:r>
    </w:p>
    <w:p w:rsidR="00EE29AE" w:rsidRPr="008F2766" w:rsidRDefault="00EE29AE" w:rsidP="00605AF1">
      <w:pPr>
        <w:pStyle w:val="ListeParagraf"/>
        <w:numPr>
          <w:ilvl w:val="0"/>
          <w:numId w:val="1"/>
        </w:numPr>
        <w:spacing w:after="0" w:line="360" w:lineRule="auto"/>
        <w:ind w:left="426"/>
        <w:jc w:val="both"/>
        <w:rPr>
          <w:rFonts w:ascii="Times New Roman" w:hAnsi="Times New Roman"/>
          <w:sz w:val="24"/>
          <w:szCs w:val="24"/>
        </w:rPr>
      </w:pPr>
      <w:r w:rsidRPr="008F2766">
        <w:rPr>
          <w:rFonts w:ascii="Times New Roman" w:hAnsi="Times New Roman"/>
          <w:sz w:val="24"/>
          <w:szCs w:val="24"/>
        </w:rPr>
        <w:t>Tüm bilgi, belge, değerlendirme ve sonuçları bilimsel etik ve ahlak kurallarına uygun olarak sunduğumu,</w:t>
      </w:r>
    </w:p>
    <w:p w:rsidR="00EE29AE" w:rsidRPr="008F2766" w:rsidRDefault="00EE29AE" w:rsidP="00605AF1">
      <w:pPr>
        <w:pStyle w:val="ListeParagraf"/>
        <w:numPr>
          <w:ilvl w:val="0"/>
          <w:numId w:val="1"/>
        </w:numPr>
        <w:spacing w:after="0" w:line="360" w:lineRule="auto"/>
        <w:ind w:left="426"/>
        <w:jc w:val="both"/>
        <w:rPr>
          <w:rFonts w:ascii="Times New Roman" w:hAnsi="Times New Roman"/>
          <w:sz w:val="24"/>
          <w:szCs w:val="24"/>
        </w:rPr>
      </w:pPr>
      <w:r w:rsidRPr="008F2766">
        <w:rPr>
          <w:rFonts w:ascii="Times New Roman" w:hAnsi="Times New Roman"/>
          <w:sz w:val="24"/>
          <w:szCs w:val="24"/>
        </w:rPr>
        <w:t>Tez çalışmasında yararlandığım eserlerin tümüne uygun atıfta bulunarak kaynak gösterdiğimi,</w:t>
      </w:r>
    </w:p>
    <w:p w:rsidR="00EE29AE" w:rsidRPr="008F2766" w:rsidRDefault="00EE29AE" w:rsidP="00605AF1">
      <w:pPr>
        <w:pStyle w:val="ListeParagraf"/>
        <w:numPr>
          <w:ilvl w:val="0"/>
          <w:numId w:val="1"/>
        </w:numPr>
        <w:spacing w:after="0" w:line="360" w:lineRule="auto"/>
        <w:ind w:left="426"/>
        <w:jc w:val="both"/>
        <w:rPr>
          <w:rFonts w:ascii="Times New Roman" w:hAnsi="Times New Roman"/>
          <w:sz w:val="24"/>
          <w:szCs w:val="24"/>
        </w:rPr>
      </w:pPr>
      <w:r w:rsidRPr="008F2766">
        <w:rPr>
          <w:rFonts w:ascii="Times New Roman" w:hAnsi="Times New Roman"/>
          <w:sz w:val="24"/>
          <w:szCs w:val="24"/>
        </w:rPr>
        <w:t>Kullanılan verilerde herhangi bir değişiklik yapmadığımı,</w:t>
      </w:r>
    </w:p>
    <w:p w:rsidR="00EE29AE" w:rsidRPr="008F2766" w:rsidRDefault="00EE29AE" w:rsidP="00605AF1">
      <w:pPr>
        <w:pStyle w:val="ListeParagraf"/>
        <w:numPr>
          <w:ilvl w:val="0"/>
          <w:numId w:val="1"/>
        </w:numPr>
        <w:spacing w:after="0" w:line="360" w:lineRule="auto"/>
        <w:ind w:left="426"/>
        <w:jc w:val="both"/>
        <w:rPr>
          <w:rFonts w:ascii="Times New Roman" w:hAnsi="Times New Roman"/>
          <w:sz w:val="24"/>
          <w:szCs w:val="24"/>
        </w:rPr>
      </w:pPr>
      <w:r w:rsidRPr="008F2766">
        <w:rPr>
          <w:rFonts w:ascii="Times New Roman" w:hAnsi="Times New Roman"/>
          <w:sz w:val="24"/>
          <w:szCs w:val="24"/>
        </w:rPr>
        <w:t xml:space="preserve">Bu tezde sunduğum çalışmanın özgün olduğunu, </w:t>
      </w:r>
    </w:p>
    <w:p w:rsidR="00EE29AE" w:rsidRPr="008F2766" w:rsidRDefault="00D511F2" w:rsidP="00605AF1">
      <w:pPr>
        <w:spacing w:after="0"/>
        <w:ind w:left="66"/>
        <w:jc w:val="both"/>
        <w:rPr>
          <w:rFonts w:ascii="Times New Roman" w:hAnsi="Times New Roman" w:cs="Times New Roman"/>
          <w:sz w:val="24"/>
          <w:szCs w:val="24"/>
        </w:rPr>
      </w:pPr>
      <w:r>
        <w:rPr>
          <w:rFonts w:ascii="Times New Roman" w:eastAsia="Times New Roman" w:hAnsi="Times New Roman" w:cs="Arial"/>
          <w:noProof/>
          <w:sz w:val="24"/>
          <w:lang w:eastAsia="tr-TR"/>
        </w:rPr>
        <mc:AlternateContent>
          <mc:Choice Requires="wps">
            <w:drawing>
              <wp:anchor distT="0" distB="0" distL="114300" distR="114300" simplePos="0" relativeHeight="251658752" behindDoc="0" locked="0" layoutInCell="1" allowOverlap="1" wp14:anchorId="2F73ACEF" wp14:editId="03BE2B50">
                <wp:simplePos x="0" y="0"/>
                <wp:positionH relativeFrom="column">
                  <wp:posOffset>2682875</wp:posOffset>
                </wp:positionH>
                <wp:positionV relativeFrom="paragraph">
                  <wp:posOffset>381635</wp:posOffset>
                </wp:positionV>
                <wp:extent cx="1838325" cy="1021080"/>
                <wp:effectExtent l="0" t="0" r="28575" b="26670"/>
                <wp:wrapNone/>
                <wp:docPr id="47" name="Katlanmış Nesne 47"/>
                <wp:cNvGraphicFramePr/>
                <a:graphic xmlns:a="http://schemas.openxmlformats.org/drawingml/2006/main">
                  <a:graphicData uri="http://schemas.microsoft.com/office/word/2010/wordprocessingShape">
                    <wps:wsp>
                      <wps:cNvSpPr/>
                      <wps:spPr>
                        <a:xfrm>
                          <a:off x="0" y="0"/>
                          <a:ext cx="1838325" cy="102108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D511F2" w:rsidRDefault="00455FD5" w:rsidP="00D511F2">
                            <w:pPr>
                              <w:spacing w:line="240" w:lineRule="auto"/>
                              <w:jc w:val="center"/>
                              <w:rPr>
                                <w:rFonts w:ascii="Times New Roman" w:hAnsi="Times New Roman" w:cs="Times New Roman"/>
                              </w:rPr>
                            </w:pPr>
                            <w:r>
                              <w:rPr>
                                <w:rFonts w:ascii="Times New Roman" w:hAnsi="Times New Roman" w:cs="Times New Roman"/>
                              </w:rPr>
                              <w:t>İmza yazısını kaldırarak aynı konuma imzanızı atınız.</w:t>
                            </w:r>
                          </w:p>
                          <w:p w:rsidR="00455FD5" w:rsidRPr="00D511F2" w:rsidRDefault="00455FD5" w:rsidP="00D511F2">
                            <w:pPr>
                              <w:spacing w:line="240" w:lineRule="auto"/>
                              <w:jc w:val="center"/>
                              <w:rPr>
                                <w:rFonts w:ascii="Times New Roman" w:hAnsi="Times New Roman" w:cs="Times New Roman"/>
                              </w:rPr>
                            </w:pPr>
                            <w:r>
                              <w:rPr>
                                <w:rFonts w:ascii="Times New Roman" w:hAnsi="Times New Roman" w:cs="Times New Roman"/>
                              </w:rPr>
                              <w:t>(Bu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3ACEF" id="Katlanmış Nesne 47" o:spid="_x0000_s1045" type="#_x0000_t65" style="position:absolute;left:0;text-align:left;margin-left:211.25pt;margin-top:30.05pt;width:144.75pt;height:8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" adj="18000" fillcolor="#c0504d [3205]" strokecolor="#622423 [1605]" strokeweight="2pt">
                <v:textbox>
                  <w:txbxContent>
                    <w:p w:rsidR="00455FD5" w:rsidRPr="00D511F2" w:rsidRDefault="00455FD5" w:rsidP="00D511F2">
                      <w:pPr>
                        <w:spacing w:line="240" w:lineRule="auto"/>
                        <w:jc w:val="center"/>
                        <w:rPr>
                          <w:rFonts w:ascii="Times New Roman" w:hAnsi="Times New Roman" w:cs="Times New Roman"/>
                        </w:rPr>
                      </w:pPr>
                      <w:r>
                        <w:rPr>
                          <w:rFonts w:ascii="Times New Roman" w:hAnsi="Times New Roman" w:cs="Times New Roman"/>
                        </w:rPr>
                        <w:t>İmza yazısını kaldırarak aynı konuma imzanızı atınız.</w:t>
                      </w:r>
                    </w:p>
                    <w:p w:rsidR="00455FD5" w:rsidRPr="00D511F2" w:rsidRDefault="00455FD5" w:rsidP="00D511F2">
                      <w:pPr>
                        <w:spacing w:line="240" w:lineRule="auto"/>
                        <w:jc w:val="center"/>
                        <w:rPr>
                          <w:rFonts w:ascii="Times New Roman" w:hAnsi="Times New Roman" w:cs="Times New Roman"/>
                        </w:rPr>
                      </w:pPr>
                      <w:r>
                        <w:rPr>
                          <w:rFonts w:ascii="Times New Roman" w:hAnsi="Times New Roman" w:cs="Times New Roman"/>
                        </w:rPr>
                        <w:t>(Bu şekli siliniz.)</w:t>
                      </w:r>
                    </w:p>
                  </w:txbxContent>
                </v:textbox>
              </v:shape>
            </w:pict>
          </mc:Fallback>
        </mc:AlternateContent>
      </w:r>
      <w:r w:rsidR="00EE29AE" w:rsidRPr="008F2766">
        <w:rPr>
          <w:rFonts w:ascii="Times New Roman" w:hAnsi="Times New Roman" w:cs="Times New Roman"/>
          <w:sz w:val="24"/>
          <w:szCs w:val="24"/>
        </w:rPr>
        <w:t xml:space="preserve">bildirir, aksi bir durumda aleyhime doğabilecek tüm hak kayıplarını kabullendiğimi beyan ederim.  </w:t>
      </w:r>
    </w:p>
    <w:p w:rsidR="00EE29AE" w:rsidRPr="008F2766" w:rsidRDefault="00EE29AE" w:rsidP="00605AF1">
      <w:pPr>
        <w:widowControl w:val="0"/>
        <w:autoSpaceDE w:val="0"/>
        <w:autoSpaceDN w:val="0"/>
        <w:adjustRightInd w:val="0"/>
        <w:spacing w:after="0"/>
        <w:rPr>
          <w:rFonts w:ascii="Times New Roman" w:hAnsi="Times New Roman" w:cs="Times New Roman"/>
          <w:sz w:val="24"/>
          <w:szCs w:val="24"/>
        </w:rPr>
      </w:pPr>
    </w:p>
    <w:p w:rsidR="00EE29AE" w:rsidRPr="008F2766" w:rsidRDefault="00EE29AE" w:rsidP="00605AF1">
      <w:pPr>
        <w:widowControl w:val="0"/>
        <w:autoSpaceDE w:val="0"/>
        <w:autoSpaceDN w:val="0"/>
        <w:adjustRightInd w:val="0"/>
        <w:spacing w:after="0"/>
        <w:rPr>
          <w:rFonts w:ascii="Times New Roman" w:hAnsi="Times New Roman" w:cs="Times New Roman"/>
          <w:sz w:val="24"/>
          <w:szCs w:val="24"/>
        </w:rPr>
      </w:pPr>
    </w:p>
    <w:p w:rsidR="00EE29AE" w:rsidRPr="008F2766" w:rsidRDefault="002D5DA2" w:rsidP="00605AF1">
      <w:pPr>
        <w:widowControl w:val="0"/>
        <w:autoSpaceDE w:val="0"/>
        <w:autoSpaceDN w:val="0"/>
        <w:adjustRightInd w:val="0"/>
        <w:spacing w:after="0"/>
        <w:ind w:left="6968" w:firstLine="240"/>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E29AE" w:rsidRPr="008F2766">
        <w:rPr>
          <w:rFonts w:ascii="Times New Roman" w:hAnsi="Times New Roman" w:cs="Times New Roman"/>
          <w:spacing w:val="1"/>
          <w:sz w:val="24"/>
          <w:szCs w:val="24"/>
        </w:rPr>
        <w:t>İ</w:t>
      </w:r>
      <w:r w:rsidR="00EE29AE" w:rsidRPr="008F2766">
        <w:rPr>
          <w:rFonts w:ascii="Times New Roman" w:hAnsi="Times New Roman" w:cs="Times New Roman"/>
          <w:spacing w:val="-1"/>
          <w:sz w:val="24"/>
          <w:szCs w:val="24"/>
        </w:rPr>
        <w:t>m</w:t>
      </w:r>
      <w:r w:rsidR="00256445">
        <w:rPr>
          <w:rFonts w:ascii="Times New Roman" w:hAnsi="Times New Roman" w:cs="Times New Roman"/>
          <w:spacing w:val="1"/>
          <w:sz w:val="24"/>
          <w:szCs w:val="24"/>
        </w:rPr>
        <w:t>za</w:t>
      </w:r>
      <w:r w:rsidR="00EE29AE" w:rsidRPr="008F2766">
        <w:rPr>
          <w:rFonts w:ascii="Times New Roman" w:hAnsi="Times New Roman" w:cs="Times New Roman"/>
          <w:spacing w:val="1"/>
          <w:sz w:val="24"/>
          <w:szCs w:val="24"/>
        </w:rPr>
        <w:t xml:space="preserve"> </w:t>
      </w:r>
    </w:p>
    <w:p w:rsidR="00EE29AE" w:rsidRPr="008F2766" w:rsidRDefault="00EE29AE" w:rsidP="00605AF1">
      <w:pPr>
        <w:widowControl w:val="0"/>
        <w:autoSpaceDE w:val="0"/>
        <w:autoSpaceDN w:val="0"/>
        <w:adjustRightInd w:val="0"/>
        <w:spacing w:after="0"/>
        <w:ind w:left="6968"/>
        <w:rPr>
          <w:rFonts w:ascii="Times New Roman" w:hAnsi="Times New Roman" w:cs="Times New Roman"/>
          <w:sz w:val="24"/>
          <w:szCs w:val="24"/>
        </w:rPr>
      </w:pPr>
      <w:r w:rsidRPr="008F2766">
        <w:rPr>
          <w:rFonts w:ascii="Times New Roman" w:hAnsi="Times New Roman" w:cs="Times New Roman"/>
          <w:sz w:val="24"/>
          <w:szCs w:val="24"/>
        </w:rPr>
        <w:t>A</w:t>
      </w:r>
      <w:r w:rsidRPr="008F2766">
        <w:rPr>
          <w:rFonts w:ascii="Times New Roman" w:hAnsi="Times New Roman" w:cs="Times New Roman"/>
          <w:spacing w:val="1"/>
          <w:sz w:val="24"/>
          <w:szCs w:val="24"/>
        </w:rPr>
        <w:t>d</w:t>
      </w:r>
      <w:r w:rsidRPr="008F2766">
        <w:rPr>
          <w:rFonts w:ascii="Times New Roman" w:hAnsi="Times New Roman" w:cs="Times New Roman"/>
          <w:sz w:val="24"/>
          <w:szCs w:val="24"/>
        </w:rPr>
        <w:t xml:space="preserve"> </w:t>
      </w:r>
      <w:r w:rsidRPr="008F2766">
        <w:rPr>
          <w:rFonts w:ascii="Times New Roman" w:hAnsi="Times New Roman" w:cs="Times New Roman"/>
          <w:spacing w:val="-3"/>
          <w:sz w:val="24"/>
          <w:szCs w:val="24"/>
        </w:rPr>
        <w:t>S</w:t>
      </w:r>
      <w:r w:rsidR="00256445">
        <w:rPr>
          <w:rFonts w:ascii="Times New Roman" w:hAnsi="Times New Roman" w:cs="Times New Roman"/>
          <w:spacing w:val="-3"/>
          <w:sz w:val="24"/>
          <w:szCs w:val="24"/>
        </w:rPr>
        <w:t>OYAD</w:t>
      </w:r>
    </w:p>
    <w:p w:rsidR="00243650" w:rsidRPr="000B3B9D" w:rsidRDefault="00D511F2" w:rsidP="006E2ABF">
      <w:pPr>
        <w:ind w:left="6959"/>
        <w:jc w:val="both"/>
        <w:rPr>
          <w:rFonts w:ascii="Times New Roman" w:hAnsi="Times New Roman" w:cs="Times New Roman"/>
          <w:color w:val="000000"/>
          <w:sz w:val="24"/>
          <w:szCs w:val="24"/>
        </w:rPr>
      </w:pPr>
      <w:r>
        <w:rPr>
          <w:rFonts w:ascii="Times New Roman" w:eastAsia="Times New Roman" w:hAnsi="Times New Roman" w:cs="Arial"/>
          <w:noProof/>
          <w:sz w:val="24"/>
          <w:lang w:eastAsia="tr-TR"/>
        </w:rPr>
        <mc:AlternateContent>
          <mc:Choice Requires="wps">
            <w:drawing>
              <wp:anchor distT="0" distB="0" distL="114300" distR="114300" simplePos="0" relativeHeight="251637248" behindDoc="0" locked="0" layoutInCell="1" allowOverlap="1" wp14:anchorId="4DC063AD" wp14:editId="68BCD4C3">
                <wp:simplePos x="0" y="0"/>
                <wp:positionH relativeFrom="margin">
                  <wp:align>right</wp:align>
                </wp:positionH>
                <wp:positionV relativeFrom="paragraph">
                  <wp:posOffset>206375</wp:posOffset>
                </wp:positionV>
                <wp:extent cx="1495425" cy="809625"/>
                <wp:effectExtent l="0" t="0" r="28575" b="28575"/>
                <wp:wrapNone/>
                <wp:docPr id="24" name="Katlanmış Nesne 24"/>
                <wp:cNvGraphicFramePr/>
                <a:graphic xmlns:a="http://schemas.openxmlformats.org/drawingml/2006/main">
                  <a:graphicData uri="http://schemas.microsoft.com/office/word/2010/wordprocessingShape">
                    <wps:wsp>
                      <wps:cNvSpPr/>
                      <wps:spPr>
                        <a:xfrm>
                          <a:off x="0" y="0"/>
                          <a:ext cx="1495425" cy="809625"/>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D511F2" w:rsidRDefault="00455FD5" w:rsidP="006E2ABF">
                            <w:pPr>
                              <w:jc w:val="center"/>
                              <w:rPr>
                                <w:rFonts w:ascii="Times New Roman" w:hAnsi="Times New Roman" w:cs="Times New Roman"/>
                              </w:rPr>
                            </w:pPr>
                            <w:r w:rsidRPr="00D511F2">
                              <w:rPr>
                                <w:rFonts w:ascii="Times New Roman" w:hAnsi="Times New Roman" w:cs="Times New Roman"/>
                              </w:rPr>
                              <w:t xml:space="preserve">Tez Savunma Tarihi </w:t>
                            </w:r>
                          </w:p>
                          <w:p w:rsidR="00455FD5" w:rsidRPr="00D511F2" w:rsidRDefault="00455FD5" w:rsidP="006E2ABF">
                            <w:pPr>
                              <w:jc w:val="center"/>
                              <w:rPr>
                                <w:rFonts w:ascii="Times New Roman" w:hAnsi="Times New Roman" w:cs="Times New Roman"/>
                              </w:rPr>
                            </w:pPr>
                            <w:r>
                              <w:rPr>
                                <w:rFonts w:ascii="Times New Roman" w:hAnsi="Times New Roman" w:cs="Times New Roman"/>
                              </w:rPr>
                              <w:t>(Bu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063AD" id="Katlanmış Nesne 24" o:spid="_x0000_s1046" type="#_x0000_t65" style="position:absolute;left:0;text-align:left;margin-left:66.55pt;margin-top:16.25pt;width:117.75pt;height:63.75pt;z-index:251637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" adj="18000" fillcolor="#c0504d [3205]" strokecolor="#622423 [1605]" strokeweight="2pt">
                <v:textbox>
                  <w:txbxContent>
                    <w:p w:rsidR="00455FD5" w:rsidRPr="00D511F2" w:rsidRDefault="00455FD5" w:rsidP="006E2ABF">
                      <w:pPr>
                        <w:jc w:val="center"/>
                        <w:rPr>
                          <w:rFonts w:ascii="Times New Roman" w:hAnsi="Times New Roman" w:cs="Times New Roman"/>
                        </w:rPr>
                      </w:pPr>
                      <w:r w:rsidRPr="00D511F2">
                        <w:rPr>
                          <w:rFonts w:ascii="Times New Roman" w:hAnsi="Times New Roman" w:cs="Times New Roman"/>
                        </w:rPr>
                        <w:t xml:space="preserve">Tez Savunma Tarihi </w:t>
                      </w:r>
                    </w:p>
                    <w:p w:rsidR="00455FD5" w:rsidRPr="00D511F2" w:rsidRDefault="00455FD5" w:rsidP="006E2ABF">
                      <w:pPr>
                        <w:jc w:val="center"/>
                        <w:rPr>
                          <w:rFonts w:ascii="Times New Roman" w:hAnsi="Times New Roman" w:cs="Times New Roman"/>
                        </w:rPr>
                      </w:pPr>
                      <w:r>
                        <w:rPr>
                          <w:rFonts w:ascii="Times New Roman" w:hAnsi="Times New Roman" w:cs="Times New Roman"/>
                        </w:rPr>
                        <w:t>(Bu şekli siliniz.)</w:t>
                      </w:r>
                    </w:p>
                  </w:txbxContent>
                </v:textbox>
                <w10:wrap anchorx="margin"/>
              </v:shape>
            </w:pict>
          </mc:Fallback>
        </mc:AlternateContent>
      </w:r>
      <w:r w:rsidR="006E2ABF" w:rsidRPr="00EE29AE">
        <w:rPr>
          <w:rFonts w:ascii="Times New Roman" w:eastAsia="Times New Roman" w:hAnsi="Times New Roman" w:cs="Arial"/>
          <w:szCs w:val="24"/>
          <w:lang w:eastAsia="tr-TR"/>
        </w:rPr>
        <w:t>.</w:t>
      </w:r>
      <w:r w:rsidR="006E2ABF" w:rsidRPr="00EE29AE">
        <w:rPr>
          <w:rFonts w:ascii="Times New Roman" w:eastAsia="Times New Roman" w:hAnsi="Times New Roman" w:cs="Arial"/>
          <w:spacing w:val="-1"/>
          <w:szCs w:val="24"/>
          <w:lang w:eastAsia="tr-TR"/>
        </w:rPr>
        <w:t>.</w:t>
      </w:r>
      <w:r w:rsidR="006E2ABF" w:rsidRPr="00EE29AE">
        <w:rPr>
          <w:rFonts w:ascii="Times New Roman" w:eastAsia="Times New Roman" w:hAnsi="Times New Roman" w:cs="Arial"/>
          <w:szCs w:val="24"/>
          <w:lang w:eastAsia="tr-TR"/>
        </w:rPr>
        <w:t>....../….…/……</w:t>
      </w:r>
    </w:p>
    <w:p w:rsidR="00243650" w:rsidRPr="000B3B9D" w:rsidRDefault="00243650" w:rsidP="000C68BC">
      <w:pPr>
        <w:ind w:left="6372"/>
        <w:jc w:val="both"/>
        <w:rPr>
          <w:rFonts w:ascii="Times New Roman" w:hAnsi="Times New Roman" w:cs="Times New Roman"/>
          <w:color w:val="000000"/>
          <w:sz w:val="24"/>
          <w:szCs w:val="24"/>
        </w:rPr>
      </w:pPr>
    </w:p>
    <w:p w:rsidR="00243650" w:rsidRPr="000B3B9D" w:rsidRDefault="00243650" w:rsidP="000C68BC">
      <w:pPr>
        <w:ind w:left="6372"/>
        <w:jc w:val="both"/>
        <w:rPr>
          <w:rFonts w:ascii="Times New Roman" w:hAnsi="Times New Roman" w:cs="Times New Roman"/>
          <w:color w:val="000000"/>
          <w:sz w:val="24"/>
          <w:szCs w:val="24"/>
        </w:rPr>
      </w:pPr>
    </w:p>
    <w:p w:rsidR="00243650" w:rsidRPr="000B3B9D" w:rsidRDefault="00243650" w:rsidP="000C68BC">
      <w:pPr>
        <w:ind w:left="6372"/>
        <w:jc w:val="both"/>
        <w:rPr>
          <w:rFonts w:ascii="Times New Roman" w:hAnsi="Times New Roman" w:cs="Times New Roman"/>
          <w:color w:val="000000"/>
          <w:sz w:val="24"/>
          <w:szCs w:val="24"/>
        </w:rPr>
      </w:pPr>
    </w:p>
    <w:p w:rsidR="00243650" w:rsidRPr="000B3B9D" w:rsidRDefault="00243650" w:rsidP="000C68BC">
      <w:pPr>
        <w:ind w:left="6372"/>
        <w:jc w:val="both"/>
        <w:rPr>
          <w:rFonts w:ascii="Times New Roman" w:hAnsi="Times New Roman" w:cs="Times New Roman"/>
          <w:color w:val="000000"/>
          <w:sz w:val="24"/>
          <w:szCs w:val="24"/>
        </w:rPr>
      </w:pPr>
    </w:p>
    <w:p w:rsidR="00243650" w:rsidRPr="000B3B9D" w:rsidRDefault="00243650" w:rsidP="000C68BC">
      <w:pPr>
        <w:ind w:left="6372"/>
        <w:jc w:val="both"/>
        <w:rPr>
          <w:rFonts w:ascii="Times New Roman" w:hAnsi="Times New Roman" w:cs="Times New Roman"/>
          <w:color w:val="000000"/>
          <w:sz w:val="24"/>
          <w:szCs w:val="24"/>
        </w:rPr>
      </w:pPr>
    </w:p>
    <w:p w:rsidR="00605AF1" w:rsidRDefault="00605AF1" w:rsidP="000C68BC">
      <w:pPr>
        <w:ind w:left="6372"/>
        <w:jc w:val="both"/>
        <w:rPr>
          <w:rFonts w:ascii="Times New Roman" w:hAnsi="Times New Roman" w:cs="Times New Roman"/>
          <w:color w:val="000000"/>
          <w:sz w:val="24"/>
          <w:szCs w:val="24"/>
        </w:rPr>
        <w:sectPr w:rsidR="00605AF1" w:rsidSect="0036402D">
          <w:type w:val="nextColumn"/>
          <w:pgSz w:w="11906" w:h="16838"/>
          <w:pgMar w:top="1701" w:right="1559" w:bottom="1134" w:left="1559" w:header="709" w:footer="709" w:gutter="0"/>
          <w:cols w:space="708"/>
          <w:docGrid w:linePitch="360"/>
        </w:sectPr>
      </w:pPr>
    </w:p>
    <w:p w:rsidR="00243650" w:rsidRPr="000B3B9D" w:rsidRDefault="00243650" w:rsidP="000C68BC">
      <w:pPr>
        <w:ind w:left="6372"/>
        <w:jc w:val="both"/>
        <w:rPr>
          <w:rFonts w:ascii="Times New Roman" w:hAnsi="Times New Roman" w:cs="Times New Roman"/>
          <w:color w:val="000000"/>
          <w:sz w:val="24"/>
          <w:szCs w:val="24"/>
        </w:rPr>
      </w:pPr>
    </w:p>
    <w:p w:rsidR="00FF74E0" w:rsidRPr="000B3B9D" w:rsidRDefault="00FF74E0" w:rsidP="0017180A">
      <w:pPr>
        <w:rPr>
          <w:rFonts w:ascii="Times New Roman" w:hAnsi="Times New Roman" w:cs="Times New Roman"/>
          <w:b/>
          <w:sz w:val="24"/>
          <w:szCs w:val="24"/>
        </w:rPr>
        <w:sectPr w:rsidR="00FF74E0" w:rsidRPr="000B3B9D" w:rsidSect="00605AF1">
          <w:type w:val="continuous"/>
          <w:pgSz w:w="11906" w:h="16838"/>
          <w:pgMar w:top="1701" w:right="1559" w:bottom="1134" w:left="1559" w:header="709" w:footer="709" w:gutter="0"/>
          <w:cols w:space="708"/>
          <w:docGrid w:linePitch="360"/>
        </w:sectPr>
      </w:pPr>
    </w:p>
    <w:p w:rsidR="0036402D" w:rsidRPr="0036402D" w:rsidRDefault="0036402D" w:rsidP="0036402D">
      <w:pPr>
        <w:pStyle w:val="Balk4"/>
        <w:spacing w:before="0"/>
        <w:jc w:val="center"/>
        <w:rPr>
          <w:rFonts w:ascii="Times New Roman" w:eastAsia="Times New Roman" w:hAnsi="Times New Roman" w:cs="Arial"/>
          <w:b w:val="0"/>
          <w:bCs w:val="0"/>
          <w:i w:val="0"/>
          <w:iCs w:val="0"/>
          <w:color w:val="auto"/>
          <w:sz w:val="24"/>
          <w:szCs w:val="20"/>
          <w:lang w:val="en-US" w:eastAsia="tr-TR"/>
        </w:rPr>
      </w:pPr>
      <w:r w:rsidRPr="0036402D">
        <w:rPr>
          <w:rFonts w:ascii="Times New Roman" w:eastAsia="Times New Roman" w:hAnsi="Times New Roman" w:cs="Arial"/>
          <w:b w:val="0"/>
          <w:bCs w:val="0"/>
          <w:i w:val="0"/>
          <w:iCs w:val="0"/>
          <w:color w:val="auto"/>
          <w:sz w:val="24"/>
          <w:szCs w:val="20"/>
          <w:lang w:val="en-US" w:eastAsia="tr-TR"/>
        </w:rPr>
        <w:lastRenderedPageBreak/>
        <w:t xml:space="preserve">DÖRT ZAMANLI TEK SİLİNDİRLİ BUJİ İLE ATEŞLEMELİ BİR MOTORUN ATEŞLEME SİSTEMİNİN BİLGİSAYARLA KONTROLÜ </w:t>
      </w:r>
    </w:p>
    <w:p w:rsidR="0036402D" w:rsidRPr="0036402D" w:rsidRDefault="0036402D" w:rsidP="0036402D">
      <w:pPr>
        <w:tabs>
          <w:tab w:val="left" w:pos="3192"/>
        </w:tabs>
        <w:spacing w:after="0"/>
        <w:jc w:val="center"/>
        <w:rPr>
          <w:rFonts w:ascii="Times New Roman" w:eastAsia="Times New Roman" w:hAnsi="Times New Roman" w:cs="Times New Roman"/>
          <w:bCs/>
          <w:sz w:val="24"/>
          <w:szCs w:val="24"/>
          <w:lang w:eastAsia="tr-TR"/>
        </w:rPr>
      </w:pPr>
      <w:r w:rsidRPr="0036402D">
        <w:rPr>
          <w:rFonts w:ascii="Times New Roman" w:eastAsia="Times New Roman" w:hAnsi="Times New Roman" w:cs="Times New Roman"/>
          <w:bCs/>
          <w:sz w:val="24"/>
          <w:szCs w:val="24"/>
          <w:lang w:eastAsia="tr-TR"/>
        </w:rPr>
        <w:t xml:space="preserve"> (Yüksek Lisans Tezi)</w:t>
      </w:r>
    </w:p>
    <w:p w:rsidR="0036402D" w:rsidRPr="0036402D" w:rsidRDefault="00E10B91" w:rsidP="0036402D">
      <w:pPr>
        <w:tabs>
          <w:tab w:val="left" w:pos="3192"/>
        </w:tabs>
        <w:spacing w:before="240" w:after="36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Arial"/>
          <w:noProof/>
          <w:sz w:val="24"/>
          <w:lang w:eastAsia="tr-TR"/>
        </w:rPr>
        <mc:AlternateContent>
          <mc:Choice Requires="wps">
            <w:drawing>
              <wp:anchor distT="0" distB="0" distL="114300" distR="114300" simplePos="0" relativeHeight="251667968" behindDoc="0" locked="0" layoutInCell="1" allowOverlap="1" wp14:anchorId="26D7CFDB" wp14:editId="404DC0BA">
                <wp:simplePos x="0" y="0"/>
                <wp:positionH relativeFrom="column">
                  <wp:posOffset>3879215</wp:posOffset>
                </wp:positionH>
                <wp:positionV relativeFrom="paragraph">
                  <wp:posOffset>120015</wp:posOffset>
                </wp:positionV>
                <wp:extent cx="1796415" cy="1051560"/>
                <wp:effectExtent l="0" t="0" r="13335" b="15240"/>
                <wp:wrapNone/>
                <wp:docPr id="20" name="Katlanmış Nesne 20"/>
                <wp:cNvGraphicFramePr/>
                <a:graphic xmlns:a="http://schemas.openxmlformats.org/drawingml/2006/main">
                  <a:graphicData uri="http://schemas.microsoft.com/office/word/2010/wordprocessingShape">
                    <wps:wsp>
                      <wps:cNvSpPr/>
                      <wps:spPr>
                        <a:xfrm>
                          <a:off x="0" y="0"/>
                          <a:ext cx="1796415" cy="105156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E10B91" w:rsidRDefault="00455FD5" w:rsidP="00036A98">
                            <w:pPr>
                              <w:jc w:val="center"/>
                              <w:rPr>
                                <w:rFonts w:ascii="Times New Roman" w:hAnsi="Times New Roman" w:cs="Times New Roman"/>
                              </w:rPr>
                            </w:pPr>
                            <w:r w:rsidRPr="00E10B91">
                              <w:rPr>
                                <w:rFonts w:ascii="Times New Roman" w:hAnsi="Times New Roman" w:cs="Times New Roman"/>
                              </w:rPr>
                              <w:t>Tek Danışmanlı Özet Sayfası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D7CFDB" id="Katlanmış Nesne 20" o:spid="_x0000_s1047" type="#_x0000_t65" style="position:absolute;left:0;text-align:left;margin-left:305.45pt;margin-top:9.45pt;width:141.45pt;height:82.8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" adj="18000" fillcolor="#c0504d [3205]" strokecolor="#622423 [1605]" strokeweight="2pt">
                <v:textbox>
                  <w:txbxContent>
                    <w:p w:rsidR="00455FD5" w:rsidRPr="00E10B91" w:rsidRDefault="00455FD5" w:rsidP="00036A98">
                      <w:pPr>
                        <w:jc w:val="center"/>
                        <w:rPr>
                          <w:rFonts w:ascii="Times New Roman" w:hAnsi="Times New Roman" w:cs="Times New Roman"/>
                        </w:rPr>
                      </w:pPr>
                      <w:r w:rsidRPr="00E10B91">
                        <w:rPr>
                          <w:rFonts w:ascii="Times New Roman" w:hAnsi="Times New Roman" w:cs="Times New Roman"/>
                        </w:rPr>
                        <w:t>Tek Danışmanlı Özet Sayfası (Bu şekli siliniz.)</w:t>
                      </w:r>
                    </w:p>
                  </w:txbxContent>
                </v:textbox>
              </v:shape>
            </w:pict>
          </mc:Fallback>
        </mc:AlternateContent>
      </w:r>
      <w:r w:rsidR="00EE0ECD">
        <w:rPr>
          <w:rFonts w:ascii="Times New Roman" w:eastAsia="Times New Roman" w:hAnsi="Times New Roman" w:cs="Times New Roman"/>
          <w:bCs/>
          <w:sz w:val="24"/>
          <w:szCs w:val="24"/>
          <w:lang w:eastAsia="tr-TR"/>
        </w:rPr>
        <w:t>Adı SOYADI</w:t>
      </w:r>
    </w:p>
    <w:p w:rsidR="0036402D" w:rsidRPr="0036402D" w:rsidRDefault="00C54EBC" w:rsidP="00C54EBC">
      <w:pPr>
        <w:tabs>
          <w:tab w:val="left" w:pos="0"/>
          <w:tab w:val="left" w:pos="1892"/>
          <w:tab w:val="center" w:pos="4391"/>
        </w:tabs>
        <w:spacing w:after="0"/>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ab/>
      </w:r>
      <w:r>
        <w:rPr>
          <w:rFonts w:ascii="Times New Roman" w:eastAsia="Times New Roman" w:hAnsi="Times New Roman" w:cs="Times New Roman"/>
          <w:bCs/>
          <w:sz w:val="24"/>
          <w:szCs w:val="24"/>
          <w:lang w:eastAsia="tr-TR"/>
        </w:rPr>
        <w:tab/>
      </w:r>
      <w:r w:rsidR="0036402D" w:rsidRPr="0036402D">
        <w:rPr>
          <w:rFonts w:ascii="Times New Roman" w:eastAsia="Times New Roman" w:hAnsi="Times New Roman" w:cs="Times New Roman"/>
          <w:bCs/>
          <w:sz w:val="24"/>
          <w:szCs w:val="24"/>
          <w:lang w:eastAsia="tr-TR"/>
        </w:rPr>
        <w:t xml:space="preserve">GAZİ ÜNİVERSİTESİ </w:t>
      </w:r>
    </w:p>
    <w:p w:rsidR="0036402D" w:rsidRPr="0036402D" w:rsidRDefault="0036402D" w:rsidP="0036402D">
      <w:pPr>
        <w:tabs>
          <w:tab w:val="left" w:pos="3192"/>
        </w:tabs>
        <w:spacing w:after="0"/>
        <w:jc w:val="center"/>
        <w:rPr>
          <w:rFonts w:ascii="Times New Roman" w:eastAsia="Times New Roman" w:hAnsi="Times New Roman" w:cs="Times New Roman"/>
          <w:bCs/>
          <w:sz w:val="24"/>
          <w:szCs w:val="24"/>
          <w:lang w:eastAsia="tr-TR"/>
        </w:rPr>
      </w:pPr>
      <w:r w:rsidRPr="0036402D">
        <w:rPr>
          <w:rFonts w:ascii="Times New Roman" w:eastAsia="Times New Roman" w:hAnsi="Times New Roman" w:cs="Times New Roman"/>
          <w:bCs/>
          <w:sz w:val="24"/>
          <w:szCs w:val="24"/>
          <w:lang w:eastAsia="tr-TR"/>
        </w:rPr>
        <w:t>FEN BİLİMLERİ ENSTİTÜSÜ</w:t>
      </w:r>
    </w:p>
    <w:p w:rsidR="0036402D" w:rsidRPr="0036402D" w:rsidRDefault="00DD6AB1" w:rsidP="0036402D">
      <w:pPr>
        <w:tabs>
          <w:tab w:val="left" w:pos="3192"/>
        </w:tabs>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Eylül</w:t>
      </w:r>
      <w:r w:rsidR="00320916">
        <w:rPr>
          <w:rFonts w:ascii="Times New Roman" w:eastAsia="Times New Roman" w:hAnsi="Times New Roman" w:cs="Times New Roman"/>
          <w:bCs/>
          <w:sz w:val="24"/>
          <w:szCs w:val="24"/>
          <w:lang w:eastAsia="tr-TR"/>
        </w:rPr>
        <w:t xml:space="preserve"> 2</w:t>
      </w:r>
      <w:r>
        <w:rPr>
          <w:rFonts w:ascii="Times New Roman" w:eastAsia="Times New Roman" w:hAnsi="Times New Roman" w:cs="Times New Roman"/>
          <w:bCs/>
          <w:sz w:val="24"/>
          <w:szCs w:val="24"/>
          <w:lang w:eastAsia="tr-TR"/>
        </w:rPr>
        <w:t>007</w:t>
      </w:r>
    </w:p>
    <w:p w:rsidR="0036402D" w:rsidRPr="0036402D" w:rsidRDefault="0036402D" w:rsidP="0036402D">
      <w:pPr>
        <w:tabs>
          <w:tab w:val="left" w:pos="3192"/>
          <w:tab w:val="center" w:pos="4110"/>
          <w:tab w:val="left" w:pos="5174"/>
        </w:tabs>
        <w:spacing w:before="360" w:after="360" w:line="240" w:lineRule="auto"/>
        <w:jc w:val="center"/>
        <w:rPr>
          <w:rFonts w:ascii="Times New Roman" w:eastAsia="Times New Roman" w:hAnsi="Times New Roman" w:cs="Times New Roman"/>
          <w:sz w:val="24"/>
          <w:szCs w:val="24"/>
          <w:lang w:eastAsia="tr-TR"/>
        </w:rPr>
      </w:pPr>
      <w:r w:rsidRPr="0036402D">
        <w:rPr>
          <w:rFonts w:ascii="Times New Roman" w:eastAsia="Times New Roman" w:hAnsi="Times New Roman" w:cs="Times New Roman"/>
          <w:sz w:val="24"/>
          <w:szCs w:val="24"/>
          <w:lang w:eastAsia="tr-TR"/>
        </w:rPr>
        <w:t>ÖZET</w:t>
      </w:r>
    </w:p>
    <w:p w:rsidR="0036402D" w:rsidRPr="0036402D" w:rsidRDefault="0036402D" w:rsidP="0036402D">
      <w:pPr>
        <w:spacing w:after="0" w:line="240" w:lineRule="auto"/>
        <w:jc w:val="both"/>
        <w:rPr>
          <w:rFonts w:ascii="Times New Roman" w:eastAsia="Times New Roman" w:hAnsi="Times New Roman" w:cs="Times New Roman"/>
          <w:sz w:val="24"/>
          <w:szCs w:val="24"/>
          <w:lang w:eastAsia="tr-TR"/>
        </w:rPr>
      </w:pPr>
      <w:r w:rsidRPr="0036402D">
        <w:rPr>
          <w:rFonts w:ascii="Times New Roman" w:eastAsia="Times New Roman" w:hAnsi="Times New Roman" w:cs="Times New Roman"/>
          <w:sz w:val="24"/>
          <w:szCs w:val="24"/>
          <w:lang w:eastAsia="tr-TR"/>
        </w:rPr>
        <w:t xml:space="preserve">Günümüz motorlarında kullanılan elektronik sistemler oldukça karmaşık bir yapıdadır. Bu yapıları anlayabilmek ve çalışma mantıklarını kavrayabilmek için her sistemi bölümler halinde incelemek gerekmektedir. Bu çalışmada özgün bir buji ile ateşlemeli motor için bir ateşleme kontrol sistemi tasarlanmıştır. Sistem mikro denetleyici tarafından kontrol edilmiştir. Mikro denetleyici sistemine bağlı bir bilgisayar vardır. Kontrol sistemi motor devrini ve taşıt yükünü sürekli kontrol etmektedir. Mikro denetleyici tarafından bu veriler işlenmekte ve bilgisayara gönderilmektedir. Bilgisayar yazılımındaki ateşleme avansı haritasından anlık yük ve devir verilerine göre optimum ateşleme avansı hesaplanmakta ve tekrar mikro denetleyiciye gönderilmektedir. Mikro denetleyici kartı gelen ateşleme avansı değerine göre ateşleme devresine tetikleme sinyali göndermekte ve bu sayede buji kıvılcımı istenen anda sağlanmaktadır. Tasarımı yapılan sistem sayesinde motordan alınan veriler bilgisayar ekranında grafiksel olarak görülebilmektedir. Aynı zamanda yüke gaz kelebeği konumu ve devre bağımlı olarak ölçülen ateşleme avansı haritası istenildiğinde değiştirilebilmektedir. Bu sayede sistem istenildiğinde parametreleri kolaylıkla değiştirilebilir hale gelmiştir. Ayrıca sisteme giren verilerin görüntülenmesi sayesinde sistem bir eğitim materyali olarak kullanılabilecektir. </w:t>
      </w:r>
    </w:p>
    <w:p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rsid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rsidR="00CB52AB" w:rsidRPr="0036402D" w:rsidRDefault="00CB52AB"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rsid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rsidR="006E4BD9" w:rsidRPr="0036402D" w:rsidRDefault="006E4BD9"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p w:rsidR="0036402D" w:rsidRPr="0036402D" w:rsidRDefault="003A1898"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r>
        <w:rPr>
          <w:rFonts w:ascii="Times New Roman" w:eastAsia="Times New Roman" w:hAnsi="Times New Roman" w:cs="Arial"/>
          <w:noProof/>
          <w:sz w:val="24"/>
          <w:lang w:eastAsia="tr-TR"/>
        </w:rPr>
        <mc:AlternateContent>
          <mc:Choice Requires="wps">
            <w:drawing>
              <wp:anchor distT="0" distB="0" distL="114300" distR="114300" simplePos="0" relativeHeight="251644416" behindDoc="0" locked="0" layoutInCell="1" allowOverlap="1" wp14:anchorId="3C99A1D8" wp14:editId="6CE2B934">
                <wp:simplePos x="0" y="0"/>
                <wp:positionH relativeFrom="column">
                  <wp:posOffset>4252595</wp:posOffset>
                </wp:positionH>
                <wp:positionV relativeFrom="paragraph">
                  <wp:posOffset>82550</wp:posOffset>
                </wp:positionV>
                <wp:extent cx="1834515" cy="1539240"/>
                <wp:effectExtent l="0" t="0" r="13335" b="22860"/>
                <wp:wrapNone/>
                <wp:docPr id="33" name="Katlanmış Nesne 33"/>
                <wp:cNvGraphicFramePr/>
                <a:graphic xmlns:a="http://schemas.openxmlformats.org/drawingml/2006/main">
                  <a:graphicData uri="http://schemas.microsoft.com/office/word/2010/wordprocessingShape">
                    <wps:wsp>
                      <wps:cNvSpPr/>
                      <wps:spPr>
                        <a:xfrm>
                          <a:off x="0" y="0"/>
                          <a:ext cx="1834515" cy="153924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2D5DA2" w:rsidRDefault="00455FD5" w:rsidP="002D5DA2">
                            <w:pPr>
                              <w:spacing w:line="240" w:lineRule="auto"/>
                              <w:jc w:val="center"/>
                              <w:rPr>
                                <w:rFonts w:ascii="Times New Roman" w:hAnsi="Times New Roman" w:cs="Times New Roman"/>
                              </w:rPr>
                            </w:pPr>
                            <w:r>
                              <w:rPr>
                                <w:rFonts w:ascii="Times New Roman" w:hAnsi="Times New Roman" w:cs="Times New Roman"/>
                              </w:rPr>
                              <w:t>‘</w:t>
                            </w:r>
                            <w:r w:rsidRPr="002D5DA2">
                              <w:rPr>
                                <w:rFonts w:ascii="Times New Roman" w:hAnsi="Times New Roman" w:cs="Times New Roman"/>
                              </w:rPr>
                              <w:t>Sayfa Adedi</w:t>
                            </w:r>
                            <w:r>
                              <w:rPr>
                                <w:rFonts w:ascii="Times New Roman" w:hAnsi="Times New Roman" w:cs="Times New Roman"/>
                              </w:rPr>
                              <w:t>’ satırına</w:t>
                            </w:r>
                            <w:r w:rsidRPr="002D5DA2">
                              <w:rPr>
                                <w:rFonts w:ascii="Times New Roman" w:hAnsi="Times New Roman" w:cs="Times New Roman"/>
                              </w:rPr>
                              <w:t xml:space="preserve"> </w:t>
                            </w:r>
                            <w:r>
                              <w:rPr>
                                <w:rFonts w:ascii="Times New Roman" w:hAnsi="Times New Roman" w:cs="Times New Roman"/>
                              </w:rPr>
                              <w:t xml:space="preserve">varsa DİZİN’in son </w:t>
                            </w:r>
                            <w:r w:rsidRPr="002D5DA2">
                              <w:rPr>
                                <w:rFonts w:ascii="Times New Roman" w:hAnsi="Times New Roman" w:cs="Times New Roman"/>
                              </w:rPr>
                              <w:t>sayfa</w:t>
                            </w:r>
                            <w:r>
                              <w:rPr>
                                <w:rFonts w:ascii="Times New Roman" w:hAnsi="Times New Roman" w:cs="Times New Roman"/>
                              </w:rPr>
                              <w:t>sının</w:t>
                            </w:r>
                            <w:r w:rsidRPr="002D5DA2">
                              <w:rPr>
                                <w:rFonts w:ascii="Times New Roman" w:hAnsi="Times New Roman" w:cs="Times New Roman"/>
                              </w:rPr>
                              <w:t xml:space="preserve"> numarası yoksa ÖZGEÇMİŞ</w:t>
                            </w:r>
                            <w:r>
                              <w:rPr>
                                <w:rFonts w:ascii="Times New Roman" w:hAnsi="Times New Roman" w:cs="Times New Roman"/>
                              </w:rPr>
                              <w:t>’</w:t>
                            </w:r>
                            <w:r w:rsidRPr="002D5DA2">
                              <w:rPr>
                                <w:rFonts w:ascii="Times New Roman" w:hAnsi="Times New Roman" w:cs="Times New Roman"/>
                              </w:rPr>
                              <w:t>in son sayfasının numarası yazılmalıdır.</w:t>
                            </w:r>
                            <w:r>
                              <w:rPr>
                                <w:rFonts w:ascii="Times New Roman" w:hAnsi="Times New Roman" w:cs="Times New Roman"/>
                              </w:rPr>
                              <w:t xml:space="preserve">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9A1D8" id="Katlanmış Nesne 33" o:spid="_x0000_s1048" type="#_x0000_t65" style="position:absolute;left:0;text-align:left;margin-left:334.85pt;margin-top:6.5pt;width:144.45pt;height:121.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" adj="18000" fillcolor="#c0504d [3205]" strokecolor="#622423 [1605]" strokeweight="2pt">
                <v:textbox>
                  <w:txbxContent>
                    <w:p w:rsidR="00455FD5" w:rsidRPr="002D5DA2" w:rsidRDefault="00455FD5" w:rsidP="002D5DA2">
                      <w:pPr>
                        <w:spacing w:line="240" w:lineRule="auto"/>
                        <w:jc w:val="center"/>
                        <w:rPr>
                          <w:rFonts w:ascii="Times New Roman" w:hAnsi="Times New Roman" w:cs="Times New Roman"/>
                        </w:rPr>
                      </w:pPr>
                      <w:r>
                        <w:rPr>
                          <w:rFonts w:ascii="Times New Roman" w:hAnsi="Times New Roman" w:cs="Times New Roman"/>
                        </w:rPr>
                        <w:t>‘</w:t>
                      </w:r>
                      <w:r w:rsidRPr="002D5DA2">
                        <w:rPr>
                          <w:rFonts w:ascii="Times New Roman" w:hAnsi="Times New Roman" w:cs="Times New Roman"/>
                        </w:rPr>
                        <w:t>Sayfa Adedi</w:t>
                      </w:r>
                      <w:r>
                        <w:rPr>
                          <w:rFonts w:ascii="Times New Roman" w:hAnsi="Times New Roman" w:cs="Times New Roman"/>
                        </w:rPr>
                        <w:t>’ satırına</w:t>
                      </w:r>
                      <w:r w:rsidRPr="002D5DA2">
                        <w:rPr>
                          <w:rFonts w:ascii="Times New Roman" w:hAnsi="Times New Roman" w:cs="Times New Roman"/>
                        </w:rPr>
                        <w:t xml:space="preserve"> </w:t>
                      </w:r>
                      <w:r>
                        <w:rPr>
                          <w:rFonts w:ascii="Times New Roman" w:hAnsi="Times New Roman" w:cs="Times New Roman"/>
                        </w:rPr>
                        <w:t xml:space="preserve">varsa DİZİN’in son </w:t>
                      </w:r>
                      <w:r w:rsidRPr="002D5DA2">
                        <w:rPr>
                          <w:rFonts w:ascii="Times New Roman" w:hAnsi="Times New Roman" w:cs="Times New Roman"/>
                        </w:rPr>
                        <w:t>sayfa</w:t>
                      </w:r>
                      <w:r>
                        <w:rPr>
                          <w:rFonts w:ascii="Times New Roman" w:hAnsi="Times New Roman" w:cs="Times New Roman"/>
                        </w:rPr>
                        <w:t>sının</w:t>
                      </w:r>
                      <w:r w:rsidRPr="002D5DA2">
                        <w:rPr>
                          <w:rFonts w:ascii="Times New Roman" w:hAnsi="Times New Roman" w:cs="Times New Roman"/>
                        </w:rPr>
                        <w:t xml:space="preserve"> numarası yoksa ÖZGEÇMİŞ</w:t>
                      </w:r>
                      <w:r>
                        <w:rPr>
                          <w:rFonts w:ascii="Times New Roman" w:hAnsi="Times New Roman" w:cs="Times New Roman"/>
                        </w:rPr>
                        <w:t>’</w:t>
                      </w:r>
                      <w:r w:rsidRPr="002D5DA2">
                        <w:rPr>
                          <w:rFonts w:ascii="Times New Roman" w:hAnsi="Times New Roman" w:cs="Times New Roman"/>
                        </w:rPr>
                        <w:t>in son sayfasının numarası yazılmalıdır.</w:t>
                      </w:r>
                      <w:r>
                        <w:rPr>
                          <w:rFonts w:ascii="Times New Roman" w:hAnsi="Times New Roman" w:cs="Times New Roman"/>
                        </w:rPr>
                        <w:t xml:space="preserve"> (Bu şekli siliniz.)</w:t>
                      </w:r>
                    </w:p>
                  </w:txbxContent>
                </v:textbox>
              </v:shape>
            </w:pict>
          </mc:Fallback>
        </mc:AlternateContent>
      </w:r>
    </w:p>
    <w:p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8"/>
          <w:szCs w:val="24"/>
          <w:lang w:eastAsia="tr-TR"/>
        </w:rPr>
      </w:pPr>
    </w:p>
    <w:p w:rsidR="0036402D" w:rsidRPr="0036402D" w:rsidRDefault="0036402D" w:rsidP="0036402D">
      <w:pPr>
        <w:widowControl w:val="0"/>
        <w:autoSpaceDE w:val="0"/>
        <w:autoSpaceDN w:val="0"/>
        <w:adjustRightInd w:val="0"/>
        <w:spacing w:after="0" w:line="240" w:lineRule="auto"/>
        <w:ind w:left="588"/>
        <w:jc w:val="both"/>
        <w:rPr>
          <w:rFonts w:ascii="Times New Roman" w:eastAsia="Times New Roman" w:hAnsi="Times New Roman" w:cs="Arial"/>
          <w:sz w:val="24"/>
          <w:szCs w:val="24"/>
          <w:lang w:eastAsia="tr-TR"/>
        </w:rPr>
      </w:pPr>
    </w:p>
    <w:tbl>
      <w:tblPr>
        <w:tblW w:w="8931" w:type="dxa"/>
        <w:tblInd w:w="-57" w:type="dxa"/>
        <w:tblLook w:val="00A0" w:firstRow="1" w:lastRow="0" w:firstColumn="1" w:lastColumn="0" w:noHBand="0" w:noVBand="0"/>
      </w:tblPr>
      <w:tblGrid>
        <w:gridCol w:w="2093"/>
        <w:gridCol w:w="236"/>
        <w:gridCol w:w="6602"/>
      </w:tblGrid>
      <w:tr w:rsidR="0036402D" w:rsidRPr="0036402D" w:rsidTr="0036402D">
        <w:trPr>
          <w:trHeight w:hRule="exact" w:val="340"/>
        </w:trPr>
        <w:tc>
          <w:tcPr>
            <w:tcW w:w="2093" w:type="dxa"/>
          </w:tcPr>
          <w:p w:rsidR="0036402D" w:rsidRPr="0036402D" w:rsidRDefault="0036402D" w:rsidP="0036402D">
            <w:pPr>
              <w:widowControl w:val="0"/>
              <w:autoSpaceDE w:val="0"/>
              <w:autoSpaceDN w:val="0"/>
              <w:adjustRightInd w:val="0"/>
              <w:spacing w:after="120" w:line="240" w:lineRule="auto"/>
              <w:ind w:left="57"/>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Bilim</w:t>
            </w:r>
            <w:r w:rsidRPr="0036402D">
              <w:rPr>
                <w:rFonts w:ascii="Times New Roman" w:eastAsia="Times New Roman" w:hAnsi="Times New Roman" w:cs="Arial"/>
                <w:spacing w:val="-6"/>
                <w:sz w:val="24"/>
                <w:szCs w:val="24"/>
                <w:lang w:eastAsia="tr-TR"/>
              </w:rPr>
              <w:t xml:space="preserve"> </w:t>
            </w:r>
            <w:r w:rsidRPr="0036402D">
              <w:rPr>
                <w:rFonts w:ascii="Times New Roman" w:eastAsia="Times New Roman" w:hAnsi="Times New Roman" w:cs="Arial"/>
                <w:sz w:val="24"/>
                <w:szCs w:val="24"/>
                <w:lang w:eastAsia="tr-TR"/>
              </w:rPr>
              <w:t xml:space="preserve">Kodu              </w:t>
            </w:r>
            <w:r w:rsidRPr="0036402D">
              <w:rPr>
                <w:rFonts w:ascii="Times New Roman" w:eastAsia="Times New Roman" w:hAnsi="Times New Roman" w:cs="Arial"/>
                <w:spacing w:val="27"/>
                <w:sz w:val="24"/>
                <w:szCs w:val="24"/>
                <w:lang w:eastAsia="tr-TR"/>
              </w:rPr>
              <w:t xml:space="preserve"> </w:t>
            </w:r>
          </w:p>
        </w:tc>
        <w:tc>
          <w:tcPr>
            <w:tcW w:w="236" w:type="dxa"/>
          </w:tcPr>
          <w:p w:rsidR="0036402D" w:rsidRPr="0036402D" w:rsidRDefault="0036402D" w:rsidP="0036402D">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rsidR="0036402D" w:rsidRPr="0036402D" w:rsidRDefault="00320916" w:rsidP="0036402D">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Pr>
                <w:rFonts w:ascii="Times New Roman" w:eastAsia="Times New Roman" w:hAnsi="Times New Roman" w:cs="Arial"/>
                <w:noProof/>
                <w:sz w:val="24"/>
                <w:lang w:eastAsia="tr-TR"/>
              </w:rPr>
              <mc:AlternateContent>
                <mc:Choice Requires="wps">
                  <w:drawing>
                    <wp:anchor distT="0" distB="0" distL="114300" distR="114300" simplePos="0" relativeHeight="251674112" behindDoc="0" locked="0" layoutInCell="1" allowOverlap="1" wp14:anchorId="0BBF6514" wp14:editId="48957799">
                      <wp:simplePos x="0" y="0"/>
                      <wp:positionH relativeFrom="margin">
                        <wp:posOffset>637540</wp:posOffset>
                      </wp:positionH>
                      <wp:positionV relativeFrom="paragraph">
                        <wp:posOffset>-1203960</wp:posOffset>
                      </wp:positionV>
                      <wp:extent cx="1834515" cy="1356360"/>
                      <wp:effectExtent l="0" t="0" r="13335" b="15240"/>
                      <wp:wrapNone/>
                      <wp:docPr id="48" name="Katlanmış Nesne 48"/>
                      <wp:cNvGraphicFramePr/>
                      <a:graphic xmlns:a="http://schemas.openxmlformats.org/drawingml/2006/main">
                        <a:graphicData uri="http://schemas.microsoft.com/office/word/2010/wordprocessingShape">
                          <wps:wsp>
                            <wps:cNvSpPr/>
                            <wps:spPr>
                              <a:xfrm>
                                <a:off x="0" y="0"/>
                                <a:ext cx="1834515" cy="135636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2D5DA2" w:rsidRDefault="00455FD5" w:rsidP="003A1898">
                                  <w:pPr>
                                    <w:spacing w:line="240" w:lineRule="auto"/>
                                    <w:jc w:val="center"/>
                                    <w:rPr>
                                      <w:rFonts w:ascii="Times New Roman" w:hAnsi="Times New Roman" w:cs="Times New Roman"/>
                                    </w:rPr>
                                  </w:pPr>
                                  <w:r>
                                    <w:rPr>
                                      <w:rFonts w:ascii="Times New Roman" w:hAnsi="Times New Roman" w:cs="Times New Roman"/>
                                    </w:rPr>
                                    <w:t>‘Bilim Kodu’ satırına Fen Bilimleri Enstitüsü web sitesinde Belgeler kısmından ulaşılabilir. Siteden kontrol edilerek güncel ve uygun bilim kodu kullanılmalıdır.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F6514" id="Katlanmış Nesne 48" o:spid="_x0000_s1049" type="#_x0000_t65" style="position:absolute;left:0;text-align:left;margin-left:50.2pt;margin-top:-94.8pt;width:144.45pt;height:106.8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" adj="18000" fillcolor="#c0504d [3205]" strokecolor="#622423 [1605]" strokeweight="2pt">
                      <v:textbox>
                        <w:txbxContent>
                          <w:p w:rsidR="00455FD5" w:rsidRPr="002D5DA2" w:rsidRDefault="00455FD5" w:rsidP="003A1898">
                            <w:pPr>
                              <w:spacing w:line="240" w:lineRule="auto"/>
                              <w:jc w:val="center"/>
                              <w:rPr>
                                <w:rFonts w:ascii="Times New Roman" w:hAnsi="Times New Roman" w:cs="Times New Roman"/>
                              </w:rPr>
                            </w:pPr>
                            <w:r>
                              <w:rPr>
                                <w:rFonts w:ascii="Times New Roman" w:hAnsi="Times New Roman" w:cs="Times New Roman"/>
                              </w:rPr>
                              <w:t>‘Bilim Kodu’ satırına Fen Bilimleri Enstitüsü web sitesinde Belgeler kısmından ulaşılabilir. Siteden kontrol edilerek güncel ve uygun bilim kodu kullanılmalıdır.</w:t>
                            </w:r>
                          </w:p>
                        </w:txbxContent>
                      </v:textbox>
                      <w10:wrap anchorx="margin"/>
                    </v:shape>
                  </w:pict>
                </mc:Fallback>
              </mc:AlternateContent>
            </w:r>
            <w:r w:rsidR="003A1898">
              <w:rPr>
                <w:rFonts w:ascii="Times New Roman" w:eastAsia="Times New Roman" w:hAnsi="Times New Roman" w:cs="Arial"/>
                <w:sz w:val="24"/>
                <w:szCs w:val="24"/>
                <w:lang w:eastAsia="tr-TR"/>
              </w:rPr>
              <w:t>93008</w:t>
            </w:r>
          </w:p>
        </w:tc>
      </w:tr>
      <w:tr w:rsidR="0036402D" w:rsidRPr="0036402D" w:rsidTr="0036402D">
        <w:trPr>
          <w:trHeight w:hRule="exact" w:val="624"/>
        </w:trPr>
        <w:tc>
          <w:tcPr>
            <w:tcW w:w="2093" w:type="dxa"/>
          </w:tcPr>
          <w:p w:rsidR="0036402D" w:rsidRPr="0036402D" w:rsidRDefault="0036402D" w:rsidP="0036402D">
            <w:pPr>
              <w:widowControl w:val="0"/>
              <w:autoSpaceDE w:val="0"/>
              <w:autoSpaceDN w:val="0"/>
              <w:adjustRightInd w:val="0"/>
              <w:spacing w:after="120" w:line="240" w:lineRule="auto"/>
              <w:ind w:left="57"/>
              <w:jc w:val="both"/>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Anahtar</w:t>
            </w:r>
            <w:r w:rsidRPr="0036402D">
              <w:rPr>
                <w:rFonts w:ascii="Times New Roman" w:eastAsia="Times New Roman" w:hAnsi="Times New Roman" w:cs="Arial"/>
                <w:spacing w:val="-9"/>
                <w:sz w:val="24"/>
                <w:szCs w:val="24"/>
                <w:lang w:eastAsia="tr-TR"/>
              </w:rPr>
              <w:t xml:space="preserve"> </w:t>
            </w:r>
            <w:r w:rsidRPr="0036402D">
              <w:rPr>
                <w:rFonts w:ascii="Times New Roman" w:eastAsia="Times New Roman" w:hAnsi="Times New Roman" w:cs="Arial"/>
                <w:sz w:val="24"/>
                <w:szCs w:val="24"/>
                <w:lang w:eastAsia="tr-TR"/>
              </w:rPr>
              <w:t xml:space="preserve">Kelimeler </w:t>
            </w:r>
            <w:r w:rsidRPr="0036402D">
              <w:rPr>
                <w:rFonts w:ascii="Times New Roman" w:eastAsia="Times New Roman" w:hAnsi="Times New Roman" w:cs="Arial"/>
                <w:spacing w:val="55"/>
                <w:sz w:val="24"/>
                <w:szCs w:val="24"/>
                <w:lang w:eastAsia="tr-TR"/>
              </w:rPr>
              <w:t xml:space="preserve">  </w:t>
            </w:r>
          </w:p>
        </w:tc>
        <w:tc>
          <w:tcPr>
            <w:tcW w:w="236" w:type="dxa"/>
          </w:tcPr>
          <w:p w:rsidR="0036402D" w:rsidRPr="0036402D" w:rsidRDefault="0036402D" w:rsidP="0036402D">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rsidR="0036402D" w:rsidRPr="0036402D" w:rsidRDefault="0036402D" w:rsidP="0036402D">
            <w:pPr>
              <w:spacing w:after="0" w:line="240" w:lineRule="auto"/>
              <w:ind w:left="-113"/>
              <w:jc w:val="both"/>
              <w:rPr>
                <w:rFonts w:ascii="Times New Roman" w:eastAsia="Times New Roman" w:hAnsi="Times New Roman" w:cs="Times New Roman"/>
                <w:sz w:val="24"/>
                <w:szCs w:val="24"/>
                <w:lang w:eastAsia="tr-TR"/>
              </w:rPr>
            </w:pPr>
            <w:r w:rsidRPr="0036402D">
              <w:rPr>
                <w:rFonts w:ascii="Times New Roman" w:eastAsia="Times New Roman" w:hAnsi="Times New Roman" w:cs="Times New Roman"/>
                <w:sz w:val="24"/>
                <w:szCs w:val="24"/>
                <w:lang w:eastAsia="tr-TR"/>
              </w:rPr>
              <w:t>Ateşleme sistemi, ateşleme kontrol sistemi, elektronik kontrol ünitesi, mikro denetleyicili kontrol</w:t>
            </w:r>
          </w:p>
        </w:tc>
      </w:tr>
      <w:tr w:rsidR="0036402D" w:rsidRPr="0036402D" w:rsidTr="0036402D">
        <w:trPr>
          <w:trHeight w:hRule="exact" w:val="340"/>
        </w:trPr>
        <w:tc>
          <w:tcPr>
            <w:tcW w:w="2093" w:type="dxa"/>
          </w:tcPr>
          <w:p w:rsidR="0036402D" w:rsidRPr="0036402D" w:rsidRDefault="0036402D" w:rsidP="0036402D">
            <w:pPr>
              <w:widowControl w:val="0"/>
              <w:autoSpaceDE w:val="0"/>
              <w:autoSpaceDN w:val="0"/>
              <w:adjustRightInd w:val="0"/>
              <w:spacing w:after="120" w:line="240" w:lineRule="auto"/>
              <w:ind w:left="57"/>
              <w:jc w:val="both"/>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Sayfa</w:t>
            </w:r>
            <w:r w:rsidRPr="0036402D">
              <w:rPr>
                <w:rFonts w:ascii="Times New Roman" w:eastAsia="Times New Roman" w:hAnsi="Times New Roman" w:cs="Arial"/>
                <w:spacing w:val="-6"/>
                <w:sz w:val="24"/>
                <w:szCs w:val="24"/>
                <w:lang w:eastAsia="tr-TR"/>
              </w:rPr>
              <w:t xml:space="preserve"> </w:t>
            </w:r>
            <w:r w:rsidRPr="0036402D">
              <w:rPr>
                <w:rFonts w:ascii="Times New Roman" w:eastAsia="Times New Roman" w:hAnsi="Times New Roman" w:cs="Arial"/>
                <w:sz w:val="24"/>
                <w:szCs w:val="24"/>
                <w:lang w:eastAsia="tr-TR"/>
              </w:rPr>
              <w:t xml:space="preserve">Adedi             </w:t>
            </w:r>
            <w:r w:rsidRPr="0036402D">
              <w:rPr>
                <w:rFonts w:ascii="Times New Roman" w:eastAsia="Times New Roman" w:hAnsi="Times New Roman" w:cs="Arial"/>
                <w:spacing w:val="34"/>
                <w:sz w:val="24"/>
                <w:szCs w:val="24"/>
                <w:lang w:eastAsia="tr-TR"/>
              </w:rPr>
              <w:t xml:space="preserve"> </w:t>
            </w:r>
          </w:p>
        </w:tc>
        <w:tc>
          <w:tcPr>
            <w:tcW w:w="236" w:type="dxa"/>
          </w:tcPr>
          <w:p w:rsidR="0036402D" w:rsidRPr="0036402D" w:rsidRDefault="0036402D" w:rsidP="0036402D">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rsidR="0036402D" w:rsidRPr="0036402D" w:rsidRDefault="0036402D" w:rsidP="0036402D">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116</w:t>
            </w:r>
          </w:p>
        </w:tc>
      </w:tr>
      <w:tr w:rsidR="0036402D" w:rsidRPr="0036402D" w:rsidTr="0036402D">
        <w:trPr>
          <w:trHeight w:hRule="exact" w:val="280"/>
        </w:trPr>
        <w:tc>
          <w:tcPr>
            <w:tcW w:w="2093" w:type="dxa"/>
          </w:tcPr>
          <w:p w:rsidR="0036402D" w:rsidRPr="0036402D" w:rsidRDefault="0095190C" w:rsidP="0036402D">
            <w:pPr>
              <w:widowControl w:val="0"/>
              <w:autoSpaceDE w:val="0"/>
              <w:autoSpaceDN w:val="0"/>
              <w:adjustRightInd w:val="0"/>
              <w:spacing w:after="120" w:line="240" w:lineRule="auto"/>
              <w:ind w:left="57"/>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Danışman</w:t>
            </w:r>
          </w:p>
        </w:tc>
        <w:tc>
          <w:tcPr>
            <w:tcW w:w="236" w:type="dxa"/>
          </w:tcPr>
          <w:p w:rsidR="0036402D" w:rsidRPr="0036402D" w:rsidRDefault="0036402D" w:rsidP="0036402D">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rsidR="0036402D" w:rsidRPr="0036402D" w:rsidRDefault="00D32FCD" w:rsidP="00EE0ECD">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 xml:space="preserve">Yrd. </w:t>
            </w:r>
            <w:r w:rsidR="0036402D" w:rsidRPr="0036402D">
              <w:rPr>
                <w:rFonts w:ascii="Times New Roman" w:eastAsia="Times New Roman" w:hAnsi="Times New Roman" w:cs="Arial"/>
                <w:sz w:val="24"/>
                <w:szCs w:val="24"/>
                <w:lang w:eastAsia="tr-TR"/>
              </w:rPr>
              <w:t xml:space="preserve">Doç. Dr. </w:t>
            </w:r>
            <w:r w:rsidR="00EE0ECD">
              <w:rPr>
                <w:rFonts w:ascii="Times New Roman" w:eastAsia="Times New Roman" w:hAnsi="Times New Roman" w:cs="Arial"/>
                <w:sz w:val="24"/>
                <w:szCs w:val="24"/>
                <w:lang w:eastAsia="tr-TR"/>
              </w:rPr>
              <w:t>Adı SOYADI</w:t>
            </w:r>
          </w:p>
        </w:tc>
      </w:tr>
    </w:tbl>
    <w:p w:rsidR="0036402D" w:rsidRPr="0036402D" w:rsidRDefault="0036402D" w:rsidP="0036402D">
      <w:pPr>
        <w:spacing w:after="0"/>
        <w:jc w:val="center"/>
        <w:rPr>
          <w:rFonts w:ascii="Times New Roman" w:eastAsia="Times New Roman" w:hAnsi="Times New Roman" w:cs="Arial"/>
          <w:sz w:val="24"/>
          <w:lang w:eastAsia="tr-TR"/>
        </w:rPr>
      </w:pPr>
      <w:r w:rsidRPr="0036402D">
        <w:rPr>
          <w:rFonts w:ascii="Times New Roman" w:eastAsia="Times New Roman" w:hAnsi="Times New Roman" w:cs="Arial"/>
          <w:sz w:val="24"/>
          <w:lang w:eastAsia="tr-TR"/>
        </w:rPr>
        <w:lastRenderedPageBreak/>
        <w:t>KENDİNDEN YAĞLAMALI GRAFİT KATKILI BRONZ YATAKLARIN AŞINMA DAVRANIŞININ İNCELENMESİ</w:t>
      </w:r>
    </w:p>
    <w:p w:rsidR="0036402D" w:rsidRPr="0036402D" w:rsidRDefault="0036402D" w:rsidP="0036402D">
      <w:pPr>
        <w:keepNext/>
        <w:tabs>
          <w:tab w:val="left" w:pos="0"/>
          <w:tab w:val="left" w:pos="4903"/>
        </w:tabs>
        <w:spacing w:after="0"/>
        <w:jc w:val="center"/>
        <w:outlineLvl w:val="3"/>
        <w:rPr>
          <w:rFonts w:ascii="Times New Roman" w:eastAsia="Times New Roman" w:hAnsi="Times New Roman" w:cs="Times New Roman"/>
          <w:bCs/>
          <w:sz w:val="24"/>
          <w:szCs w:val="24"/>
          <w:lang w:val="en-US" w:eastAsia="tr-TR"/>
        </w:rPr>
      </w:pPr>
      <w:r w:rsidRPr="0036402D">
        <w:rPr>
          <w:rFonts w:ascii="Times New Roman" w:eastAsia="Times New Roman" w:hAnsi="Times New Roman" w:cs="Times New Roman"/>
          <w:bCs/>
          <w:sz w:val="24"/>
          <w:szCs w:val="24"/>
          <w:lang w:val="en-US" w:eastAsia="tr-TR"/>
        </w:rPr>
        <w:t>(Doktora Tezi)</w:t>
      </w:r>
    </w:p>
    <w:p w:rsidR="0036402D" w:rsidRPr="0036402D" w:rsidRDefault="00320916" w:rsidP="0036402D">
      <w:pPr>
        <w:tabs>
          <w:tab w:val="left" w:pos="3192"/>
        </w:tabs>
        <w:spacing w:before="240" w:after="36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Arial"/>
          <w:noProof/>
          <w:sz w:val="24"/>
          <w:lang w:eastAsia="tr-TR"/>
        </w:rPr>
        <mc:AlternateContent>
          <mc:Choice Requires="wps">
            <w:drawing>
              <wp:anchor distT="0" distB="0" distL="114300" distR="114300" simplePos="0" relativeHeight="251668992" behindDoc="0" locked="0" layoutInCell="1" allowOverlap="1" wp14:anchorId="72D4CD1F" wp14:editId="68CE214F">
                <wp:simplePos x="0" y="0"/>
                <wp:positionH relativeFrom="column">
                  <wp:posOffset>3978275</wp:posOffset>
                </wp:positionH>
                <wp:positionV relativeFrom="paragraph">
                  <wp:posOffset>333375</wp:posOffset>
                </wp:positionV>
                <wp:extent cx="1796415" cy="944880"/>
                <wp:effectExtent l="0" t="0" r="13335" b="26670"/>
                <wp:wrapNone/>
                <wp:docPr id="23" name="Katlanmış Nesne 23"/>
                <wp:cNvGraphicFramePr/>
                <a:graphic xmlns:a="http://schemas.openxmlformats.org/drawingml/2006/main">
                  <a:graphicData uri="http://schemas.microsoft.com/office/word/2010/wordprocessingShape">
                    <wps:wsp>
                      <wps:cNvSpPr/>
                      <wps:spPr>
                        <a:xfrm>
                          <a:off x="0" y="0"/>
                          <a:ext cx="1796415" cy="94488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320916" w:rsidRDefault="00455FD5" w:rsidP="00036A98">
                            <w:pPr>
                              <w:jc w:val="center"/>
                              <w:rPr>
                                <w:rFonts w:ascii="Times New Roman" w:hAnsi="Times New Roman" w:cs="Times New Roman"/>
                              </w:rPr>
                            </w:pPr>
                            <w:r w:rsidRPr="00320916">
                              <w:rPr>
                                <w:rFonts w:ascii="Times New Roman" w:hAnsi="Times New Roman" w:cs="Times New Roman"/>
                              </w:rPr>
                              <w:t>İki Danışmanlı Özet Sayfası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D4CD1F" id="Katlanmış Nesne 23" o:spid="_x0000_s1050" type="#_x0000_t65" style="position:absolute;left:0;text-align:left;margin-left:313.25pt;margin-top:26.25pt;width:141.45pt;height:74.4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" adj="18000" fillcolor="#c0504d [3205]" strokecolor="#622423 [1605]" strokeweight="2pt">
                <v:textbox>
                  <w:txbxContent>
                    <w:p w:rsidR="00455FD5" w:rsidRPr="00320916" w:rsidRDefault="00455FD5" w:rsidP="00036A98">
                      <w:pPr>
                        <w:jc w:val="center"/>
                        <w:rPr>
                          <w:rFonts w:ascii="Times New Roman" w:hAnsi="Times New Roman" w:cs="Times New Roman"/>
                        </w:rPr>
                      </w:pPr>
                      <w:r w:rsidRPr="00320916">
                        <w:rPr>
                          <w:rFonts w:ascii="Times New Roman" w:hAnsi="Times New Roman" w:cs="Times New Roman"/>
                        </w:rPr>
                        <w:t>İki Danışmanlı Özet Sayfası (Bu şekli siliniz.)</w:t>
                      </w:r>
                    </w:p>
                  </w:txbxContent>
                </v:textbox>
              </v:shape>
            </w:pict>
          </mc:Fallback>
        </mc:AlternateContent>
      </w:r>
      <w:r w:rsidR="00D40FA6">
        <w:rPr>
          <w:rFonts w:ascii="Times New Roman" w:eastAsia="Times New Roman" w:hAnsi="Times New Roman" w:cs="Times New Roman"/>
          <w:sz w:val="24"/>
          <w:szCs w:val="24"/>
          <w:lang w:eastAsia="tr-TR"/>
        </w:rPr>
        <w:t>Adı SOYADI</w:t>
      </w:r>
    </w:p>
    <w:p w:rsidR="0036402D" w:rsidRPr="0036402D" w:rsidRDefault="0036402D" w:rsidP="0036402D">
      <w:pPr>
        <w:tabs>
          <w:tab w:val="left" w:pos="0"/>
        </w:tabs>
        <w:spacing w:after="0"/>
        <w:jc w:val="center"/>
        <w:rPr>
          <w:rFonts w:ascii="Times New Roman" w:eastAsia="Times New Roman" w:hAnsi="Times New Roman" w:cs="Times New Roman"/>
          <w:bCs/>
          <w:sz w:val="24"/>
          <w:szCs w:val="24"/>
          <w:lang w:eastAsia="tr-TR"/>
        </w:rPr>
      </w:pPr>
      <w:r w:rsidRPr="0036402D">
        <w:rPr>
          <w:rFonts w:ascii="Times New Roman" w:eastAsia="Times New Roman" w:hAnsi="Times New Roman" w:cs="Times New Roman"/>
          <w:bCs/>
          <w:sz w:val="24"/>
          <w:szCs w:val="24"/>
          <w:lang w:eastAsia="tr-TR"/>
        </w:rPr>
        <w:t>GAZİ ÜNİVERSİTESİ</w:t>
      </w:r>
    </w:p>
    <w:p w:rsidR="0036402D" w:rsidRPr="0036402D" w:rsidRDefault="0036402D" w:rsidP="0036402D">
      <w:pPr>
        <w:tabs>
          <w:tab w:val="left" w:pos="0"/>
        </w:tabs>
        <w:spacing w:after="0"/>
        <w:jc w:val="center"/>
        <w:rPr>
          <w:rFonts w:ascii="Times New Roman" w:eastAsia="Times New Roman" w:hAnsi="Times New Roman" w:cs="Times New Roman"/>
          <w:bCs/>
          <w:sz w:val="24"/>
          <w:szCs w:val="24"/>
          <w:lang w:eastAsia="tr-TR"/>
        </w:rPr>
      </w:pPr>
      <w:r w:rsidRPr="0036402D">
        <w:rPr>
          <w:rFonts w:ascii="Times New Roman" w:eastAsia="Times New Roman" w:hAnsi="Times New Roman" w:cs="Times New Roman"/>
          <w:bCs/>
          <w:sz w:val="24"/>
          <w:szCs w:val="24"/>
          <w:lang w:eastAsia="tr-TR"/>
        </w:rPr>
        <w:t>FEN BİLİMLERİ ENSTİTÜSÜ</w:t>
      </w:r>
    </w:p>
    <w:p w:rsidR="0036402D" w:rsidRPr="0036402D" w:rsidRDefault="0036402D" w:rsidP="0036402D">
      <w:pPr>
        <w:tabs>
          <w:tab w:val="left" w:pos="0"/>
        </w:tabs>
        <w:spacing w:after="0" w:line="240" w:lineRule="auto"/>
        <w:jc w:val="center"/>
        <w:rPr>
          <w:rFonts w:ascii="Times New Roman" w:eastAsia="Times New Roman" w:hAnsi="Times New Roman" w:cs="Times New Roman"/>
          <w:bCs/>
          <w:sz w:val="24"/>
          <w:szCs w:val="24"/>
          <w:lang w:eastAsia="tr-TR"/>
        </w:rPr>
      </w:pPr>
      <w:r w:rsidRPr="0036402D">
        <w:rPr>
          <w:rFonts w:ascii="Times New Roman" w:eastAsia="Times New Roman" w:hAnsi="Times New Roman" w:cs="Times New Roman"/>
          <w:sz w:val="24"/>
          <w:szCs w:val="24"/>
          <w:lang w:eastAsia="tr-TR"/>
        </w:rPr>
        <w:t>Haziran 2005</w:t>
      </w:r>
    </w:p>
    <w:p w:rsidR="0036402D" w:rsidRPr="000F7BFD" w:rsidRDefault="0036402D" w:rsidP="0036402D">
      <w:pPr>
        <w:tabs>
          <w:tab w:val="left" w:pos="3192"/>
          <w:tab w:val="center" w:pos="4110"/>
          <w:tab w:val="left" w:pos="5174"/>
        </w:tabs>
        <w:spacing w:before="360" w:after="360" w:line="240" w:lineRule="auto"/>
        <w:jc w:val="center"/>
        <w:rPr>
          <w:rFonts w:ascii="Times New Roman" w:eastAsia="Times New Roman" w:hAnsi="Times New Roman" w:cs="Arial"/>
          <w:sz w:val="24"/>
          <w:lang w:eastAsia="tr-TR"/>
        </w:rPr>
      </w:pPr>
      <w:r w:rsidRPr="000F7BFD">
        <w:rPr>
          <w:rFonts w:ascii="Times New Roman" w:eastAsia="Times New Roman" w:hAnsi="Times New Roman" w:cs="Arial"/>
          <w:sz w:val="24"/>
          <w:lang w:eastAsia="tr-TR"/>
        </w:rPr>
        <w:t>ÖZET</w:t>
      </w:r>
    </w:p>
    <w:p w:rsidR="0036402D" w:rsidRPr="0036402D" w:rsidRDefault="0036402D" w:rsidP="0036402D">
      <w:pPr>
        <w:spacing w:after="0" w:line="240" w:lineRule="auto"/>
        <w:jc w:val="both"/>
        <w:rPr>
          <w:rFonts w:ascii="Times New Roman" w:eastAsia="Times New Roman" w:hAnsi="Times New Roman" w:cs="Times New Roman"/>
          <w:color w:val="333333"/>
          <w:sz w:val="24"/>
          <w:szCs w:val="24"/>
          <w:shd w:val="clear" w:color="auto" w:fill="FFFFFF"/>
          <w:lang w:eastAsia="tr-TR"/>
        </w:rPr>
      </w:pPr>
      <w:r w:rsidRPr="0036402D">
        <w:rPr>
          <w:rFonts w:ascii="Times New Roman" w:eastAsia="Times New Roman" w:hAnsi="Times New Roman" w:cs="Times New Roman"/>
          <w:color w:val="333333"/>
          <w:sz w:val="24"/>
          <w:szCs w:val="24"/>
          <w:shd w:val="clear" w:color="auto" w:fill="FFFFFF"/>
          <w:lang w:eastAsia="tr-TR"/>
        </w:rPr>
        <w:t>Bu çalışmada toz metalurjisi yöntemiyle üretilmiş kendinden yağlamalı bronz yataklara grafit katkısının sürtünme ve aşınma performansı üzerindeki etkileri incelenmiştir. İlk olarak ortalama toz boyutu 60 µm olan ön alaşımlı CuSn10 bronz tozlarına ağırlıkça 1 2 3 oranında grafit tozları ilave edilerek homojen karışımlar oluşturmak için Turbula tipi karıştırıcıda 20 dakika süre ile karıştırılmıştır. Hazırlanan toz karışımları 100 MPa ile 250 MPa arasında 50 MPa aralıklarla sıkıştırılmıştır. Sinterleme işlemi azot kontrollü atmosfer içinde 800°C’ de 20 dakika süre ile yapılmıştır. Sinterlenmiş yatak malzemelerinin yoğunluğu ve gözenekliliği Arşimet ilkesi uygulanarak hesaplanmıştır. Sinterlenmiş numunelerin gözenek dağılımı ışık mikroskobu ile incelenmiştir. Sonrasında yatak numunelerine 0 2 atm basınç altında 80°C’ de 1 saat süre ile SAE 30 makine yağı emdirilmiş ve yağ emme kapasiteleri hesaplanmıştır. Grafit katkılı ve katkısız bronz yatakların sürtünme ve aşınma başarımlarının karşılaştırılması için grafit katkısız bronz yataklar aynı yöntemlerle üretilmiştir. Hazırlanan disk çubuk test düzeneğinde 1 m/s kayma hızında 15 N yük altında 2000 m yol aldırılarak dışarıdan yağlama yapılmaksızın üretilen yatak malzemeleri test edilerek aşınma değerleri ve sürtünme katsayıları hesaplanmıştır. Kendinden yağlamalı grafit katkılı bronz yatakların sürtünme ve aşınma başarımının; grafit katkısının miktarına sıkıştırma basıncına ve yağ içeriğine bağlı olduğu görülmüştür. Sıkıştırma basıncı arttıkça yatak malzemesinin yoğunluğu artarken gözeneklilik ve yağ içeriği azalmıştır. Sürtünme ve aşınma testlerinin sonuçları incelendiğinde grafit ilave edilmesi ve sıkıştırma basıncının artırılmasıyla aşınma değerinde azalma olduğu sürtünme katsayısının ise daha kararlı hale geldiği görülmüştür.</w:t>
      </w:r>
    </w:p>
    <w:p w:rsidR="0036402D" w:rsidRPr="0036402D" w:rsidRDefault="0036402D" w:rsidP="0036402D">
      <w:pPr>
        <w:spacing w:after="0" w:line="240" w:lineRule="auto"/>
        <w:jc w:val="both"/>
        <w:rPr>
          <w:rFonts w:ascii="Times New Roman" w:eastAsia="Times New Roman" w:hAnsi="Times New Roman" w:cs="Times New Roman"/>
          <w:color w:val="333333"/>
          <w:sz w:val="24"/>
          <w:szCs w:val="24"/>
          <w:shd w:val="clear" w:color="auto" w:fill="FFFFFF"/>
          <w:lang w:eastAsia="tr-TR"/>
        </w:rPr>
      </w:pPr>
    </w:p>
    <w:p w:rsidR="0036402D" w:rsidRDefault="005577C4" w:rsidP="0036402D">
      <w:pPr>
        <w:spacing w:after="0" w:line="240" w:lineRule="auto"/>
        <w:jc w:val="both"/>
        <w:rPr>
          <w:rFonts w:ascii="Times New Roman" w:eastAsia="Times New Roman" w:hAnsi="Times New Roman" w:cs="Times New Roman"/>
          <w:color w:val="333333"/>
          <w:sz w:val="24"/>
          <w:szCs w:val="24"/>
          <w:shd w:val="clear" w:color="auto" w:fill="FFFFFF"/>
          <w:lang w:eastAsia="tr-TR"/>
        </w:rPr>
      </w:pPr>
      <w:r>
        <w:rPr>
          <w:rFonts w:ascii="Times New Roman" w:eastAsia="Times New Roman" w:hAnsi="Times New Roman" w:cs="Arial"/>
          <w:noProof/>
          <w:sz w:val="24"/>
          <w:lang w:eastAsia="tr-TR"/>
        </w:rPr>
        <mc:AlternateContent>
          <mc:Choice Requires="wps">
            <w:drawing>
              <wp:anchor distT="0" distB="0" distL="114300" distR="114300" simplePos="0" relativeHeight="251675136" behindDoc="0" locked="0" layoutInCell="1" allowOverlap="1" wp14:anchorId="2800146E" wp14:editId="261C8B44">
                <wp:simplePos x="0" y="0"/>
                <wp:positionH relativeFrom="margin">
                  <wp:posOffset>2143125</wp:posOffset>
                </wp:positionH>
                <wp:positionV relativeFrom="paragraph">
                  <wp:posOffset>91440</wp:posOffset>
                </wp:positionV>
                <wp:extent cx="1834515" cy="1356360"/>
                <wp:effectExtent l="0" t="0" r="13335" b="15240"/>
                <wp:wrapNone/>
                <wp:docPr id="49" name="Katlanmış Nesne 49"/>
                <wp:cNvGraphicFramePr/>
                <a:graphic xmlns:a="http://schemas.openxmlformats.org/drawingml/2006/main">
                  <a:graphicData uri="http://schemas.microsoft.com/office/word/2010/wordprocessingShape">
                    <wps:wsp>
                      <wps:cNvSpPr/>
                      <wps:spPr>
                        <a:xfrm>
                          <a:off x="0" y="0"/>
                          <a:ext cx="1834515" cy="135636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2D5DA2" w:rsidRDefault="00455FD5" w:rsidP="005577C4">
                            <w:pPr>
                              <w:spacing w:line="240" w:lineRule="auto"/>
                              <w:jc w:val="center"/>
                              <w:rPr>
                                <w:rFonts w:ascii="Times New Roman" w:hAnsi="Times New Roman" w:cs="Times New Roman"/>
                              </w:rPr>
                            </w:pPr>
                            <w:r>
                              <w:rPr>
                                <w:rFonts w:ascii="Times New Roman" w:hAnsi="Times New Roman" w:cs="Times New Roman"/>
                              </w:rPr>
                              <w:t>‘Bilim Kodu’ satırına Fen Bilimleri Enstitüsü web sitesinde Belgeler kısmından ulaşılabilir. Siteden kontrol edilerek güncel ve uygun bilim kodu kullanılmalıdır.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0146E" id="Katlanmış Nesne 49" o:spid="_x0000_s1051" type="#_x0000_t65" style="position:absolute;left:0;text-align:left;margin-left:168.75pt;margin-top:7.2pt;width:144.45pt;height:106.8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" adj="18000" fillcolor="#c0504d [3205]" strokecolor="#622423 [1605]" strokeweight="2pt">
                <v:textbox>
                  <w:txbxContent>
                    <w:p w:rsidR="00455FD5" w:rsidRPr="002D5DA2" w:rsidRDefault="00455FD5" w:rsidP="005577C4">
                      <w:pPr>
                        <w:spacing w:line="240" w:lineRule="auto"/>
                        <w:jc w:val="center"/>
                        <w:rPr>
                          <w:rFonts w:ascii="Times New Roman" w:hAnsi="Times New Roman" w:cs="Times New Roman"/>
                        </w:rPr>
                      </w:pPr>
                      <w:r>
                        <w:rPr>
                          <w:rFonts w:ascii="Times New Roman" w:hAnsi="Times New Roman" w:cs="Times New Roman"/>
                        </w:rPr>
                        <w:t>‘Bilim Kodu’ satırına Fen Bilimleri Enstitüsü web sitesinde Belgeler kısmından ulaşılabilir. Siteden kontrol edilerek güncel ve uygun bilim kodu kullanılmalıdır.</w:t>
                      </w:r>
                    </w:p>
                  </w:txbxContent>
                </v:textbox>
                <w10:wrap anchorx="margin"/>
              </v:shape>
            </w:pict>
          </mc:Fallback>
        </mc:AlternateContent>
      </w:r>
    </w:p>
    <w:p w:rsidR="006E4BD9" w:rsidRDefault="006E4BD9" w:rsidP="0036402D">
      <w:pPr>
        <w:spacing w:after="0" w:line="240" w:lineRule="auto"/>
        <w:jc w:val="both"/>
        <w:rPr>
          <w:rFonts w:ascii="Times New Roman" w:eastAsia="Times New Roman" w:hAnsi="Times New Roman" w:cs="Times New Roman"/>
          <w:color w:val="333333"/>
          <w:sz w:val="24"/>
          <w:szCs w:val="24"/>
          <w:shd w:val="clear" w:color="auto" w:fill="FFFFFF"/>
          <w:lang w:eastAsia="tr-TR"/>
        </w:rPr>
      </w:pPr>
    </w:p>
    <w:p w:rsidR="006E4BD9" w:rsidRPr="0036402D" w:rsidRDefault="006E4BD9" w:rsidP="0036402D">
      <w:pPr>
        <w:spacing w:after="0" w:line="240" w:lineRule="auto"/>
        <w:jc w:val="both"/>
        <w:rPr>
          <w:rFonts w:ascii="Times New Roman" w:eastAsia="Times New Roman" w:hAnsi="Times New Roman" w:cs="Times New Roman"/>
          <w:color w:val="333333"/>
          <w:sz w:val="24"/>
          <w:szCs w:val="24"/>
          <w:shd w:val="clear" w:color="auto" w:fill="FFFFFF"/>
          <w:lang w:eastAsia="tr-TR"/>
        </w:rPr>
      </w:pPr>
    </w:p>
    <w:p w:rsidR="0036402D" w:rsidRDefault="0036402D" w:rsidP="0036402D">
      <w:pPr>
        <w:spacing w:after="0" w:line="240" w:lineRule="auto"/>
        <w:jc w:val="both"/>
        <w:rPr>
          <w:rFonts w:ascii="Times New Roman" w:eastAsia="Times New Roman" w:hAnsi="Times New Roman" w:cs="Times New Roman"/>
          <w:color w:val="333333"/>
          <w:sz w:val="24"/>
          <w:szCs w:val="24"/>
          <w:shd w:val="clear" w:color="auto" w:fill="FFFFFF"/>
          <w:lang w:eastAsia="tr-TR"/>
        </w:rPr>
      </w:pPr>
    </w:p>
    <w:p w:rsidR="00CB52AB" w:rsidRDefault="00CB52AB" w:rsidP="0036402D">
      <w:pPr>
        <w:spacing w:after="0" w:line="240" w:lineRule="auto"/>
        <w:jc w:val="both"/>
        <w:rPr>
          <w:rFonts w:ascii="Times New Roman" w:eastAsia="Times New Roman" w:hAnsi="Times New Roman" w:cs="Times New Roman"/>
          <w:color w:val="333333"/>
          <w:sz w:val="24"/>
          <w:szCs w:val="24"/>
          <w:shd w:val="clear" w:color="auto" w:fill="FFFFFF"/>
          <w:lang w:eastAsia="tr-TR"/>
        </w:rPr>
      </w:pPr>
    </w:p>
    <w:p w:rsidR="00763871" w:rsidRPr="00605AF1" w:rsidRDefault="005577C4" w:rsidP="0036402D">
      <w:pPr>
        <w:spacing w:after="0" w:line="240" w:lineRule="auto"/>
        <w:jc w:val="both"/>
        <w:rPr>
          <w:rFonts w:ascii="Times New Roman" w:eastAsia="Times New Roman" w:hAnsi="Times New Roman" w:cs="Times New Roman"/>
          <w:color w:val="333333"/>
          <w:sz w:val="32"/>
          <w:szCs w:val="24"/>
          <w:shd w:val="clear" w:color="auto" w:fill="FFFFFF"/>
          <w:lang w:eastAsia="tr-TR"/>
        </w:rPr>
      </w:pPr>
      <w:r>
        <w:rPr>
          <w:rFonts w:ascii="Times New Roman" w:eastAsia="Times New Roman" w:hAnsi="Times New Roman" w:cs="Arial"/>
          <w:noProof/>
          <w:sz w:val="24"/>
          <w:lang w:eastAsia="tr-TR"/>
        </w:rPr>
        <mc:AlternateContent>
          <mc:Choice Requires="wps">
            <w:drawing>
              <wp:anchor distT="0" distB="0" distL="114300" distR="114300" simplePos="0" relativeHeight="251677184" behindDoc="0" locked="0" layoutInCell="1" allowOverlap="1" wp14:anchorId="01CC88F2" wp14:editId="1EAE61DD">
                <wp:simplePos x="0" y="0"/>
                <wp:positionH relativeFrom="column">
                  <wp:posOffset>4062095</wp:posOffset>
                </wp:positionH>
                <wp:positionV relativeFrom="paragraph">
                  <wp:posOffset>82550</wp:posOffset>
                </wp:positionV>
                <wp:extent cx="1834515" cy="1539240"/>
                <wp:effectExtent l="0" t="0" r="13335" b="22860"/>
                <wp:wrapNone/>
                <wp:docPr id="51" name="Katlanmış Nesne 51"/>
                <wp:cNvGraphicFramePr/>
                <a:graphic xmlns:a="http://schemas.openxmlformats.org/drawingml/2006/main">
                  <a:graphicData uri="http://schemas.microsoft.com/office/word/2010/wordprocessingShape">
                    <wps:wsp>
                      <wps:cNvSpPr/>
                      <wps:spPr>
                        <a:xfrm>
                          <a:off x="0" y="0"/>
                          <a:ext cx="1834515" cy="153924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2D5DA2" w:rsidRDefault="00455FD5" w:rsidP="005577C4">
                            <w:pPr>
                              <w:spacing w:line="240" w:lineRule="auto"/>
                              <w:jc w:val="center"/>
                              <w:rPr>
                                <w:rFonts w:ascii="Times New Roman" w:hAnsi="Times New Roman" w:cs="Times New Roman"/>
                              </w:rPr>
                            </w:pPr>
                            <w:r>
                              <w:rPr>
                                <w:rFonts w:ascii="Times New Roman" w:hAnsi="Times New Roman" w:cs="Times New Roman"/>
                              </w:rPr>
                              <w:t>‘</w:t>
                            </w:r>
                            <w:r w:rsidRPr="002D5DA2">
                              <w:rPr>
                                <w:rFonts w:ascii="Times New Roman" w:hAnsi="Times New Roman" w:cs="Times New Roman"/>
                              </w:rPr>
                              <w:t>Sayfa Adedi</w:t>
                            </w:r>
                            <w:r>
                              <w:rPr>
                                <w:rFonts w:ascii="Times New Roman" w:hAnsi="Times New Roman" w:cs="Times New Roman"/>
                              </w:rPr>
                              <w:t>’ satırına</w:t>
                            </w:r>
                            <w:r w:rsidRPr="002D5DA2">
                              <w:rPr>
                                <w:rFonts w:ascii="Times New Roman" w:hAnsi="Times New Roman" w:cs="Times New Roman"/>
                              </w:rPr>
                              <w:t xml:space="preserve"> </w:t>
                            </w:r>
                            <w:r>
                              <w:rPr>
                                <w:rFonts w:ascii="Times New Roman" w:hAnsi="Times New Roman" w:cs="Times New Roman"/>
                              </w:rPr>
                              <w:t xml:space="preserve">varsa DİZİN’in son </w:t>
                            </w:r>
                            <w:r w:rsidRPr="002D5DA2">
                              <w:rPr>
                                <w:rFonts w:ascii="Times New Roman" w:hAnsi="Times New Roman" w:cs="Times New Roman"/>
                              </w:rPr>
                              <w:t>sayfa</w:t>
                            </w:r>
                            <w:r>
                              <w:rPr>
                                <w:rFonts w:ascii="Times New Roman" w:hAnsi="Times New Roman" w:cs="Times New Roman"/>
                              </w:rPr>
                              <w:t>sının</w:t>
                            </w:r>
                            <w:r w:rsidRPr="002D5DA2">
                              <w:rPr>
                                <w:rFonts w:ascii="Times New Roman" w:hAnsi="Times New Roman" w:cs="Times New Roman"/>
                              </w:rPr>
                              <w:t xml:space="preserve"> numarası yoksa ÖZGEÇMİŞ</w:t>
                            </w:r>
                            <w:r>
                              <w:rPr>
                                <w:rFonts w:ascii="Times New Roman" w:hAnsi="Times New Roman" w:cs="Times New Roman"/>
                              </w:rPr>
                              <w:t>’</w:t>
                            </w:r>
                            <w:r w:rsidRPr="002D5DA2">
                              <w:rPr>
                                <w:rFonts w:ascii="Times New Roman" w:hAnsi="Times New Roman" w:cs="Times New Roman"/>
                              </w:rPr>
                              <w:t>in son sayfasının numarası yazılmalıdır.</w:t>
                            </w:r>
                            <w:r>
                              <w:rPr>
                                <w:rFonts w:ascii="Times New Roman" w:hAnsi="Times New Roman" w:cs="Times New Roman"/>
                              </w:rPr>
                              <w:t xml:space="preserve">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C88F2" id="Katlanmış Nesne 51" o:spid="_x0000_s1052" type="#_x0000_t65" style="position:absolute;left:0;text-align:left;margin-left:319.85pt;margin-top:6.5pt;width:144.45pt;height:12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" adj="18000" fillcolor="#c0504d [3205]" strokecolor="#622423 [1605]" strokeweight="2pt">
                <v:textbox>
                  <w:txbxContent>
                    <w:p w:rsidR="00455FD5" w:rsidRPr="002D5DA2" w:rsidRDefault="00455FD5" w:rsidP="005577C4">
                      <w:pPr>
                        <w:spacing w:line="240" w:lineRule="auto"/>
                        <w:jc w:val="center"/>
                        <w:rPr>
                          <w:rFonts w:ascii="Times New Roman" w:hAnsi="Times New Roman" w:cs="Times New Roman"/>
                        </w:rPr>
                      </w:pPr>
                      <w:r>
                        <w:rPr>
                          <w:rFonts w:ascii="Times New Roman" w:hAnsi="Times New Roman" w:cs="Times New Roman"/>
                        </w:rPr>
                        <w:t>‘</w:t>
                      </w:r>
                      <w:r w:rsidRPr="002D5DA2">
                        <w:rPr>
                          <w:rFonts w:ascii="Times New Roman" w:hAnsi="Times New Roman" w:cs="Times New Roman"/>
                        </w:rPr>
                        <w:t>Sayfa Adedi</w:t>
                      </w:r>
                      <w:r>
                        <w:rPr>
                          <w:rFonts w:ascii="Times New Roman" w:hAnsi="Times New Roman" w:cs="Times New Roman"/>
                        </w:rPr>
                        <w:t>’ satırına</w:t>
                      </w:r>
                      <w:r w:rsidRPr="002D5DA2">
                        <w:rPr>
                          <w:rFonts w:ascii="Times New Roman" w:hAnsi="Times New Roman" w:cs="Times New Roman"/>
                        </w:rPr>
                        <w:t xml:space="preserve"> </w:t>
                      </w:r>
                      <w:r>
                        <w:rPr>
                          <w:rFonts w:ascii="Times New Roman" w:hAnsi="Times New Roman" w:cs="Times New Roman"/>
                        </w:rPr>
                        <w:t xml:space="preserve">varsa DİZİN’in son </w:t>
                      </w:r>
                      <w:r w:rsidRPr="002D5DA2">
                        <w:rPr>
                          <w:rFonts w:ascii="Times New Roman" w:hAnsi="Times New Roman" w:cs="Times New Roman"/>
                        </w:rPr>
                        <w:t>sayfa</w:t>
                      </w:r>
                      <w:r>
                        <w:rPr>
                          <w:rFonts w:ascii="Times New Roman" w:hAnsi="Times New Roman" w:cs="Times New Roman"/>
                        </w:rPr>
                        <w:t>sının</w:t>
                      </w:r>
                      <w:r w:rsidRPr="002D5DA2">
                        <w:rPr>
                          <w:rFonts w:ascii="Times New Roman" w:hAnsi="Times New Roman" w:cs="Times New Roman"/>
                        </w:rPr>
                        <w:t xml:space="preserve"> numarası yoksa ÖZGEÇMİŞ</w:t>
                      </w:r>
                      <w:r>
                        <w:rPr>
                          <w:rFonts w:ascii="Times New Roman" w:hAnsi="Times New Roman" w:cs="Times New Roman"/>
                        </w:rPr>
                        <w:t>’</w:t>
                      </w:r>
                      <w:r w:rsidRPr="002D5DA2">
                        <w:rPr>
                          <w:rFonts w:ascii="Times New Roman" w:hAnsi="Times New Roman" w:cs="Times New Roman"/>
                        </w:rPr>
                        <w:t>in son sayfasının numarası yazılmalıdır.</w:t>
                      </w:r>
                      <w:r>
                        <w:rPr>
                          <w:rFonts w:ascii="Times New Roman" w:hAnsi="Times New Roman" w:cs="Times New Roman"/>
                        </w:rPr>
                        <w:t xml:space="preserve"> (Bu şekli siliniz.)</w:t>
                      </w:r>
                    </w:p>
                  </w:txbxContent>
                </v:textbox>
              </v:shape>
            </w:pict>
          </mc:Fallback>
        </mc:AlternateContent>
      </w:r>
    </w:p>
    <w:p w:rsidR="0036402D" w:rsidRPr="0036402D" w:rsidRDefault="0036402D" w:rsidP="0036402D">
      <w:pPr>
        <w:spacing w:after="0" w:line="240" w:lineRule="auto"/>
        <w:jc w:val="both"/>
        <w:rPr>
          <w:rFonts w:ascii="Times New Roman" w:eastAsia="Times New Roman" w:hAnsi="Times New Roman" w:cs="Times New Roman"/>
          <w:sz w:val="24"/>
          <w:szCs w:val="24"/>
          <w:lang w:eastAsia="tr-TR"/>
        </w:rPr>
      </w:pPr>
    </w:p>
    <w:tbl>
      <w:tblPr>
        <w:tblW w:w="8931" w:type="dxa"/>
        <w:tblInd w:w="-57" w:type="dxa"/>
        <w:tblLook w:val="00A0" w:firstRow="1" w:lastRow="0" w:firstColumn="1" w:lastColumn="0" w:noHBand="0" w:noVBand="0"/>
      </w:tblPr>
      <w:tblGrid>
        <w:gridCol w:w="2093"/>
        <w:gridCol w:w="236"/>
        <w:gridCol w:w="6602"/>
      </w:tblGrid>
      <w:tr w:rsidR="0036402D" w:rsidRPr="0036402D" w:rsidTr="0036402D">
        <w:trPr>
          <w:trHeight w:hRule="exact" w:val="340"/>
        </w:trPr>
        <w:tc>
          <w:tcPr>
            <w:tcW w:w="2093" w:type="dxa"/>
          </w:tcPr>
          <w:p w:rsidR="0036402D" w:rsidRPr="0036402D" w:rsidRDefault="0036402D" w:rsidP="0036402D">
            <w:pPr>
              <w:widowControl w:val="0"/>
              <w:autoSpaceDE w:val="0"/>
              <w:autoSpaceDN w:val="0"/>
              <w:adjustRightInd w:val="0"/>
              <w:spacing w:after="0" w:line="240" w:lineRule="auto"/>
              <w:ind w:left="57"/>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Bilim</w:t>
            </w:r>
            <w:r w:rsidRPr="0036402D">
              <w:rPr>
                <w:rFonts w:ascii="Times New Roman" w:eastAsia="Times New Roman" w:hAnsi="Times New Roman" w:cs="Arial"/>
                <w:spacing w:val="-6"/>
                <w:sz w:val="24"/>
                <w:szCs w:val="24"/>
                <w:lang w:eastAsia="tr-TR"/>
              </w:rPr>
              <w:t xml:space="preserve"> </w:t>
            </w:r>
            <w:r w:rsidRPr="0036402D">
              <w:rPr>
                <w:rFonts w:ascii="Times New Roman" w:eastAsia="Times New Roman" w:hAnsi="Times New Roman" w:cs="Arial"/>
                <w:sz w:val="24"/>
                <w:szCs w:val="24"/>
                <w:lang w:eastAsia="tr-TR"/>
              </w:rPr>
              <w:t xml:space="preserve">Kodu              </w:t>
            </w:r>
            <w:r w:rsidRPr="0036402D">
              <w:rPr>
                <w:rFonts w:ascii="Times New Roman" w:eastAsia="Times New Roman" w:hAnsi="Times New Roman" w:cs="Arial"/>
                <w:spacing w:val="27"/>
                <w:sz w:val="24"/>
                <w:szCs w:val="24"/>
                <w:lang w:eastAsia="tr-TR"/>
              </w:rPr>
              <w:t xml:space="preserve"> </w:t>
            </w:r>
          </w:p>
        </w:tc>
        <w:tc>
          <w:tcPr>
            <w:tcW w:w="236" w:type="dxa"/>
          </w:tcPr>
          <w:p w:rsidR="0036402D" w:rsidRPr="0036402D" w:rsidRDefault="0036402D" w:rsidP="0036402D">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rsidR="0036402D" w:rsidRPr="0036402D" w:rsidRDefault="005577C4" w:rsidP="0036402D">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Pr>
                <w:rFonts w:ascii="Times New Roman" w:eastAsia="Times New Roman" w:hAnsi="Times New Roman" w:cs="Arial"/>
                <w:spacing w:val="14"/>
                <w:sz w:val="24"/>
                <w:szCs w:val="24"/>
                <w:lang w:eastAsia="tr-TR"/>
              </w:rPr>
              <w:t>91440</w:t>
            </w:r>
          </w:p>
        </w:tc>
      </w:tr>
      <w:tr w:rsidR="0036402D" w:rsidRPr="0036402D" w:rsidTr="0036402D">
        <w:trPr>
          <w:trHeight w:hRule="exact" w:val="359"/>
        </w:trPr>
        <w:tc>
          <w:tcPr>
            <w:tcW w:w="2093" w:type="dxa"/>
          </w:tcPr>
          <w:p w:rsidR="0036402D" w:rsidRPr="0036402D" w:rsidRDefault="0036402D" w:rsidP="0036402D">
            <w:pPr>
              <w:widowControl w:val="0"/>
              <w:autoSpaceDE w:val="0"/>
              <w:autoSpaceDN w:val="0"/>
              <w:adjustRightInd w:val="0"/>
              <w:spacing w:after="0" w:line="240" w:lineRule="auto"/>
              <w:ind w:left="57"/>
              <w:jc w:val="both"/>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Anahtar</w:t>
            </w:r>
            <w:r w:rsidRPr="0036402D">
              <w:rPr>
                <w:rFonts w:ascii="Times New Roman" w:eastAsia="Times New Roman" w:hAnsi="Times New Roman" w:cs="Arial"/>
                <w:spacing w:val="-9"/>
                <w:sz w:val="24"/>
                <w:szCs w:val="24"/>
                <w:lang w:eastAsia="tr-TR"/>
              </w:rPr>
              <w:t xml:space="preserve"> </w:t>
            </w:r>
            <w:r w:rsidRPr="0036402D">
              <w:rPr>
                <w:rFonts w:ascii="Times New Roman" w:eastAsia="Times New Roman" w:hAnsi="Times New Roman" w:cs="Arial"/>
                <w:sz w:val="24"/>
                <w:szCs w:val="24"/>
                <w:lang w:eastAsia="tr-TR"/>
              </w:rPr>
              <w:t xml:space="preserve">Kelimeler </w:t>
            </w:r>
            <w:r w:rsidRPr="0036402D">
              <w:rPr>
                <w:rFonts w:ascii="Times New Roman" w:eastAsia="Times New Roman" w:hAnsi="Times New Roman" w:cs="Arial"/>
                <w:spacing w:val="55"/>
                <w:sz w:val="24"/>
                <w:szCs w:val="24"/>
                <w:lang w:eastAsia="tr-TR"/>
              </w:rPr>
              <w:t xml:space="preserve">  </w:t>
            </w:r>
          </w:p>
        </w:tc>
        <w:tc>
          <w:tcPr>
            <w:tcW w:w="236" w:type="dxa"/>
          </w:tcPr>
          <w:p w:rsidR="0036402D" w:rsidRPr="0036402D" w:rsidRDefault="0036402D" w:rsidP="0036402D">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rsidR="0036402D" w:rsidRPr="0036402D" w:rsidRDefault="0036402D" w:rsidP="0036402D">
            <w:pPr>
              <w:spacing w:after="0" w:line="240" w:lineRule="auto"/>
              <w:ind w:left="-113"/>
              <w:jc w:val="both"/>
              <w:rPr>
                <w:rFonts w:ascii="Times New Roman" w:eastAsia="Times New Roman" w:hAnsi="Times New Roman" w:cs="Times New Roman"/>
                <w:sz w:val="24"/>
                <w:szCs w:val="24"/>
                <w:lang w:eastAsia="tr-TR"/>
              </w:rPr>
            </w:pPr>
            <w:r w:rsidRPr="0036402D">
              <w:rPr>
                <w:rFonts w:ascii="Times New Roman" w:eastAsia="Times New Roman" w:hAnsi="Times New Roman" w:cs="Times New Roman"/>
                <w:sz w:val="24"/>
                <w:szCs w:val="24"/>
                <w:lang w:eastAsia="tr-TR"/>
              </w:rPr>
              <w:t>Tall yağı me</w:t>
            </w:r>
            <w:r w:rsidR="00320916">
              <w:rPr>
                <w:rFonts w:ascii="Times New Roman" w:eastAsia="Times New Roman" w:hAnsi="Times New Roman" w:cs="Times New Roman"/>
                <w:sz w:val="24"/>
                <w:szCs w:val="24"/>
                <w:lang w:eastAsia="tr-TR"/>
              </w:rPr>
              <w:t>til esteri, biyodizel, yakıt katkı maddesi, d</w:t>
            </w:r>
            <w:r w:rsidRPr="0036402D">
              <w:rPr>
                <w:rFonts w:ascii="Times New Roman" w:eastAsia="Times New Roman" w:hAnsi="Times New Roman" w:cs="Times New Roman"/>
                <w:sz w:val="24"/>
                <w:szCs w:val="24"/>
                <w:lang w:eastAsia="tr-TR"/>
              </w:rPr>
              <w:t>izel yakıtı</w:t>
            </w:r>
          </w:p>
        </w:tc>
      </w:tr>
      <w:tr w:rsidR="0036402D" w:rsidRPr="0036402D" w:rsidTr="0036402D">
        <w:trPr>
          <w:trHeight w:hRule="exact" w:val="340"/>
        </w:trPr>
        <w:tc>
          <w:tcPr>
            <w:tcW w:w="2093" w:type="dxa"/>
          </w:tcPr>
          <w:p w:rsidR="0036402D" w:rsidRPr="0036402D" w:rsidRDefault="0036402D" w:rsidP="0036402D">
            <w:pPr>
              <w:widowControl w:val="0"/>
              <w:autoSpaceDE w:val="0"/>
              <w:autoSpaceDN w:val="0"/>
              <w:adjustRightInd w:val="0"/>
              <w:spacing w:after="0" w:line="240" w:lineRule="auto"/>
              <w:ind w:left="57"/>
              <w:jc w:val="both"/>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Sayfa</w:t>
            </w:r>
            <w:r w:rsidRPr="0036402D">
              <w:rPr>
                <w:rFonts w:ascii="Times New Roman" w:eastAsia="Times New Roman" w:hAnsi="Times New Roman" w:cs="Arial"/>
                <w:spacing w:val="-6"/>
                <w:sz w:val="24"/>
                <w:szCs w:val="24"/>
                <w:lang w:eastAsia="tr-TR"/>
              </w:rPr>
              <w:t xml:space="preserve"> </w:t>
            </w:r>
            <w:r w:rsidRPr="0036402D">
              <w:rPr>
                <w:rFonts w:ascii="Times New Roman" w:eastAsia="Times New Roman" w:hAnsi="Times New Roman" w:cs="Arial"/>
                <w:sz w:val="24"/>
                <w:szCs w:val="24"/>
                <w:lang w:eastAsia="tr-TR"/>
              </w:rPr>
              <w:t xml:space="preserve">Adedi             </w:t>
            </w:r>
            <w:r w:rsidRPr="0036402D">
              <w:rPr>
                <w:rFonts w:ascii="Times New Roman" w:eastAsia="Times New Roman" w:hAnsi="Times New Roman" w:cs="Arial"/>
                <w:spacing w:val="34"/>
                <w:sz w:val="24"/>
                <w:szCs w:val="24"/>
                <w:lang w:eastAsia="tr-TR"/>
              </w:rPr>
              <w:t xml:space="preserve"> </w:t>
            </w:r>
          </w:p>
        </w:tc>
        <w:tc>
          <w:tcPr>
            <w:tcW w:w="236" w:type="dxa"/>
          </w:tcPr>
          <w:p w:rsidR="0036402D" w:rsidRPr="0036402D" w:rsidRDefault="0036402D" w:rsidP="0036402D">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rsidR="0036402D" w:rsidRPr="0036402D" w:rsidRDefault="0036402D" w:rsidP="0036402D">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147</w:t>
            </w:r>
          </w:p>
        </w:tc>
      </w:tr>
      <w:tr w:rsidR="0036402D" w:rsidRPr="0036402D" w:rsidTr="0036402D">
        <w:trPr>
          <w:trHeight w:hRule="exact" w:val="340"/>
        </w:trPr>
        <w:tc>
          <w:tcPr>
            <w:tcW w:w="2093" w:type="dxa"/>
          </w:tcPr>
          <w:p w:rsidR="0036402D" w:rsidRPr="0036402D" w:rsidRDefault="0095190C" w:rsidP="0036402D">
            <w:pPr>
              <w:widowControl w:val="0"/>
              <w:autoSpaceDE w:val="0"/>
              <w:autoSpaceDN w:val="0"/>
              <w:adjustRightInd w:val="0"/>
              <w:spacing w:after="0" w:line="240" w:lineRule="auto"/>
              <w:ind w:left="57"/>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Danışman</w:t>
            </w:r>
          </w:p>
        </w:tc>
        <w:tc>
          <w:tcPr>
            <w:tcW w:w="236" w:type="dxa"/>
          </w:tcPr>
          <w:p w:rsidR="0036402D" w:rsidRPr="0036402D" w:rsidRDefault="0036402D" w:rsidP="0036402D">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rsidR="0036402D" w:rsidRPr="0036402D" w:rsidRDefault="0036402D" w:rsidP="00395225">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sidRPr="0036402D">
              <w:rPr>
                <w:rFonts w:ascii="Times New Roman" w:eastAsia="Times New Roman" w:hAnsi="Times New Roman" w:cs="Times New Roman"/>
                <w:sz w:val="24"/>
                <w:szCs w:val="24"/>
                <w:lang w:eastAsia="tr-TR"/>
              </w:rPr>
              <w:t xml:space="preserve">Doç. Dr. </w:t>
            </w:r>
            <w:r w:rsidR="00395225">
              <w:rPr>
                <w:rFonts w:ascii="Times New Roman" w:eastAsia="Times New Roman" w:hAnsi="Times New Roman" w:cs="Times New Roman"/>
                <w:sz w:val="24"/>
                <w:szCs w:val="24"/>
                <w:lang w:eastAsia="tr-TR"/>
              </w:rPr>
              <w:t>Adı</w:t>
            </w:r>
            <w:r w:rsidR="00D40FA6">
              <w:rPr>
                <w:rFonts w:ascii="Times New Roman" w:eastAsia="Times New Roman" w:hAnsi="Times New Roman" w:cs="Times New Roman"/>
                <w:sz w:val="24"/>
                <w:szCs w:val="24"/>
                <w:lang w:eastAsia="tr-TR"/>
              </w:rPr>
              <w:t xml:space="preserve"> </w:t>
            </w:r>
            <w:r w:rsidR="00395225">
              <w:rPr>
                <w:rFonts w:ascii="Times New Roman" w:eastAsia="Times New Roman" w:hAnsi="Times New Roman" w:cs="Times New Roman"/>
                <w:sz w:val="24"/>
                <w:szCs w:val="24"/>
                <w:lang w:eastAsia="tr-TR"/>
              </w:rPr>
              <w:t>SOYADI</w:t>
            </w:r>
          </w:p>
        </w:tc>
      </w:tr>
      <w:tr w:rsidR="0036402D" w:rsidRPr="0036402D" w:rsidTr="0036402D">
        <w:trPr>
          <w:trHeight w:hRule="exact" w:val="280"/>
        </w:trPr>
        <w:tc>
          <w:tcPr>
            <w:tcW w:w="2093" w:type="dxa"/>
          </w:tcPr>
          <w:p w:rsidR="0036402D" w:rsidRPr="0036402D" w:rsidRDefault="0036402D" w:rsidP="00320916">
            <w:pPr>
              <w:widowControl w:val="0"/>
              <w:autoSpaceDE w:val="0"/>
              <w:autoSpaceDN w:val="0"/>
              <w:adjustRightInd w:val="0"/>
              <w:spacing w:after="0" w:line="240" w:lineRule="auto"/>
              <w:ind w:left="57"/>
              <w:jc w:val="both"/>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 xml:space="preserve">İkinci Danışman         </w:t>
            </w:r>
          </w:p>
        </w:tc>
        <w:tc>
          <w:tcPr>
            <w:tcW w:w="236" w:type="dxa"/>
          </w:tcPr>
          <w:p w:rsidR="0036402D" w:rsidRPr="0036402D" w:rsidRDefault="0036402D" w:rsidP="0036402D">
            <w:pPr>
              <w:widowControl w:val="0"/>
              <w:autoSpaceDE w:val="0"/>
              <w:autoSpaceDN w:val="0"/>
              <w:adjustRightInd w:val="0"/>
              <w:spacing w:after="0" w:line="240" w:lineRule="auto"/>
              <w:ind w:left="-74"/>
              <w:rPr>
                <w:rFonts w:ascii="Times New Roman" w:eastAsia="Times New Roman" w:hAnsi="Times New Roman" w:cs="Arial"/>
                <w:sz w:val="24"/>
                <w:szCs w:val="24"/>
                <w:lang w:eastAsia="tr-TR"/>
              </w:rPr>
            </w:pPr>
            <w:r w:rsidRPr="0036402D">
              <w:rPr>
                <w:rFonts w:ascii="Times New Roman" w:eastAsia="Times New Roman" w:hAnsi="Times New Roman" w:cs="Arial"/>
                <w:sz w:val="24"/>
                <w:szCs w:val="24"/>
                <w:lang w:eastAsia="tr-TR"/>
              </w:rPr>
              <w:t>:</w:t>
            </w:r>
          </w:p>
        </w:tc>
        <w:tc>
          <w:tcPr>
            <w:tcW w:w="6602" w:type="dxa"/>
          </w:tcPr>
          <w:p w:rsidR="0036402D" w:rsidRPr="00320916" w:rsidRDefault="00D40FA6" w:rsidP="00395225">
            <w:pPr>
              <w:widowControl w:val="0"/>
              <w:autoSpaceDE w:val="0"/>
              <w:autoSpaceDN w:val="0"/>
              <w:adjustRightInd w:val="0"/>
              <w:spacing w:after="0" w:line="240" w:lineRule="auto"/>
              <w:ind w:left="-113"/>
              <w:jc w:val="both"/>
              <w:rPr>
                <w:rFonts w:ascii="Times New Roman" w:eastAsia="Times New Roman" w:hAnsi="Times New Roman" w:cs="Times New Roman"/>
                <w:sz w:val="24"/>
                <w:szCs w:val="24"/>
                <w:lang w:eastAsia="tr-TR"/>
              </w:rPr>
            </w:pPr>
            <w:r>
              <w:rPr>
                <w:rFonts w:ascii="Times New Roman" w:eastAsia="Times New Roman" w:hAnsi="Times New Roman" w:cs="Arial"/>
                <w:sz w:val="24"/>
                <w:szCs w:val="24"/>
                <w:lang w:eastAsia="tr-TR"/>
              </w:rPr>
              <w:t>Dr</w:t>
            </w:r>
            <w:r w:rsidR="0036402D" w:rsidRPr="00320916">
              <w:rPr>
                <w:rFonts w:ascii="Times New Roman" w:eastAsia="Times New Roman" w:hAnsi="Times New Roman" w:cs="Arial"/>
                <w:sz w:val="24"/>
                <w:szCs w:val="24"/>
                <w:lang w:eastAsia="tr-TR"/>
              </w:rPr>
              <w:t xml:space="preserve">. </w:t>
            </w:r>
            <w:r>
              <w:rPr>
                <w:rFonts w:ascii="Times New Roman" w:eastAsia="Times New Roman" w:hAnsi="Times New Roman" w:cs="Arial"/>
                <w:sz w:val="24"/>
                <w:szCs w:val="24"/>
                <w:lang w:eastAsia="tr-TR"/>
              </w:rPr>
              <w:t xml:space="preserve">Öğr. Üyesi </w:t>
            </w:r>
            <w:r w:rsidR="00395225">
              <w:rPr>
                <w:rFonts w:ascii="Times New Roman" w:eastAsia="Times New Roman" w:hAnsi="Times New Roman" w:cs="Arial"/>
                <w:sz w:val="24"/>
                <w:szCs w:val="24"/>
                <w:lang w:eastAsia="tr-TR"/>
              </w:rPr>
              <w:t>Adı</w:t>
            </w:r>
            <w:r>
              <w:rPr>
                <w:rFonts w:ascii="Times New Roman" w:eastAsia="Times New Roman" w:hAnsi="Times New Roman" w:cs="Arial"/>
                <w:sz w:val="24"/>
                <w:szCs w:val="24"/>
                <w:lang w:eastAsia="tr-TR"/>
              </w:rPr>
              <w:t xml:space="preserve"> </w:t>
            </w:r>
            <w:r w:rsidR="00395225">
              <w:rPr>
                <w:rFonts w:ascii="Times New Roman" w:eastAsia="Times New Roman" w:hAnsi="Times New Roman" w:cs="Arial"/>
                <w:sz w:val="24"/>
                <w:szCs w:val="24"/>
                <w:lang w:eastAsia="tr-TR"/>
              </w:rPr>
              <w:t>SOYADI</w:t>
            </w:r>
          </w:p>
        </w:tc>
      </w:tr>
    </w:tbl>
    <w:p w:rsidR="006E4BD9" w:rsidRPr="006E4BD9" w:rsidRDefault="006E4BD9" w:rsidP="006E4BD9">
      <w:pPr>
        <w:keepNext/>
        <w:tabs>
          <w:tab w:val="left" w:pos="284"/>
        </w:tabs>
        <w:spacing w:after="0"/>
        <w:jc w:val="center"/>
        <w:outlineLvl w:val="3"/>
        <w:rPr>
          <w:rFonts w:ascii="Times New Roman" w:eastAsia="Times New Roman" w:hAnsi="Times New Roman" w:cs="Times New Roman"/>
          <w:b/>
          <w:sz w:val="24"/>
          <w:szCs w:val="24"/>
          <w:u w:val="single"/>
          <w:lang w:val="en-US" w:eastAsia="tr-TR"/>
        </w:rPr>
      </w:pPr>
      <w:r w:rsidRPr="006E4BD9">
        <w:rPr>
          <w:rFonts w:ascii="Times New Roman" w:eastAsia="Times New Roman" w:hAnsi="Times New Roman" w:cs="Times New Roman"/>
          <w:sz w:val="24"/>
          <w:szCs w:val="24"/>
          <w:lang w:val="en-US" w:eastAsia="tr-TR"/>
        </w:rPr>
        <w:lastRenderedPageBreak/>
        <w:t>THE COMPUTER BASED CONTROL OF A FOUR STROKE SINGLE CYLINDER SPARK PLUG IGNITION ENGINE</w:t>
      </w:r>
    </w:p>
    <w:p w:rsidR="006E4BD9" w:rsidRPr="006E4BD9" w:rsidRDefault="005577C4" w:rsidP="006E4BD9">
      <w:pPr>
        <w:spacing w:after="0"/>
        <w:ind w:right="-51"/>
        <w:jc w:val="center"/>
        <w:rPr>
          <w:rFonts w:ascii="Times New Roman" w:eastAsia="Times New Roman" w:hAnsi="Times New Roman" w:cs="Times New Roman"/>
          <w:bCs/>
          <w:sz w:val="24"/>
          <w:szCs w:val="24"/>
          <w:lang w:eastAsia="tr-TR"/>
        </w:rPr>
      </w:pPr>
      <w:r>
        <w:rPr>
          <w:rFonts w:ascii="Times New Roman" w:eastAsia="Times New Roman" w:hAnsi="Times New Roman" w:cs="Arial"/>
          <w:noProof/>
          <w:sz w:val="24"/>
          <w:lang w:eastAsia="tr-TR"/>
        </w:rPr>
        <mc:AlternateContent>
          <mc:Choice Requires="wps">
            <w:drawing>
              <wp:anchor distT="0" distB="0" distL="114300" distR="114300" simplePos="0" relativeHeight="251671040" behindDoc="0" locked="0" layoutInCell="1" allowOverlap="1" wp14:anchorId="254F5FCC" wp14:editId="711AD206">
                <wp:simplePos x="0" y="0"/>
                <wp:positionH relativeFrom="column">
                  <wp:posOffset>3963035</wp:posOffset>
                </wp:positionH>
                <wp:positionV relativeFrom="paragraph">
                  <wp:posOffset>9525</wp:posOffset>
                </wp:positionV>
                <wp:extent cx="1796415" cy="981710"/>
                <wp:effectExtent l="0" t="0" r="13335" b="27940"/>
                <wp:wrapNone/>
                <wp:docPr id="25" name="Katlanmış Nesne 25"/>
                <wp:cNvGraphicFramePr/>
                <a:graphic xmlns:a="http://schemas.openxmlformats.org/drawingml/2006/main">
                  <a:graphicData uri="http://schemas.microsoft.com/office/word/2010/wordprocessingShape">
                    <wps:wsp>
                      <wps:cNvSpPr/>
                      <wps:spPr>
                        <a:xfrm>
                          <a:off x="0" y="0"/>
                          <a:ext cx="1796415" cy="98171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5577C4" w:rsidRDefault="00455FD5" w:rsidP="00036A98">
                            <w:pPr>
                              <w:jc w:val="center"/>
                              <w:rPr>
                                <w:rFonts w:ascii="Times New Roman" w:hAnsi="Times New Roman" w:cs="Times New Roman"/>
                              </w:rPr>
                            </w:pPr>
                            <w:r w:rsidRPr="005577C4">
                              <w:rPr>
                                <w:rFonts w:ascii="Times New Roman" w:hAnsi="Times New Roman" w:cs="Times New Roman"/>
                              </w:rPr>
                              <w:t>Tek Danışmanlı Abstract Sayfası</w:t>
                            </w:r>
                            <w:r>
                              <w:rPr>
                                <w:rFonts w:ascii="Times New Roman" w:hAnsi="Times New Roman" w:cs="Times New Roman"/>
                              </w:rPr>
                              <w:t xml:space="preserve"> </w:t>
                            </w:r>
                            <w:r w:rsidRPr="005577C4">
                              <w:rPr>
                                <w:rFonts w:ascii="Times New Roman" w:hAnsi="Times New Roman" w:cs="Times New Roman"/>
                              </w:rPr>
                              <w:t>(Bu şekli siliniz</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4F5FCC" id="Katlanmış Nesne 25" o:spid="_x0000_s1053" type="#_x0000_t65" style="position:absolute;left:0;text-align:left;margin-left:312.05pt;margin-top:.75pt;width:141.45pt;height:77.3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" adj="18000" fillcolor="#c0504d [3205]" strokecolor="#622423 [1605]" strokeweight="2pt">
                <v:textbox>
                  <w:txbxContent>
                    <w:p w:rsidR="00455FD5" w:rsidRPr="005577C4" w:rsidRDefault="00455FD5" w:rsidP="00036A98">
                      <w:pPr>
                        <w:jc w:val="center"/>
                        <w:rPr>
                          <w:rFonts w:ascii="Times New Roman" w:hAnsi="Times New Roman" w:cs="Times New Roman"/>
                        </w:rPr>
                      </w:pPr>
                      <w:r w:rsidRPr="005577C4">
                        <w:rPr>
                          <w:rFonts w:ascii="Times New Roman" w:hAnsi="Times New Roman" w:cs="Times New Roman"/>
                        </w:rPr>
                        <w:t>Tek Danışmanlı Abstract Sayfası</w:t>
                      </w:r>
                      <w:r>
                        <w:rPr>
                          <w:rFonts w:ascii="Times New Roman" w:hAnsi="Times New Roman" w:cs="Times New Roman"/>
                        </w:rPr>
                        <w:t xml:space="preserve"> </w:t>
                      </w:r>
                      <w:r w:rsidRPr="005577C4">
                        <w:rPr>
                          <w:rFonts w:ascii="Times New Roman" w:hAnsi="Times New Roman" w:cs="Times New Roman"/>
                        </w:rPr>
                        <w:t>(Bu şekli siliniz</w:t>
                      </w:r>
                      <w:r>
                        <w:rPr>
                          <w:rFonts w:ascii="Times New Roman" w:hAnsi="Times New Roman" w:cs="Times New Roman"/>
                        </w:rPr>
                        <w:t>.)</w:t>
                      </w:r>
                    </w:p>
                  </w:txbxContent>
                </v:textbox>
              </v:shape>
            </w:pict>
          </mc:Fallback>
        </mc:AlternateContent>
      </w:r>
      <w:r w:rsidR="006E4BD9" w:rsidRPr="006E4BD9">
        <w:rPr>
          <w:rFonts w:ascii="Times New Roman" w:eastAsia="Times New Roman" w:hAnsi="Times New Roman" w:cs="Times New Roman"/>
          <w:bCs/>
          <w:sz w:val="24"/>
          <w:szCs w:val="24"/>
          <w:lang w:eastAsia="tr-TR"/>
        </w:rPr>
        <w:t xml:space="preserve"> (M. Sc. </w:t>
      </w:r>
      <w:r w:rsidR="006E4BD9" w:rsidRPr="006E4BD9">
        <w:rPr>
          <w:rFonts w:ascii="Times New Roman" w:eastAsia="Times New Roman" w:hAnsi="Times New Roman" w:cs="Times New Roman"/>
          <w:bCs/>
          <w:sz w:val="24"/>
          <w:szCs w:val="24"/>
          <w:lang w:val="en-US" w:eastAsia="tr-TR"/>
        </w:rPr>
        <w:t>Thesis</w:t>
      </w:r>
      <w:r w:rsidR="006E4BD9" w:rsidRPr="006E4BD9">
        <w:rPr>
          <w:rFonts w:ascii="Times New Roman" w:eastAsia="Times New Roman" w:hAnsi="Times New Roman" w:cs="Times New Roman"/>
          <w:bCs/>
          <w:sz w:val="24"/>
          <w:szCs w:val="24"/>
          <w:lang w:eastAsia="tr-TR"/>
        </w:rPr>
        <w:t>)</w:t>
      </w:r>
    </w:p>
    <w:p w:rsidR="006E4BD9" w:rsidRPr="006E4BD9" w:rsidRDefault="00EE0ECD" w:rsidP="006E4BD9">
      <w:pPr>
        <w:tabs>
          <w:tab w:val="left" w:pos="3192"/>
        </w:tabs>
        <w:spacing w:before="240" w:after="36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sz w:val="24"/>
          <w:szCs w:val="24"/>
          <w:lang w:eastAsia="tr-TR"/>
        </w:rPr>
        <w:t>Name SURNAME</w:t>
      </w:r>
    </w:p>
    <w:p w:rsidR="006E4BD9" w:rsidRPr="006E4BD9" w:rsidRDefault="006E4BD9" w:rsidP="006E4BD9">
      <w:pPr>
        <w:widowControl w:val="0"/>
        <w:autoSpaceDE w:val="0"/>
        <w:autoSpaceDN w:val="0"/>
        <w:adjustRightInd w:val="0"/>
        <w:spacing w:after="0"/>
        <w:jc w:val="center"/>
        <w:rPr>
          <w:rFonts w:ascii="Times New Roman" w:eastAsia="Times New Roman" w:hAnsi="Times New Roman" w:cs="Arial"/>
          <w:spacing w:val="1"/>
          <w:sz w:val="24"/>
          <w:szCs w:val="24"/>
          <w:lang w:val="en-US" w:eastAsia="tr-TR"/>
        </w:rPr>
      </w:pPr>
      <w:r w:rsidRPr="006E4BD9">
        <w:rPr>
          <w:rFonts w:ascii="Times New Roman" w:eastAsia="Times New Roman" w:hAnsi="Times New Roman" w:cs="Arial"/>
          <w:spacing w:val="1"/>
          <w:sz w:val="24"/>
          <w:szCs w:val="24"/>
          <w:lang w:val="en-US" w:eastAsia="tr-TR"/>
        </w:rPr>
        <w:t>GAZİ UNIVERSITY</w:t>
      </w:r>
    </w:p>
    <w:p w:rsidR="006E4BD9" w:rsidRPr="006E4BD9" w:rsidRDefault="006E4BD9" w:rsidP="006E4BD9">
      <w:pPr>
        <w:widowControl w:val="0"/>
        <w:autoSpaceDE w:val="0"/>
        <w:autoSpaceDN w:val="0"/>
        <w:adjustRightInd w:val="0"/>
        <w:spacing w:after="0"/>
        <w:jc w:val="center"/>
        <w:rPr>
          <w:rFonts w:ascii="Times New Roman" w:eastAsia="Times New Roman" w:hAnsi="Times New Roman" w:cs="Arial"/>
          <w:spacing w:val="1"/>
          <w:sz w:val="24"/>
          <w:szCs w:val="24"/>
          <w:lang w:val="en-US" w:eastAsia="tr-TR"/>
        </w:rPr>
      </w:pPr>
      <w:r w:rsidRPr="006E4BD9">
        <w:rPr>
          <w:rFonts w:ascii="Times New Roman" w:eastAsia="Times New Roman" w:hAnsi="Times New Roman" w:cs="Arial"/>
          <w:spacing w:val="1"/>
          <w:sz w:val="24"/>
          <w:szCs w:val="24"/>
          <w:lang w:val="en-US" w:eastAsia="tr-TR"/>
        </w:rPr>
        <w:t>GRADUATE SCHOOL OF NATURAL AND APPLIED SCIENCES</w:t>
      </w:r>
    </w:p>
    <w:p w:rsidR="006E4BD9" w:rsidRPr="006E4BD9" w:rsidRDefault="00DD6AB1" w:rsidP="006E4BD9">
      <w:pPr>
        <w:widowControl w:val="0"/>
        <w:autoSpaceDE w:val="0"/>
        <w:autoSpaceDN w:val="0"/>
        <w:adjustRightInd w:val="0"/>
        <w:spacing w:after="0"/>
        <w:jc w:val="center"/>
        <w:rPr>
          <w:rFonts w:ascii="Times New Roman" w:eastAsia="Times New Roman" w:hAnsi="Times New Roman" w:cs="Arial"/>
          <w:sz w:val="24"/>
          <w:szCs w:val="24"/>
          <w:lang w:val="en-US" w:eastAsia="tr-TR"/>
        </w:rPr>
      </w:pPr>
      <w:r>
        <w:rPr>
          <w:rFonts w:ascii="Times New Roman" w:eastAsia="Times New Roman" w:hAnsi="Times New Roman" w:cs="Arial"/>
          <w:spacing w:val="1"/>
          <w:sz w:val="24"/>
          <w:szCs w:val="24"/>
          <w:lang w:val="en-US" w:eastAsia="tr-TR"/>
        </w:rPr>
        <w:t>September 2007</w:t>
      </w:r>
    </w:p>
    <w:p w:rsidR="006E4BD9" w:rsidRPr="000F7BFD" w:rsidRDefault="006E4BD9" w:rsidP="006E4BD9">
      <w:pPr>
        <w:widowControl w:val="0"/>
        <w:autoSpaceDE w:val="0"/>
        <w:autoSpaceDN w:val="0"/>
        <w:adjustRightInd w:val="0"/>
        <w:spacing w:before="360" w:after="360" w:line="240" w:lineRule="auto"/>
        <w:jc w:val="center"/>
        <w:rPr>
          <w:rFonts w:ascii="Times New Roman" w:eastAsia="Times New Roman" w:hAnsi="Times New Roman" w:cs="Times New Roman"/>
          <w:sz w:val="24"/>
          <w:szCs w:val="24"/>
          <w:lang w:val="en-US" w:eastAsia="tr-TR"/>
        </w:rPr>
      </w:pPr>
      <w:r w:rsidRPr="000F7BFD">
        <w:rPr>
          <w:rFonts w:ascii="Times New Roman" w:eastAsia="Times New Roman" w:hAnsi="Times New Roman" w:cs="Times New Roman"/>
          <w:sz w:val="24"/>
          <w:szCs w:val="24"/>
          <w:lang w:val="en-US" w:eastAsia="tr-TR"/>
        </w:rPr>
        <w:t>ABSTRACT</w:t>
      </w:r>
    </w:p>
    <w:p w:rsidR="006E4BD9" w:rsidRPr="006E4BD9" w:rsidRDefault="006E4BD9" w:rsidP="006E4BD9">
      <w:pPr>
        <w:spacing w:after="240" w:line="240" w:lineRule="auto"/>
        <w:jc w:val="both"/>
        <w:rPr>
          <w:rFonts w:ascii="Times New Roman" w:eastAsia="Times New Roman" w:hAnsi="Times New Roman" w:cs="Times New Roman"/>
          <w:sz w:val="24"/>
          <w:szCs w:val="24"/>
          <w:lang w:eastAsia="tr-TR"/>
        </w:rPr>
      </w:pPr>
      <w:r w:rsidRPr="006E4BD9">
        <w:rPr>
          <w:rFonts w:ascii="Times New Roman" w:eastAsia="Times New Roman" w:hAnsi="Times New Roman" w:cs="Times New Roman"/>
          <w:sz w:val="24"/>
          <w:szCs w:val="24"/>
          <w:lang w:val="en-US" w:eastAsia="tr-TR"/>
        </w:rPr>
        <w:t xml:space="preserve">The electronic systems which are used in today’s engines are in a very complex structure. In order to understand and comprehend these structures each system must be examined in sections. In this study an ignition control system is designed for an original spark plug ignition engine. The system is controlled by a microcontroller. There is a computer that is connected to the microcontroller. The control system continuously controls the engine revolution and vehicle load. This data is processed and sent to the computer by the microcontroller. The optimum ignition advance is calculated according to momentary load and revolution data from the ignition advance map in the computer software and then it is sent to the microcontroller again. The microcontroller card sends the trigger signal to the ignition circuit according to the coming ignition advance value and so the spark of spark plug is provided at the required moment. </w:t>
      </w:r>
    </w:p>
    <w:p w:rsidR="006E4BD9" w:rsidRPr="006E4BD9" w:rsidRDefault="006E4BD9" w:rsidP="006E4BD9">
      <w:pPr>
        <w:spacing w:after="0" w:line="240" w:lineRule="auto"/>
        <w:jc w:val="both"/>
        <w:rPr>
          <w:rFonts w:ascii="Times New Roman" w:eastAsia="Times New Roman" w:hAnsi="Times New Roman" w:cs="Times New Roman"/>
          <w:sz w:val="24"/>
          <w:szCs w:val="24"/>
          <w:lang w:val="en-US" w:eastAsia="tr-TR"/>
        </w:rPr>
      </w:pPr>
    </w:p>
    <w:p w:rsidR="006E4BD9" w:rsidRPr="006E4BD9" w:rsidRDefault="006E4BD9" w:rsidP="006E4BD9">
      <w:pPr>
        <w:spacing w:after="0" w:line="240" w:lineRule="auto"/>
        <w:ind w:left="720"/>
        <w:rPr>
          <w:rFonts w:ascii="Times New Roman" w:eastAsia="Times New Roman" w:hAnsi="Times New Roman" w:cs="Times New Roman"/>
          <w:sz w:val="24"/>
          <w:szCs w:val="24"/>
          <w:lang w:eastAsia="tr-TR"/>
        </w:rPr>
      </w:pPr>
    </w:p>
    <w:p w:rsidR="006E4BD9" w:rsidRPr="006E4BD9" w:rsidRDefault="006E4BD9" w:rsidP="006E4BD9">
      <w:pPr>
        <w:spacing w:after="0" w:line="240" w:lineRule="auto"/>
        <w:ind w:left="720"/>
        <w:rPr>
          <w:rFonts w:ascii="Times New Roman" w:eastAsia="Times New Roman" w:hAnsi="Times New Roman" w:cs="Times New Roman"/>
          <w:sz w:val="24"/>
          <w:szCs w:val="24"/>
          <w:lang w:eastAsia="tr-TR"/>
        </w:rPr>
      </w:pPr>
    </w:p>
    <w:p w:rsidR="006E4BD9" w:rsidRPr="006E4BD9" w:rsidRDefault="006E4BD9" w:rsidP="006E4BD9">
      <w:pPr>
        <w:spacing w:after="0" w:line="240" w:lineRule="auto"/>
        <w:ind w:left="720"/>
        <w:rPr>
          <w:rFonts w:ascii="Times New Roman" w:eastAsia="Times New Roman" w:hAnsi="Times New Roman" w:cs="Times New Roman"/>
          <w:sz w:val="24"/>
          <w:szCs w:val="24"/>
          <w:lang w:eastAsia="tr-TR"/>
        </w:rPr>
      </w:pPr>
    </w:p>
    <w:p w:rsidR="006E4BD9" w:rsidRPr="006E4BD9" w:rsidRDefault="006E4BD9" w:rsidP="006E4BD9">
      <w:pPr>
        <w:spacing w:after="0" w:line="240" w:lineRule="auto"/>
        <w:ind w:left="720"/>
        <w:rPr>
          <w:rFonts w:ascii="Times New Roman" w:eastAsia="Times New Roman" w:hAnsi="Times New Roman" w:cs="Times New Roman"/>
          <w:sz w:val="24"/>
          <w:szCs w:val="24"/>
          <w:lang w:eastAsia="tr-TR"/>
        </w:rPr>
      </w:pPr>
    </w:p>
    <w:p w:rsidR="006E4BD9" w:rsidRPr="006E4BD9" w:rsidRDefault="006E4BD9" w:rsidP="006E4BD9">
      <w:pPr>
        <w:spacing w:after="0" w:line="240" w:lineRule="auto"/>
        <w:ind w:left="720"/>
        <w:rPr>
          <w:rFonts w:ascii="Times New Roman" w:eastAsia="Times New Roman" w:hAnsi="Times New Roman" w:cs="Times New Roman"/>
          <w:sz w:val="24"/>
          <w:szCs w:val="24"/>
          <w:lang w:eastAsia="tr-TR"/>
        </w:rPr>
      </w:pPr>
    </w:p>
    <w:p w:rsidR="006E4BD9" w:rsidRPr="006E4BD9" w:rsidRDefault="006E4BD9" w:rsidP="006E4BD9">
      <w:pPr>
        <w:spacing w:after="0" w:line="240" w:lineRule="auto"/>
        <w:ind w:left="720"/>
        <w:rPr>
          <w:rFonts w:ascii="Times New Roman" w:eastAsia="Times New Roman" w:hAnsi="Times New Roman" w:cs="Times New Roman"/>
          <w:sz w:val="24"/>
          <w:szCs w:val="24"/>
          <w:lang w:eastAsia="tr-TR"/>
        </w:rPr>
      </w:pPr>
    </w:p>
    <w:p w:rsidR="006E4BD9" w:rsidRPr="006E4BD9" w:rsidRDefault="006E4BD9" w:rsidP="006E4BD9">
      <w:pPr>
        <w:spacing w:after="0" w:line="240" w:lineRule="auto"/>
        <w:ind w:left="720"/>
        <w:rPr>
          <w:rFonts w:ascii="Times New Roman" w:eastAsia="Times New Roman" w:hAnsi="Times New Roman" w:cs="Times New Roman"/>
          <w:sz w:val="24"/>
          <w:szCs w:val="24"/>
          <w:lang w:eastAsia="tr-TR"/>
        </w:rPr>
      </w:pPr>
    </w:p>
    <w:p w:rsidR="006E4BD9" w:rsidRPr="006E4BD9" w:rsidRDefault="006E4BD9" w:rsidP="006E4BD9">
      <w:pPr>
        <w:spacing w:after="0" w:line="240" w:lineRule="auto"/>
        <w:ind w:left="720"/>
        <w:rPr>
          <w:rFonts w:ascii="Times New Roman" w:eastAsia="Times New Roman" w:hAnsi="Times New Roman" w:cs="Times New Roman"/>
          <w:sz w:val="24"/>
          <w:szCs w:val="24"/>
          <w:lang w:eastAsia="tr-TR"/>
        </w:rPr>
      </w:pPr>
    </w:p>
    <w:p w:rsidR="006E4BD9" w:rsidRPr="006E4BD9" w:rsidRDefault="006E4BD9" w:rsidP="006E4BD9">
      <w:pPr>
        <w:spacing w:after="0" w:line="240" w:lineRule="auto"/>
        <w:ind w:left="720"/>
        <w:rPr>
          <w:rFonts w:ascii="Times New Roman" w:eastAsia="Times New Roman" w:hAnsi="Times New Roman" w:cs="Times New Roman"/>
          <w:sz w:val="24"/>
          <w:szCs w:val="24"/>
          <w:lang w:eastAsia="tr-TR"/>
        </w:rPr>
      </w:pPr>
    </w:p>
    <w:p w:rsidR="006E4BD9" w:rsidRPr="00605AF1" w:rsidRDefault="005577C4" w:rsidP="006E4BD9">
      <w:pPr>
        <w:spacing w:after="0" w:line="240" w:lineRule="auto"/>
        <w:ind w:left="720"/>
        <w:rPr>
          <w:rFonts w:ascii="Times New Roman" w:eastAsia="Times New Roman" w:hAnsi="Times New Roman" w:cs="Times New Roman"/>
          <w:sz w:val="36"/>
          <w:szCs w:val="24"/>
          <w:lang w:eastAsia="tr-TR"/>
        </w:rPr>
      </w:pPr>
      <w:r w:rsidRPr="005577C4">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8208" behindDoc="0" locked="0" layoutInCell="1" allowOverlap="1" wp14:anchorId="10678DB1" wp14:editId="6FB3885A">
                <wp:simplePos x="0" y="0"/>
                <wp:positionH relativeFrom="margin">
                  <wp:posOffset>2103120</wp:posOffset>
                </wp:positionH>
                <wp:positionV relativeFrom="paragraph">
                  <wp:posOffset>148590</wp:posOffset>
                </wp:positionV>
                <wp:extent cx="1834515" cy="1356360"/>
                <wp:effectExtent l="0" t="0" r="13335" b="15240"/>
                <wp:wrapNone/>
                <wp:docPr id="53" name="Katlanmış Nesne 53"/>
                <wp:cNvGraphicFramePr/>
                <a:graphic xmlns:a="http://schemas.openxmlformats.org/drawingml/2006/main">
                  <a:graphicData uri="http://schemas.microsoft.com/office/word/2010/wordprocessingShape">
                    <wps:wsp>
                      <wps:cNvSpPr/>
                      <wps:spPr>
                        <a:xfrm>
                          <a:off x="0" y="0"/>
                          <a:ext cx="1834515" cy="135636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2D5DA2" w:rsidRDefault="00455FD5" w:rsidP="005577C4">
                            <w:pPr>
                              <w:spacing w:line="240" w:lineRule="auto"/>
                              <w:jc w:val="center"/>
                              <w:rPr>
                                <w:rFonts w:ascii="Times New Roman" w:hAnsi="Times New Roman" w:cs="Times New Roman"/>
                              </w:rPr>
                            </w:pPr>
                            <w:r>
                              <w:rPr>
                                <w:rFonts w:ascii="Times New Roman" w:hAnsi="Times New Roman" w:cs="Times New Roman"/>
                              </w:rPr>
                              <w:t>‘Science Code’ satırına Fen Bilimleri Enstitüsü web sitesinde Belgeler kısmından ulaşılabilir. Siteden kontrol edilerek güncel ve uygun bilim kodu kullanılmalıdır.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78DB1" id="Katlanmış Nesne 53" o:spid="_x0000_s1054" type="#_x0000_t65" style="position:absolute;left:0;text-align:left;margin-left:165.6pt;margin-top:11.7pt;width:144.45pt;height:106.8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" adj="18000" fillcolor="#c0504d [3205]" strokecolor="#622423 [1605]" strokeweight="2pt">
                <v:textbox>
                  <w:txbxContent>
                    <w:p w:rsidR="00455FD5" w:rsidRPr="002D5DA2" w:rsidRDefault="00455FD5" w:rsidP="005577C4">
                      <w:pPr>
                        <w:spacing w:line="240" w:lineRule="auto"/>
                        <w:jc w:val="center"/>
                        <w:rPr>
                          <w:rFonts w:ascii="Times New Roman" w:hAnsi="Times New Roman" w:cs="Times New Roman"/>
                        </w:rPr>
                      </w:pPr>
                      <w:r>
                        <w:rPr>
                          <w:rFonts w:ascii="Times New Roman" w:hAnsi="Times New Roman" w:cs="Times New Roman"/>
                        </w:rPr>
                        <w:t>‘Science Code’ satırına Fen Bilimleri Enstitüsü web sitesinde Belgeler kısmından ulaşılabilir. Siteden kontrol edilerek güncel ve uygun bilim kodu kullanılmalıdır.</w:t>
                      </w:r>
                    </w:p>
                  </w:txbxContent>
                </v:textbox>
                <w10:wrap anchorx="margin"/>
              </v:shape>
            </w:pict>
          </mc:Fallback>
        </mc:AlternateContent>
      </w:r>
    </w:p>
    <w:p w:rsidR="006E4BD9" w:rsidRDefault="006E4BD9" w:rsidP="006E4BD9">
      <w:pPr>
        <w:spacing w:after="0" w:line="240" w:lineRule="auto"/>
        <w:ind w:left="720"/>
        <w:rPr>
          <w:rFonts w:ascii="Times New Roman" w:eastAsia="Times New Roman" w:hAnsi="Times New Roman" w:cs="Times New Roman"/>
          <w:sz w:val="24"/>
          <w:szCs w:val="24"/>
          <w:lang w:eastAsia="tr-TR"/>
        </w:rPr>
      </w:pPr>
    </w:p>
    <w:p w:rsidR="00CB52AB" w:rsidRPr="006E4BD9" w:rsidRDefault="00CB52AB" w:rsidP="006E4BD9">
      <w:pPr>
        <w:spacing w:after="0" w:line="240" w:lineRule="auto"/>
        <w:ind w:left="720"/>
        <w:rPr>
          <w:rFonts w:ascii="Times New Roman" w:eastAsia="Times New Roman" w:hAnsi="Times New Roman" w:cs="Times New Roman"/>
          <w:sz w:val="24"/>
          <w:szCs w:val="24"/>
          <w:lang w:eastAsia="tr-TR"/>
        </w:rPr>
      </w:pPr>
    </w:p>
    <w:p w:rsidR="006E4BD9" w:rsidRPr="006E4BD9" w:rsidRDefault="006E4BD9" w:rsidP="006E4BD9">
      <w:pPr>
        <w:spacing w:after="0" w:line="240" w:lineRule="auto"/>
        <w:ind w:left="720"/>
        <w:rPr>
          <w:rFonts w:ascii="Times New Roman" w:eastAsia="Times New Roman" w:hAnsi="Times New Roman" w:cs="Times New Roman"/>
          <w:sz w:val="24"/>
          <w:szCs w:val="24"/>
          <w:lang w:eastAsia="tr-TR"/>
        </w:rPr>
      </w:pPr>
    </w:p>
    <w:p w:rsidR="006E4BD9" w:rsidRPr="006E4BD9" w:rsidRDefault="006E4BD9" w:rsidP="006E4BD9">
      <w:pPr>
        <w:spacing w:after="0" w:line="240" w:lineRule="auto"/>
        <w:ind w:left="720"/>
        <w:rPr>
          <w:rFonts w:ascii="Times New Roman" w:eastAsia="Times New Roman" w:hAnsi="Times New Roman" w:cs="Times New Roman"/>
          <w:sz w:val="24"/>
          <w:szCs w:val="24"/>
          <w:lang w:eastAsia="tr-TR"/>
        </w:rPr>
      </w:pPr>
    </w:p>
    <w:p w:rsidR="006E4BD9" w:rsidRPr="006E4BD9" w:rsidRDefault="005577C4" w:rsidP="006E4BD9">
      <w:pPr>
        <w:spacing w:after="0" w:line="240" w:lineRule="auto"/>
        <w:ind w:left="720"/>
        <w:rPr>
          <w:rFonts w:ascii="Times New Roman" w:eastAsia="Times New Roman" w:hAnsi="Times New Roman" w:cs="Times New Roman"/>
          <w:sz w:val="24"/>
          <w:szCs w:val="24"/>
          <w:lang w:eastAsia="tr-TR"/>
        </w:rPr>
      </w:pPr>
      <w:r w:rsidRPr="005577C4">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79232" behindDoc="0" locked="0" layoutInCell="1" allowOverlap="1" wp14:anchorId="1A26B6C9" wp14:editId="5A3EEBA0">
                <wp:simplePos x="0" y="0"/>
                <wp:positionH relativeFrom="column">
                  <wp:posOffset>4022090</wp:posOffset>
                </wp:positionH>
                <wp:positionV relativeFrom="paragraph">
                  <wp:posOffset>52070</wp:posOffset>
                </wp:positionV>
                <wp:extent cx="1834515" cy="1539240"/>
                <wp:effectExtent l="0" t="0" r="13335" b="22860"/>
                <wp:wrapNone/>
                <wp:docPr id="54" name="Katlanmış Nesne 54"/>
                <wp:cNvGraphicFramePr/>
                <a:graphic xmlns:a="http://schemas.openxmlformats.org/drawingml/2006/main">
                  <a:graphicData uri="http://schemas.microsoft.com/office/word/2010/wordprocessingShape">
                    <wps:wsp>
                      <wps:cNvSpPr/>
                      <wps:spPr>
                        <a:xfrm>
                          <a:off x="0" y="0"/>
                          <a:ext cx="1834515" cy="153924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2D5DA2" w:rsidRDefault="00455FD5" w:rsidP="005577C4">
                            <w:pPr>
                              <w:spacing w:line="240" w:lineRule="auto"/>
                              <w:jc w:val="center"/>
                              <w:rPr>
                                <w:rFonts w:ascii="Times New Roman" w:hAnsi="Times New Roman" w:cs="Times New Roman"/>
                              </w:rPr>
                            </w:pPr>
                            <w:r>
                              <w:rPr>
                                <w:rFonts w:ascii="Times New Roman" w:hAnsi="Times New Roman" w:cs="Times New Roman"/>
                              </w:rPr>
                              <w:t>‘Page Number’ satırına</w:t>
                            </w:r>
                            <w:r w:rsidRPr="002D5DA2">
                              <w:rPr>
                                <w:rFonts w:ascii="Times New Roman" w:hAnsi="Times New Roman" w:cs="Times New Roman"/>
                              </w:rPr>
                              <w:t xml:space="preserve"> </w:t>
                            </w:r>
                            <w:r>
                              <w:rPr>
                                <w:rFonts w:ascii="Times New Roman" w:hAnsi="Times New Roman" w:cs="Times New Roman"/>
                              </w:rPr>
                              <w:t xml:space="preserve">varsa DİZİN’in son </w:t>
                            </w:r>
                            <w:r w:rsidRPr="002D5DA2">
                              <w:rPr>
                                <w:rFonts w:ascii="Times New Roman" w:hAnsi="Times New Roman" w:cs="Times New Roman"/>
                              </w:rPr>
                              <w:t>sayfa</w:t>
                            </w:r>
                            <w:r>
                              <w:rPr>
                                <w:rFonts w:ascii="Times New Roman" w:hAnsi="Times New Roman" w:cs="Times New Roman"/>
                              </w:rPr>
                              <w:t>sının</w:t>
                            </w:r>
                            <w:r w:rsidRPr="002D5DA2">
                              <w:rPr>
                                <w:rFonts w:ascii="Times New Roman" w:hAnsi="Times New Roman" w:cs="Times New Roman"/>
                              </w:rPr>
                              <w:t xml:space="preserve"> numarası yoksa ÖZGEÇMİŞ</w:t>
                            </w:r>
                            <w:r>
                              <w:rPr>
                                <w:rFonts w:ascii="Times New Roman" w:hAnsi="Times New Roman" w:cs="Times New Roman"/>
                              </w:rPr>
                              <w:t>’</w:t>
                            </w:r>
                            <w:r w:rsidRPr="002D5DA2">
                              <w:rPr>
                                <w:rFonts w:ascii="Times New Roman" w:hAnsi="Times New Roman" w:cs="Times New Roman"/>
                              </w:rPr>
                              <w:t>in son sayfasının numarası yazılmalıdır.</w:t>
                            </w:r>
                            <w:r>
                              <w:rPr>
                                <w:rFonts w:ascii="Times New Roman" w:hAnsi="Times New Roman" w:cs="Times New Roman"/>
                              </w:rPr>
                              <w:t xml:space="preserve">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6B6C9" id="Katlanmış Nesne 54" o:spid="_x0000_s1055" type="#_x0000_t65" style="position:absolute;left:0;text-align:left;margin-left:316.7pt;margin-top:4.1pt;width:144.45pt;height:12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" adj="18000" fillcolor="#c0504d [3205]" strokecolor="#622423 [1605]" strokeweight="2pt">
                <v:textbox>
                  <w:txbxContent>
                    <w:p w:rsidR="00455FD5" w:rsidRPr="002D5DA2" w:rsidRDefault="00455FD5" w:rsidP="005577C4">
                      <w:pPr>
                        <w:spacing w:line="240" w:lineRule="auto"/>
                        <w:jc w:val="center"/>
                        <w:rPr>
                          <w:rFonts w:ascii="Times New Roman" w:hAnsi="Times New Roman" w:cs="Times New Roman"/>
                        </w:rPr>
                      </w:pPr>
                      <w:r>
                        <w:rPr>
                          <w:rFonts w:ascii="Times New Roman" w:hAnsi="Times New Roman" w:cs="Times New Roman"/>
                        </w:rPr>
                        <w:t>‘Page Number’ satırına</w:t>
                      </w:r>
                      <w:r w:rsidRPr="002D5DA2">
                        <w:rPr>
                          <w:rFonts w:ascii="Times New Roman" w:hAnsi="Times New Roman" w:cs="Times New Roman"/>
                        </w:rPr>
                        <w:t xml:space="preserve"> </w:t>
                      </w:r>
                      <w:r>
                        <w:rPr>
                          <w:rFonts w:ascii="Times New Roman" w:hAnsi="Times New Roman" w:cs="Times New Roman"/>
                        </w:rPr>
                        <w:t xml:space="preserve">varsa DİZİN’in son </w:t>
                      </w:r>
                      <w:r w:rsidRPr="002D5DA2">
                        <w:rPr>
                          <w:rFonts w:ascii="Times New Roman" w:hAnsi="Times New Roman" w:cs="Times New Roman"/>
                        </w:rPr>
                        <w:t>sayfa</w:t>
                      </w:r>
                      <w:r>
                        <w:rPr>
                          <w:rFonts w:ascii="Times New Roman" w:hAnsi="Times New Roman" w:cs="Times New Roman"/>
                        </w:rPr>
                        <w:t>sının</w:t>
                      </w:r>
                      <w:r w:rsidRPr="002D5DA2">
                        <w:rPr>
                          <w:rFonts w:ascii="Times New Roman" w:hAnsi="Times New Roman" w:cs="Times New Roman"/>
                        </w:rPr>
                        <w:t xml:space="preserve"> numarası yoksa ÖZGEÇMİŞ</w:t>
                      </w:r>
                      <w:r>
                        <w:rPr>
                          <w:rFonts w:ascii="Times New Roman" w:hAnsi="Times New Roman" w:cs="Times New Roman"/>
                        </w:rPr>
                        <w:t>’</w:t>
                      </w:r>
                      <w:r w:rsidRPr="002D5DA2">
                        <w:rPr>
                          <w:rFonts w:ascii="Times New Roman" w:hAnsi="Times New Roman" w:cs="Times New Roman"/>
                        </w:rPr>
                        <w:t>in son sayfasının numarası yazılmalıdır.</w:t>
                      </w:r>
                      <w:r>
                        <w:rPr>
                          <w:rFonts w:ascii="Times New Roman" w:hAnsi="Times New Roman" w:cs="Times New Roman"/>
                        </w:rPr>
                        <w:t xml:space="preserve"> (Bu şekli siliniz.)</w:t>
                      </w:r>
                    </w:p>
                  </w:txbxContent>
                </v:textbox>
              </v:shape>
            </w:pict>
          </mc:Fallback>
        </mc:AlternateContent>
      </w:r>
    </w:p>
    <w:tbl>
      <w:tblPr>
        <w:tblpPr w:leftFromText="141" w:rightFromText="141" w:vertAnchor="text" w:horzAnchor="margin" w:tblpY="216"/>
        <w:tblW w:w="8931" w:type="dxa"/>
        <w:tblLook w:val="00A0" w:firstRow="1" w:lastRow="0" w:firstColumn="1" w:lastColumn="0" w:noHBand="0" w:noVBand="0"/>
      </w:tblPr>
      <w:tblGrid>
        <w:gridCol w:w="1668"/>
        <w:gridCol w:w="283"/>
        <w:gridCol w:w="6980"/>
      </w:tblGrid>
      <w:tr w:rsidR="006E4BD9" w:rsidRPr="006E4BD9" w:rsidTr="00F64AB7">
        <w:trPr>
          <w:trHeight w:hRule="exact" w:val="340"/>
        </w:trPr>
        <w:tc>
          <w:tcPr>
            <w:tcW w:w="1668" w:type="dxa"/>
          </w:tcPr>
          <w:p w:rsidR="006E4BD9" w:rsidRPr="006E4BD9" w:rsidRDefault="006E4BD9" w:rsidP="006E4BD9">
            <w:pPr>
              <w:widowControl w:val="0"/>
              <w:autoSpaceDE w:val="0"/>
              <w:autoSpaceDN w:val="0"/>
              <w:adjustRightInd w:val="0"/>
              <w:spacing w:after="0" w:line="240" w:lineRule="auto"/>
              <w:rPr>
                <w:rFonts w:ascii="Times New Roman" w:eastAsia="Times New Roman" w:hAnsi="Times New Roman" w:cs="Arial"/>
                <w:sz w:val="24"/>
                <w:szCs w:val="24"/>
                <w:lang w:eastAsia="tr-TR"/>
              </w:rPr>
            </w:pPr>
            <w:r w:rsidRPr="006E4BD9">
              <w:rPr>
                <w:rFonts w:ascii="Times New Roman" w:eastAsia="Times New Roman" w:hAnsi="Times New Roman" w:cs="Times New Roman"/>
                <w:sz w:val="24"/>
                <w:szCs w:val="24"/>
                <w:lang w:val="en-US" w:eastAsia="tr-TR"/>
              </w:rPr>
              <w:t>Science</w:t>
            </w:r>
            <w:r w:rsidRPr="006E4BD9">
              <w:rPr>
                <w:rFonts w:ascii="Times New Roman" w:eastAsia="Times New Roman" w:hAnsi="Times New Roman" w:cs="Times New Roman"/>
                <w:spacing w:val="-8"/>
                <w:sz w:val="24"/>
                <w:szCs w:val="24"/>
                <w:lang w:val="en-US" w:eastAsia="tr-TR"/>
              </w:rPr>
              <w:t xml:space="preserve"> </w:t>
            </w:r>
            <w:r w:rsidRPr="006E4BD9">
              <w:rPr>
                <w:rFonts w:ascii="Times New Roman" w:eastAsia="Times New Roman" w:hAnsi="Times New Roman" w:cs="Times New Roman"/>
                <w:sz w:val="24"/>
                <w:szCs w:val="24"/>
                <w:lang w:val="en-US" w:eastAsia="tr-TR"/>
              </w:rPr>
              <w:t xml:space="preserve">Code           </w:t>
            </w:r>
          </w:p>
        </w:tc>
        <w:tc>
          <w:tcPr>
            <w:tcW w:w="283" w:type="dxa"/>
          </w:tcPr>
          <w:p w:rsidR="006E4BD9" w:rsidRPr="006E4BD9" w:rsidRDefault="006E4BD9" w:rsidP="006E4BD9">
            <w:pPr>
              <w:widowControl w:val="0"/>
              <w:autoSpaceDE w:val="0"/>
              <w:autoSpaceDN w:val="0"/>
              <w:adjustRightInd w:val="0"/>
              <w:spacing w:after="120" w:line="240" w:lineRule="auto"/>
              <w:ind w:left="-74" w:right="-533"/>
              <w:rPr>
                <w:rFonts w:ascii="Times New Roman" w:eastAsia="Times New Roman" w:hAnsi="Times New Roman" w:cs="Arial"/>
                <w:sz w:val="24"/>
                <w:szCs w:val="24"/>
                <w:lang w:eastAsia="tr-TR"/>
              </w:rPr>
            </w:pPr>
            <w:r w:rsidRPr="006E4BD9">
              <w:rPr>
                <w:rFonts w:ascii="Times New Roman" w:eastAsia="Times New Roman" w:hAnsi="Times New Roman" w:cs="Arial"/>
                <w:sz w:val="24"/>
                <w:szCs w:val="24"/>
                <w:lang w:eastAsia="tr-TR"/>
              </w:rPr>
              <w:t>:</w:t>
            </w:r>
          </w:p>
        </w:tc>
        <w:tc>
          <w:tcPr>
            <w:tcW w:w="6980" w:type="dxa"/>
          </w:tcPr>
          <w:p w:rsidR="006E4BD9" w:rsidRPr="006E4BD9" w:rsidRDefault="005577C4" w:rsidP="006E4BD9">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93008</w:t>
            </w:r>
          </w:p>
        </w:tc>
      </w:tr>
      <w:tr w:rsidR="006E4BD9" w:rsidRPr="006E4BD9" w:rsidTr="00F64AB7">
        <w:trPr>
          <w:trHeight w:hRule="exact" w:val="624"/>
        </w:trPr>
        <w:tc>
          <w:tcPr>
            <w:tcW w:w="1668" w:type="dxa"/>
          </w:tcPr>
          <w:p w:rsidR="006E4BD9" w:rsidRPr="006E4BD9" w:rsidRDefault="006E4BD9" w:rsidP="005577C4">
            <w:pPr>
              <w:widowControl w:val="0"/>
              <w:autoSpaceDE w:val="0"/>
              <w:autoSpaceDN w:val="0"/>
              <w:adjustRightInd w:val="0"/>
              <w:spacing w:after="0" w:line="240" w:lineRule="auto"/>
              <w:jc w:val="both"/>
              <w:rPr>
                <w:rFonts w:ascii="Times New Roman" w:eastAsia="Times New Roman" w:hAnsi="Times New Roman" w:cs="Arial"/>
                <w:sz w:val="24"/>
                <w:szCs w:val="24"/>
                <w:lang w:eastAsia="tr-TR"/>
              </w:rPr>
            </w:pPr>
            <w:r w:rsidRPr="006E4BD9">
              <w:rPr>
                <w:rFonts w:ascii="Times New Roman" w:eastAsia="Times New Roman" w:hAnsi="Times New Roman" w:cs="Times New Roman"/>
                <w:spacing w:val="1"/>
                <w:sz w:val="24"/>
                <w:szCs w:val="24"/>
                <w:lang w:val="en-US" w:eastAsia="tr-TR"/>
              </w:rPr>
              <w:t>K</w:t>
            </w:r>
            <w:r w:rsidRPr="006E4BD9">
              <w:rPr>
                <w:rFonts w:ascii="Times New Roman" w:eastAsia="Times New Roman" w:hAnsi="Times New Roman" w:cs="Times New Roman"/>
                <w:sz w:val="24"/>
                <w:szCs w:val="24"/>
                <w:lang w:val="en-US" w:eastAsia="tr-TR"/>
              </w:rPr>
              <w:t>ey</w:t>
            </w:r>
            <w:r w:rsidRPr="006E4BD9">
              <w:rPr>
                <w:rFonts w:ascii="Times New Roman" w:eastAsia="Times New Roman" w:hAnsi="Times New Roman" w:cs="Times New Roman"/>
                <w:spacing w:val="-4"/>
                <w:sz w:val="24"/>
                <w:szCs w:val="24"/>
                <w:lang w:val="en-US" w:eastAsia="tr-TR"/>
              </w:rPr>
              <w:t xml:space="preserve"> </w:t>
            </w:r>
            <w:r w:rsidRPr="006E4BD9">
              <w:rPr>
                <w:rFonts w:ascii="Times New Roman" w:eastAsia="Times New Roman" w:hAnsi="Times New Roman" w:cs="Times New Roman"/>
                <w:sz w:val="24"/>
                <w:szCs w:val="24"/>
                <w:lang w:val="en-US" w:eastAsia="tr-TR"/>
              </w:rPr>
              <w:t xml:space="preserve">Words   </w:t>
            </w:r>
            <w:r w:rsidRPr="006E4BD9">
              <w:rPr>
                <w:rFonts w:ascii="Times New Roman" w:eastAsia="Times New Roman" w:hAnsi="Times New Roman" w:cs="Times New Roman"/>
                <w:spacing w:val="5"/>
                <w:sz w:val="24"/>
                <w:szCs w:val="24"/>
                <w:lang w:val="en-US" w:eastAsia="tr-TR"/>
              </w:rPr>
              <w:t xml:space="preserve">           </w:t>
            </w:r>
          </w:p>
        </w:tc>
        <w:tc>
          <w:tcPr>
            <w:tcW w:w="283" w:type="dxa"/>
          </w:tcPr>
          <w:p w:rsidR="006E4BD9" w:rsidRPr="006E4BD9" w:rsidRDefault="006E4BD9" w:rsidP="006E4BD9">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6E4BD9">
              <w:rPr>
                <w:rFonts w:ascii="Times New Roman" w:eastAsia="Times New Roman" w:hAnsi="Times New Roman" w:cs="Arial"/>
                <w:sz w:val="24"/>
                <w:szCs w:val="24"/>
                <w:lang w:eastAsia="tr-TR"/>
              </w:rPr>
              <w:t>:</w:t>
            </w:r>
          </w:p>
        </w:tc>
        <w:tc>
          <w:tcPr>
            <w:tcW w:w="6980" w:type="dxa"/>
          </w:tcPr>
          <w:p w:rsidR="006E4BD9" w:rsidRPr="006E4BD9" w:rsidRDefault="006E4BD9" w:rsidP="006E4BD9">
            <w:pPr>
              <w:spacing w:after="0" w:line="240" w:lineRule="auto"/>
              <w:ind w:left="-113"/>
              <w:jc w:val="both"/>
              <w:rPr>
                <w:rFonts w:ascii="Times New Roman" w:eastAsia="Times New Roman" w:hAnsi="Times New Roman" w:cs="Times New Roman"/>
                <w:sz w:val="24"/>
                <w:szCs w:val="24"/>
                <w:lang w:eastAsia="tr-TR"/>
              </w:rPr>
            </w:pPr>
            <w:r w:rsidRPr="006E4BD9">
              <w:rPr>
                <w:rFonts w:ascii="Times New Roman" w:eastAsia="Times New Roman" w:hAnsi="Times New Roman" w:cs="Times New Roman"/>
                <w:sz w:val="24"/>
                <w:szCs w:val="24"/>
                <w:lang w:val="en-US" w:eastAsia="tr-TR"/>
              </w:rPr>
              <w:t>Ignition system, ignition control system, electronic control unit, control with micro controller</w:t>
            </w:r>
          </w:p>
        </w:tc>
      </w:tr>
      <w:tr w:rsidR="006E4BD9" w:rsidRPr="006E4BD9" w:rsidTr="00F64AB7">
        <w:trPr>
          <w:trHeight w:hRule="exact" w:val="340"/>
        </w:trPr>
        <w:tc>
          <w:tcPr>
            <w:tcW w:w="1668" w:type="dxa"/>
          </w:tcPr>
          <w:p w:rsidR="006E4BD9" w:rsidRPr="006E4BD9" w:rsidRDefault="006E4BD9" w:rsidP="006E4BD9">
            <w:pPr>
              <w:widowControl w:val="0"/>
              <w:autoSpaceDE w:val="0"/>
              <w:autoSpaceDN w:val="0"/>
              <w:adjustRightInd w:val="0"/>
              <w:spacing w:after="0" w:line="240" w:lineRule="auto"/>
              <w:jc w:val="both"/>
              <w:rPr>
                <w:rFonts w:ascii="Times New Roman" w:eastAsia="Times New Roman" w:hAnsi="Times New Roman" w:cs="Arial"/>
                <w:sz w:val="24"/>
                <w:szCs w:val="24"/>
                <w:lang w:eastAsia="tr-TR"/>
              </w:rPr>
            </w:pPr>
            <w:r w:rsidRPr="006E4BD9">
              <w:rPr>
                <w:rFonts w:ascii="Times New Roman" w:eastAsia="Times New Roman" w:hAnsi="Times New Roman" w:cs="Times New Roman"/>
                <w:sz w:val="24"/>
                <w:szCs w:val="24"/>
                <w:lang w:val="en-US" w:eastAsia="tr-TR"/>
              </w:rPr>
              <w:t>Page</w:t>
            </w:r>
            <w:r w:rsidRPr="006E4BD9">
              <w:rPr>
                <w:rFonts w:ascii="Times New Roman" w:eastAsia="Times New Roman" w:hAnsi="Times New Roman" w:cs="Times New Roman"/>
                <w:spacing w:val="-5"/>
                <w:sz w:val="24"/>
                <w:szCs w:val="24"/>
                <w:lang w:val="en-US" w:eastAsia="tr-TR"/>
              </w:rPr>
              <w:t xml:space="preserve"> </w:t>
            </w:r>
            <w:r w:rsidRPr="006E4BD9">
              <w:rPr>
                <w:rFonts w:ascii="Times New Roman" w:eastAsia="Times New Roman" w:hAnsi="Times New Roman" w:cs="Times New Roman"/>
                <w:sz w:val="24"/>
                <w:szCs w:val="24"/>
                <w:lang w:val="en-US" w:eastAsia="tr-TR"/>
              </w:rPr>
              <w:t>Numbe</w:t>
            </w:r>
            <w:r w:rsidRPr="006E4BD9">
              <w:rPr>
                <w:rFonts w:ascii="Times New Roman" w:eastAsia="Times New Roman" w:hAnsi="Times New Roman" w:cs="Times New Roman"/>
                <w:spacing w:val="12"/>
                <w:sz w:val="24"/>
                <w:szCs w:val="24"/>
                <w:lang w:val="en-US" w:eastAsia="tr-TR"/>
              </w:rPr>
              <w:t xml:space="preserve">r         </w:t>
            </w:r>
          </w:p>
        </w:tc>
        <w:tc>
          <w:tcPr>
            <w:tcW w:w="283" w:type="dxa"/>
          </w:tcPr>
          <w:p w:rsidR="006E4BD9" w:rsidRPr="006E4BD9" w:rsidRDefault="006E4BD9" w:rsidP="006E4BD9">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6E4BD9">
              <w:rPr>
                <w:rFonts w:ascii="Times New Roman" w:eastAsia="Times New Roman" w:hAnsi="Times New Roman" w:cs="Arial"/>
                <w:sz w:val="24"/>
                <w:szCs w:val="24"/>
                <w:lang w:eastAsia="tr-TR"/>
              </w:rPr>
              <w:t>:</w:t>
            </w:r>
          </w:p>
        </w:tc>
        <w:tc>
          <w:tcPr>
            <w:tcW w:w="6980" w:type="dxa"/>
          </w:tcPr>
          <w:p w:rsidR="006E4BD9" w:rsidRPr="006E4BD9" w:rsidRDefault="006E4BD9" w:rsidP="006E4BD9">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sidRPr="006E4BD9">
              <w:rPr>
                <w:rFonts w:ascii="Times New Roman" w:eastAsia="Times New Roman" w:hAnsi="Times New Roman" w:cs="Arial"/>
                <w:sz w:val="24"/>
                <w:szCs w:val="24"/>
                <w:lang w:eastAsia="tr-TR"/>
              </w:rPr>
              <w:t>116</w:t>
            </w:r>
          </w:p>
        </w:tc>
      </w:tr>
      <w:tr w:rsidR="006E4BD9" w:rsidRPr="006E4BD9" w:rsidTr="00F64AB7">
        <w:trPr>
          <w:trHeight w:hRule="exact" w:val="280"/>
        </w:trPr>
        <w:tc>
          <w:tcPr>
            <w:tcW w:w="1668" w:type="dxa"/>
          </w:tcPr>
          <w:p w:rsidR="006E4BD9" w:rsidRPr="006E4BD9" w:rsidRDefault="006E4BD9" w:rsidP="006E4BD9">
            <w:pPr>
              <w:widowControl w:val="0"/>
              <w:autoSpaceDE w:val="0"/>
              <w:autoSpaceDN w:val="0"/>
              <w:adjustRightInd w:val="0"/>
              <w:spacing w:after="0" w:line="240" w:lineRule="auto"/>
              <w:jc w:val="both"/>
              <w:rPr>
                <w:rFonts w:ascii="Times New Roman" w:eastAsia="Times New Roman" w:hAnsi="Times New Roman" w:cs="Arial"/>
                <w:sz w:val="24"/>
                <w:szCs w:val="24"/>
                <w:lang w:eastAsia="tr-TR"/>
              </w:rPr>
            </w:pPr>
            <w:r w:rsidRPr="006E4BD9">
              <w:rPr>
                <w:rFonts w:ascii="Times New Roman" w:eastAsia="Times New Roman" w:hAnsi="Times New Roman" w:cs="Times New Roman"/>
                <w:sz w:val="24"/>
                <w:szCs w:val="24"/>
                <w:lang w:val="en-US" w:eastAsia="tr-TR"/>
              </w:rPr>
              <w:t>Supervisor</w:t>
            </w:r>
          </w:p>
        </w:tc>
        <w:tc>
          <w:tcPr>
            <w:tcW w:w="283" w:type="dxa"/>
          </w:tcPr>
          <w:p w:rsidR="006E4BD9" w:rsidRPr="006E4BD9" w:rsidRDefault="006E4BD9" w:rsidP="006E4BD9">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6E4BD9">
              <w:rPr>
                <w:rFonts w:ascii="Times New Roman" w:eastAsia="Times New Roman" w:hAnsi="Times New Roman" w:cs="Arial"/>
                <w:sz w:val="24"/>
                <w:szCs w:val="24"/>
                <w:lang w:eastAsia="tr-TR"/>
              </w:rPr>
              <w:t>:</w:t>
            </w:r>
          </w:p>
        </w:tc>
        <w:tc>
          <w:tcPr>
            <w:tcW w:w="6980" w:type="dxa"/>
          </w:tcPr>
          <w:p w:rsidR="006E4BD9" w:rsidRPr="006E4BD9" w:rsidRDefault="00DD6AB1" w:rsidP="00EE0ECD">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Pr>
                <w:rFonts w:ascii="Times New Roman" w:eastAsia="Times New Roman" w:hAnsi="Times New Roman" w:cs="Arial"/>
                <w:sz w:val="24"/>
                <w:szCs w:val="24"/>
                <w:lang w:eastAsia="tr-TR"/>
              </w:rPr>
              <w:t>Assist</w:t>
            </w:r>
            <w:r w:rsidR="005577C4">
              <w:rPr>
                <w:rFonts w:ascii="Times New Roman" w:eastAsia="Times New Roman" w:hAnsi="Times New Roman" w:cs="Arial"/>
                <w:sz w:val="24"/>
                <w:szCs w:val="24"/>
                <w:lang w:eastAsia="tr-TR"/>
              </w:rPr>
              <w:t xml:space="preserve">. </w:t>
            </w:r>
            <w:r w:rsidR="006E4BD9" w:rsidRPr="006E4BD9">
              <w:rPr>
                <w:rFonts w:ascii="Times New Roman" w:eastAsia="Times New Roman" w:hAnsi="Times New Roman" w:cs="Arial"/>
                <w:sz w:val="24"/>
                <w:szCs w:val="24"/>
                <w:lang w:eastAsia="tr-TR"/>
              </w:rPr>
              <w:t xml:space="preserve">Prof. Dr. </w:t>
            </w:r>
            <w:r w:rsidR="00EE0ECD">
              <w:rPr>
                <w:rFonts w:ascii="Times New Roman" w:eastAsia="Times New Roman" w:hAnsi="Times New Roman" w:cs="Arial"/>
                <w:sz w:val="24"/>
                <w:szCs w:val="24"/>
                <w:lang w:eastAsia="tr-TR"/>
              </w:rPr>
              <w:t>Name SURNAME</w:t>
            </w:r>
          </w:p>
        </w:tc>
      </w:tr>
    </w:tbl>
    <w:p w:rsidR="006E4BD9" w:rsidRPr="006E4BD9" w:rsidRDefault="006E4BD9" w:rsidP="006E4BD9">
      <w:pPr>
        <w:spacing w:after="0"/>
        <w:jc w:val="center"/>
        <w:rPr>
          <w:rFonts w:ascii="Times New Roman" w:eastAsia="Times New Roman" w:hAnsi="Times New Roman" w:cs="Times New Roman"/>
          <w:bCs/>
          <w:sz w:val="24"/>
          <w:szCs w:val="24"/>
          <w:lang w:eastAsia="tr-TR"/>
        </w:rPr>
      </w:pPr>
      <w:r w:rsidRPr="006E4BD9">
        <w:rPr>
          <w:rFonts w:ascii="Times New Roman" w:eastAsia="Times New Roman" w:hAnsi="Times New Roman" w:cs="Times New Roman"/>
          <w:color w:val="333333"/>
          <w:sz w:val="24"/>
          <w:szCs w:val="24"/>
          <w:shd w:val="clear" w:color="auto" w:fill="FFFFFF"/>
          <w:lang w:eastAsia="tr-TR"/>
        </w:rPr>
        <w:lastRenderedPageBreak/>
        <w:t>INVESTIGATION OF WEAR PROPERTIES OF GRAPHITE ADDED SELF LUBRICATED BRONZE BEARINGS</w:t>
      </w:r>
    </w:p>
    <w:p w:rsidR="006E4BD9" w:rsidRPr="006E4BD9" w:rsidRDefault="00DD6AB1" w:rsidP="006E4BD9">
      <w:pPr>
        <w:tabs>
          <w:tab w:val="left" w:pos="3192"/>
        </w:tabs>
        <w:spacing w:after="0"/>
        <w:jc w:val="center"/>
        <w:rPr>
          <w:rFonts w:ascii="Times New Roman" w:eastAsia="Times New Roman" w:hAnsi="Times New Roman" w:cs="Times New Roman"/>
          <w:bCs/>
          <w:sz w:val="24"/>
          <w:szCs w:val="24"/>
          <w:lang w:eastAsia="tr-TR"/>
        </w:rPr>
      </w:pPr>
      <w:r>
        <w:rPr>
          <w:rFonts w:ascii="Times New Roman" w:eastAsia="Times New Roman" w:hAnsi="Times New Roman" w:cs="Arial"/>
          <w:noProof/>
          <w:sz w:val="24"/>
          <w:lang w:eastAsia="tr-TR"/>
        </w:rPr>
        <mc:AlternateContent>
          <mc:Choice Requires="wps">
            <w:drawing>
              <wp:anchor distT="0" distB="0" distL="114300" distR="114300" simplePos="0" relativeHeight="251672064" behindDoc="0" locked="0" layoutInCell="1" allowOverlap="1" wp14:anchorId="254F5FCC" wp14:editId="711AD206">
                <wp:simplePos x="0" y="0"/>
                <wp:positionH relativeFrom="column">
                  <wp:posOffset>3947795</wp:posOffset>
                </wp:positionH>
                <wp:positionV relativeFrom="paragraph">
                  <wp:posOffset>1905</wp:posOffset>
                </wp:positionV>
                <wp:extent cx="1796415" cy="944880"/>
                <wp:effectExtent l="0" t="0" r="13335" b="26670"/>
                <wp:wrapNone/>
                <wp:docPr id="26" name="Katlanmış Nesne 26"/>
                <wp:cNvGraphicFramePr/>
                <a:graphic xmlns:a="http://schemas.openxmlformats.org/drawingml/2006/main">
                  <a:graphicData uri="http://schemas.microsoft.com/office/word/2010/wordprocessingShape">
                    <wps:wsp>
                      <wps:cNvSpPr/>
                      <wps:spPr>
                        <a:xfrm>
                          <a:off x="0" y="0"/>
                          <a:ext cx="1796415" cy="94488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DD6AB1" w:rsidRDefault="00455FD5" w:rsidP="00036A98">
                            <w:pPr>
                              <w:jc w:val="center"/>
                              <w:rPr>
                                <w:rFonts w:ascii="Times New Roman" w:hAnsi="Times New Roman" w:cs="Times New Roman"/>
                              </w:rPr>
                            </w:pPr>
                            <w:r w:rsidRPr="00DD6AB1">
                              <w:rPr>
                                <w:rFonts w:ascii="Times New Roman" w:hAnsi="Times New Roman" w:cs="Times New Roman"/>
                              </w:rPr>
                              <w:t>İki Danışmanlı Abstract Sayfası</w:t>
                            </w:r>
                            <w:r>
                              <w:rPr>
                                <w:rFonts w:ascii="Times New Roman" w:hAnsi="Times New Roman" w:cs="Times New Roman"/>
                              </w:rPr>
                              <w:t xml:space="preserve">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4F5FCC" id="Katlanmış Nesne 26" o:spid="_x0000_s1056" type="#_x0000_t65" style="position:absolute;left:0;text-align:left;margin-left:310.85pt;margin-top:.15pt;width:141.45pt;height:74.4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" adj="18000" fillcolor="#c0504d [3205]" strokecolor="#622423 [1605]" strokeweight="2pt">
                <v:textbox>
                  <w:txbxContent>
                    <w:p w:rsidR="00455FD5" w:rsidRPr="00DD6AB1" w:rsidRDefault="00455FD5" w:rsidP="00036A98">
                      <w:pPr>
                        <w:jc w:val="center"/>
                        <w:rPr>
                          <w:rFonts w:ascii="Times New Roman" w:hAnsi="Times New Roman" w:cs="Times New Roman"/>
                        </w:rPr>
                      </w:pPr>
                      <w:r w:rsidRPr="00DD6AB1">
                        <w:rPr>
                          <w:rFonts w:ascii="Times New Roman" w:hAnsi="Times New Roman" w:cs="Times New Roman"/>
                        </w:rPr>
                        <w:t>İki Danışmanlı Abstract Sayfası</w:t>
                      </w:r>
                      <w:r>
                        <w:rPr>
                          <w:rFonts w:ascii="Times New Roman" w:hAnsi="Times New Roman" w:cs="Times New Roman"/>
                        </w:rPr>
                        <w:t xml:space="preserve"> (Bu şekli siliniz.)</w:t>
                      </w:r>
                    </w:p>
                  </w:txbxContent>
                </v:textbox>
              </v:shape>
            </w:pict>
          </mc:Fallback>
        </mc:AlternateContent>
      </w:r>
      <w:r w:rsidR="006E4BD9" w:rsidRPr="006E4BD9">
        <w:rPr>
          <w:rFonts w:ascii="Times New Roman" w:eastAsia="Times New Roman" w:hAnsi="Times New Roman" w:cs="Times New Roman"/>
          <w:bCs/>
          <w:sz w:val="24"/>
          <w:szCs w:val="24"/>
          <w:lang w:eastAsia="tr-TR"/>
        </w:rPr>
        <w:t>(Ph. D. Thesis)</w:t>
      </w:r>
    </w:p>
    <w:p w:rsidR="006E4BD9" w:rsidRPr="006E4BD9" w:rsidRDefault="006E4BD9" w:rsidP="006E4BD9">
      <w:pPr>
        <w:tabs>
          <w:tab w:val="left" w:pos="3192"/>
        </w:tabs>
        <w:spacing w:before="240" w:after="360" w:line="240" w:lineRule="auto"/>
        <w:jc w:val="center"/>
        <w:rPr>
          <w:rFonts w:ascii="Times New Roman" w:eastAsia="Times New Roman" w:hAnsi="Times New Roman" w:cs="Times New Roman"/>
          <w:sz w:val="24"/>
          <w:szCs w:val="24"/>
          <w:lang w:eastAsia="tr-TR"/>
        </w:rPr>
      </w:pPr>
      <w:r w:rsidRPr="006E4BD9">
        <w:rPr>
          <w:rFonts w:ascii="Times New Roman" w:eastAsia="Times New Roman" w:hAnsi="Times New Roman" w:cs="Times New Roman"/>
          <w:bCs/>
          <w:sz w:val="24"/>
          <w:szCs w:val="24"/>
          <w:lang w:eastAsia="tr-TR"/>
        </w:rPr>
        <w:t xml:space="preserve"> </w:t>
      </w:r>
      <w:r w:rsidR="00D40FA6">
        <w:rPr>
          <w:rFonts w:ascii="Times New Roman" w:eastAsia="Times New Roman" w:hAnsi="Times New Roman" w:cs="Times New Roman"/>
          <w:bCs/>
          <w:sz w:val="24"/>
          <w:szCs w:val="24"/>
          <w:lang w:eastAsia="tr-TR"/>
        </w:rPr>
        <w:t>Name SURNAME</w:t>
      </w:r>
    </w:p>
    <w:p w:rsidR="006E4BD9" w:rsidRPr="006E4BD9" w:rsidRDefault="006E4BD9" w:rsidP="006E4BD9">
      <w:pPr>
        <w:widowControl w:val="0"/>
        <w:autoSpaceDE w:val="0"/>
        <w:autoSpaceDN w:val="0"/>
        <w:adjustRightInd w:val="0"/>
        <w:spacing w:before="20" w:after="0"/>
        <w:jc w:val="center"/>
        <w:rPr>
          <w:rFonts w:ascii="Times New Roman" w:eastAsia="Times New Roman" w:hAnsi="Times New Roman" w:cs="Arial"/>
          <w:spacing w:val="1"/>
          <w:sz w:val="24"/>
          <w:szCs w:val="24"/>
          <w:lang w:val="en-US" w:eastAsia="tr-TR"/>
        </w:rPr>
      </w:pPr>
      <w:r w:rsidRPr="006E4BD9">
        <w:rPr>
          <w:rFonts w:ascii="Times New Roman" w:eastAsia="Times New Roman" w:hAnsi="Times New Roman" w:cs="Arial"/>
          <w:spacing w:val="1"/>
          <w:sz w:val="24"/>
          <w:szCs w:val="24"/>
          <w:lang w:val="en-US" w:eastAsia="tr-TR"/>
        </w:rPr>
        <w:t>GAZİ UNIVERSITY</w:t>
      </w:r>
    </w:p>
    <w:p w:rsidR="006E4BD9" w:rsidRPr="006E4BD9" w:rsidRDefault="006E4BD9" w:rsidP="006E4BD9">
      <w:pPr>
        <w:widowControl w:val="0"/>
        <w:autoSpaceDE w:val="0"/>
        <w:autoSpaceDN w:val="0"/>
        <w:adjustRightInd w:val="0"/>
        <w:spacing w:after="0"/>
        <w:jc w:val="center"/>
        <w:rPr>
          <w:rFonts w:ascii="Times New Roman" w:eastAsia="Times New Roman" w:hAnsi="Times New Roman" w:cs="Arial"/>
          <w:sz w:val="24"/>
          <w:szCs w:val="24"/>
          <w:lang w:val="en-US" w:eastAsia="tr-TR"/>
        </w:rPr>
      </w:pPr>
      <w:r w:rsidRPr="006E4BD9">
        <w:rPr>
          <w:rFonts w:ascii="Times New Roman" w:eastAsia="Times New Roman" w:hAnsi="Times New Roman" w:cs="Arial"/>
          <w:sz w:val="24"/>
          <w:szCs w:val="24"/>
          <w:lang w:val="en-US" w:eastAsia="tr-TR"/>
        </w:rPr>
        <w:t>GRADUATE SCHOOL OF NATURAL AND APPLIED SCIENCES</w:t>
      </w:r>
    </w:p>
    <w:p w:rsidR="006E4BD9" w:rsidRPr="006E4BD9" w:rsidRDefault="006E4BD9" w:rsidP="006E4BD9">
      <w:pPr>
        <w:widowControl w:val="0"/>
        <w:autoSpaceDE w:val="0"/>
        <w:autoSpaceDN w:val="0"/>
        <w:adjustRightInd w:val="0"/>
        <w:spacing w:after="0"/>
        <w:jc w:val="center"/>
        <w:rPr>
          <w:rFonts w:ascii="Times New Roman" w:eastAsia="Times New Roman" w:hAnsi="Times New Roman" w:cs="Arial"/>
          <w:sz w:val="24"/>
          <w:szCs w:val="24"/>
          <w:lang w:val="en-US" w:eastAsia="tr-TR"/>
        </w:rPr>
      </w:pPr>
      <w:r w:rsidRPr="006E4BD9">
        <w:rPr>
          <w:rFonts w:ascii="Times New Roman" w:eastAsia="Times New Roman" w:hAnsi="Times New Roman" w:cs="Arial"/>
          <w:sz w:val="24"/>
          <w:szCs w:val="24"/>
          <w:lang w:val="en-US" w:eastAsia="tr-TR"/>
        </w:rPr>
        <w:t xml:space="preserve">June </w:t>
      </w:r>
      <w:r w:rsidRPr="006E4BD9">
        <w:rPr>
          <w:rFonts w:ascii="Times New Roman" w:eastAsia="Times New Roman" w:hAnsi="Times New Roman" w:cs="Arial"/>
          <w:spacing w:val="-7"/>
          <w:sz w:val="24"/>
          <w:szCs w:val="24"/>
          <w:lang w:val="en-US" w:eastAsia="tr-TR"/>
        </w:rPr>
        <w:t>2005</w:t>
      </w:r>
    </w:p>
    <w:p w:rsidR="006E4BD9" w:rsidRPr="000F7BFD" w:rsidRDefault="006E4BD9" w:rsidP="006E4BD9">
      <w:pPr>
        <w:widowControl w:val="0"/>
        <w:autoSpaceDE w:val="0"/>
        <w:autoSpaceDN w:val="0"/>
        <w:adjustRightInd w:val="0"/>
        <w:spacing w:before="360" w:after="360" w:line="240" w:lineRule="auto"/>
        <w:jc w:val="center"/>
        <w:rPr>
          <w:rFonts w:ascii="Times New Roman" w:eastAsia="Times New Roman" w:hAnsi="Times New Roman" w:cs="Times New Roman"/>
          <w:color w:val="333333"/>
          <w:sz w:val="24"/>
          <w:szCs w:val="24"/>
          <w:shd w:val="clear" w:color="auto" w:fill="FFFFFF"/>
          <w:lang w:eastAsia="tr-TR"/>
        </w:rPr>
      </w:pPr>
      <w:r w:rsidRPr="000F7BFD">
        <w:rPr>
          <w:rFonts w:ascii="Times New Roman" w:eastAsia="Times New Roman" w:hAnsi="Times New Roman" w:cs="Times New Roman"/>
          <w:color w:val="333333"/>
          <w:sz w:val="24"/>
          <w:szCs w:val="24"/>
          <w:shd w:val="clear" w:color="auto" w:fill="FFFFFF"/>
          <w:lang w:eastAsia="tr-TR"/>
        </w:rPr>
        <w:t>ABSTRACT</w:t>
      </w:r>
    </w:p>
    <w:p w:rsidR="006E4BD9" w:rsidRPr="00D81A7C" w:rsidRDefault="006E4BD9" w:rsidP="006E4BD9">
      <w:pPr>
        <w:widowControl w:val="0"/>
        <w:tabs>
          <w:tab w:val="left" w:pos="2552"/>
        </w:tabs>
        <w:autoSpaceDE w:val="0"/>
        <w:autoSpaceDN w:val="0"/>
        <w:adjustRightInd w:val="0"/>
        <w:spacing w:after="0" w:line="240" w:lineRule="auto"/>
        <w:jc w:val="both"/>
        <w:rPr>
          <w:rFonts w:ascii="Times New Roman" w:eastAsia="Times New Roman" w:hAnsi="Times New Roman" w:cs="Times New Roman"/>
          <w:color w:val="333333"/>
          <w:sz w:val="24"/>
          <w:shd w:val="clear" w:color="auto" w:fill="FFFFFF"/>
          <w:lang w:val="en-US" w:eastAsia="tr-TR"/>
        </w:rPr>
      </w:pPr>
      <w:r w:rsidRPr="00D81A7C">
        <w:rPr>
          <w:rFonts w:ascii="Times New Roman" w:eastAsia="Times New Roman" w:hAnsi="Times New Roman" w:cs="Times New Roman"/>
          <w:color w:val="333333"/>
          <w:sz w:val="24"/>
          <w:shd w:val="clear" w:color="auto" w:fill="FFFFFF"/>
          <w:lang w:val="en-US" w:eastAsia="tr-TR"/>
        </w:rPr>
        <w:t>In this study the effects of graphite addition on wear and friction performance of self-lubricated bronze bearings produced by P M technology were investigated. The content of graphite in the prealloyed CuSn10 bronze powder with a mean diameter of 60 µm was varied from 1 to 3 in steps of 1 wt pct and blended for 20 minutes in the Turbula to homogenize the powder mixture. The powder mixtures were compacted in a die under pressures from 100 MPa to 250 MPa with 50 MPa intervals. Sintering was carried out in a nitrogen controlled atmosphere at 800°C for 20 minutes. Density and porosity of the sintered bearing materials were calculated by applying Archimedes Principle Porosity distribution at various pressures after sintering was recorded using optical microscope. Then sintered samples were impregnated with SAE 30 engine oil under 0 2 atm and 80°C for an hour and retention capabilities were calculated. Later bronze bearing materials without graphite were produced with the same technique to compare wear performance with graphite added self-lubricated bronze bearing materials. Using pin on disc test apparatus produced by means of thesis self-lubricated bearing materials were tested at 1 m s sliding velocity 15 N load and 2000 m distance in laboratory conditions. Wear rates and friction coefficients were calculated. The results indicated that the friction and wear performance of self-lubricated bronze bearing materials were dependent on amount of graphite addition compacting pressure and oil content. When the pressing pressure was increased the density of the bearing materials increased but percentage of porosity and percentage of oil content decreased .Results of friction and wear tests showed that with adding graphite and increasing pressing pressure there was a decrease in wear rate and the friction coefficient became more stable.</w:t>
      </w:r>
    </w:p>
    <w:p w:rsidR="006E4BD9" w:rsidRPr="006E4BD9" w:rsidRDefault="006E4BD9" w:rsidP="006E4BD9">
      <w:pPr>
        <w:widowControl w:val="0"/>
        <w:tabs>
          <w:tab w:val="left" w:pos="2552"/>
        </w:tabs>
        <w:autoSpaceDE w:val="0"/>
        <w:autoSpaceDN w:val="0"/>
        <w:adjustRightInd w:val="0"/>
        <w:spacing w:after="0" w:line="240" w:lineRule="auto"/>
        <w:jc w:val="both"/>
        <w:rPr>
          <w:rFonts w:ascii="Times New Roman" w:eastAsia="Times New Roman" w:hAnsi="Times New Roman" w:cs="Times New Roman"/>
          <w:color w:val="333333"/>
          <w:shd w:val="clear" w:color="auto" w:fill="FFFFFF"/>
          <w:lang w:val="en-US" w:eastAsia="tr-TR"/>
        </w:rPr>
      </w:pPr>
    </w:p>
    <w:p w:rsidR="006E4BD9" w:rsidRPr="006E4BD9" w:rsidRDefault="006E4BD9" w:rsidP="006E4BD9">
      <w:pPr>
        <w:widowControl w:val="0"/>
        <w:tabs>
          <w:tab w:val="left" w:pos="2552"/>
        </w:tabs>
        <w:autoSpaceDE w:val="0"/>
        <w:autoSpaceDN w:val="0"/>
        <w:adjustRightInd w:val="0"/>
        <w:spacing w:after="0" w:line="240" w:lineRule="auto"/>
        <w:jc w:val="both"/>
        <w:rPr>
          <w:rFonts w:ascii="Times New Roman" w:eastAsia="Times New Roman" w:hAnsi="Times New Roman" w:cs="Times New Roman"/>
          <w:color w:val="333333"/>
          <w:shd w:val="clear" w:color="auto" w:fill="FFFFFF"/>
          <w:lang w:val="en-US" w:eastAsia="tr-TR"/>
        </w:rPr>
      </w:pPr>
    </w:p>
    <w:p w:rsidR="006E4BD9" w:rsidRDefault="006E4BD9" w:rsidP="006E4BD9">
      <w:pPr>
        <w:widowControl w:val="0"/>
        <w:tabs>
          <w:tab w:val="left" w:pos="2552"/>
        </w:tabs>
        <w:autoSpaceDE w:val="0"/>
        <w:autoSpaceDN w:val="0"/>
        <w:adjustRightInd w:val="0"/>
        <w:spacing w:after="0" w:line="240" w:lineRule="auto"/>
        <w:jc w:val="both"/>
        <w:rPr>
          <w:rFonts w:ascii="Times New Roman" w:eastAsia="Times New Roman" w:hAnsi="Times New Roman" w:cs="Times New Roman"/>
          <w:color w:val="333333"/>
          <w:shd w:val="clear" w:color="auto" w:fill="FFFFFF"/>
          <w:lang w:val="en-US" w:eastAsia="tr-TR"/>
        </w:rPr>
      </w:pPr>
    </w:p>
    <w:p w:rsidR="00C54EBC" w:rsidRDefault="00C54EBC" w:rsidP="006E4BD9">
      <w:pPr>
        <w:widowControl w:val="0"/>
        <w:tabs>
          <w:tab w:val="left" w:pos="2552"/>
        </w:tabs>
        <w:autoSpaceDE w:val="0"/>
        <w:autoSpaceDN w:val="0"/>
        <w:adjustRightInd w:val="0"/>
        <w:spacing w:after="0" w:line="240" w:lineRule="auto"/>
        <w:jc w:val="both"/>
        <w:rPr>
          <w:rFonts w:ascii="Times New Roman" w:eastAsia="Times New Roman" w:hAnsi="Times New Roman" w:cs="Times New Roman"/>
          <w:color w:val="333333"/>
          <w:shd w:val="clear" w:color="auto" w:fill="FFFFFF"/>
          <w:lang w:val="en-US" w:eastAsia="tr-TR"/>
        </w:rPr>
      </w:pPr>
    </w:p>
    <w:p w:rsidR="00C54EBC" w:rsidRPr="006E4BD9" w:rsidRDefault="00C54EBC" w:rsidP="006E4BD9">
      <w:pPr>
        <w:widowControl w:val="0"/>
        <w:tabs>
          <w:tab w:val="left" w:pos="2552"/>
        </w:tabs>
        <w:autoSpaceDE w:val="0"/>
        <w:autoSpaceDN w:val="0"/>
        <w:adjustRightInd w:val="0"/>
        <w:spacing w:after="0" w:line="240" w:lineRule="auto"/>
        <w:jc w:val="both"/>
        <w:rPr>
          <w:rFonts w:ascii="Times New Roman" w:eastAsia="Times New Roman" w:hAnsi="Times New Roman" w:cs="Times New Roman"/>
          <w:color w:val="333333"/>
          <w:shd w:val="clear" w:color="auto" w:fill="FFFFFF"/>
          <w:lang w:val="en-US" w:eastAsia="tr-TR"/>
        </w:rPr>
      </w:pPr>
    </w:p>
    <w:p w:rsidR="006E4BD9" w:rsidRPr="006E4BD9" w:rsidRDefault="006E4BD9" w:rsidP="006E4BD9">
      <w:pPr>
        <w:widowControl w:val="0"/>
        <w:tabs>
          <w:tab w:val="left" w:pos="2552"/>
        </w:tabs>
        <w:autoSpaceDE w:val="0"/>
        <w:autoSpaceDN w:val="0"/>
        <w:adjustRightInd w:val="0"/>
        <w:spacing w:after="0" w:line="240" w:lineRule="auto"/>
        <w:jc w:val="both"/>
        <w:rPr>
          <w:rFonts w:ascii="Times New Roman" w:eastAsia="Times New Roman" w:hAnsi="Times New Roman" w:cs="Times New Roman"/>
          <w:color w:val="333333"/>
          <w:shd w:val="clear" w:color="auto" w:fill="FFFFFF"/>
          <w:lang w:val="en-US" w:eastAsia="tr-TR"/>
        </w:rPr>
      </w:pPr>
    </w:p>
    <w:p w:rsidR="00CB52AB" w:rsidRPr="00605AF1" w:rsidRDefault="00CB52AB" w:rsidP="006E4BD9">
      <w:pPr>
        <w:widowControl w:val="0"/>
        <w:tabs>
          <w:tab w:val="left" w:pos="2552"/>
        </w:tabs>
        <w:autoSpaceDE w:val="0"/>
        <w:autoSpaceDN w:val="0"/>
        <w:adjustRightInd w:val="0"/>
        <w:spacing w:after="0" w:line="240" w:lineRule="auto"/>
        <w:jc w:val="both"/>
        <w:rPr>
          <w:rFonts w:ascii="Times New Roman" w:eastAsia="Times New Roman" w:hAnsi="Times New Roman" w:cs="Times New Roman"/>
          <w:color w:val="333333"/>
          <w:sz w:val="28"/>
          <w:shd w:val="clear" w:color="auto" w:fill="FFFFFF"/>
          <w:lang w:val="en-US" w:eastAsia="tr-TR"/>
        </w:rPr>
      </w:pPr>
    </w:p>
    <w:tbl>
      <w:tblPr>
        <w:tblW w:w="8931" w:type="dxa"/>
        <w:tblInd w:w="-57" w:type="dxa"/>
        <w:tblLook w:val="00A0" w:firstRow="1" w:lastRow="0" w:firstColumn="1" w:lastColumn="0" w:noHBand="0" w:noVBand="0"/>
      </w:tblPr>
      <w:tblGrid>
        <w:gridCol w:w="1725"/>
        <w:gridCol w:w="283"/>
        <w:gridCol w:w="6923"/>
      </w:tblGrid>
      <w:tr w:rsidR="006E4BD9" w:rsidRPr="006E4BD9" w:rsidTr="00F64AB7">
        <w:trPr>
          <w:trHeight w:hRule="exact" w:val="340"/>
        </w:trPr>
        <w:tc>
          <w:tcPr>
            <w:tcW w:w="1725" w:type="dxa"/>
          </w:tcPr>
          <w:p w:rsidR="006E4BD9" w:rsidRPr="006E4BD9" w:rsidRDefault="006E4BD9" w:rsidP="006E4BD9">
            <w:pPr>
              <w:widowControl w:val="0"/>
              <w:autoSpaceDE w:val="0"/>
              <w:autoSpaceDN w:val="0"/>
              <w:adjustRightInd w:val="0"/>
              <w:spacing w:after="0" w:line="240" w:lineRule="auto"/>
              <w:ind w:left="57"/>
              <w:rPr>
                <w:rFonts w:ascii="Times New Roman" w:eastAsia="Times New Roman" w:hAnsi="Times New Roman" w:cs="Arial"/>
                <w:sz w:val="24"/>
                <w:szCs w:val="24"/>
                <w:lang w:eastAsia="tr-TR"/>
              </w:rPr>
            </w:pPr>
            <w:r w:rsidRPr="006E4BD9">
              <w:rPr>
                <w:rFonts w:ascii="Times New Roman" w:eastAsia="Times New Roman" w:hAnsi="Times New Roman" w:cs="Times New Roman"/>
                <w:sz w:val="24"/>
                <w:szCs w:val="24"/>
                <w:lang w:val="en-US" w:eastAsia="tr-TR"/>
              </w:rPr>
              <w:t>Science</w:t>
            </w:r>
            <w:r w:rsidRPr="006E4BD9">
              <w:rPr>
                <w:rFonts w:ascii="Times New Roman" w:eastAsia="Times New Roman" w:hAnsi="Times New Roman" w:cs="Times New Roman"/>
                <w:spacing w:val="-8"/>
                <w:sz w:val="24"/>
                <w:szCs w:val="24"/>
                <w:lang w:val="en-US" w:eastAsia="tr-TR"/>
              </w:rPr>
              <w:t xml:space="preserve"> </w:t>
            </w:r>
            <w:r w:rsidRPr="006E4BD9">
              <w:rPr>
                <w:rFonts w:ascii="Times New Roman" w:eastAsia="Times New Roman" w:hAnsi="Times New Roman" w:cs="Times New Roman"/>
                <w:sz w:val="24"/>
                <w:szCs w:val="24"/>
                <w:lang w:val="en-US" w:eastAsia="tr-TR"/>
              </w:rPr>
              <w:t xml:space="preserve">Code           </w:t>
            </w:r>
          </w:p>
        </w:tc>
        <w:tc>
          <w:tcPr>
            <w:tcW w:w="283" w:type="dxa"/>
          </w:tcPr>
          <w:p w:rsidR="006E4BD9" w:rsidRPr="006E4BD9" w:rsidRDefault="006E4BD9" w:rsidP="006E4BD9">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6E4BD9">
              <w:rPr>
                <w:rFonts w:ascii="Times New Roman" w:eastAsia="Times New Roman" w:hAnsi="Times New Roman" w:cs="Arial"/>
                <w:sz w:val="24"/>
                <w:szCs w:val="24"/>
                <w:lang w:eastAsia="tr-TR"/>
              </w:rPr>
              <w:t>:</w:t>
            </w:r>
          </w:p>
        </w:tc>
        <w:tc>
          <w:tcPr>
            <w:tcW w:w="6923" w:type="dxa"/>
          </w:tcPr>
          <w:p w:rsidR="006E4BD9" w:rsidRPr="006E4BD9" w:rsidRDefault="00DD6AB1" w:rsidP="006E4BD9">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sidRPr="00DD6AB1">
              <w:rPr>
                <w:rFonts w:ascii="Times New Roman" w:eastAsia="Times New Roman" w:hAnsi="Times New Roman" w:cs="Times New Roman"/>
                <w:noProof/>
                <w:color w:val="333333"/>
                <w:sz w:val="28"/>
                <w:shd w:val="clear" w:color="auto" w:fill="FFFFFF"/>
                <w:lang w:eastAsia="tr-TR"/>
              </w:rPr>
              <mc:AlternateContent>
                <mc:Choice Requires="wps">
                  <w:drawing>
                    <wp:anchor distT="0" distB="0" distL="114300" distR="114300" simplePos="0" relativeHeight="251681280" behindDoc="0" locked="0" layoutInCell="1" allowOverlap="1" wp14:anchorId="40FD2381" wp14:editId="4A47D345">
                      <wp:simplePos x="0" y="0"/>
                      <wp:positionH relativeFrom="column">
                        <wp:posOffset>2935605</wp:posOffset>
                      </wp:positionH>
                      <wp:positionV relativeFrom="paragraph">
                        <wp:posOffset>-327660</wp:posOffset>
                      </wp:positionV>
                      <wp:extent cx="1834515" cy="1539240"/>
                      <wp:effectExtent l="0" t="0" r="13335" b="22860"/>
                      <wp:wrapNone/>
                      <wp:docPr id="56" name="Katlanmış Nesne 56"/>
                      <wp:cNvGraphicFramePr/>
                      <a:graphic xmlns:a="http://schemas.openxmlformats.org/drawingml/2006/main">
                        <a:graphicData uri="http://schemas.microsoft.com/office/word/2010/wordprocessingShape">
                          <wps:wsp>
                            <wps:cNvSpPr/>
                            <wps:spPr>
                              <a:xfrm>
                                <a:off x="0" y="0"/>
                                <a:ext cx="1834515" cy="153924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2D5DA2" w:rsidRDefault="00455FD5" w:rsidP="00DD6AB1">
                                  <w:pPr>
                                    <w:spacing w:line="240" w:lineRule="auto"/>
                                    <w:jc w:val="center"/>
                                    <w:rPr>
                                      <w:rFonts w:ascii="Times New Roman" w:hAnsi="Times New Roman" w:cs="Times New Roman"/>
                                    </w:rPr>
                                  </w:pPr>
                                  <w:r>
                                    <w:rPr>
                                      <w:rFonts w:ascii="Times New Roman" w:hAnsi="Times New Roman" w:cs="Times New Roman"/>
                                    </w:rPr>
                                    <w:t>‘Page Number’ satırına</w:t>
                                  </w:r>
                                  <w:r w:rsidRPr="002D5DA2">
                                    <w:rPr>
                                      <w:rFonts w:ascii="Times New Roman" w:hAnsi="Times New Roman" w:cs="Times New Roman"/>
                                    </w:rPr>
                                    <w:t xml:space="preserve"> </w:t>
                                  </w:r>
                                  <w:r>
                                    <w:rPr>
                                      <w:rFonts w:ascii="Times New Roman" w:hAnsi="Times New Roman" w:cs="Times New Roman"/>
                                    </w:rPr>
                                    <w:t xml:space="preserve">varsa DİZİN’in son </w:t>
                                  </w:r>
                                  <w:r w:rsidRPr="002D5DA2">
                                    <w:rPr>
                                      <w:rFonts w:ascii="Times New Roman" w:hAnsi="Times New Roman" w:cs="Times New Roman"/>
                                    </w:rPr>
                                    <w:t>sayfa</w:t>
                                  </w:r>
                                  <w:r>
                                    <w:rPr>
                                      <w:rFonts w:ascii="Times New Roman" w:hAnsi="Times New Roman" w:cs="Times New Roman"/>
                                    </w:rPr>
                                    <w:t>sının</w:t>
                                  </w:r>
                                  <w:r w:rsidRPr="002D5DA2">
                                    <w:rPr>
                                      <w:rFonts w:ascii="Times New Roman" w:hAnsi="Times New Roman" w:cs="Times New Roman"/>
                                    </w:rPr>
                                    <w:t xml:space="preserve"> numarası yoksa ÖZGEÇMİŞ</w:t>
                                  </w:r>
                                  <w:r>
                                    <w:rPr>
                                      <w:rFonts w:ascii="Times New Roman" w:hAnsi="Times New Roman" w:cs="Times New Roman"/>
                                    </w:rPr>
                                    <w:t>’</w:t>
                                  </w:r>
                                  <w:r w:rsidRPr="002D5DA2">
                                    <w:rPr>
                                      <w:rFonts w:ascii="Times New Roman" w:hAnsi="Times New Roman" w:cs="Times New Roman"/>
                                    </w:rPr>
                                    <w:t>in son sayfasının numarası yazılmalıdır.</w:t>
                                  </w:r>
                                  <w:r>
                                    <w:rPr>
                                      <w:rFonts w:ascii="Times New Roman" w:hAnsi="Times New Roman" w:cs="Times New Roman"/>
                                    </w:rPr>
                                    <w:t xml:space="preserve">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D2381" id="Katlanmış Nesne 56" o:spid="_x0000_s1057" type="#_x0000_t65" style="position:absolute;left:0;text-align:left;margin-left:231.15pt;margin-top:-25.8pt;width:144.45pt;height:12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" adj="18000" fillcolor="#c0504d [3205]" strokecolor="#622423 [1605]" strokeweight="2pt">
                      <v:textbox>
                        <w:txbxContent>
                          <w:p w:rsidR="00455FD5" w:rsidRPr="002D5DA2" w:rsidRDefault="00455FD5" w:rsidP="00DD6AB1">
                            <w:pPr>
                              <w:spacing w:line="240" w:lineRule="auto"/>
                              <w:jc w:val="center"/>
                              <w:rPr>
                                <w:rFonts w:ascii="Times New Roman" w:hAnsi="Times New Roman" w:cs="Times New Roman"/>
                              </w:rPr>
                            </w:pPr>
                            <w:r>
                              <w:rPr>
                                <w:rFonts w:ascii="Times New Roman" w:hAnsi="Times New Roman" w:cs="Times New Roman"/>
                              </w:rPr>
                              <w:t>‘Page Number’ satırına</w:t>
                            </w:r>
                            <w:r w:rsidRPr="002D5DA2">
                              <w:rPr>
                                <w:rFonts w:ascii="Times New Roman" w:hAnsi="Times New Roman" w:cs="Times New Roman"/>
                              </w:rPr>
                              <w:t xml:space="preserve"> </w:t>
                            </w:r>
                            <w:r>
                              <w:rPr>
                                <w:rFonts w:ascii="Times New Roman" w:hAnsi="Times New Roman" w:cs="Times New Roman"/>
                              </w:rPr>
                              <w:t xml:space="preserve">varsa DİZİN’in son </w:t>
                            </w:r>
                            <w:r w:rsidRPr="002D5DA2">
                              <w:rPr>
                                <w:rFonts w:ascii="Times New Roman" w:hAnsi="Times New Roman" w:cs="Times New Roman"/>
                              </w:rPr>
                              <w:t>sayfa</w:t>
                            </w:r>
                            <w:r>
                              <w:rPr>
                                <w:rFonts w:ascii="Times New Roman" w:hAnsi="Times New Roman" w:cs="Times New Roman"/>
                              </w:rPr>
                              <w:t>sının</w:t>
                            </w:r>
                            <w:r w:rsidRPr="002D5DA2">
                              <w:rPr>
                                <w:rFonts w:ascii="Times New Roman" w:hAnsi="Times New Roman" w:cs="Times New Roman"/>
                              </w:rPr>
                              <w:t xml:space="preserve"> numarası yoksa ÖZGEÇMİŞ</w:t>
                            </w:r>
                            <w:r>
                              <w:rPr>
                                <w:rFonts w:ascii="Times New Roman" w:hAnsi="Times New Roman" w:cs="Times New Roman"/>
                              </w:rPr>
                              <w:t>’</w:t>
                            </w:r>
                            <w:r w:rsidRPr="002D5DA2">
                              <w:rPr>
                                <w:rFonts w:ascii="Times New Roman" w:hAnsi="Times New Roman" w:cs="Times New Roman"/>
                              </w:rPr>
                              <w:t>in son sayfasının numarası yazılmalıdır.</w:t>
                            </w:r>
                            <w:r>
                              <w:rPr>
                                <w:rFonts w:ascii="Times New Roman" w:hAnsi="Times New Roman" w:cs="Times New Roman"/>
                              </w:rPr>
                              <w:t xml:space="preserve"> (Bu şekli siliniz.)</w:t>
                            </w:r>
                          </w:p>
                        </w:txbxContent>
                      </v:textbox>
                    </v:shape>
                  </w:pict>
                </mc:Fallback>
              </mc:AlternateContent>
            </w:r>
            <w:r w:rsidRPr="00DD6AB1">
              <w:rPr>
                <w:rFonts w:ascii="Times New Roman" w:eastAsia="Times New Roman" w:hAnsi="Times New Roman" w:cs="Times New Roman"/>
                <w:noProof/>
                <w:color w:val="333333"/>
                <w:sz w:val="28"/>
                <w:shd w:val="clear" w:color="auto" w:fill="FFFFFF"/>
                <w:lang w:eastAsia="tr-TR"/>
              </w:rPr>
              <mc:AlternateContent>
                <mc:Choice Requires="wps">
                  <w:drawing>
                    <wp:anchor distT="0" distB="0" distL="114300" distR="114300" simplePos="0" relativeHeight="251680256" behindDoc="0" locked="0" layoutInCell="1" allowOverlap="1" wp14:anchorId="4080DBE0" wp14:editId="2A800A1A">
                      <wp:simplePos x="0" y="0"/>
                      <wp:positionH relativeFrom="margin">
                        <wp:posOffset>1016635</wp:posOffset>
                      </wp:positionH>
                      <wp:positionV relativeFrom="paragraph">
                        <wp:posOffset>-1195070</wp:posOffset>
                      </wp:positionV>
                      <wp:extent cx="1834515" cy="1356360"/>
                      <wp:effectExtent l="0" t="0" r="13335" b="15240"/>
                      <wp:wrapNone/>
                      <wp:docPr id="55" name="Katlanmış Nesne 55"/>
                      <wp:cNvGraphicFramePr/>
                      <a:graphic xmlns:a="http://schemas.openxmlformats.org/drawingml/2006/main">
                        <a:graphicData uri="http://schemas.microsoft.com/office/word/2010/wordprocessingShape">
                          <wps:wsp>
                            <wps:cNvSpPr/>
                            <wps:spPr>
                              <a:xfrm>
                                <a:off x="0" y="0"/>
                                <a:ext cx="1834515" cy="1356360"/>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2D5DA2" w:rsidRDefault="00455FD5" w:rsidP="00DD6AB1">
                                  <w:pPr>
                                    <w:spacing w:line="240" w:lineRule="auto"/>
                                    <w:jc w:val="center"/>
                                    <w:rPr>
                                      <w:rFonts w:ascii="Times New Roman" w:hAnsi="Times New Roman" w:cs="Times New Roman"/>
                                    </w:rPr>
                                  </w:pPr>
                                  <w:r>
                                    <w:rPr>
                                      <w:rFonts w:ascii="Times New Roman" w:hAnsi="Times New Roman" w:cs="Times New Roman"/>
                                    </w:rPr>
                                    <w:t>‘Science Code’ satırına Fen Bilimleri Enstitüsü web sitesinde Belgeler kısmından ulaşılabilir. Siteden kontrol edilerek güncel ve uygun bilim kodu kullanılmalıdır.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0DBE0" id="Katlanmış Nesne 55" o:spid="_x0000_s1058" type="#_x0000_t65" style="position:absolute;left:0;text-align:left;margin-left:80.05pt;margin-top:-94.1pt;width:144.45pt;height:106.8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" adj="18000" fillcolor="#c0504d [3205]" strokecolor="#622423 [1605]" strokeweight="2pt">
                      <v:textbox>
                        <w:txbxContent>
                          <w:p w:rsidR="00455FD5" w:rsidRPr="002D5DA2" w:rsidRDefault="00455FD5" w:rsidP="00DD6AB1">
                            <w:pPr>
                              <w:spacing w:line="240" w:lineRule="auto"/>
                              <w:jc w:val="center"/>
                              <w:rPr>
                                <w:rFonts w:ascii="Times New Roman" w:hAnsi="Times New Roman" w:cs="Times New Roman"/>
                              </w:rPr>
                            </w:pPr>
                            <w:r>
                              <w:rPr>
                                <w:rFonts w:ascii="Times New Roman" w:hAnsi="Times New Roman" w:cs="Times New Roman"/>
                              </w:rPr>
                              <w:t>‘Science Code’ satırına Fen Bilimleri Enstitüsü web sitesinde Belgeler kısmından ulaşılabilir. Siteden kontrol edilerek güncel ve uygun bilim kodu kullanılmalıdır.</w:t>
                            </w:r>
                          </w:p>
                        </w:txbxContent>
                      </v:textbox>
                      <w10:wrap anchorx="margin"/>
                    </v:shape>
                  </w:pict>
                </mc:Fallback>
              </mc:AlternateContent>
            </w:r>
            <w:r>
              <w:rPr>
                <w:rFonts w:ascii="Times New Roman" w:eastAsia="Times New Roman" w:hAnsi="Times New Roman" w:cs="Arial"/>
                <w:spacing w:val="14"/>
                <w:sz w:val="24"/>
                <w:szCs w:val="24"/>
                <w:lang w:eastAsia="tr-TR"/>
              </w:rPr>
              <w:t>91440</w:t>
            </w:r>
          </w:p>
        </w:tc>
      </w:tr>
      <w:tr w:rsidR="006E4BD9" w:rsidRPr="006E4BD9" w:rsidTr="00F64AB7">
        <w:trPr>
          <w:trHeight w:hRule="exact" w:val="359"/>
        </w:trPr>
        <w:tc>
          <w:tcPr>
            <w:tcW w:w="1725" w:type="dxa"/>
          </w:tcPr>
          <w:p w:rsidR="006E4BD9" w:rsidRPr="006E4BD9" w:rsidRDefault="006E4BD9" w:rsidP="00DD6AB1">
            <w:pPr>
              <w:widowControl w:val="0"/>
              <w:autoSpaceDE w:val="0"/>
              <w:autoSpaceDN w:val="0"/>
              <w:adjustRightInd w:val="0"/>
              <w:spacing w:after="0" w:line="240" w:lineRule="auto"/>
              <w:ind w:left="57"/>
              <w:jc w:val="both"/>
              <w:rPr>
                <w:rFonts w:ascii="Times New Roman" w:eastAsia="Times New Roman" w:hAnsi="Times New Roman" w:cs="Arial"/>
                <w:sz w:val="24"/>
                <w:szCs w:val="24"/>
                <w:lang w:eastAsia="tr-TR"/>
              </w:rPr>
            </w:pPr>
            <w:r w:rsidRPr="006E4BD9">
              <w:rPr>
                <w:rFonts w:ascii="Times New Roman" w:eastAsia="Times New Roman" w:hAnsi="Times New Roman" w:cs="Times New Roman"/>
                <w:spacing w:val="1"/>
                <w:sz w:val="24"/>
                <w:szCs w:val="24"/>
                <w:lang w:val="en-US" w:eastAsia="tr-TR"/>
              </w:rPr>
              <w:t>K</w:t>
            </w:r>
            <w:r w:rsidRPr="006E4BD9">
              <w:rPr>
                <w:rFonts w:ascii="Times New Roman" w:eastAsia="Times New Roman" w:hAnsi="Times New Roman" w:cs="Times New Roman"/>
                <w:sz w:val="24"/>
                <w:szCs w:val="24"/>
                <w:lang w:val="en-US" w:eastAsia="tr-TR"/>
              </w:rPr>
              <w:t>ey</w:t>
            </w:r>
            <w:r w:rsidRPr="006E4BD9">
              <w:rPr>
                <w:rFonts w:ascii="Times New Roman" w:eastAsia="Times New Roman" w:hAnsi="Times New Roman" w:cs="Times New Roman"/>
                <w:spacing w:val="-4"/>
                <w:sz w:val="24"/>
                <w:szCs w:val="24"/>
                <w:lang w:val="en-US" w:eastAsia="tr-TR"/>
              </w:rPr>
              <w:t xml:space="preserve"> </w:t>
            </w:r>
            <w:r w:rsidRPr="006E4BD9">
              <w:rPr>
                <w:rFonts w:ascii="Times New Roman" w:eastAsia="Times New Roman" w:hAnsi="Times New Roman" w:cs="Times New Roman"/>
                <w:sz w:val="24"/>
                <w:szCs w:val="24"/>
                <w:lang w:val="en-US" w:eastAsia="tr-TR"/>
              </w:rPr>
              <w:t xml:space="preserve">Words   </w:t>
            </w:r>
            <w:r w:rsidRPr="006E4BD9">
              <w:rPr>
                <w:rFonts w:ascii="Times New Roman" w:eastAsia="Times New Roman" w:hAnsi="Times New Roman" w:cs="Times New Roman"/>
                <w:spacing w:val="5"/>
                <w:sz w:val="24"/>
                <w:szCs w:val="24"/>
                <w:lang w:val="en-US" w:eastAsia="tr-TR"/>
              </w:rPr>
              <w:t xml:space="preserve">           </w:t>
            </w:r>
          </w:p>
        </w:tc>
        <w:tc>
          <w:tcPr>
            <w:tcW w:w="283" w:type="dxa"/>
          </w:tcPr>
          <w:p w:rsidR="006E4BD9" w:rsidRPr="006E4BD9" w:rsidRDefault="006E4BD9" w:rsidP="006E4BD9">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6E4BD9">
              <w:rPr>
                <w:rFonts w:ascii="Times New Roman" w:eastAsia="Times New Roman" w:hAnsi="Times New Roman" w:cs="Arial"/>
                <w:sz w:val="24"/>
                <w:szCs w:val="24"/>
                <w:lang w:eastAsia="tr-TR"/>
              </w:rPr>
              <w:t>:</w:t>
            </w:r>
          </w:p>
        </w:tc>
        <w:tc>
          <w:tcPr>
            <w:tcW w:w="6923" w:type="dxa"/>
          </w:tcPr>
          <w:p w:rsidR="006E4BD9" w:rsidRPr="006E4BD9" w:rsidRDefault="006E4BD9" w:rsidP="006E4BD9">
            <w:pPr>
              <w:spacing w:after="0" w:line="240" w:lineRule="auto"/>
              <w:ind w:left="-113"/>
              <w:jc w:val="both"/>
              <w:rPr>
                <w:rFonts w:ascii="Times New Roman" w:eastAsia="Times New Roman" w:hAnsi="Times New Roman" w:cs="Times New Roman"/>
                <w:sz w:val="24"/>
                <w:szCs w:val="24"/>
                <w:lang w:eastAsia="tr-TR"/>
              </w:rPr>
            </w:pPr>
            <w:r w:rsidRPr="006E4BD9">
              <w:rPr>
                <w:rFonts w:ascii="Times New Roman" w:eastAsia="Times New Roman" w:hAnsi="Times New Roman" w:cs="Times New Roman"/>
                <w:sz w:val="24"/>
                <w:szCs w:val="24"/>
                <w:lang w:val="en-US" w:eastAsia="tr-TR"/>
              </w:rPr>
              <w:t>Tall oil methyl ester, Biodiesel, Fuel Additive, diesel fuel</w:t>
            </w:r>
          </w:p>
        </w:tc>
      </w:tr>
      <w:tr w:rsidR="006E4BD9" w:rsidRPr="006E4BD9" w:rsidTr="00F64AB7">
        <w:trPr>
          <w:trHeight w:hRule="exact" w:val="340"/>
        </w:trPr>
        <w:tc>
          <w:tcPr>
            <w:tcW w:w="1725" w:type="dxa"/>
          </w:tcPr>
          <w:p w:rsidR="006E4BD9" w:rsidRPr="006E4BD9" w:rsidRDefault="006E4BD9" w:rsidP="006E4BD9">
            <w:pPr>
              <w:widowControl w:val="0"/>
              <w:autoSpaceDE w:val="0"/>
              <w:autoSpaceDN w:val="0"/>
              <w:adjustRightInd w:val="0"/>
              <w:spacing w:after="0" w:line="240" w:lineRule="auto"/>
              <w:ind w:left="57"/>
              <w:jc w:val="both"/>
              <w:rPr>
                <w:rFonts w:ascii="Times New Roman" w:eastAsia="Times New Roman" w:hAnsi="Times New Roman" w:cs="Arial"/>
                <w:sz w:val="24"/>
                <w:szCs w:val="24"/>
                <w:lang w:eastAsia="tr-TR"/>
              </w:rPr>
            </w:pPr>
            <w:r w:rsidRPr="006E4BD9">
              <w:rPr>
                <w:rFonts w:ascii="Times New Roman" w:eastAsia="Times New Roman" w:hAnsi="Times New Roman" w:cs="Times New Roman"/>
                <w:sz w:val="24"/>
                <w:szCs w:val="24"/>
                <w:lang w:val="en-US" w:eastAsia="tr-TR"/>
              </w:rPr>
              <w:t>Page</w:t>
            </w:r>
            <w:r w:rsidRPr="006E4BD9">
              <w:rPr>
                <w:rFonts w:ascii="Times New Roman" w:eastAsia="Times New Roman" w:hAnsi="Times New Roman" w:cs="Times New Roman"/>
                <w:spacing w:val="-5"/>
                <w:sz w:val="24"/>
                <w:szCs w:val="24"/>
                <w:lang w:val="en-US" w:eastAsia="tr-TR"/>
              </w:rPr>
              <w:t xml:space="preserve"> </w:t>
            </w:r>
            <w:r w:rsidRPr="006E4BD9">
              <w:rPr>
                <w:rFonts w:ascii="Times New Roman" w:eastAsia="Times New Roman" w:hAnsi="Times New Roman" w:cs="Times New Roman"/>
                <w:sz w:val="24"/>
                <w:szCs w:val="24"/>
                <w:lang w:val="en-US" w:eastAsia="tr-TR"/>
              </w:rPr>
              <w:t>Numbe</w:t>
            </w:r>
            <w:r w:rsidRPr="006E4BD9">
              <w:rPr>
                <w:rFonts w:ascii="Times New Roman" w:eastAsia="Times New Roman" w:hAnsi="Times New Roman" w:cs="Times New Roman"/>
                <w:spacing w:val="12"/>
                <w:sz w:val="24"/>
                <w:szCs w:val="24"/>
                <w:lang w:val="en-US" w:eastAsia="tr-TR"/>
              </w:rPr>
              <w:t xml:space="preserve">r         </w:t>
            </w:r>
          </w:p>
        </w:tc>
        <w:tc>
          <w:tcPr>
            <w:tcW w:w="283" w:type="dxa"/>
          </w:tcPr>
          <w:p w:rsidR="006E4BD9" w:rsidRPr="006E4BD9" w:rsidRDefault="006E4BD9" w:rsidP="006E4BD9">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6E4BD9">
              <w:rPr>
                <w:rFonts w:ascii="Times New Roman" w:eastAsia="Times New Roman" w:hAnsi="Times New Roman" w:cs="Arial"/>
                <w:sz w:val="24"/>
                <w:szCs w:val="24"/>
                <w:lang w:eastAsia="tr-TR"/>
              </w:rPr>
              <w:t>:</w:t>
            </w:r>
          </w:p>
        </w:tc>
        <w:tc>
          <w:tcPr>
            <w:tcW w:w="6923" w:type="dxa"/>
          </w:tcPr>
          <w:p w:rsidR="006E4BD9" w:rsidRPr="006E4BD9" w:rsidRDefault="006E4BD9" w:rsidP="006E4BD9">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sidRPr="006E4BD9">
              <w:rPr>
                <w:rFonts w:ascii="Times New Roman" w:eastAsia="Times New Roman" w:hAnsi="Times New Roman" w:cs="Arial"/>
                <w:sz w:val="24"/>
                <w:szCs w:val="24"/>
                <w:lang w:eastAsia="tr-TR"/>
              </w:rPr>
              <w:t>147</w:t>
            </w:r>
          </w:p>
        </w:tc>
      </w:tr>
      <w:tr w:rsidR="006E4BD9" w:rsidRPr="006E4BD9" w:rsidTr="00F64AB7">
        <w:trPr>
          <w:trHeight w:hRule="exact" w:val="340"/>
        </w:trPr>
        <w:tc>
          <w:tcPr>
            <w:tcW w:w="1725" w:type="dxa"/>
          </w:tcPr>
          <w:p w:rsidR="006E4BD9" w:rsidRPr="006E4BD9" w:rsidRDefault="006E4BD9" w:rsidP="006E4BD9">
            <w:pPr>
              <w:widowControl w:val="0"/>
              <w:autoSpaceDE w:val="0"/>
              <w:autoSpaceDN w:val="0"/>
              <w:adjustRightInd w:val="0"/>
              <w:spacing w:after="0" w:line="240" w:lineRule="auto"/>
              <w:ind w:left="57"/>
              <w:jc w:val="both"/>
              <w:rPr>
                <w:rFonts w:ascii="Times New Roman" w:eastAsia="Times New Roman" w:hAnsi="Times New Roman" w:cs="Arial"/>
                <w:sz w:val="24"/>
                <w:szCs w:val="24"/>
                <w:lang w:eastAsia="tr-TR"/>
              </w:rPr>
            </w:pPr>
            <w:r w:rsidRPr="006E4BD9">
              <w:rPr>
                <w:rFonts w:ascii="Times New Roman" w:eastAsia="Times New Roman" w:hAnsi="Times New Roman" w:cs="Times New Roman"/>
                <w:sz w:val="24"/>
                <w:szCs w:val="24"/>
                <w:lang w:val="en-US" w:eastAsia="tr-TR"/>
              </w:rPr>
              <w:t>Supervisor</w:t>
            </w:r>
          </w:p>
        </w:tc>
        <w:tc>
          <w:tcPr>
            <w:tcW w:w="283" w:type="dxa"/>
          </w:tcPr>
          <w:p w:rsidR="006E4BD9" w:rsidRPr="006E4BD9" w:rsidRDefault="006E4BD9" w:rsidP="006E4BD9">
            <w:pPr>
              <w:widowControl w:val="0"/>
              <w:autoSpaceDE w:val="0"/>
              <w:autoSpaceDN w:val="0"/>
              <w:adjustRightInd w:val="0"/>
              <w:spacing w:after="120" w:line="240" w:lineRule="auto"/>
              <w:ind w:left="-74"/>
              <w:rPr>
                <w:rFonts w:ascii="Times New Roman" w:eastAsia="Times New Roman" w:hAnsi="Times New Roman" w:cs="Arial"/>
                <w:sz w:val="24"/>
                <w:szCs w:val="24"/>
                <w:lang w:eastAsia="tr-TR"/>
              </w:rPr>
            </w:pPr>
            <w:r w:rsidRPr="006E4BD9">
              <w:rPr>
                <w:rFonts w:ascii="Times New Roman" w:eastAsia="Times New Roman" w:hAnsi="Times New Roman" w:cs="Arial"/>
                <w:sz w:val="24"/>
                <w:szCs w:val="24"/>
                <w:lang w:eastAsia="tr-TR"/>
              </w:rPr>
              <w:t>:</w:t>
            </w:r>
          </w:p>
        </w:tc>
        <w:tc>
          <w:tcPr>
            <w:tcW w:w="6923" w:type="dxa"/>
          </w:tcPr>
          <w:p w:rsidR="006E4BD9" w:rsidRPr="006E4BD9" w:rsidRDefault="006E4BD9" w:rsidP="00395225">
            <w:pPr>
              <w:widowControl w:val="0"/>
              <w:autoSpaceDE w:val="0"/>
              <w:autoSpaceDN w:val="0"/>
              <w:adjustRightInd w:val="0"/>
              <w:spacing w:after="0" w:line="240" w:lineRule="auto"/>
              <w:ind w:left="-113"/>
              <w:jc w:val="both"/>
              <w:rPr>
                <w:rFonts w:ascii="Times New Roman" w:eastAsia="Times New Roman" w:hAnsi="Times New Roman" w:cs="Arial"/>
                <w:sz w:val="24"/>
                <w:szCs w:val="24"/>
                <w:lang w:eastAsia="tr-TR"/>
              </w:rPr>
            </w:pPr>
            <w:r w:rsidRPr="006E4BD9">
              <w:rPr>
                <w:rFonts w:ascii="Times New Roman" w:eastAsia="Times New Roman" w:hAnsi="Times New Roman" w:cs="Times New Roman"/>
                <w:sz w:val="24"/>
                <w:szCs w:val="24"/>
                <w:lang w:eastAsia="tr-TR"/>
              </w:rPr>
              <w:t xml:space="preserve">Assoc. Prof. Dr. </w:t>
            </w:r>
            <w:r w:rsidR="00395225">
              <w:rPr>
                <w:rFonts w:ascii="Times New Roman" w:eastAsia="Times New Roman" w:hAnsi="Times New Roman" w:cs="Times New Roman"/>
                <w:sz w:val="24"/>
                <w:szCs w:val="24"/>
                <w:lang w:eastAsia="tr-TR"/>
              </w:rPr>
              <w:t>Name SURNAME</w:t>
            </w:r>
          </w:p>
        </w:tc>
      </w:tr>
      <w:tr w:rsidR="006E4BD9" w:rsidRPr="006E4BD9" w:rsidTr="00F64AB7">
        <w:trPr>
          <w:trHeight w:hRule="exact" w:val="280"/>
        </w:trPr>
        <w:tc>
          <w:tcPr>
            <w:tcW w:w="1725" w:type="dxa"/>
          </w:tcPr>
          <w:p w:rsidR="006E4BD9" w:rsidRPr="006E4BD9" w:rsidRDefault="006E4BD9" w:rsidP="006E4BD9">
            <w:pPr>
              <w:widowControl w:val="0"/>
              <w:autoSpaceDE w:val="0"/>
              <w:autoSpaceDN w:val="0"/>
              <w:adjustRightInd w:val="0"/>
              <w:spacing w:after="0" w:line="240" w:lineRule="auto"/>
              <w:ind w:left="57"/>
              <w:jc w:val="both"/>
              <w:rPr>
                <w:rFonts w:ascii="Times New Roman" w:eastAsia="Times New Roman" w:hAnsi="Times New Roman" w:cs="Arial"/>
                <w:sz w:val="24"/>
                <w:szCs w:val="24"/>
                <w:lang w:eastAsia="tr-TR"/>
              </w:rPr>
            </w:pPr>
            <w:r w:rsidRPr="006E4BD9">
              <w:rPr>
                <w:rFonts w:ascii="Times New Roman" w:eastAsia="Times New Roman" w:hAnsi="Times New Roman" w:cs="Times New Roman"/>
                <w:sz w:val="24"/>
                <w:szCs w:val="24"/>
                <w:lang w:val="en-US" w:eastAsia="tr-TR"/>
              </w:rPr>
              <w:t>Co-Supervisor</w:t>
            </w:r>
          </w:p>
        </w:tc>
        <w:tc>
          <w:tcPr>
            <w:tcW w:w="283" w:type="dxa"/>
          </w:tcPr>
          <w:p w:rsidR="006E4BD9" w:rsidRPr="00DD6AB1" w:rsidRDefault="006E4BD9" w:rsidP="006E4BD9">
            <w:pPr>
              <w:widowControl w:val="0"/>
              <w:autoSpaceDE w:val="0"/>
              <w:autoSpaceDN w:val="0"/>
              <w:adjustRightInd w:val="0"/>
              <w:spacing w:after="0" w:line="240" w:lineRule="auto"/>
              <w:ind w:left="-74"/>
              <w:rPr>
                <w:rFonts w:ascii="Times New Roman" w:eastAsia="Times New Roman" w:hAnsi="Times New Roman" w:cs="Arial"/>
                <w:sz w:val="24"/>
                <w:szCs w:val="24"/>
                <w:lang w:eastAsia="tr-TR"/>
              </w:rPr>
            </w:pPr>
            <w:r w:rsidRPr="00DD6AB1">
              <w:rPr>
                <w:rFonts w:ascii="Times New Roman" w:eastAsia="Times New Roman" w:hAnsi="Times New Roman" w:cs="Arial"/>
                <w:sz w:val="24"/>
                <w:szCs w:val="24"/>
                <w:lang w:eastAsia="tr-TR"/>
              </w:rPr>
              <w:t>:</w:t>
            </w:r>
          </w:p>
        </w:tc>
        <w:tc>
          <w:tcPr>
            <w:tcW w:w="6923" w:type="dxa"/>
          </w:tcPr>
          <w:p w:rsidR="006E4BD9" w:rsidRPr="00DD6AB1" w:rsidRDefault="006E4BD9" w:rsidP="00D40FA6">
            <w:pPr>
              <w:widowControl w:val="0"/>
              <w:autoSpaceDE w:val="0"/>
              <w:autoSpaceDN w:val="0"/>
              <w:adjustRightInd w:val="0"/>
              <w:spacing w:after="0" w:line="240" w:lineRule="auto"/>
              <w:ind w:left="-113"/>
              <w:jc w:val="both"/>
              <w:rPr>
                <w:rFonts w:ascii="Times New Roman" w:eastAsia="Times New Roman" w:hAnsi="Times New Roman" w:cs="Times New Roman"/>
                <w:sz w:val="24"/>
                <w:szCs w:val="24"/>
                <w:lang w:eastAsia="tr-TR"/>
              </w:rPr>
            </w:pPr>
            <w:r w:rsidRPr="00DD6AB1">
              <w:rPr>
                <w:rFonts w:ascii="Times New Roman" w:eastAsia="Times New Roman" w:hAnsi="Times New Roman" w:cs="Arial"/>
                <w:sz w:val="24"/>
                <w:szCs w:val="24"/>
                <w:lang w:eastAsia="tr-TR"/>
              </w:rPr>
              <w:t xml:space="preserve">Assist. Prof. Dr. </w:t>
            </w:r>
            <w:r w:rsidR="00395225">
              <w:rPr>
                <w:rFonts w:ascii="Times New Roman" w:eastAsia="Times New Roman" w:hAnsi="Times New Roman" w:cs="Times New Roman"/>
                <w:sz w:val="24"/>
                <w:szCs w:val="24"/>
                <w:lang w:eastAsia="tr-TR"/>
              </w:rPr>
              <w:t>Name SURNAME</w:t>
            </w:r>
          </w:p>
        </w:tc>
      </w:tr>
    </w:tbl>
    <w:p w:rsidR="00243650" w:rsidRPr="000B3B9D" w:rsidRDefault="00243650" w:rsidP="008D7FE6">
      <w:pPr>
        <w:autoSpaceDE w:val="0"/>
        <w:autoSpaceDN w:val="0"/>
        <w:adjustRightInd w:val="0"/>
        <w:spacing w:after="0"/>
        <w:jc w:val="center"/>
        <w:rPr>
          <w:rFonts w:ascii="Times New Roman" w:hAnsi="Times New Roman" w:cs="Times New Roman"/>
          <w:b/>
          <w:bCs/>
          <w:color w:val="000000"/>
          <w:sz w:val="24"/>
          <w:szCs w:val="24"/>
        </w:rPr>
      </w:pPr>
      <w:r w:rsidRPr="000B3B9D">
        <w:rPr>
          <w:rFonts w:ascii="Times New Roman" w:hAnsi="Times New Roman" w:cs="Times New Roman"/>
          <w:b/>
          <w:bCs/>
          <w:color w:val="000000"/>
          <w:sz w:val="24"/>
          <w:szCs w:val="24"/>
        </w:rPr>
        <w:lastRenderedPageBreak/>
        <w:t>TEŞEKKÜR</w:t>
      </w:r>
    </w:p>
    <w:p w:rsidR="00243650" w:rsidRPr="000B3B9D" w:rsidRDefault="00243650" w:rsidP="00243650">
      <w:pPr>
        <w:autoSpaceDE w:val="0"/>
        <w:autoSpaceDN w:val="0"/>
        <w:adjustRightInd w:val="0"/>
        <w:spacing w:after="0"/>
        <w:jc w:val="center"/>
        <w:rPr>
          <w:rFonts w:ascii="Times New Roman" w:hAnsi="Times New Roman" w:cs="Times New Roman"/>
          <w:color w:val="000000"/>
          <w:sz w:val="24"/>
          <w:szCs w:val="24"/>
        </w:rPr>
      </w:pPr>
    </w:p>
    <w:p w:rsidR="00EE4C15" w:rsidRPr="000B3B9D" w:rsidRDefault="00EE4C15" w:rsidP="00EE4C15">
      <w:pPr>
        <w:widowControl w:val="0"/>
        <w:autoSpaceDE w:val="0"/>
        <w:autoSpaceDN w:val="0"/>
        <w:adjustRightInd w:val="0"/>
        <w:spacing w:after="0"/>
        <w:jc w:val="both"/>
        <w:rPr>
          <w:rFonts w:ascii="Times New Roman" w:hAnsi="Times New Roman" w:cs="Times New Roman"/>
          <w:spacing w:val="1"/>
          <w:sz w:val="24"/>
          <w:szCs w:val="24"/>
        </w:rPr>
      </w:pPr>
      <w:r w:rsidRPr="000B3B9D">
        <w:rPr>
          <w:rFonts w:ascii="Times New Roman" w:hAnsi="Times New Roman" w:cs="Times New Roman"/>
          <w:sz w:val="24"/>
          <w:szCs w:val="24"/>
        </w:rPr>
        <w:t>T</w:t>
      </w:r>
      <w:r w:rsidRPr="000B3B9D">
        <w:rPr>
          <w:rFonts w:ascii="Times New Roman" w:hAnsi="Times New Roman" w:cs="Times New Roman"/>
          <w:spacing w:val="1"/>
          <w:sz w:val="24"/>
          <w:szCs w:val="24"/>
        </w:rPr>
        <w:t>e</w:t>
      </w:r>
      <w:r w:rsidRPr="000B3B9D">
        <w:rPr>
          <w:rFonts w:ascii="Times New Roman" w:hAnsi="Times New Roman" w:cs="Times New Roman"/>
          <w:sz w:val="24"/>
          <w:szCs w:val="24"/>
        </w:rPr>
        <w:t>şekkür sayfası</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Abstract’</w:t>
      </w:r>
      <w:r w:rsidR="00212CF4">
        <w:rPr>
          <w:rFonts w:ascii="Times New Roman" w:hAnsi="Times New Roman" w:cs="Times New Roman"/>
          <w:spacing w:val="-1"/>
          <w:sz w:val="24"/>
          <w:szCs w:val="24"/>
        </w:rPr>
        <w:t>t</w:t>
      </w:r>
      <w:r w:rsidRPr="000B3B9D">
        <w:rPr>
          <w:rFonts w:ascii="Times New Roman" w:hAnsi="Times New Roman" w:cs="Times New Roman"/>
          <w:sz w:val="24"/>
          <w:szCs w:val="24"/>
        </w:rPr>
        <w:t>an so</w:t>
      </w:r>
      <w:r w:rsidRPr="000B3B9D">
        <w:rPr>
          <w:rFonts w:ascii="Times New Roman" w:hAnsi="Times New Roman" w:cs="Times New Roman"/>
          <w:spacing w:val="-1"/>
          <w:sz w:val="24"/>
          <w:szCs w:val="24"/>
        </w:rPr>
        <w:t>n</w:t>
      </w:r>
      <w:r w:rsidRPr="000B3B9D">
        <w:rPr>
          <w:rFonts w:ascii="Times New Roman" w:hAnsi="Times New Roman" w:cs="Times New Roman"/>
          <w:spacing w:val="1"/>
          <w:sz w:val="24"/>
          <w:szCs w:val="24"/>
        </w:rPr>
        <w:t>r</w:t>
      </w:r>
      <w:r w:rsidRPr="000B3B9D">
        <w:rPr>
          <w:rFonts w:ascii="Times New Roman" w:hAnsi="Times New Roman" w:cs="Times New Roman"/>
          <w:sz w:val="24"/>
          <w:szCs w:val="24"/>
        </w:rPr>
        <w:t>a</w:t>
      </w:r>
      <w:r w:rsidRPr="000B3B9D">
        <w:rPr>
          <w:rFonts w:ascii="Times New Roman" w:hAnsi="Times New Roman" w:cs="Times New Roman"/>
          <w:spacing w:val="7"/>
          <w:sz w:val="24"/>
          <w:szCs w:val="24"/>
        </w:rPr>
        <w:t xml:space="preserve"> </w:t>
      </w:r>
      <w:r w:rsidRPr="000B3B9D">
        <w:rPr>
          <w:rFonts w:ascii="Times New Roman" w:hAnsi="Times New Roman" w:cs="Times New Roman"/>
          <w:sz w:val="24"/>
          <w:szCs w:val="24"/>
        </w:rPr>
        <w:t>yer</w:t>
      </w:r>
      <w:r w:rsidRPr="000B3B9D">
        <w:rPr>
          <w:rFonts w:ascii="Times New Roman" w:hAnsi="Times New Roman" w:cs="Times New Roman"/>
          <w:spacing w:val="9"/>
          <w:sz w:val="24"/>
          <w:szCs w:val="24"/>
        </w:rPr>
        <w:t xml:space="preserve"> </w:t>
      </w:r>
      <w:r w:rsidRPr="000B3B9D">
        <w:rPr>
          <w:rFonts w:ascii="Times New Roman" w:hAnsi="Times New Roman" w:cs="Times New Roman"/>
          <w:sz w:val="24"/>
          <w:szCs w:val="24"/>
        </w:rPr>
        <w:t>al</w:t>
      </w:r>
      <w:r w:rsidRPr="000B3B9D">
        <w:rPr>
          <w:rFonts w:ascii="Times New Roman" w:hAnsi="Times New Roman" w:cs="Times New Roman"/>
          <w:spacing w:val="-1"/>
          <w:sz w:val="24"/>
          <w:szCs w:val="24"/>
        </w:rPr>
        <w:t>m</w:t>
      </w:r>
      <w:r w:rsidRPr="000B3B9D">
        <w:rPr>
          <w:rFonts w:ascii="Times New Roman" w:hAnsi="Times New Roman" w:cs="Times New Roman"/>
          <w:spacing w:val="2"/>
          <w:sz w:val="24"/>
          <w:szCs w:val="24"/>
        </w:rPr>
        <w:t>a</w:t>
      </w:r>
      <w:r w:rsidRPr="000B3B9D">
        <w:rPr>
          <w:rFonts w:ascii="Times New Roman" w:hAnsi="Times New Roman" w:cs="Times New Roman"/>
          <w:spacing w:val="-1"/>
          <w:sz w:val="24"/>
          <w:szCs w:val="24"/>
        </w:rPr>
        <w:t>l</w:t>
      </w:r>
      <w:r w:rsidRPr="000B3B9D">
        <w:rPr>
          <w:rFonts w:ascii="Times New Roman" w:hAnsi="Times New Roman" w:cs="Times New Roman"/>
          <w:sz w:val="24"/>
          <w:szCs w:val="24"/>
        </w:rPr>
        <w:t>ıdır.</w:t>
      </w:r>
      <w:r w:rsidRPr="000B3B9D">
        <w:rPr>
          <w:rFonts w:ascii="Times New Roman" w:hAnsi="Times New Roman" w:cs="Times New Roman"/>
          <w:spacing w:val="6"/>
          <w:sz w:val="24"/>
          <w:szCs w:val="24"/>
        </w:rPr>
        <w:t xml:space="preserve"> Başlık</w:t>
      </w:r>
      <w:r w:rsidRPr="000B3B9D">
        <w:rPr>
          <w:rFonts w:ascii="Times New Roman" w:hAnsi="Times New Roman" w:cs="Times New Roman"/>
          <w:spacing w:val="-7"/>
          <w:sz w:val="24"/>
          <w:szCs w:val="24"/>
        </w:rPr>
        <w:t xml:space="preserve"> </w:t>
      </w:r>
      <w:r w:rsidRPr="000B3B9D">
        <w:rPr>
          <w:rFonts w:ascii="Times New Roman" w:hAnsi="Times New Roman" w:cs="Times New Roman"/>
          <w:sz w:val="24"/>
          <w:szCs w:val="24"/>
        </w:rPr>
        <w:t>tü</w:t>
      </w:r>
      <w:r w:rsidRPr="000B3B9D">
        <w:rPr>
          <w:rFonts w:ascii="Times New Roman" w:hAnsi="Times New Roman" w:cs="Times New Roman"/>
          <w:spacing w:val="-1"/>
          <w:sz w:val="24"/>
          <w:szCs w:val="24"/>
        </w:rPr>
        <w:t>m</w:t>
      </w:r>
      <w:r w:rsidRPr="000B3B9D">
        <w:rPr>
          <w:rFonts w:ascii="Times New Roman" w:hAnsi="Times New Roman" w:cs="Times New Roman"/>
          <w:sz w:val="24"/>
          <w:szCs w:val="24"/>
        </w:rPr>
        <w:t>üyle</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büyük</w:t>
      </w:r>
      <w:r w:rsidRPr="000B3B9D">
        <w:rPr>
          <w:rFonts w:ascii="Times New Roman" w:hAnsi="Times New Roman" w:cs="Times New Roman"/>
          <w:spacing w:val="-3"/>
          <w:sz w:val="24"/>
          <w:szCs w:val="24"/>
        </w:rPr>
        <w:t xml:space="preserve"> </w:t>
      </w:r>
      <w:r w:rsidRPr="000B3B9D">
        <w:rPr>
          <w:rFonts w:ascii="Times New Roman" w:hAnsi="Times New Roman" w:cs="Times New Roman"/>
          <w:sz w:val="24"/>
          <w:szCs w:val="24"/>
        </w:rPr>
        <w:t>harflerle</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sayfa</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 xml:space="preserve">üst </w:t>
      </w:r>
      <w:r w:rsidRPr="000B3B9D">
        <w:rPr>
          <w:rFonts w:ascii="Times New Roman" w:hAnsi="Times New Roman" w:cs="Times New Roman"/>
          <w:spacing w:val="-1"/>
          <w:sz w:val="24"/>
          <w:szCs w:val="24"/>
        </w:rPr>
        <w:t>ke</w:t>
      </w:r>
      <w:r w:rsidRPr="000B3B9D">
        <w:rPr>
          <w:rFonts w:ascii="Times New Roman" w:hAnsi="Times New Roman" w:cs="Times New Roman"/>
          <w:sz w:val="24"/>
          <w:szCs w:val="24"/>
        </w:rPr>
        <w:t>na</w:t>
      </w:r>
      <w:r w:rsidRPr="000B3B9D">
        <w:rPr>
          <w:rFonts w:ascii="Times New Roman" w:hAnsi="Times New Roman" w:cs="Times New Roman"/>
          <w:spacing w:val="1"/>
          <w:sz w:val="24"/>
          <w:szCs w:val="24"/>
        </w:rPr>
        <w:t>rında</w:t>
      </w:r>
      <w:r w:rsidRPr="000B3B9D">
        <w:rPr>
          <w:rFonts w:ascii="Times New Roman" w:hAnsi="Times New Roman" w:cs="Times New Roman"/>
          <w:sz w:val="24"/>
          <w:szCs w:val="24"/>
        </w:rPr>
        <w:t>n</w:t>
      </w:r>
      <w:r w:rsidRPr="000B3B9D">
        <w:rPr>
          <w:rFonts w:ascii="Times New Roman" w:hAnsi="Times New Roman" w:cs="Times New Roman"/>
          <w:spacing w:val="-9"/>
          <w:sz w:val="24"/>
          <w:szCs w:val="24"/>
        </w:rPr>
        <w:t xml:space="preserve"> </w:t>
      </w:r>
      <w:r w:rsidRPr="000B3B9D">
        <w:rPr>
          <w:rFonts w:ascii="Times New Roman" w:hAnsi="Times New Roman" w:cs="Times New Roman"/>
          <w:spacing w:val="1"/>
          <w:sz w:val="24"/>
          <w:szCs w:val="24"/>
        </w:rPr>
        <w:t xml:space="preserve">3 </w:t>
      </w:r>
      <w:r w:rsidRPr="000B3B9D">
        <w:rPr>
          <w:rFonts w:ascii="Times New Roman" w:hAnsi="Times New Roman" w:cs="Times New Roman"/>
          <w:sz w:val="24"/>
          <w:szCs w:val="24"/>
        </w:rPr>
        <w:t>cm</w:t>
      </w:r>
      <w:r w:rsidRPr="000B3B9D">
        <w:rPr>
          <w:rFonts w:ascii="Times New Roman" w:hAnsi="Times New Roman" w:cs="Times New Roman"/>
          <w:spacing w:val="-4"/>
          <w:sz w:val="24"/>
          <w:szCs w:val="24"/>
        </w:rPr>
        <w:t xml:space="preserve"> </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ş</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ğ</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ya</w:t>
      </w:r>
      <w:r w:rsidRPr="000B3B9D">
        <w:rPr>
          <w:rFonts w:ascii="Times New Roman" w:hAnsi="Times New Roman" w:cs="Times New Roman"/>
          <w:spacing w:val="-7"/>
          <w:sz w:val="24"/>
          <w:szCs w:val="24"/>
        </w:rPr>
        <w:t xml:space="preserve"> </w:t>
      </w:r>
      <w:r w:rsidRPr="000B3B9D">
        <w:rPr>
          <w:rFonts w:ascii="Times New Roman" w:hAnsi="Times New Roman" w:cs="Times New Roman"/>
          <w:sz w:val="24"/>
          <w:szCs w:val="24"/>
        </w:rPr>
        <w:t>ve</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sayfan</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n</w:t>
      </w:r>
      <w:r w:rsidRPr="000B3B9D">
        <w:rPr>
          <w:rFonts w:ascii="Times New Roman" w:hAnsi="Times New Roman" w:cs="Times New Roman"/>
          <w:spacing w:val="-9"/>
          <w:sz w:val="24"/>
          <w:szCs w:val="24"/>
        </w:rPr>
        <w:t xml:space="preserve"> </w:t>
      </w:r>
      <w:r w:rsidRPr="000B3B9D">
        <w:rPr>
          <w:rFonts w:ascii="Times New Roman" w:hAnsi="Times New Roman" w:cs="Times New Roman"/>
          <w:sz w:val="24"/>
          <w:szCs w:val="24"/>
        </w:rPr>
        <w:t>düşey</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orta</w:t>
      </w:r>
      <w:r w:rsidRPr="000B3B9D">
        <w:rPr>
          <w:rFonts w:ascii="Times New Roman" w:hAnsi="Times New Roman" w:cs="Times New Roman"/>
          <w:spacing w:val="-4"/>
          <w:sz w:val="24"/>
          <w:szCs w:val="24"/>
        </w:rPr>
        <w:t xml:space="preserve"> </w:t>
      </w:r>
      <w:r w:rsidRPr="000B3B9D">
        <w:rPr>
          <w:rFonts w:ascii="Times New Roman" w:hAnsi="Times New Roman" w:cs="Times New Roman"/>
          <w:sz w:val="24"/>
          <w:szCs w:val="24"/>
        </w:rPr>
        <w:t>çizgisi</w:t>
      </w:r>
      <w:r w:rsidRPr="000B3B9D">
        <w:rPr>
          <w:rFonts w:ascii="Times New Roman" w:hAnsi="Times New Roman" w:cs="Times New Roman"/>
          <w:spacing w:val="-6"/>
          <w:sz w:val="24"/>
          <w:szCs w:val="24"/>
        </w:rPr>
        <w:t xml:space="preserve"> </w:t>
      </w:r>
      <w:r w:rsidRPr="000B3B9D">
        <w:rPr>
          <w:rFonts w:ascii="Times New Roman" w:hAnsi="Times New Roman" w:cs="Times New Roman"/>
          <w:spacing w:val="-1"/>
          <w:sz w:val="24"/>
          <w:szCs w:val="24"/>
        </w:rPr>
        <w:t>o</w:t>
      </w:r>
      <w:r w:rsidRPr="000B3B9D">
        <w:rPr>
          <w:rFonts w:ascii="Times New Roman" w:hAnsi="Times New Roman" w:cs="Times New Roman"/>
          <w:spacing w:val="1"/>
          <w:sz w:val="24"/>
          <w:szCs w:val="24"/>
        </w:rPr>
        <w:t>r</w:t>
      </w:r>
      <w:r w:rsidRPr="000B3B9D">
        <w:rPr>
          <w:rFonts w:ascii="Times New Roman" w:hAnsi="Times New Roman" w:cs="Times New Roman"/>
          <w:sz w:val="24"/>
          <w:szCs w:val="24"/>
        </w:rPr>
        <w:t>tala</w:t>
      </w:r>
      <w:r w:rsidRPr="000B3B9D">
        <w:rPr>
          <w:rFonts w:ascii="Times New Roman" w:hAnsi="Times New Roman" w:cs="Times New Roman"/>
          <w:spacing w:val="-1"/>
          <w:sz w:val="24"/>
          <w:szCs w:val="24"/>
        </w:rPr>
        <w:t>n</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rak</w:t>
      </w:r>
      <w:r w:rsidRPr="000B3B9D">
        <w:rPr>
          <w:rFonts w:ascii="Times New Roman" w:hAnsi="Times New Roman" w:cs="Times New Roman"/>
          <w:spacing w:val="-11"/>
          <w:sz w:val="24"/>
          <w:szCs w:val="24"/>
        </w:rPr>
        <w:t xml:space="preserve"> </w:t>
      </w:r>
      <w:r w:rsidRPr="000B3B9D">
        <w:rPr>
          <w:rFonts w:ascii="Times New Roman" w:hAnsi="Times New Roman" w:cs="Times New Roman"/>
          <w:sz w:val="24"/>
          <w:szCs w:val="24"/>
        </w:rPr>
        <w:t>ve</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ko</w:t>
      </w:r>
      <w:r w:rsidRPr="000B3B9D">
        <w:rPr>
          <w:rFonts w:ascii="Times New Roman" w:hAnsi="Times New Roman" w:cs="Times New Roman"/>
          <w:spacing w:val="-1"/>
          <w:sz w:val="24"/>
          <w:szCs w:val="24"/>
        </w:rPr>
        <w:t>y</w:t>
      </w:r>
      <w:r w:rsidRPr="000B3B9D">
        <w:rPr>
          <w:rFonts w:ascii="Times New Roman" w:hAnsi="Times New Roman" w:cs="Times New Roman"/>
          <w:sz w:val="24"/>
          <w:szCs w:val="24"/>
        </w:rPr>
        <w:t>u</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(bold)</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yaz</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l</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alı</w:t>
      </w:r>
      <w:r w:rsidRPr="000B3B9D">
        <w:rPr>
          <w:rFonts w:ascii="Times New Roman" w:hAnsi="Times New Roman" w:cs="Times New Roman"/>
          <w:sz w:val="24"/>
          <w:szCs w:val="24"/>
        </w:rPr>
        <w:t>d</w:t>
      </w:r>
      <w:r w:rsidRPr="000B3B9D">
        <w:rPr>
          <w:rFonts w:ascii="Times New Roman" w:hAnsi="Times New Roman" w:cs="Times New Roman"/>
          <w:spacing w:val="1"/>
          <w:sz w:val="24"/>
          <w:szCs w:val="24"/>
        </w:rPr>
        <w:t xml:space="preserve">ır. </w:t>
      </w:r>
      <w:r w:rsidRPr="000B3B9D">
        <w:rPr>
          <w:rFonts w:ascii="Times New Roman" w:hAnsi="Times New Roman" w:cs="Times New Roman"/>
          <w:sz w:val="24"/>
          <w:szCs w:val="24"/>
        </w:rPr>
        <w:t>Bu</w:t>
      </w:r>
      <w:r w:rsidRPr="000B3B9D">
        <w:rPr>
          <w:rFonts w:ascii="Times New Roman" w:hAnsi="Times New Roman" w:cs="Times New Roman"/>
          <w:spacing w:val="9"/>
          <w:sz w:val="24"/>
          <w:szCs w:val="24"/>
        </w:rPr>
        <w:t xml:space="preserve"> </w:t>
      </w:r>
      <w:r w:rsidRPr="000B3B9D">
        <w:rPr>
          <w:rFonts w:ascii="Times New Roman" w:hAnsi="Times New Roman" w:cs="Times New Roman"/>
          <w:sz w:val="24"/>
          <w:szCs w:val="24"/>
        </w:rPr>
        <w:t>sayfada,</w:t>
      </w:r>
      <w:r w:rsidRPr="000B3B9D">
        <w:rPr>
          <w:rFonts w:ascii="Times New Roman" w:hAnsi="Times New Roman" w:cs="Times New Roman"/>
          <w:spacing w:val="4"/>
          <w:sz w:val="24"/>
          <w:szCs w:val="24"/>
        </w:rPr>
        <w:t xml:space="preserve"> </w:t>
      </w:r>
      <w:r w:rsidRPr="000B3B9D">
        <w:rPr>
          <w:rFonts w:ascii="Times New Roman" w:hAnsi="Times New Roman" w:cs="Times New Roman"/>
          <w:sz w:val="24"/>
          <w:szCs w:val="24"/>
        </w:rPr>
        <w:t>tez</w:t>
      </w:r>
      <w:r w:rsidRPr="000B3B9D">
        <w:rPr>
          <w:rFonts w:ascii="Times New Roman" w:hAnsi="Times New Roman" w:cs="Times New Roman"/>
          <w:spacing w:val="9"/>
          <w:sz w:val="24"/>
          <w:szCs w:val="24"/>
        </w:rPr>
        <w:t xml:space="preserve"> </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e</w:t>
      </w:r>
      <w:r w:rsidRPr="000B3B9D">
        <w:rPr>
          <w:rFonts w:ascii="Times New Roman" w:hAnsi="Times New Roman" w:cs="Times New Roman"/>
          <w:sz w:val="24"/>
          <w:szCs w:val="24"/>
        </w:rPr>
        <w:t>tni</w:t>
      </w:r>
      <w:r w:rsidRPr="000B3B9D">
        <w:rPr>
          <w:rFonts w:ascii="Times New Roman" w:hAnsi="Times New Roman" w:cs="Times New Roman"/>
          <w:spacing w:val="7"/>
          <w:sz w:val="24"/>
          <w:szCs w:val="24"/>
        </w:rPr>
        <w:t xml:space="preserve"> </w:t>
      </w:r>
      <w:r w:rsidRPr="000B3B9D">
        <w:rPr>
          <w:rFonts w:ascii="Times New Roman" w:hAnsi="Times New Roman" w:cs="Times New Roman"/>
          <w:sz w:val="24"/>
          <w:szCs w:val="24"/>
        </w:rPr>
        <w:t>içinde</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yaz</w:t>
      </w:r>
      <w:r w:rsidRPr="000B3B9D">
        <w:rPr>
          <w:rFonts w:ascii="Times New Roman" w:hAnsi="Times New Roman" w:cs="Times New Roman"/>
          <w:spacing w:val="1"/>
          <w:sz w:val="24"/>
          <w:szCs w:val="24"/>
        </w:rPr>
        <w:t>ıl</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sı</w:t>
      </w:r>
      <w:r w:rsidRPr="000B3B9D">
        <w:rPr>
          <w:rFonts w:ascii="Times New Roman" w:hAnsi="Times New Roman" w:cs="Times New Roman"/>
          <w:spacing w:val="3"/>
          <w:sz w:val="24"/>
          <w:szCs w:val="24"/>
        </w:rPr>
        <w:t xml:space="preserve"> </w:t>
      </w:r>
      <w:r w:rsidRPr="000B3B9D">
        <w:rPr>
          <w:rFonts w:ascii="Times New Roman" w:hAnsi="Times New Roman" w:cs="Times New Roman"/>
          <w:spacing w:val="1"/>
          <w:sz w:val="24"/>
          <w:szCs w:val="24"/>
        </w:rPr>
        <w:t>hali</w:t>
      </w:r>
      <w:r w:rsidRPr="000B3B9D">
        <w:rPr>
          <w:rFonts w:ascii="Times New Roman" w:hAnsi="Times New Roman" w:cs="Times New Roman"/>
          <w:spacing w:val="-1"/>
          <w:sz w:val="24"/>
          <w:szCs w:val="24"/>
        </w:rPr>
        <w:t>n</w:t>
      </w:r>
      <w:r w:rsidRPr="000B3B9D">
        <w:rPr>
          <w:rFonts w:ascii="Times New Roman" w:hAnsi="Times New Roman" w:cs="Times New Roman"/>
          <w:spacing w:val="1"/>
          <w:sz w:val="24"/>
          <w:szCs w:val="24"/>
        </w:rPr>
        <w:t>d</w:t>
      </w:r>
      <w:r w:rsidRPr="000B3B9D">
        <w:rPr>
          <w:rFonts w:ascii="Times New Roman" w:hAnsi="Times New Roman" w:cs="Times New Roman"/>
          <w:sz w:val="24"/>
          <w:szCs w:val="24"/>
        </w:rPr>
        <w:t>e</w:t>
      </w:r>
      <w:r w:rsidRPr="000B3B9D">
        <w:rPr>
          <w:rFonts w:ascii="Times New Roman" w:hAnsi="Times New Roman" w:cs="Times New Roman"/>
          <w:spacing w:val="5"/>
          <w:sz w:val="24"/>
          <w:szCs w:val="24"/>
        </w:rPr>
        <w:t xml:space="preserve"> </w:t>
      </w:r>
      <w:r w:rsidRPr="000B3B9D">
        <w:rPr>
          <w:rFonts w:ascii="Times New Roman" w:hAnsi="Times New Roman" w:cs="Times New Roman"/>
          <w:spacing w:val="1"/>
          <w:sz w:val="24"/>
          <w:szCs w:val="24"/>
        </w:rPr>
        <w:t>anla</w:t>
      </w:r>
      <w:r w:rsidRPr="000B3B9D">
        <w:rPr>
          <w:rFonts w:ascii="Times New Roman" w:hAnsi="Times New Roman" w:cs="Times New Roman"/>
          <w:spacing w:val="-1"/>
          <w:sz w:val="24"/>
          <w:szCs w:val="24"/>
        </w:rPr>
        <w:t>t</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m</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bütünl</w:t>
      </w:r>
      <w:r w:rsidRPr="000B3B9D">
        <w:rPr>
          <w:rFonts w:ascii="Times New Roman" w:hAnsi="Times New Roman" w:cs="Times New Roman"/>
          <w:spacing w:val="1"/>
          <w:sz w:val="24"/>
          <w:szCs w:val="24"/>
        </w:rPr>
        <w:t>ü</w:t>
      </w:r>
      <w:r w:rsidRPr="000B3B9D">
        <w:rPr>
          <w:rFonts w:ascii="Times New Roman" w:hAnsi="Times New Roman" w:cs="Times New Roman"/>
          <w:sz w:val="24"/>
          <w:szCs w:val="24"/>
        </w:rPr>
        <w:t>ğünü bozaca</w:t>
      </w:r>
      <w:r w:rsidRPr="000B3B9D">
        <w:rPr>
          <w:rFonts w:ascii="Times New Roman" w:hAnsi="Times New Roman" w:cs="Times New Roman"/>
          <w:spacing w:val="-1"/>
          <w:sz w:val="24"/>
          <w:szCs w:val="24"/>
        </w:rPr>
        <w:t>ğ</w:t>
      </w:r>
      <w:r w:rsidRPr="000B3B9D">
        <w:rPr>
          <w:rFonts w:ascii="Times New Roman" w:hAnsi="Times New Roman" w:cs="Times New Roman"/>
          <w:sz w:val="24"/>
          <w:szCs w:val="24"/>
        </w:rPr>
        <w:t>ı düşünülen</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ancak</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tezi</w:t>
      </w:r>
      <w:r w:rsidRPr="000B3B9D">
        <w:rPr>
          <w:rFonts w:ascii="Times New Roman" w:hAnsi="Times New Roman" w:cs="Times New Roman"/>
          <w:spacing w:val="9"/>
          <w:sz w:val="24"/>
          <w:szCs w:val="24"/>
        </w:rPr>
        <w:t xml:space="preserve"> </w:t>
      </w:r>
      <w:r w:rsidRPr="000B3B9D">
        <w:rPr>
          <w:rFonts w:ascii="Times New Roman" w:hAnsi="Times New Roman" w:cs="Times New Roman"/>
          <w:spacing w:val="-1"/>
          <w:sz w:val="24"/>
          <w:szCs w:val="24"/>
        </w:rPr>
        <w:t>h</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z</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rlayan tara</w:t>
      </w:r>
      <w:r w:rsidRPr="000B3B9D">
        <w:rPr>
          <w:rFonts w:ascii="Times New Roman" w:hAnsi="Times New Roman" w:cs="Times New Roman"/>
          <w:spacing w:val="-1"/>
          <w:sz w:val="24"/>
          <w:szCs w:val="24"/>
        </w:rPr>
        <w:t>f</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ndan</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s</w:t>
      </w:r>
      <w:r w:rsidRPr="000B3B9D">
        <w:rPr>
          <w:rFonts w:ascii="Times New Roman" w:hAnsi="Times New Roman" w:cs="Times New Roman"/>
          <w:spacing w:val="-1"/>
          <w:sz w:val="24"/>
          <w:szCs w:val="24"/>
        </w:rPr>
        <w:t>u</w:t>
      </w:r>
      <w:r w:rsidRPr="000B3B9D">
        <w:rPr>
          <w:rFonts w:ascii="Times New Roman" w:hAnsi="Times New Roman" w:cs="Times New Roman"/>
          <w:sz w:val="24"/>
          <w:szCs w:val="24"/>
        </w:rPr>
        <w:t>nul</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k</w:t>
      </w:r>
      <w:r w:rsidRPr="000B3B9D">
        <w:rPr>
          <w:rFonts w:ascii="Times New Roman" w:hAnsi="Times New Roman" w:cs="Times New Roman"/>
          <w:spacing w:val="3"/>
          <w:sz w:val="24"/>
          <w:szCs w:val="24"/>
        </w:rPr>
        <w:t xml:space="preserve"> </w:t>
      </w:r>
      <w:r w:rsidRPr="000B3B9D">
        <w:rPr>
          <w:rFonts w:ascii="Times New Roman" w:hAnsi="Times New Roman" w:cs="Times New Roman"/>
          <w:sz w:val="24"/>
          <w:szCs w:val="24"/>
        </w:rPr>
        <w:t>istenen,</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ça</w:t>
      </w:r>
      <w:r w:rsidRPr="000B3B9D">
        <w:rPr>
          <w:rFonts w:ascii="Times New Roman" w:hAnsi="Times New Roman" w:cs="Times New Roman"/>
          <w:spacing w:val="-1"/>
          <w:sz w:val="24"/>
          <w:szCs w:val="24"/>
        </w:rPr>
        <w:t>l</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şma</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ile</w:t>
      </w:r>
      <w:r w:rsidRPr="000B3B9D">
        <w:rPr>
          <w:rFonts w:ascii="Times New Roman" w:hAnsi="Times New Roman" w:cs="Times New Roman"/>
          <w:spacing w:val="10"/>
          <w:sz w:val="24"/>
          <w:szCs w:val="24"/>
        </w:rPr>
        <w:t xml:space="preserve"> </w:t>
      </w:r>
      <w:r w:rsidRPr="000B3B9D">
        <w:rPr>
          <w:rFonts w:ascii="Times New Roman" w:hAnsi="Times New Roman" w:cs="Times New Roman"/>
          <w:sz w:val="24"/>
          <w:szCs w:val="24"/>
        </w:rPr>
        <w:t>ilgili</w:t>
      </w:r>
      <w:r w:rsidRPr="000B3B9D">
        <w:rPr>
          <w:rFonts w:ascii="Times New Roman" w:hAnsi="Times New Roman" w:cs="Times New Roman"/>
          <w:spacing w:val="7"/>
          <w:sz w:val="24"/>
          <w:szCs w:val="24"/>
        </w:rPr>
        <w:t xml:space="preserve"> </w:t>
      </w:r>
      <w:r w:rsidRPr="000B3B9D">
        <w:rPr>
          <w:rFonts w:ascii="Times New Roman" w:hAnsi="Times New Roman" w:cs="Times New Roman"/>
          <w:spacing w:val="-1"/>
          <w:sz w:val="24"/>
          <w:szCs w:val="24"/>
        </w:rPr>
        <w:t>e</w:t>
      </w:r>
      <w:r w:rsidRPr="000B3B9D">
        <w:rPr>
          <w:rFonts w:ascii="Times New Roman" w:hAnsi="Times New Roman" w:cs="Times New Roman"/>
          <w:sz w:val="24"/>
          <w:szCs w:val="24"/>
        </w:rPr>
        <w:t>k bilgiler</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verilebilir.</w:t>
      </w:r>
      <w:r w:rsidRPr="000B3B9D">
        <w:rPr>
          <w:rFonts w:ascii="Times New Roman" w:hAnsi="Times New Roman" w:cs="Times New Roman"/>
          <w:spacing w:val="-8"/>
          <w:sz w:val="24"/>
          <w:szCs w:val="24"/>
        </w:rPr>
        <w:t xml:space="preserve"> </w:t>
      </w:r>
      <w:r w:rsidRPr="000B3B9D">
        <w:rPr>
          <w:rFonts w:ascii="Times New Roman" w:hAnsi="Times New Roman" w:cs="Times New Roman"/>
          <w:sz w:val="24"/>
          <w:szCs w:val="24"/>
        </w:rPr>
        <w:t>Ça</w:t>
      </w:r>
      <w:r w:rsidRPr="000B3B9D">
        <w:rPr>
          <w:rFonts w:ascii="Times New Roman" w:hAnsi="Times New Roman" w:cs="Times New Roman"/>
          <w:spacing w:val="-1"/>
          <w:sz w:val="24"/>
          <w:szCs w:val="24"/>
        </w:rPr>
        <w:t>l</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şm</w:t>
      </w:r>
      <w:r w:rsidRPr="000B3B9D">
        <w:rPr>
          <w:rFonts w:ascii="Times New Roman" w:hAnsi="Times New Roman" w:cs="Times New Roman"/>
          <w:sz w:val="24"/>
          <w:szCs w:val="24"/>
        </w:rPr>
        <w:t>a</w:t>
      </w:r>
      <w:r w:rsidRPr="000B3B9D">
        <w:rPr>
          <w:rFonts w:ascii="Times New Roman" w:hAnsi="Times New Roman" w:cs="Times New Roman"/>
          <w:spacing w:val="-6"/>
          <w:sz w:val="24"/>
          <w:szCs w:val="24"/>
        </w:rPr>
        <w:t xml:space="preserve"> </w:t>
      </w:r>
      <w:r w:rsidRPr="000B3B9D">
        <w:rPr>
          <w:rFonts w:ascii="Times New Roman" w:hAnsi="Times New Roman" w:cs="Times New Roman"/>
          <w:spacing w:val="1"/>
          <w:sz w:val="24"/>
          <w:szCs w:val="24"/>
        </w:rPr>
        <w:t>sürecind</w:t>
      </w:r>
      <w:r w:rsidRPr="000B3B9D">
        <w:rPr>
          <w:rFonts w:ascii="Times New Roman" w:hAnsi="Times New Roman" w:cs="Times New Roman"/>
          <w:sz w:val="24"/>
          <w:szCs w:val="24"/>
        </w:rPr>
        <w:t>e</w:t>
      </w:r>
      <w:r w:rsidRPr="000B3B9D">
        <w:rPr>
          <w:rFonts w:ascii="Times New Roman" w:hAnsi="Times New Roman" w:cs="Times New Roman"/>
          <w:spacing w:val="-7"/>
          <w:sz w:val="24"/>
          <w:szCs w:val="24"/>
        </w:rPr>
        <w:t xml:space="preserve"> </w:t>
      </w:r>
      <w:r w:rsidRPr="000B3B9D">
        <w:rPr>
          <w:rFonts w:ascii="Times New Roman" w:hAnsi="Times New Roman" w:cs="Times New Roman"/>
          <w:spacing w:val="1"/>
          <w:sz w:val="24"/>
          <w:szCs w:val="24"/>
        </w:rPr>
        <w:t>ka</w:t>
      </w:r>
      <w:r w:rsidRPr="000B3B9D">
        <w:rPr>
          <w:rFonts w:ascii="Times New Roman" w:hAnsi="Times New Roman" w:cs="Times New Roman"/>
          <w:spacing w:val="-1"/>
          <w:sz w:val="24"/>
          <w:szCs w:val="24"/>
        </w:rPr>
        <w:t>rş</w:t>
      </w:r>
      <w:r w:rsidRPr="000B3B9D">
        <w:rPr>
          <w:rFonts w:ascii="Times New Roman" w:hAnsi="Times New Roman" w:cs="Times New Roman"/>
          <w:spacing w:val="1"/>
          <w:sz w:val="24"/>
          <w:szCs w:val="24"/>
        </w:rPr>
        <w:t>ıl</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ş</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lan</w:t>
      </w:r>
      <w:r w:rsidRPr="000B3B9D">
        <w:rPr>
          <w:rFonts w:ascii="Times New Roman" w:hAnsi="Times New Roman" w:cs="Times New Roman"/>
          <w:spacing w:val="-9"/>
          <w:sz w:val="24"/>
          <w:szCs w:val="24"/>
        </w:rPr>
        <w:t xml:space="preserve"> </w:t>
      </w:r>
      <w:r w:rsidRPr="000B3B9D">
        <w:rPr>
          <w:rFonts w:ascii="Times New Roman" w:hAnsi="Times New Roman" w:cs="Times New Roman"/>
          <w:sz w:val="24"/>
          <w:szCs w:val="24"/>
        </w:rPr>
        <w:t>olu</w:t>
      </w:r>
      <w:r w:rsidRPr="000B3B9D">
        <w:rPr>
          <w:rFonts w:ascii="Times New Roman" w:hAnsi="Times New Roman" w:cs="Times New Roman"/>
          <w:spacing w:val="-1"/>
          <w:sz w:val="24"/>
          <w:szCs w:val="24"/>
        </w:rPr>
        <w:t>m</w:t>
      </w:r>
      <w:r w:rsidRPr="000B3B9D">
        <w:rPr>
          <w:rFonts w:ascii="Times New Roman" w:hAnsi="Times New Roman" w:cs="Times New Roman"/>
          <w:sz w:val="24"/>
          <w:szCs w:val="24"/>
        </w:rPr>
        <w:t>lu</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ve olu</w:t>
      </w:r>
      <w:r w:rsidRPr="000B3B9D">
        <w:rPr>
          <w:rFonts w:ascii="Times New Roman" w:hAnsi="Times New Roman" w:cs="Times New Roman"/>
          <w:spacing w:val="-1"/>
          <w:sz w:val="24"/>
          <w:szCs w:val="24"/>
        </w:rPr>
        <w:t>m</w:t>
      </w:r>
      <w:r w:rsidRPr="000B3B9D">
        <w:rPr>
          <w:rFonts w:ascii="Times New Roman" w:hAnsi="Times New Roman" w:cs="Times New Roman"/>
          <w:sz w:val="24"/>
          <w:szCs w:val="24"/>
        </w:rPr>
        <w:t>suz</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duru</w:t>
      </w:r>
      <w:r w:rsidRPr="000B3B9D">
        <w:rPr>
          <w:rFonts w:ascii="Times New Roman" w:hAnsi="Times New Roman" w:cs="Times New Roman"/>
          <w:spacing w:val="-1"/>
          <w:sz w:val="24"/>
          <w:szCs w:val="24"/>
        </w:rPr>
        <w:t>m</w:t>
      </w:r>
      <w:r w:rsidRPr="000B3B9D">
        <w:rPr>
          <w:rFonts w:ascii="Times New Roman" w:hAnsi="Times New Roman" w:cs="Times New Roman"/>
          <w:sz w:val="24"/>
          <w:szCs w:val="24"/>
        </w:rPr>
        <w:t>lardan</w:t>
      </w:r>
      <w:r w:rsidRPr="000B3B9D">
        <w:rPr>
          <w:rFonts w:ascii="Times New Roman" w:hAnsi="Times New Roman" w:cs="Times New Roman"/>
          <w:spacing w:val="-10"/>
          <w:sz w:val="24"/>
          <w:szCs w:val="24"/>
        </w:rPr>
        <w:t xml:space="preserve"> </w:t>
      </w:r>
      <w:r w:rsidRPr="000B3B9D">
        <w:rPr>
          <w:rFonts w:ascii="Times New Roman" w:hAnsi="Times New Roman" w:cs="Times New Roman"/>
          <w:sz w:val="24"/>
          <w:szCs w:val="24"/>
        </w:rPr>
        <w:t>da söz</w:t>
      </w:r>
      <w:r w:rsidRPr="000B3B9D">
        <w:rPr>
          <w:rFonts w:ascii="Times New Roman" w:hAnsi="Times New Roman" w:cs="Times New Roman"/>
          <w:spacing w:val="10"/>
          <w:sz w:val="24"/>
          <w:szCs w:val="24"/>
        </w:rPr>
        <w:t xml:space="preserve"> </w:t>
      </w:r>
      <w:r w:rsidRPr="000B3B9D">
        <w:rPr>
          <w:rFonts w:ascii="Times New Roman" w:hAnsi="Times New Roman" w:cs="Times New Roman"/>
          <w:sz w:val="24"/>
          <w:szCs w:val="24"/>
        </w:rPr>
        <w:t>e</w:t>
      </w:r>
      <w:r w:rsidRPr="000B3B9D">
        <w:rPr>
          <w:rFonts w:ascii="Times New Roman" w:hAnsi="Times New Roman" w:cs="Times New Roman"/>
          <w:spacing w:val="-1"/>
          <w:sz w:val="24"/>
          <w:szCs w:val="24"/>
        </w:rPr>
        <w:t>d</w:t>
      </w:r>
      <w:r w:rsidRPr="000B3B9D">
        <w:rPr>
          <w:rFonts w:ascii="Times New Roman" w:hAnsi="Times New Roman" w:cs="Times New Roman"/>
          <w:sz w:val="24"/>
          <w:szCs w:val="24"/>
        </w:rPr>
        <w:t>ile</w:t>
      </w:r>
      <w:r w:rsidRPr="000B3B9D">
        <w:rPr>
          <w:rFonts w:ascii="Times New Roman" w:hAnsi="Times New Roman" w:cs="Times New Roman"/>
          <w:spacing w:val="-1"/>
          <w:sz w:val="24"/>
          <w:szCs w:val="24"/>
        </w:rPr>
        <w:t>b</w:t>
      </w:r>
      <w:r w:rsidRPr="000B3B9D">
        <w:rPr>
          <w:rFonts w:ascii="Times New Roman" w:hAnsi="Times New Roman" w:cs="Times New Roman"/>
          <w:spacing w:val="1"/>
          <w:sz w:val="24"/>
          <w:szCs w:val="24"/>
        </w:rPr>
        <w:t>i</w:t>
      </w:r>
      <w:r w:rsidRPr="000B3B9D">
        <w:rPr>
          <w:rFonts w:ascii="Times New Roman" w:hAnsi="Times New Roman" w:cs="Times New Roman"/>
          <w:sz w:val="24"/>
          <w:szCs w:val="24"/>
        </w:rPr>
        <w:t>lir.</w:t>
      </w:r>
      <w:r w:rsidRPr="000B3B9D">
        <w:rPr>
          <w:rFonts w:ascii="Times New Roman" w:hAnsi="Times New Roman" w:cs="Times New Roman"/>
          <w:spacing w:val="4"/>
          <w:sz w:val="24"/>
          <w:szCs w:val="24"/>
        </w:rPr>
        <w:t xml:space="preserve"> </w:t>
      </w:r>
      <w:r w:rsidRPr="000B3B9D">
        <w:rPr>
          <w:rFonts w:ascii="Times New Roman" w:hAnsi="Times New Roman" w:cs="Times New Roman"/>
          <w:sz w:val="24"/>
          <w:szCs w:val="24"/>
        </w:rPr>
        <w:t>Sayfan</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n</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son</w:t>
      </w:r>
      <w:r w:rsidRPr="000B3B9D">
        <w:rPr>
          <w:rFonts w:ascii="Times New Roman" w:hAnsi="Times New Roman" w:cs="Times New Roman"/>
          <w:spacing w:val="9"/>
          <w:sz w:val="24"/>
          <w:szCs w:val="24"/>
        </w:rPr>
        <w:t xml:space="preserve"> </w:t>
      </w:r>
      <w:r w:rsidRPr="000B3B9D">
        <w:rPr>
          <w:rFonts w:ascii="Times New Roman" w:hAnsi="Times New Roman" w:cs="Times New Roman"/>
          <w:sz w:val="24"/>
          <w:szCs w:val="24"/>
        </w:rPr>
        <w:t>k</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s</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ları</w:t>
      </w:r>
      <w:r w:rsidRPr="000B3B9D">
        <w:rPr>
          <w:rFonts w:ascii="Times New Roman" w:hAnsi="Times New Roman" w:cs="Times New Roman"/>
          <w:sz w:val="24"/>
          <w:szCs w:val="24"/>
        </w:rPr>
        <w:t>nda, tez</w:t>
      </w:r>
      <w:r w:rsidRPr="000B3B9D">
        <w:rPr>
          <w:rFonts w:ascii="Times New Roman" w:hAnsi="Times New Roman" w:cs="Times New Roman"/>
          <w:spacing w:val="10"/>
          <w:sz w:val="24"/>
          <w:szCs w:val="24"/>
        </w:rPr>
        <w:t xml:space="preserve"> </w:t>
      </w:r>
      <w:r w:rsidRPr="000B3B9D">
        <w:rPr>
          <w:rFonts w:ascii="Times New Roman" w:hAnsi="Times New Roman" w:cs="Times New Roman"/>
          <w:sz w:val="24"/>
          <w:szCs w:val="24"/>
        </w:rPr>
        <w:t>ça</w:t>
      </w:r>
      <w:r w:rsidRPr="000B3B9D">
        <w:rPr>
          <w:rFonts w:ascii="Times New Roman" w:hAnsi="Times New Roman" w:cs="Times New Roman"/>
          <w:spacing w:val="1"/>
          <w:sz w:val="24"/>
          <w:szCs w:val="24"/>
        </w:rPr>
        <w:t>lı</w:t>
      </w:r>
      <w:r w:rsidRPr="000B3B9D">
        <w:rPr>
          <w:rFonts w:ascii="Times New Roman" w:hAnsi="Times New Roman" w:cs="Times New Roman"/>
          <w:sz w:val="24"/>
          <w:szCs w:val="24"/>
        </w:rPr>
        <w:t>ş</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s</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n</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n</w:t>
      </w:r>
      <w:r w:rsidRPr="000B3B9D">
        <w:rPr>
          <w:rFonts w:ascii="Times New Roman" w:hAnsi="Times New Roman" w:cs="Times New Roman"/>
          <w:spacing w:val="2"/>
          <w:sz w:val="24"/>
          <w:szCs w:val="24"/>
        </w:rPr>
        <w:t xml:space="preserve"> </w:t>
      </w:r>
      <w:r w:rsidRPr="000B3B9D">
        <w:rPr>
          <w:rFonts w:ascii="Times New Roman" w:hAnsi="Times New Roman" w:cs="Times New Roman"/>
          <w:spacing w:val="-1"/>
          <w:sz w:val="24"/>
          <w:szCs w:val="24"/>
        </w:rPr>
        <w:t>y</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p</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m</w:t>
      </w:r>
      <w:r w:rsidRPr="000B3B9D">
        <w:rPr>
          <w:rFonts w:ascii="Times New Roman" w:hAnsi="Times New Roman" w:cs="Times New Roman"/>
          <w:sz w:val="24"/>
          <w:szCs w:val="24"/>
        </w:rPr>
        <w:t>ı</w:t>
      </w:r>
      <w:r w:rsidRPr="000B3B9D">
        <w:rPr>
          <w:rFonts w:ascii="Times New Roman" w:hAnsi="Times New Roman" w:cs="Times New Roman"/>
          <w:spacing w:val="7"/>
          <w:sz w:val="24"/>
          <w:szCs w:val="24"/>
        </w:rPr>
        <w:t xml:space="preserve"> </w:t>
      </w:r>
      <w:r w:rsidRPr="000B3B9D">
        <w:rPr>
          <w:rFonts w:ascii="Times New Roman" w:hAnsi="Times New Roman" w:cs="Times New Roman"/>
          <w:sz w:val="24"/>
          <w:szCs w:val="24"/>
        </w:rPr>
        <w:t>ve</w:t>
      </w:r>
      <w:r w:rsidRPr="000B3B9D">
        <w:rPr>
          <w:rFonts w:ascii="Times New Roman" w:hAnsi="Times New Roman" w:cs="Times New Roman"/>
          <w:spacing w:val="11"/>
          <w:sz w:val="24"/>
          <w:szCs w:val="24"/>
        </w:rPr>
        <w:t xml:space="preserve"> </w:t>
      </w:r>
      <w:r w:rsidRPr="000B3B9D">
        <w:rPr>
          <w:rFonts w:ascii="Times New Roman" w:hAnsi="Times New Roman" w:cs="Times New Roman"/>
          <w:sz w:val="24"/>
          <w:szCs w:val="24"/>
        </w:rPr>
        <w:t>rapor</w:t>
      </w:r>
      <w:r w:rsidRPr="000B3B9D">
        <w:rPr>
          <w:rFonts w:ascii="Times New Roman" w:hAnsi="Times New Roman" w:cs="Times New Roman"/>
          <w:spacing w:val="9"/>
          <w:sz w:val="24"/>
          <w:szCs w:val="24"/>
        </w:rPr>
        <w:t xml:space="preserve"> </w:t>
      </w:r>
      <w:r w:rsidRPr="000B3B9D">
        <w:rPr>
          <w:rFonts w:ascii="Times New Roman" w:hAnsi="Times New Roman" w:cs="Times New Roman"/>
          <w:sz w:val="24"/>
          <w:szCs w:val="24"/>
        </w:rPr>
        <w:t>hali</w:t>
      </w:r>
      <w:r w:rsidRPr="000B3B9D">
        <w:rPr>
          <w:rFonts w:ascii="Times New Roman" w:hAnsi="Times New Roman" w:cs="Times New Roman"/>
          <w:spacing w:val="-1"/>
          <w:sz w:val="24"/>
          <w:szCs w:val="24"/>
        </w:rPr>
        <w:t>n</w:t>
      </w:r>
      <w:r w:rsidRPr="000B3B9D">
        <w:rPr>
          <w:rFonts w:ascii="Times New Roman" w:hAnsi="Times New Roman" w:cs="Times New Roman"/>
          <w:sz w:val="24"/>
          <w:szCs w:val="24"/>
        </w:rPr>
        <w:t>e getiril</w:t>
      </w:r>
      <w:r w:rsidRPr="000B3B9D">
        <w:rPr>
          <w:rFonts w:ascii="Times New Roman" w:hAnsi="Times New Roman" w:cs="Times New Roman"/>
          <w:spacing w:val="1"/>
          <w:sz w:val="24"/>
          <w:szCs w:val="24"/>
        </w:rPr>
        <w:t>i</w:t>
      </w:r>
      <w:r w:rsidRPr="000B3B9D">
        <w:rPr>
          <w:rFonts w:ascii="Times New Roman" w:hAnsi="Times New Roman" w:cs="Times New Roman"/>
          <w:sz w:val="24"/>
          <w:szCs w:val="24"/>
        </w:rPr>
        <w:t>şin</w:t>
      </w:r>
      <w:r w:rsidRPr="000B3B9D">
        <w:rPr>
          <w:rFonts w:ascii="Times New Roman" w:hAnsi="Times New Roman" w:cs="Times New Roman"/>
          <w:spacing w:val="-1"/>
          <w:sz w:val="24"/>
          <w:szCs w:val="24"/>
        </w:rPr>
        <w:t>d</w:t>
      </w:r>
      <w:r w:rsidRPr="000B3B9D">
        <w:rPr>
          <w:rFonts w:ascii="Times New Roman" w:hAnsi="Times New Roman" w:cs="Times New Roman"/>
          <w:sz w:val="24"/>
          <w:szCs w:val="24"/>
        </w:rPr>
        <w:t>e</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doğrudan</w:t>
      </w:r>
      <w:r w:rsidRPr="000B3B9D">
        <w:rPr>
          <w:rFonts w:ascii="Times New Roman" w:hAnsi="Times New Roman" w:cs="Times New Roman"/>
          <w:spacing w:val="-4"/>
          <w:sz w:val="24"/>
          <w:szCs w:val="24"/>
        </w:rPr>
        <w:t xml:space="preserve"> </w:t>
      </w:r>
      <w:r w:rsidRPr="000B3B9D">
        <w:rPr>
          <w:rFonts w:ascii="Times New Roman" w:hAnsi="Times New Roman" w:cs="Times New Roman"/>
          <w:sz w:val="24"/>
          <w:szCs w:val="24"/>
        </w:rPr>
        <w:t>katk</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sı</w:t>
      </w:r>
      <w:r w:rsidRPr="000B3B9D">
        <w:rPr>
          <w:rFonts w:ascii="Times New Roman" w:hAnsi="Times New Roman" w:cs="Times New Roman"/>
          <w:spacing w:val="-1"/>
          <w:sz w:val="24"/>
          <w:szCs w:val="24"/>
        </w:rPr>
        <w:t xml:space="preserve"> o</w:t>
      </w:r>
      <w:r w:rsidRPr="000B3B9D">
        <w:rPr>
          <w:rFonts w:ascii="Times New Roman" w:hAnsi="Times New Roman" w:cs="Times New Roman"/>
          <w:spacing w:val="1"/>
          <w:sz w:val="24"/>
          <w:szCs w:val="24"/>
        </w:rPr>
        <w:t>l</w:t>
      </w:r>
      <w:r w:rsidRPr="000B3B9D">
        <w:rPr>
          <w:rFonts w:ascii="Times New Roman" w:hAnsi="Times New Roman" w:cs="Times New Roman"/>
          <w:sz w:val="24"/>
          <w:szCs w:val="24"/>
        </w:rPr>
        <w:t>anlar</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ile</w:t>
      </w:r>
      <w:r w:rsidRPr="000B3B9D">
        <w:rPr>
          <w:rFonts w:ascii="Times New Roman" w:hAnsi="Times New Roman" w:cs="Times New Roman"/>
          <w:spacing w:val="3"/>
          <w:sz w:val="24"/>
          <w:szCs w:val="24"/>
        </w:rPr>
        <w:t xml:space="preserve"> </w:t>
      </w:r>
      <w:r w:rsidRPr="000B3B9D">
        <w:rPr>
          <w:rFonts w:ascii="Times New Roman" w:hAnsi="Times New Roman" w:cs="Times New Roman"/>
          <w:sz w:val="24"/>
          <w:szCs w:val="24"/>
        </w:rPr>
        <w:t>gö</w:t>
      </w:r>
      <w:r w:rsidRPr="000B3B9D">
        <w:rPr>
          <w:rFonts w:ascii="Times New Roman" w:hAnsi="Times New Roman" w:cs="Times New Roman"/>
          <w:spacing w:val="-1"/>
          <w:sz w:val="24"/>
          <w:szCs w:val="24"/>
        </w:rPr>
        <w:t>r</w:t>
      </w:r>
      <w:r w:rsidRPr="000B3B9D">
        <w:rPr>
          <w:rFonts w:ascii="Times New Roman" w:hAnsi="Times New Roman" w:cs="Times New Roman"/>
          <w:sz w:val="24"/>
          <w:szCs w:val="24"/>
        </w:rPr>
        <w:t>evi</w:t>
      </w:r>
      <w:r w:rsidRPr="000B3B9D">
        <w:rPr>
          <w:rFonts w:ascii="Times New Roman" w:hAnsi="Times New Roman" w:cs="Times New Roman"/>
          <w:spacing w:val="-1"/>
          <w:sz w:val="24"/>
          <w:szCs w:val="24"/>
        </w:rPr>
        <w:t xml:space="preserve"> </w:t>
      </w:r>
      <w:r w:rsidRPr="000B3B9D">
        <w:rPr>
          <w:rFonts w:ascii="Times New Roman" w:hAnsi="Times New Roman" w:cs="Times New Roman"/>
          <w:sz w:val="24"/>
          <w:szCs w:val="24"/>
        </w:rPr>
        <w:t>ol</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a</w:t>
      </w:r>
      <w:r w:rsidRPr="000B3B9D">
        <w:rPr>
          <w:rFonts w:ascii="Times New Roman" w:hAnsi="Times New Roman" w:cs="Times New Roman"/>
          <w:spacing w:val="-1"/>
          <w:sz w:val="24"/>
          <w:szCs w:val="24"/>
        </w:rPr>
        <w:t>d</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ğı</w:t>
      </w:r>
      <w:r w:rsidRPr="000B3B9D">
        <w:rPr>
          <w:rFonts w:ascii="Times New Roman" w:hAnsi="Times New Roman" w:cs="Times New Roman"/>
          <w:spacing w:val="-4"/>
          <w:sz w:val="24"/>
          <w:szCs w:val="24"/>
        </w:rPr>
        <w:t xml:space="preserve"> </w:t>
      </w:r>
      <w:r w:rsidRPr="000B3B9D">
        <w:rPr>
          <w:rFonts w:ascii="Times New Roman" w:hAnsi="Times New Roman" w:cs="Times New Roman"/>
          <w:sz w:val="24"/>
          <w:szCs w:val="24"/>
        </w:rPr>
        <w:t>halde dolay</w:t>
      </w:r>
      <w:r w:rsidRPr="000B3B9D">
        <w:rPr>
          <w:rFonts w:ascii="Times New Roman" w:hAnsi="Times New Roman" w:cs="Times New Roman"/>
          <w:spacing w:val="-1"/>
          <w:sz w:val="24"/>
          <w:szCs w:val="24"/>
        </w:rPr>
        <w:t>l</w:t>
      </w:r>
      <w:r w:rsidRPr="000B3B9D">
        <w:rPr>
          <w:rFonts w:ascii="Times New Roman" w:hAnsi="Times New Roman" w:cs="Times New Roman"/>
          <w:sz w:val="24"/>
          <w:szCs w:val="24"/>
        </w:rPr>
        <w:t>ı</w:t>
      </w:r>
      <w:r w:rsidRPr="000B3B9D">
        <w:rPr>
          <w:rFonts w:ascii="Times New Roman" w:hAnsi="Times New Roman" w:cs="Times New Roman"/>
          <w:spacing w:val="-2"/>
          <w:sz w:val="24"/>
          <w:szCs w:val="24"/>
        </w:rPr>
        <w:t xml:space="preserve"> </w:t>
      </w:r>
      <w:r w:rsidRPr="000B3B9D">
        <w:rPr>
          <w:rFonts w:ascii="Times New Roman" w:hAnsi="Times New Roman" w:cs="Times New Roman"/>
          <w:spacing w:val="1"/>
          <w:sz w:val="24"/>
          <w:szCs w:val="24"/>
        </w:rPr>
        <w:t>d</w:t>
      </w:r>
      <w:r w:rsidRPr="000B3B9D">
        <w:rPr>
          <w:rFonts w:ascii="Times New Roman" w:hAnsi="Times New Roman" w:cs="Times New Roman"/>
          <w:sz w:val="24"/>
          <w:szCs w:val="24"/>
        </w:rPr>
        <w:t>a</w:t>
      </w:r>
      <w:r w:rsidRPr="000B3B9D">
        <w:rPr>
          <w:rFonts w:ascii="Times New Roman" w:hAnsi="Times New Roman" w:cs="Times New Roman"/>
          <w:spacing w:val="3"/>
          <w:sz w:val="24"/>
          <w:szCs w:val="24"/>
        </w:rPr>
        <w:t xml:space="preserve"> </w:t>
      </w:r>
      <w:r w:rsidRPr="000B3B9D">
        <w:rPr>
          <w:rFonts w:ascii="Times New Roman" w:hAnsi="Times New Roman" w:cs="Times New Roman"/>
          <w:spacing w:val="1"/>
          <w:sz w:val="24"/>
          <w:szCs w:val="24"/>
        </w:rPr>
        <w:t>ols</w:t>
      </w:r>
      <w:r w:rsidRPr="000B3B9D">
        <w:rPr>
          <w:rFonts w:ascii="Times New Roman" w:hAnsi="Times New Roman" w:cs="Times New Roman"/>
          <w:sz w:val="24"/>
          <w:szCs w:val="24"/>
        </w:rPr>
        <w:t>a</w:t>
      </w:r>
      <w:r w:rsidRPr="000B3B9D">
        <w:rPr>
          <w:rFonts w:ascii="Times New Roman" w:hAnsi="Times New Roman" w:cs="Times New Roman"/>
          <w:spacing w:val="1"/>
          <w:sz w:val="24"/>
          <w:szCs w:val="24"/>
        </w:rPr>
        <w:t xml:space="preserve"> kat</w:t>
      </w:r>
      <w:r w:rsidRPr="000B3B9D">
        <w:rPr>
          <w:rFonts w:ascii="Times New Roman" w:hAnsi="Times New Roman" w:cs="Times New Roman"/>
          <w:spacing w:val="-1"/>
          <w:sz w:val="24"/>
          <w:szCs w:val="24"/>
        </w:rPr>
        <w:t>k</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s</w:t>
      </w:r>
      <w:r w:rsidRPr="000B3B9D">
        <w:rPr>
          <w:rFonts w:ascii="Times New Roman" w:hAnsi="Times New Roman" w:cs="Times New Roman"/>
          <w:sz w:val="24"/>
          <w:szCs w:val="24"/>
        </w:rPr>
        <w:t>ı olan</w:t>
      </w:r>
      <w:r w:rsidRPr="000B3B9D">
        <w:rPr>
          <w:rFonts w:ascii="Times New Roman" w:hAnsi="Times New Roman" w:cs="Times New Roman"/>
          <w:spacing w:val="-4"/>
          <w:sz w:val="24"/>
          <w:szCs w:val="24"/>
        </w:rPr>
        <w:t xml:space="preserve"> </w:t>
      </w:r>
      <w:r w:rsidRPr="000B3B9D">
        <w:rPr>
          <w:rFonts w:ascii="Times New Roman" w:hAnsi="Times New Roman" w:cs="Times New Roman"/>
          <w:sz w:val="24"/>
          <w:szCs w:val="24"/>
        </w:rPr>
        <w:t>k</w:t>
      </w:r>
      <w:r w:rsidRPr="000B3B9D">
        <w:rPr>
          <w:rFonts w:ascii="Times New Roman" w:hAnsi="Times New Roman" w:cs="Times New Roman"/>
          <w:spacing w:val="1"/>
          <w:sz w:val="24"/>
          <w:szCs w:val="24"/>
        </w:rPr>
        <w:t>i</w:t>
      </w:r>
      <w:r w:rsidRPr="000B3B9D">
        <w:rPr>
          <w:rFonts w:ascii="Times New Roman" w:hAnsi="Times New Roman" w:cs="Times New Roman"/>
          <w:spacing w:val="-1"/>
          <w:sz w:val="24"/>
          <w:szCs w:val="24"/>
        </w:rPr>
        <w:t>ş</w:t>
      </w:r>
      <w:r w:rsidRPr="000B3B9D">
        <w:rPr>
          <w:rFonts w:ascii="Times New Roman" w:hAnsi="Times New Roman" w:cs="Times New Roman"/>
          <w:sz w:val="24"/>
          <w:szCs w:val="24"/>
        </w:rPr>
        <w:t>i</w:t>
      </w:r>
      <w:r w:rsidRPr="000B3B9D">
        <w:rPr>
          <w:rFonts w:ascii="Times New Roman" w:hAnsi="Times New Roman" w:cs="Times New Roman"/>
          <w:spacing w:val="-3"/>
          <w:sz w:val="24"/>
          <w:szCs w:val="24"/>
        </w:rPr>
        <w:t xml:space="preserve"> </w:t>
      </w:r>
      <w:r w:rsidRPr="000B3B9D">
        <w:rPr>
          <w:rFonts w:ascii="Times New Roman" w:hAnsi="Times New Roman" w:cs="Times New Roman"/>
          <w:spacing w:val="1"/>
          <w:sz w:val="24"/>
          <w:szCs w:val="24"/>
        </w:rPr>
        <w:t>v</w:t>
      </w:r>
      <w:r w:rsidRPr="000B3B9D">
        <w:rPr>
          <w:rFonts w:ascii="Times New Roman" w:hAnsi="Times New Roman" w:cs="Times New Roman"/>
          <w:sz w:val="24"/>
          <w:szCs w:val="24"/>
        </w:rPr>
        <w:t>e</w:t>
      </w:r>
      <w:r w:rsidRPr="000B3B9D">
        <w:rPr>
          <w:rFonts w:ascii="Times New Roman" w:hAnsi="Times New Roman" w:cs="Times New Roman"/>
          <w:spacing w:val="-2"/>
          <w:sz w:val="24"/>
          <w:szCs w:val="24"/>
        </w:rPr>
        <w:t xml:space="preserve"> </w:t>
      </w:r>
      <w:r w:rsidRPr="000B3B9D">
        <w:rPr>
          <w:rFonts w:ascii="Times New Roman" w:hAnsi="Times New Roman" w:cs="Times New Roman"/>
          <w:spacing w:val="1"/>
          <w:sz w:val="24"/>
          <w:szCs w:val="24"/>
        </w:rPr>
        <w:t>kuru</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lar</w:t>
      </w:r>
      <w:r w:rsidRPr="000B3B9D">
        <w:rPr>
          <w:rFonts w:ascii="Times New Roman" w:hAnsi="Times New Roman" w:cs="Times New Roman"/>
          <w:sz w:val="24"/>
          <w:szCs w:val="24"/>
        </w:rPr>
        <w:t>a</w:t>
      </w:r>
      <w:r w:rsidRPr="000B3B9D">
        <w:rPr>
          <w:rFonts w:ascii="Times New Roman" w:hAnsi="Times New Roman" w:cs="Times New Roman"/>
          <w:spacing w:val="-10"/>
          <w:sz w:val="24"/>
          <w:szCs w:val="24"/>
        </w:rPr>
        <w:t xml:space="preserve"> </w:t>
      </w:r>
      <w:r w:rsidRPr="000B3B9D">
        <w:rPr>
          <w:rFonts w:ascii="Times New Roman" w:hAnsi="Times New Roman" w:cs="Times New Roman"/>
          <w:spacing w:val="1"/>
          <w:sz w:val="24"/>
          <w:szCs w:val="24"/>
        </w:rPr>
        <w:t>t</w:t>
      </w:r>
      <w:r w:rsidRPr="000B3B9D">
        <w:rPr>
          <w:rFonts w:ascii="Times New Roman" w:hAnsi="Times New Roman" w:cs="Times New Roman"/>
          <w:spacing w:val="-1"/>
          <w:sz w:val="24"/>
          <w:szCs w:val="24"/>
        </w:rPr>
        <w:t>e</w:t>
      </w:r>
      <w:r w:rsidRPr="000B3B9D">
        <w:rPr>
          <w:rFonts w:ascii="Times New Roman" w:hAnsi="Times New Roman" w:cs="Times New Roman"/>
          <w:sz w:val="24"/>
          <w:szCs w:val="24"/>
        </w:rPr>
        <w:t>şekkür</w:t>
      </w:r>
      <w:r w:rsidRPr="000B3B9D">
        <w:rPr>
          <w:rFonts w:ascii="Times New Roman" w:hAnsi="Times New Roman" w:cs="Times New Roman"/>
          <w:spacing w:val="-8"/>
          <w:sz w:val="24"/>
          <w:szCs w:val="24"/>
        </w:rPr>
        <w:t xml:space="preserve"> </w:t>
      </w:r>
      <w:r w:rsidRPr="000B3B9D">
        <w:rPr>
          <w:rFonts w:ascii="Times New Roman" w:hAnsi="Times New Roman" w:cs="Times New Roman"/>
          <w:sz w:val="24"/>
          <w:szCs w:val="24"/>
        </w:rPr>
        <w:t xml:space="preserve">edilir. </w:t>
      </w:r>
      <w:r w:rsidRPr="000B3B9D">
        <w:rPr>
          <w:rFonts w:ascii="Times New Roman" w:hAnsi="Times New Roman" w:cs="Times New Roman"/>
          <w:spacing w:val="1"/>
          <w:sz w:val="24"/>
          <w:szCs w:val="24"/>
        </w:rPr>
        <w:t>Te</w:t>
      </w:r>
      <w:r w:rsidRPr="000B3B9D">
        <w:rPr>
          <w:rFonts w:ascii="Times New Roman" w:hAnsi="Times New Roman" w:cs="Times New Roman"/>
          <w:sz w:val="24"/>
          <w:szCs w:val="24"/>
        </w:rPr>
        <w:t>z</w:t>
      </w:r>
      <w:r w:rsidRPr="000B3B9D">
        <w:rPr>
          <w:rFonts w:ascii="Times New Roman" w:hAnsi="Times New Roman" w:cs="Times New Roman"/>
          <w:spacing w:val="6"/>
          <w:sz w:val="24"/>
          <w:szCs w:val="24"/>
        </w:rPr>
        <w:t xml:space="preserve"> </w:t>
      </w:r>
      <w:r w:rsidRPr="000B3B9D">
        <w:rPr>
          <w:rFonts w:ascii="Times New Roman" w:hAnsi="Times New Roman" w:cs="Times New Roman"/>
          <w:spacing w:val="1"/>
          <w:sz w:val="24"/>
          <w:szCs w:val="24"/>
        </w:rPr>
        <w:t>ça</w:t>
      </w:r>
      <w:r w:rsidRPr="000B3B9D">
        <w:rPr>
          <w:rFonts w:ascii="Times New Roman" w:hAnsi="Times New Roman" w:cs="Times New Roman"/>
          <w:spacing w:val="-1"/>
          <w:sz w:val="24"/>
          <w:szCs w:val="24"/>
        </w:rPr>
        <w:t>l</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ş</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sı</w:t>
      </w:r>
      <w:r w:rsidRPr="000B3B9D">
        <w:rPr>
          <w:rFonts w:ascii="Times New Roman" w:hAnsi="Times New Roman" w:cs="Times New Roman"/>
          <w:spacing w:val="1"/>
          <w:sz w:val="24"/>
          <w:szCs w:val="24"/>
        </w:rPr>
        <w:t xml:space="preserve"> </w:t>
      </w:r>
      <w:r w:rsidRPr="000B3B9D">
        <w:rPr>
          <w:rFonts w:ascii="Times New Roman" w:hAnsi="Times New Roman" w:cs="Times New Roman"/>
          <w:sz w:val="24"/>
          <w:szCs w:val="24"/>
        </w:rPr>
        <w:t>bir</w:t>
      </w:r>
      <w:r w:rsidRPr="000B3B9D">
        <w:rPr>
          <w:rFonts w:ascii="Times New Roman" w:hAnsi="Times New Roman" w:cs="Times New Roman"/>
          <w:spacing w:val="7"/>
          <w:sz w:val="24"/>
          <w:szCs w:val="24"/>
        </w:rPr>
        <w:t xml:space="preserve"> </w:t>
      </w:r>
      <w:r w:rsidRPr="000B3B9D">
        <w:rPr>
          <w:rFonts w:ascii="Times New Roman" w:hAnsi="Times New Roman" w:cs="Times New Roman"/>
          <w:sz w:val="24"/>
          <w:szCs w:val="24"/>
        </w:rPr>
        <w:t>proje</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kapsa</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ınd</w:t>
      </w:r>
      <w:r w:rsidRPr="000B3B9D">
        <w:rPr>
          <w:rFonts w:ascii="Times New Roman" w:hAnsi="Times New Roman" w:cs="Times New Roman"/>
          <w:sz w:val="24"/>
          <w:szCs w:val="24"/>
        </w:rPr>
        <w:t>a</w:t>
      </w:r>
      <w:r w:rsidRPr="000B3B9D">
        <w:rPr>
          <w:rFonts w:ascii="Times New Roman" w:hAnsi="Times New Roman" w:cs="Times New Roman"/>
          <w:spacing w:val="-1"/>
          <w:sz w:val="24"/>
          <w:szCs w:val="24"/>
        </w:rPr>
        <w:t xml:space="preserve"> </w:t>
      </w:r>
      <w:r w:rsidRPr="000B3B9D">
        <w:rPr>
          <w:rFonts w:ascii="Times New Roman" w:hAnsi="Times New Roman" w:cs="Times New Roman"/>
          <w:spacing w:val="1"/>
          <w:sz w:val="24"/>
          <w:szCs w:val="24"/>
        </w:rPr>
        <w:t>gerçe</w:t>
      </w:r>
      <w:r w:rsidRPr="000B3B9D">
        <w:rPr>
          <w:rFonts w:ascii="Times New Roman" w:hAnsi="Times New Roman" w:cs="Times New Roman"/>
          <w:spacing w:val="-1"/>
          <w:sz w:val="24"/>
          <w:szCs w:val="24"/>
        </w:rPr>
        <w:t>k</w:t>
      </w:r>
      <w:r w:rsidRPr="000B3B9D">
        <w:rPr>
          <w:rFonts w:ascii="Times New Roman" w:hAnsi="Times New Roman" w:cs="Times New Roman"/>
          <w:spacing w:val="1"/>
          <w:sz w:val="24"/>
          <w:szCs w:val="24"/>
        </w:rPr>
        <w:t>l</w:t>
      </w:r>
      <w:r w:rsidRPr="000B3B9D">
        <w:rPr>
          <w:rFonts w:ascii="Times New Roman" w:hAnsi="Times New Roman" w:cs="Times New Roman"/>
          <w:sz w:val="24"/>
          <w:szCs w:val="24"/>
        </w:rPr>
        <w:t>eştirilm</w:t>
      </w:r>
      <w:r w:rsidRPr="000B3B9D">
        <w:rPr>
          <w:rFonts w:ascii="Times New Roman" w:hAnsi="Times New Roman" w:cs="Times New Roman"/>
          <w:spacing w:val="1"/>
          <w:sz w:val="24"/>
          <w:szCs w:val="24"/>
        </w:rPr>
        <w:t>i</w:t>
      </w:r>
      <w:r w:rsidRPr="000B3B9D">
        <w:rPr>
          <w:rFonts w:ascii="Times New Roman" w:hAnsi="Times New Roman" w:cs="Times New Roman"/>
          <w:sz w:val="24"/>
          <w:szCs w:val="24"/>
        </w:rPr>
        <w:t>ş</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ise,</w:t>
      </w:r>
      <w:r w:rsidRPr="000B3B9D">
        <w:rPr>
          <w:rFonts w:ascii="Times New Roman" w:hAnsi="Times New Roman" w:cs="Times New Roman"/>
          <w:spacing w:val="7"/>
          <w:sz w:val="24"/>
          <w:szCs w:val="24"/>
        </w:rPr>
        <w:t xml:space="preserve"> </w:t>
      </w:r>
      <w:r w:rsidRPr="000B3B9D">
        <w:rPr>
          <w:rFonts w:ascii="Times New Roman" w:hAnsi="Times New Roman" w:cs="Times New Roman"/>
          <w:sz w:val="24"/>
          <w:szCs w:val="24"/>
        </w:rPr>
        <w:t>pr</w:t>
      </w:r>
      <w:r w:rsidRPr="000B3B9D">
        <w:rPr>
          <w:rFonts w:ascii="Times New Roman" w:hAnsi="Times New Roman" w:cs="Times New Roman"/>
          <w:spacing w:val="-1"/>
          <w:sz w:val="24"/>
          <w:szCs w:val="24"/>
        </w:rPr>
        <w:t>o</w:t>
      </w:r>
      <w:r w:rsidRPr="000B3B9D">
        <w:rPr>
          <w:rFonts w:ascii="Times New Roman" w:hAnsi="Times New Roman" w:cs="Times New Roman"/>
          <w:spacing w:val="1"/>
          <w:sz w:val="24"/>
          <w:szCs w:val="24"/>
        </w:rPr>
        <w:t>j</w:t>
      </w:r>
      <w:r w:rsidRPr="000B3B9D">
        <w:rPr>
          <w:rFonts w:ascii="Times New Roman" w:hAnsi="Times New Roman" w:cs="Times New Roman"/>
          <w:sz w:val="24"/>
          <w:szCs w:val="24"/>
        </w:rPr>
        <w:t>enin</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ve</w:t>
      </w:r>
      <w:r w:rsidRPr="000B3B9D">
        <w:rPr>
          <w:rFonts w:ascii="Times New Roman" w:hAnsi="Times New Roman" w:cs="Times New Roman"/>
          <w:spacing w:val="8"/>
          <w:sz w:val="24"/>
          <w:szCs w:val="24"/>
        </w:rPr>
        <w:t xml:space="preserve"> </w:t>
      </w:r>
      <w:r w:rsidRPr="000B3B9D">
        <w:rPr>
          <w:rFonts w:ascii="Times New Roman" w:hAnsi="Times New Roman" w:cs="Times New Roman"/>
          <w:sz w:val="24"/>
          <w:szCs w:val="24"/>
        </w:rPr>
        <w:t>il</w:t>
      </w:r>
      <w:r w:rsidRPr="000B3B9D">
        <w:rPr>
          <w:rFonts w:ascii="Times New Roman" w:hAnsi="Times New Roman" w:cs="Times New Roman"/>
          <w:spacing w:val="-1"/>
          <w:sz w:val="24"/>
          <w:szCs w:val="24"/>
        </w:rPr>
        <w:t>g</w:t>
      </w:r>
      <w:r w:rsidRPr="000B3B9D">
        <w:rPr>
          <w:rFonts w:ascii="Times New Roman" w:hAnsi="Times New Roman" w:cs="Times New Roman"/>
          <w:sz w:val="24"/>
          <w:szCs w:val="24"/>
        </w:rPr>
        <w:t>ili</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kur</w:t>
      </w:r>
      <w:r w:rsidRPr="000B3B9D">
        <w:rPr>
          <w:rFonts w:ascii="Times New Roman" w:hAnsi="Times New Roman" w:cs="Times New Roman"/>
          <w:spacing w:val="-1"/>
          <w:sz w:val="24"/>
          <w:szCs w:val="24"/>
        </w:rPr>
        <w:t>u</w:t>
      </w:r>
      <w:r w:rsidRPr="000B3B9D">
        <w:rPr>
          <w:rFonts w:ascii="Times New Roman" w:hAnsi="Times New Roman" w:cs="Times New Roman"/>
          <w:spacing w:val="1"/>
          <w:sz w:val="24"/>
          <w:szCs w:val="24"/>
        </w:rPr>
        <w:t>l</w:t>
      </w:r>
      <w:r w:rsidRPr="000B3B9D">
        <w:rPr>
          <w:rFonts w:ascii="Times New Roman" w:hAnsi="Times New Roman" w:cs="Times New Roman"/>
          <w:spacing w:val="-1"/>
          <w:sz w:val="24"/>
          <w:szCs w:val="24"/>
        </w:rPr>
        <w:t>u</w:t>
      </w:r>
      <w:r w:rsidRPr="000B3B9D">
        <w:rPr>
          <w:rFonts w:ascii="Times New Roman" w:hAnsi="Times New Roman" w:cs="Times New Roman"/>
          <w:sz w:val="24"/>
          <w:szCs w:val="24"/>
        </w:rPr>
        <w:t>ş</w:t>
      </w:r>
      <w:r w:rsidRPr="000B3B9D">
        <w:rPr>
          <w:rFonts w:ascii="Times New Roman" w:hAnsi="Times New Roman" w:cs="Times New Roman"/>
          <w:spacing w:val="1"/>
          <w:sz w:val="24"/>
          <w:szCs w:val="24"/>
        </w:rPr>
        <w:t>un a</w:t>
      </w:r>
      <w:r w:rsidRPr="000B3B9D">
        <w:rPr>
          <w:rFonts w:ascii="Times New Roman" w:hAnsi="Times New Roman" w:cs="Times New Roman"/>
          <w:sz w:val="24"/>
          <w:szCs w:val="24"/>
        </w:rPr>
        <w:t>dı</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da</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bu</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sayfada</w:t>
      </w:r>
      <w:r w:rsidRPr="000B3B9D">
        <w:rPr>
          <w:rFonts w:ascii="Times New Roman" w:hAnsi="Times New Roman" w:cs="Times New Roman"/>
          <w:spacing w:val="-7"/>
          <w:sz w:val="24"/>
          <w:szCs w:val="24"/>
        </w:rPr>
        <w:t xml:space="preserve"> </w:t>
      </w:r>
      <w:r w:rsidRPr="000B3B9D">
        <w:rPr>
          <w:rFonts w:ascii="Times New Roman" w:hAnsi="Times New Roman" w:cs="Times New Roman"/>
          <w:sz w:val="24"/>
          <w:szCs w:val="24"/>
        </w:rPr>
        <w:t>belirtilir. T</w:t>
      </w:r>
      <w:r w:rsidRPr="000B3B9D">
        <w:rPr>
          <w:rFonts w:ascii="Times New Roman" w:hAnsi="Times New Roman" w:cs="Times New Roman"/>
          <w:spacing w:val="1"/>
          <w:sz w:val="24"/>
          <w:szCs w:val="24"/>
        </w:rPr>
        <w:t>e</w:t>
      </w:r>
      <w:r w:rsidRPr="000B3B9D">
        <w:rPr>
          <w:rFonts w:ascii="Times New Roman" w:hAnsi="Times New Roman" w:cs="Times New Roman"/>
          <w:sz w:val="24"/>
          <w:szCs w:val="24"/>
        </w:rPr>
        <w:t>şekkür e</w:t>
      </w:r>
      <w:r w:rsidRPr="000B3B9D">
        <w:rPr>
          <w:rFonts w:ascii="Times New Roman" w:hAnsi="Times New Roman" w:cs="Times New Roman"/>
          <w:spacing w:val="-1"/>
          <w:sz w:val="24"/>
          <w:szCs w:val="24"/>
        </w:rPr>
        <w:t>d</w:t>
      </w:r>
      <w:r w:rsidRPr="000B3B9D">
        <w:rPr>
          <w:rFonts w:ascii="Times New Roman" w:hAnsi="Times New Roman" w:cs="Times New Roman"/>
          <w:sz w:val="24"/>
          <w:szCs w:val="24"/>
        </w:rPr>
        <w:t>ilen</w:t>
      </w:r>
      <w:r w:rsidRPr="000B3B9D">
        <w:rPr>
          <w:rFonts w:ascii="Times New Roman" w:hAnsi="Times New Roman" w:cs="Times New Roman"/>
          <w:spacing w:val="3"/>
          <w:sz w:val="24"/>
          <w:szCs w:val="24"/>
        </w:rPr>
        <w:t xml:space="preserve"> </w:t>
      </w:r>
      <w:r w:rsidRPr="000B3B9D">
        <w:rPr>
          <w:rFonts w:ascii="Times New Roman" w:hAnsi="Times New Roman" w:cs="Times New Roman"/>
          <w:sz w:val="24"/>
          <w:szCs w:val="24"/>
        </w:rPr>
        <w:t>k</w:t>
      </w:r>
      <w:r w:rsidRPr="000B3B9D">
        <w:rPr>
          <w:rFonts w:ascii="Times New Roman" w:hAnsi="Times New Roman" w:cs="Times New Roman"/>
          <w:spacing w:val="-1"/>
          <w:sz w:val="24"/>
          <w:szCs w:val="24"/>
        </w:rPr>
        <w:t>i</w:t>
      </w:r>
      <w:r w:rsidRPr="000B3B9D">
        <w:rPr>
          <w:rFonts w:ascii="Times New Roman" w:hAnsi="Times New Roman" w:cs="Times New Roman"/>
          <w:sz w:val="24"/>
          <w:szCs w:val="24"/>
        </w:rPr>
        <w:t>şilerin</w:t>
      </w:r>
      <w:r w:rsidRPr="000B3B9D">
        <w:rPr>
          <w:rFonts w:ascii="Times New Roman" w:hAnsi="Times New Roman" w:cs="Times New Roman"/>
          <w:spacing w:val="1"/>
          <w:sz w:val="24"/>
          <w:szCs w:val="24"/>
        </w:rPr>
        <w:t xml:space="preserve"> </w:t>
      </w:r>
      <w:r w:rsidRPr="000B3B9D">
        <w:rPr>
          <w:rFonts w:ascii="Times New Roman" w:hAnsi="Times New Roman" w:cs="Times New Roman"/>
          <w:sz w:val="24"/>
          <w:szCs w:val="24"/>
        </w:rPr>
        <w:t>unvanı</w:t>
      </w:r>
      <w:r w:rsidRPr="000B3B9D">
        <w:rPr>
          <w:rFonts w:ascii="Times New Roman" w:hAnsi="Times New Roman" w:cs="Times New Roman"/>
          <w:spacing w:val="2"/>
          <w:sz w:val="24"/>
          <w:szCs w:val="24"/>
        </w:rPr>
        <w:t xml:space="preserve"> </w:t>
      </w:r>
      <w:r w:rsidRPr="000B3B9D">
        <w:rPr>
          <w:rFonts w:ascii="Times New Roman" w:hAnsi="Times New Roman" w:cs="Times New Roman"/>
          <w:spacing w:val="1"/>
          <w:sz w:val="24"/>
          <w:szCs w:val="24"/>
        </w:rPr>
        <w:t>(</w:t>
      </w:r>
      <w:r w:rsidRPr="000B3B9D">
        <w:rPr>
          <w:rFonts w:ascii="Times New Roman" w:hAnsi="Times New Roman" w:cs="Times New Roman"/>
          <w:spacing w:val="-1"/>
          <w:sz w:val="24"/>
          <w:szCs w:val="24"/>
        </w:rPr>
        <w:t>v</w:t>
      </w:r>
      <w:r w:rsidRPr="000B3B9D">
        <w:rPr>
          <w:rFonts w:ascii="Times New Roman" w:hAnsi="Times New Roman" w:cs="Times New Roman"/>
          <w:spacing w:val="1"/>
          <w:sz w:val="24"/>
          <w:szCs w:val="24"/>
        </w:rPr>
        <w:t>arsa)</w:t>
      </w:r>
      <w:r w:rsidRPr="000B3B9D">
        <w:rPr>
          <w:rFonts w:ascii="Times New Roman" w:hAnsi="Times New Roman" w:cs="Times New Roman"/>
          <w:sz w:val="24"/>
          <w:szCs w:val="24"/>
        </w:rPr>
        <w:t>,</w:t>
      </w:r>
      <w:r w:rsidRPr="000B3B9D">
        <w:rPr>
          <w:rFonts w:ascii="Times New Roman" w:hAnsi="Times New Roman" w:cs="Times New Roman"/>
          <w:spacing w:val="2"/>
          <w:sz w:val="24"/>
          <w:szCs w:val="24"/>
        </w:rPr>
        <w:t xml:space="preserve"> </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d</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soyad</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göre</w:t>
      </w:r>
      <w:r w:rsidRPr="000B3B9D">
        <w:rPr>
          <w:rFonts w:ascii="Times New Roman" w:hAnsi="Times New Roman" w:cs="Times New Roman"/>
          <w:spacing w:val="-1"/>
          <w:sz w:val="24"/>
          <w:szCs w:val="24"/>
        </w:rPr>
        <w:t>v</w:t>
      </w:r>
      <w:r w:rsidRPr="000B3B9D">
        <w:rPr>
          <w:rFonts w:ascii="Times New Roman" w:hAnsi="Times New Roman" w:cs="Times New Roman"/>
          <w:sz w:val="24"/>
          <w:szCs w:val="24"/>
        </w:rPr>
        <w:t>li</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olduğu</w:t>
      </w:r>
      <w:r w:rsidRPr="000B3B9D">
        <w:rPr>
          <w:rFonts w:ascii="Times New Roman" w:hAnsi="Times New Roman" w:cs="Times New Roman"/>
          <w:spacing w:val="2"/>
          <w:sz w:val="24"/>
          <w:szCs w:val="24"/>
        </w:rPr>
        <w:t xml:space="preserve"> </w:t>
      </w:r>
      <w:r w:rsidRPr="000B3B9D">
        <w:rPr>
          <w:rFonts w:ascii="Times New Roman" w:hAnsi="Times New Roman" w:cs="Times New Roman"/>
          <w:sz w:val="24"/>
          <w:szCs w:val="24"/>
        </w:rPr>
        <w:t>k</w:t>
      </w:r>
      <w:r w:rsidRPr="000B3B9D">
        <w:rPr>
          <w:rFonts w:ascii="Times New Roman" w:hAnsi="Times New Roman" w:cs="Times New Roman"/>
          <w:spacing w:val="-1"/>
          <w:sz w:val="24"/>
          <w:szCs w:val="24"/>
        </w:rPr>
        <w:t>u</w:t>
      </w:r>
      <w:r w:rsidRPr="000B3B9D">
        <w:rPr>
          <w:rFonts w:ascii="Times New Roman" w:hAnsi="Times New Roman" w:cs="Times New Roman"/>
          <w:sz w:val="24"/>
          <w:szCs w:val="24"/>
        </w:rPr>
        <w:t>ruluş</w:t>
      </w:r>
      <w:r w:rsidRPr="000B3B9D">
        <w:rPr>
          <w:rFonts w:ascii="Times New Roman" w:hAnsi="Times New Roman" w:cs="Times New Roman"/>
          <w:spacing w:val="2"/>
          <w:sz w:val="24"/>
          <w:szCs w:val="24"/>
        </w:rPr>
        <w:t xml:space="preserve"> </w:t>
      </w:r>
      <w:r w:rsidRPr="000B3B9D">
        <w:rPr>
          <w:rFonts w:ascii="Times New Roman" w:hAnsi="Times New Roman" w:cs="Times New Roman"/>
          <w:spacing w:val="-1"/>
          <w:sz w:val="24"/>
          <w:szCs w:val="24"/>
        </w:rPr>
        <w:t>(</w:t>
      </w:r>
      <w:r w:rsidRPr="000B3B9D">
        <w:rPr>
          <w:rFonts w:ascii="Times New Roman" w:hAnsi="Times New Roman" w:cs="Times New Roman"/>
          <w:spacing w:val="1"/>
          <w:sz w:val="24"/>
          <w:szCs w:val="24"/>
        </w:rPr>
        <w:t>t</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 xml:space="preserve">rnak </w:t>
      </w:r>
      <w:r w:rsidRPr="000B3B9D">
        <w:rPr>
          <w:rFonts w:ascii="Times New Roman" w:hAnsi="Times New Roman" w:cs="Times New Roman"/>
          <w:sz w:val="24"/>
          <w:szCs w:val="24"/>
        </w:rPr>
        <w:t>içinde)</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ve</w:t>
      </w:r>
      <w:r w:rsidRPr="000B3B9D">
        <w:rPr>
          <w:rFonts w:ascii="Times New Roman" w:hAnsi="Times New Roman" w:cs="Times New Roman"/>
          <w:spacing w:val="11"/>
          <w:sz w:val="24"/>
          <w:szCs w:val="24"/>
        </w:rPr>
        <w:t xml:space="preserve"> </w:t>
      </w:r>
      <w:r w:rsidRPr="000B3B9D">
        <w:rPr>
          <w:rFonts w:ascii="Times New Roman" w:hAnsi="Times New Roman" w:cs="Times New Roman"/>
          <w:sz w:val="24"/>
          <w:szCs w:val="24"/>
        </w:rPr>
        <w:t>çal</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ş</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a</w:t>
      </w:r>
      <w:r w:rsidRPr="000B3B9D">
        <w:rPr>
          <w:rFonts w:ascii="Times New Roman" w:hAnsi="Times New Roman" w:cs="Times New Roman"/>
          <w:sz w:val="24"/>
          <w:szCs w:val="24"/>
        </w:rPr>
        <w:t>ya</w:t>
      </w:r>
      <w:r w:rsidRPr="000B3B9D">
        <w:rPr>
          <w:rFonts w:ascii="Times New Roman" w:hAnsi="Times New Roman" w:cs="Times New Roman"/>
          <w:spacing w:val="4"/>
          <w:sz w:val="24"/>
          <w:szCs w:val="24"/>
        </w:rPr>
        <w:t xml:space="preserve"> </w:t>
      </w:r>
      <w:r w:rsidRPr="000B3B9D">
        <w:rPr>
          <w:rFonts w:ascii="Times New Roman" w:hAnsi="Times New Roman" w:cs="Times New Roman"/>
          <w:sz w:val="24"/>
          <w:szCs w:val="24"/>
        </w:rPr>
        <w:t>katk</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sı</w:t>
      </w:r>
      <w:r w:rsidRPr="000B3B9D">
        <w:rPr>
          <w:rFonts w:ascii="Times New Roman" w:hAnsi="Times New Roman" w:cs="Times New Roman"/>
          <w:spacing w:val="7"/>
          <w:sz w:val="24"/>
          <w:szCs w:val="24"/>
        </w:rPr>
        <w:t xml:space="preserve"> </w:t>
      </w:r>
      <w:r w:rsidRPr="000B3B9D">
        <w:rPr>
          <w:rFonts w:ascii="Times New Roman" w:hAnsi="Times New Roman" w:cs="Times New Roman"/>
          <w:sz w:val="24"/>
          <w:szCs w:val="24"/>
        </w:rPr>
        <w:t>k</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s</w:t>
      </w:r>
      <w:r w:rsidRPr="000B3B9D">
        <w:rPr>
          <w:rFonts w:ascii="Times New Roman" w:hAnsi="Times New Roman" w:cs="Times New Roman"/>
          <w:sz w:val="24"/>
          <w:szCs w:val="24"/>
        </w:rPr>
        <w:t>a</w:t>
      </w:r>
      <w:r w:rsidRPr="000B3B9D">
        <w:rPr>
          <w:rFonts w:ascii="Times New Roman" w:hAnsi="Times New Roman" w:cs="Times New Roman"/>
          <w:spacing w:val="10"/>
          <w:sz w:val="24"/>
          <w:szCs w:val="24"/>
        </w:rPr>
        <w:t xml:space="preserve"> </w:t>
      </w:r>
      <w:r w:rsidRPr="000B3B9D">
        <w:rPr>
          <w:rFonts w:ascii="Times New Roman" w:hAnsi="Times New Roman" w:cs="Times New Roman"/>
          <w:spacing w:val="-1"/>
          <w:sz w:val="24"/>
          <w:szCs w:val="24"/>
        </w:rPr>
        <w:t>v</w:t>
      </w:r>
      <w:r w:rsidRPr="000B3B9D">
        <w:rPr>
          <w:rFonts w:ascii="Times New Roman" w:hAnsi="Times New Roman" w:cs="Times New Roman"/>
          <w:sz w:val="24"/>
          <w:szCs w:val="24"/>
        </w:rPr>
        <w:t>e</w:t>
      </w:r>
      <w:r w:rsidRPr="000B3B9D">
        <w:rPr>
          <w:rFonts w:ascii="Times New Roman" w:hAnsi="Times New Roman" w:cs="Times New Roman"/>
          <w:spacing w:val="12"/>
          <w:sz w:val="24"/>
          <w:szCs w:val="24"/>
        </w:rPr>
        <w:t xml:space="preserve"> </w:t>
      </w:r>
      <w:r w:rsidRPr="000B3B9D">
        <w:rPr>
          <w:rFonts w:ascii="Times New Roman" w:hAnsi="Times New Roman" w:cs="Times New Roman"/>
          <w:sz w:val="24"/>
          <w:szCs w:val="24"/>
        </w:rPr>
        <w:t>öz</w:t>
      </w:r>
      <w:r w:rsidRPr="000B3B9D">
        <w:rPr>
          <w:rFonts w:ascii="Times New Roman" w:hAnsi="Times New Roman" w:cs="Times New Roman"/>
          <w:spacing w:val="12"/>
          <w:sz w:val="24"/>
          <w:szCs w:val="24"/>
        </w:rPr>
        <w:t xml:space="preserve"> </w:t>
      </w:r>
      <w:r w:rsidRPr="000B3B9D">
        <w:rPr>
          <w:rFonts w:ascii="Times New Roman" w:hAnsi="Times New Roman" w:cs="Times New Roman"/>
          <w:sz w:val="24"/>
          <w:szCs w:val="24"/>
        </w:rPr>
        <w:t>olarak</w:t>
      </w:r>
      <w:r w:rsidRPr="000B3B9D">
        <w:rPr>
          <w:rFonts w:ascii="Times New Roman" w:hAnsi="Times New Roman" w:cs="Times New Roman"/>
          <w:spacing w:val="6"/>
          <w:sz w:val="24"/>
          <w:szCs w:val="24"/>
        </w:rPr>
        <w:t xml:space="preserve"> </w:t>
      </w:r>
      <w:r w:rsidRPr="000B3B9D">
        <w:rPr>
          <w:rFonts w:ascii="Times New Roman" w:hAnsi="Times New Roman" w:cs="Times New Roman"/>
          <w:sz w:val="24"/>
          <w:szCs w:val="24"/>
        </w:rPr>
        <w:t>belirtil</w:t>
      </w:r>
      <w:r w:rsidRPr="000B3B9D">
        <w:rPr>
          <w:rFonts w:ascii="Times New Roman" w:hAnsi="Times New Roman" w:cs="Times New Roman"/>
          <w:spacing w:val="-1"/>
          <w:sz w:val="24"/>
          <w:szCs w:val="24"/>
        </w:rPr>
        <w:t>m</w:t>
      </w:r>
      <w:r w:rsidRPr="000B3B9D">
        <w:rPr>
          <w:rFonts w:ascii="Times New Roman" w:hAnsi="Times New Roman" w:cs="Times New Roman"/>
          <w:sz w:val="24"/>
          <w:szCs w:val="24"/>
        </w:rPr>
        <w:t>elidir. Te</w:t>
      </w:r>
      <w:r w:rsidRPr="000B3B9D">
        <w:rPr>
          <w:rFonts w:ascii="Times New Roman" w:hAnsi="Times New Roman" w:cs="Times New Roman"/>
          <w:spacing w:val="-1"/>
          <w:sz w:val="24"/>
          <w:szCs w:val="24"/>
        </w:rPr>
        <w:t>ş</w:t>
      </w:r>
      <w:r w:rsidRPr="000B3B9D">
        <w:rPr>
          <w:rFonts w:ascii="Times New Roman" w:hAnsi="Times New Roman" w:cs="Times New Roman"/>
          <w:sz w:val="24"/>
          <w:szCs w:val="24"/>
        </w:rPr>
        <w:t>ek</w:t>
      </w:r>
      <w:r w:rsidRPr="000B3B9D">
        <w:rPr>
          <w:rFonts w:ascii="Times New Roman" w:hAnsi="Times New Roman" w:cs="Times New Roman"/>
          <w:spacing w:val="-1"/>
          <w:sz w:val="24"/>
          <w:szCs w:val="24"/>
        </w:rPr>
        <w:t>k</w:t>
      </w:r>
      <w:r w:rsidRPr="000B3B9D">
        <w:rPr>
          <w:rFonts w:ascii="Times New Roman" w:hAnsi="Times New Roman" w:cs="Times New Roman"/>
          <w:sz w:val="24"/>
          <w:szCs w:val="24"/>
        </w:rPr>
        <w:t>ür</w:t>
      </w:r>
      <w:r w:rsidRPr="000B3B9D">
        <w:rPr>
          <w:rFonts w:ascii="Times New Roman" w:hAnsi="Times New Roman" w:cs="Times New Roman"/>
          <w:spacing w:val="5"/>
          <w:sz w:val="24"/>
          <w:szCs w:val="24"/>
        </w:rPr>
        <w:t xml:space="preserve"> </w:t>
      </w:r>
      <w:r w:rsidRPr="000B3B9D">
        <w:rPr>
          <w:rFonts w:ascii="Times New Roman" w:hAnsi="Times New Roman" w:cs="Times New Roman"/>
          <w:sz w:val="24"/>
          <w:szCs w:val="24"/>
        </w:rPr>
        <w:t>sayfas</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n</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n ha</w:t>
      </w:r>
      <w:r w:rsidRPr="000B3B9D">
        <w:rPr>
          <w:rFonts w:ascii="Times New Roman" w:hAnsi="Times New Roman" w:cs="Times New Roman"/>
          <w:spacing w:val="1"/>
          <w:sz w:val="24"/>
          <w:szCs w:val="24"/>
        </w:rPr>
        <w:t>zı</w:t>
      </w:r>
      <w:r w:rsidRPr="000B3B9D">
        <w:rPr>
          <w:rFonts w:ascii="Times New Roman" w:hAnsi="Times New Roman" w:cs="Times New Roman"/>
          <w:sz w:val="24"/>
          <w:szCs w:val="24"/>
        </w:rPr>
        <w:t>r</w:t>
      </w:r>
      <w:r w:rsidRPr="000B3B9D">
        <w:rPr>
          <w:rFonts w:ascii="Times New Roman" w:hAnsi="Times New Roman" w:cs="Times New Roman"/>
          <w:spacing w:val="1"/>
          <w:sz w:val="24"/>
          <w:szCs w:val="24"/>
        </w:rPr>
        <w:t>l</w:t>
      </w:r>
      <w:r w:rsidRPr="000B3B9D">
        <w:rPr>
          <w:rFonts w:ascii="Times New Roman" w:hAnsi="Times New Roman" w:cs="Times New Roman"/>
          <w:sz w:val="24"/>
          <w:szCs w:val="24"/>
        </w:rPr>
        <w:t>an</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ş</w:t>
      </w:r>
      <w:r w:rsidRPr="000B3B9D">
        <w:rPr>
          <w:rFonts w:ascii="Times New Roman" w:hAnsi="Times New Roman" w:cs="Times New Roman"/>
          <w:spacing w:val="1"/>
          <w:sz w:val="24"/>
          <w:szCs w:val="24"/>
        </w:rPr>
        <w:t>ı</w:t>
      </w:r>
      <w:r w:rsidRPr="000B3B9D">
        <w:rPr>
          <w:rFonts w:ascii="Times New Roman" w:hAnsi="Times New Roman" w:cs="Times New Roman"/>
          <w:spacing w:val="-1"/>
          <w:sz w:val="24"/>
          <w:szCs w:val="24"/>
        </w:rPr>
        <w:t>n</w:t>
      </w:r>
      <w:r w:rsidRPr="000B3B9D">
        <w:rPr>
          <w:rFonts w:ascii="Times New Roman" w:hAnsi="Times New Roman" w:cs="Times New Roman"/>
          <w:sz w:val="24"/>
          <w:szCs w:val="24"/>
        </w:rPr>
        <w:t>da 12</w:t>
      </w:r>
      <w:r w:rsidRPr="000B3B9D">
        <w:rPr>
          <w:rFonts w:ascii="Times New Roman" w:hAnsi="Times New Roman" w:cs="Times New Roman"/>
          <w:spacing w:val="11"/>
          <w:sz w:val="24"/>
          <w:szCs w:val="24"/>
        </w:rPr>
        <w:t xml:space="preserve"> </w:t>
      </w:r>
      <w:r w:rsidRPr="000B3B9D">
        <w:rPr>
          <w:rFonts w:ascii="Times New Roman" w:hAnsi="Times New Roman" w:cs="Times New Roman"/>
          <w:sz w:val="24"/>
          <w:szCs w:val="24"/>
        </w:rPr>
        <w:t>punto</w:t>
      </w:r>
      <w:r w:rsidRPr="000B3B9D">
        <w:rPr>
          <w:rFonts w:ascii="Times New Roman" w:hAnsi="Times New Roman" w:cs="Times New Roman"/>
          <w:spacing w:val="8"/>
          <w:sz w:val="24"/>
          <w:szCs w:val="24"/>
        </w:rPr>
        <w:t xml:space="preserve"> </w:t>
      </w:r>
      <w:r w:rsidRPr="000B3B9D">
        <w:rPr>
          <w:rFonts w:ascii="Times New Roman" w:hAnsi="Times New Roman" w:cs="Times New Roman"/>
          <w:sz w:val="24"/>
          <w:szCs w:val="24"/>
        </w:rPr>
        <w:t>yazı</w:t>
      </w:r>
      <w:r w:rsidRPr="000B3B9D">
        <w:rPr>
          <w:rFonts w:ascii="Times New Roman" w:hAnsi="Times New Roman" w:cs="Times New Roman"/>
          <w:spacing w:val="10"/>
          <w:sz w:val="24"/>
          <w:szCs w:val="24"/>
        </w:rPr>
        <w:t xml:space="preserve"> </w:t>
      </w:r>
      <w:r w:rsidRPr="000B3B9D">
        <w:rPr>
          <w:rFonts w:ascii="Times New Roman" w:hAnsi="Times New Roman" w:cs="Times New Roman"/>
          <w:sz w:val="24"/>
          <w:szCs w:val="24"/>
        </w:rPr>
        <w:t>büy</w:t>
      </w:r>
      <w:r w:rsidRPr="000B3B9D">
        <w:rPr>
          <w:rFonts w:ascii="Times New Roman" w:hAnsi="Times New Roman" w:cs="Times New Roman"/>
          <w:spacing w:val="-1"/>
          <w:sz w:val="24"/>
          <w:szCs w:val="24"/>
        </w:rPr>
        <w:t>ü</w:t>
      </w:r>
      <w:r w:rsidRPr="000B3B9D">
        <w:rPr>
          <w:rFonts w:ascii="Times New Roman" w:hAnsi="Times New Roman" w:cs="Times New Roman"/>
          <w:sz w:val="24"/>
          <w:szCs w:val="24"/>
        </w:rPr>
        <w:t>klüğü</w:t>
      </w:r>
      <w:r w:rsidRPr="000B3B9D">
        <w:rPr>
          <w:rFonts w:ascii="Times New Roman" w:hAnsi="Times New Roman" w:cs="Times New Roman"/>
          <w:spacing w:val="3"/>
          <w:sz w:val="24"/>
          <w:szCs w:val="24"/>
        </w:rPr>
        <w:t xml:space="preserve"> </w:t>
      </w:r>
      <w:r w:rsidRPr="000B3B9D">
        <w:rPr>
          <w:rFonts w:ascii="Times New Roman" w:hAnsi="Times New Roman" w:cs="Times New Roman"/>
          <w:sz w:val="24"/>
          <w:szCs w:val="24"/>
        </w:rPr>
        <w:t>ve</w:t>
      </w:r>
      <w:r w:rsidRPr="000B3B9D">
        <w:rPr>
          <w:rFonts w:ascii="Times New Roman" w:hAnsi="Times New Roman" w:cs="Times New Roman"/>
          <w:spacing w:val="11"/>
          <w:sz w:val="24"/>
          <w:szCs w:val="24"/>
        </w:rPr>
        <w:t xml:space="preserve"> </w:t>
      </w:r>
      <w:r w:rsidR="00212CF4" w:rsidRPr="000B3B9D">
        <w:rPr>
          <w:rFonts w:ascii="Times New Roman" w:hAnsi="Times New Roman" w:cs="Times New Roman"/>
          <w:sz w:val="24"/>
          <w:szCs w:val="24"/>
        </w:rPr>
        <w:t>1,5</w:t>
      </w:r>
      <w:r w:rsidRPr="000B3B9D">
        <w:rPr>
          <w:rFonts w:ascii="Times New Roman" w:hAnsi="Times New Roman" w:cs="Times New Roman"/>
          <w:spacing w:val="10"/>
          <w:sz w:val="24"/>
          <w:szCs w:val="24"/>
        </w:rPr>
        <w:t xml:space="preserve"> </w:t>
      </w:r>
      <w:r w:rsidRPr="000B3B9D">
        <w:rPr>
          <w:rFonts w:ascii="Times New Roman" w:hAnsi="Times New Roman" w:cs="Times New Roman"/>
          <w:sz w:val="24"/>
          <w:szCs w:val="24"/>
        </w:rPr>
        <w:t>sa</w:t>
      </w:r>
      <w:r w:rsidRPr="000B3B9D">
        <w:rPr>
          <w:rFonts w:ascii="Times New Roman" w:hAnsi="Times New Roman" w:cs="Times New Roman"/>
          <w:spacing w:val="1"/>
          <w:sz w:val="24"/>
          <w:szCs w:val="24"/>
        </w:rPr>
        <w:t>t</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r</w:t>
      </w:r>
      <w:r w:rsidRPr="000B3B9D">
        <w:rPr>
          <w:rFonts w:ascii="Times New Roman" w:hAnsi="Times New Roman" w:cs="Times New Roman"/>
          <w:spacing w:val="10"/>
          <w:sz w:val="24"/>
          <w:szCs w:val="24"/>
        </w:rPr>
        <w:t xml:space="preserve"> </w:t>
      </w:r>
      <w:r w:rsidRPr="000B3B9D">
        <w:rPr>
          <w:rFonts w:ascii="Times New Roman" w:hAnsi="Times New Roman" w:cs="Times New Roman"/>
          <w:spacing w:val="1"/>
          <w:sz w:val="24"/>
          <w:szCs w:val="24"/>
        </w:rPr>
        <w:t>ar</w:t>
      </w:r>
      <w:r w:rsidRPr="000B3B9D">
        <w:rPr>
          <w:rFonts w:ascii="Times New Roman" w:hAnsi="Times New Roman" w:cs="Times New Roman"/>
          <w:spacing w:val="-1"/>
          <w:sz w:val="24"/>
          <w:szCs w:val="24"/>
        </w:rPr>
        <w:t>a</w:t>
      </w:r>
      <w:r w:rsidRPr="000B3B9D">
        <w:rPr>
          <w:rFonts w:ascii="Times New Roman" w:hAnsi="Times New Roman" w:cs="Times New Roman"/>
          <w:spacing w:val="1"/>
          <w:sz w:val="24"/>
          <w:szCs w:val="24"/>
        </w:rPr>
        <w:t>l</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ğı</w:t>
      </w:r>
      <w:r w:rsidRPr="000B3B9D">
        <w:rPr>
          <w:rFonts w:ascii="Times New Roman" w:hAnsi="Times New Roman" w:cs="Times New Roman"/>
          <w:spacing w:val="8"/>
          <w:sz w:val="24"/>
          <w:szCs w:val="24"/>
        </w:rPr>
        <w:t xml:space="preserve"> </w:t>
      </w:r>
      <w:r w:rsidRPr="000B3B9D">
        <w:rPr>
          <w:rFonts w:ascii="Times New Roman" w:hAnsi="Times New Roman" w:cs="Times New Roman"/>
          <w:sz w:val="24"/>
          <w:szCs w:val="24"/>
        </w:rPr>
        <w:t>kullan</w:t>
      </w:r>
      <w:r w:rsidRPr="000B3B9D">
        <w:rPr>
          <w:rFonts w:ascii="Times New Roman" w:hAnsi="Times New Roman" w:cs="Times New Roman"/>
          <w:spacing w:val="1"/>
          <w:sz w:val="24"/>
          <w:szCs w:val="24"/>
        </w:rPr>
        <w:t>ıl</w:t>
      </w:r>
      <w:r w:rsidRPr="000B3B9D">
        <w:rPr>
          <w:rFonts w:ascii="Times New Roman" w:hAnsi="Times New Roman" w:cs="Times New Roman"/>
          <w:spacing w:val="-1"/>
          <w:sz w:val="24"/>
          <w:szCs w:val="24"/>
        </w:rPr>
        <w:t>m</w:t>
      </w:r>
      <w:r w:rsidRPr="000B3B9D">
        <w:rPr>
          <w:rFonts w:ascii="Times New Roman" w:hAnsi="Times New Roman" w:cs="Times New Roman"/>
          <w:spacing w:val="1"/>
          <w:sz w:val="24"/>
          <w:szCs w:val="24"/>
        </w:rPr>
        <w:t>alı</w:t>
      </w:r>
      <w:r w:rsidRPr="000B3B9D">
        <w:rPr>
          <w:rFonts w:ascii="Times New Roman" w:hAnsi="Times New Roman" w:cs="Times New Roman"/>
          <w:spacing w:val="-1"/>
          <w:sz w:val="24"/>
          <w:szCs w:val="24"/>
        </w:rPr>
        <w:t>d</w:t>
      </w:r>
      <w:r w:rsidRPr="000B3B9D">
        <w:rPr>
          <w:rFonts w:ascii="Times New Roman" w:hAnsi="Times New Roman" w:cs="Times New Roman"/>
          <w:spacing w:val="1"/>
          <w:sz w:val="24"/>
          <w:szCs w:val="24"/>
        </w:rPr>
        <w:t>ı</w:t>
      </w:r>
      <w:r w:rsidRPr="000B3B9D">
        <w:rPr>
          <w:rFonts w:ascii="Times New Roman" w:hAnsi="Times New Roman" w:cs="Times New Roman"/>
          <w:sz w:val="24"/>
          <w:szCs w:val="24"/>
        </w:rPr>
        <w:t xml:space="preserve">r </w:t>
      </w:r>
      <w:r w:rsidRPr="000B3B9D">
        <w:rPr>
          <w:rFonts w:ascii="Times New Roman" w:hAnsi="Times New Roman" w:cs="Times New Roman"/>
          <w:spacing w:val="1"/>
          <w:sz w:val="24"/>
          <w:szCs w:val="24"/>
        </w:rPr>
        <w:t>v</w:t>
      </w:r>
      <w:r w:rsidRPr="000B3B9D">
        <w:rPr>
          <w:rFonts w:ascii="Times New Roman" w:hAnsi="Times New Roman" w:cs="Times New Roman"/>
          <w:sz w:val="24"/>
          <w:szCs w:val="24"/>
        </w:rPr>
        <w:t>e</w:t>
      </w:r>
      <w:r w:rsidRPr="000B3B9D">
        <w:rPr>
          <w:rFonts w:ascii="Times New Roman" w:hAnsi="Times New Roman" w:cs="Times New Roman"/>
          <w:spacing w:val="12"/>
          <w:sz w:val="24"/>
          <w:szCs w:val="24"/>
        </w:rPr>
        <w:t xml:space="preserve"> </w:t>
      </w:r>
      <w:r w:rsidRPr="000B3B9D">
        <w:rPr>
          <w:rFonts w:ascii="Times New Roman" w:hAnsi="Times New Roman" w:cs="Times New Roman"/>
          <w:spacing w:val="-1"/>
          <w:sz w:val="24"/>
          <w:szCs w:val="24"/>
        </w:rPr>
        <w:t>b</w:t>
      </w:r>
      <w:r w:rsidRPr="000B3B9D">
        <w:rPr>
          <w:rFonts w:ascii="Times New Roman" w:hAnsi="Times New Roman" w:cs="Times New Roman"/>
          <w:spacing w:val="1"/>
          <w:sz w:val="24"/>
          <w:szCs w:val="24"/>
        </w:rPr>
        <w:t>i</w:t>
      </w:r>
      <w:r w:rsidRPr="000B3B9D">
        <w:rPr>
          <w:rFonts w:ascii="Times New Roman" w:hAnsi="Times New Roman" w:cs="Times New Roman"/>
          <w:sz w:val="24"/>
          <w:szCs w:val="24"/>
        </w:rPr>
        <w:t>r sayfayı</w:t>
      </w:r>
      <w:r w:rsidRPr="000B3B9D">
        <w:rPr>
          <w:rFonts w:ascii="Times New Roman" w:hAnsi="Times New Roman" w:cs="Times New Roman"/>
          <w:spacing w:val="-6"/>
          <w:sz w:val="24"/>
          <w:szCs w:val="24"/>
        </w:rPr>
        <w:t xml:space="preserve"> </w:t>
      </w:r>
      <w:r w:rsidRPr="000B3B9D">
        <w:rPr>
          <w:rFonts w:ascii="Times New Roman" w:hAnsi="Times New Roman" w:cs="Times New Roman"/>
          <w:spacing w:val="1"/>
          <w:sz w:val="24"/>
          <w:szCs w:val="24"/>
        </w:rPr>
        <w:t>ge</w:t>
      </w:r>
      <w:r w:rsidRPr="000B3B9D">
        <w:rPr>
          <w:rFonts w:ascii="Times New Roman" w:hAnsi="Times New Roman" w:cs="Times New Roman"/>
          <w:spacing w:val="-1"/>
          <w:sz w:val="24"/>
          <w:szCs w:val="24"/>
        </w:rPr>
        <w:t>çm</w:t>
      </w:r>
      <w:r w:rsidRPr="000B3B9D">
        <w:rPr>
          <w:rFonts w:ascii="Times New Roman" w:hAnsi="Times New Roman" w:cs="Times New Roman"/>
          <w:spacing w:val="1"/>
          <w:sz w:val="24"/>
          <w:szCs w:val="24"/>
        </w:rPr>
        <w:t>emelidir.</w:t>
      </w:r>
    </w:p>
    <w:p w:rsidR="00243650" w:rsidRPr="000B3B9D" w:rsidRDefault="00243650" w:rsidP="00243650">
      <w:pPr>
        <w:autoSpaceDE w:val="0"/>
        <w:autoSpaceDN w:val="0"/>
        <w:adjustRightInd w:val="0"/>
        <w:spacing w:after="0"/>
        <w:jc w:val="both"/>
        <w:rPr>
          <w:rFonts w:ascii="Times New Roman" w:hAnsi="Times New Roman" w:cs="Times New Roman"/>
          <w:color w:val="000000"/>
          <w:sz w:val="24"/>
          <w:szCs w:val="24"/>
        </w:rPr>
      </w:pPr>
    </w:p>
    <w:p w:rsidR="00243650" w:rsidRPr="000B3B9D" w:rsidRDefault="00104A65" w:rsidP="00243650">
      <w:pPr>
        <w:autoSpaceDE w:val="0"/>
        <w:autoSpaceDN w:val="0"/>
        <w:adjustRightInd w:val="0"/>
        <w:spacing w:after="0"/>
        <w:jc w:val="both"/>
        <w:rPr>
          <w:rFonts w:ascii="Times New Roman" w:hAnsi="Times New Roman" w:cs="Times New Roman"/>
          <w:color w:val="000000"/>
          <w:sz w:val="24"/>
          <w:szCs w:val="24"/>
        </w:rPr>
      </w:pPr>
      <w:r>
        <w:rPr>
          <w:rFonts w:ascii="Times New Roman" w:eastAsia="Times New Roman" w:hAnsi="Times New Roman" w:cs="Arial"/>
          <w:noProof/>
          <w:sz w:val="24"/>
          <w:lang w:eastAsia="tr-TR"/>
        </w:rPr>
        <mc:AlternateContent>
          <mc:Choice Requires="wps">
            <w:drawing>
              <wp:anchor distT="0" distB="0" distL="114300" distR="114300" simplePos="0" relativeHeight="251689472" behindDoc="0" locked="0" layoutInCell="1" allowOverlap="1" wp14:anchorId="79D56BB6" wp14:editId="0B921836">
                <wp:simplePos x="0" y="0"/>
                <wp:positionH relativeFrom="column">
                  <wp:posOffset>2019300</wp:posOffset>
                </wp:positionH>
                <wp:positionV relativeFrom="paragraph">
                  <wp:posOffset>266700</wp:posOffset>
                </wp:positionV>
                <wp:extent cx="1838325" cy="1021080"/>
                <wp:effectExtent l="0" t="0" r="28575" b="26670"/>
                <wp:wrapNone/>
                <wp:docPr id="82" name="Katlanmış Nesne 82"/>
                <wp:cNvGraphicFramePr/>
                <a:graphic xmlns:a="http://schemas.openxmlformats.org/drawingml/2006/main">
                  <a:graphicData uri="http://schemas.microsoft.com/office/word/2010/wordprocessingShape">
                    <wps:wsp>
                      <wps:cNvSpPr/>
                      <wps:spPr>
                        <a:xfrm>
                          <a:off x="0" y="0"/>
                          <a:ext cx="1838325" cy="1021080"/>
                        </a:xfrm>
                        <a:prstGeom prst="foldedCorner">
                          <a:avLst/>
                        </a:prstGeom>
                        <a:solidFill>
                          <a:srgbClr val="C0504D"/>
                        </a:solidFill>
                        <a:ln w="25400" cap="flat" cmpd="sng" algn="ctr">
                          <a:solidFill>
                            <a:srgbClr val="C0504D">
                              <a:shade val="50000"/>
                            </a:srgbClr>
                          </a:solidFill>
                          <a:prstDash val="solid"/>
                        </a:ln>
                        <a:effectLst/>
                      </wps:spPr>
                      <wps:txbx>
                        <w:txbxContent>
                          <w:p w:rsidR="00104A65" w:rsidRPr="00104A65" w:rsidRDefault="00104A65" w:rsidP="00104A65">
                            <w:pPr>
                              <w:spacing w:line="240" w:lineRule="auto"/>
                              <w:jc w:val="center"/>
                              <w:rPr>
                                <w:rFonts w:ascii="Times New Roman" w:hAnsi="Times New Roman" w:cs="Times New Roman"/>
                                <w:color w:val="FFFFFF" w:themeColor="background1"/>
                              </w:rPr>
                            </w:pPr>
                            <w:r w:rsidRPr="00104A65">
                              <w:rPr>
                                <w:rFonts w:ascii="Times New Roman" w:hAnsi="Times New Roman" w:cs="Times New Roman"/>
                                <w:color w:val="FFFFFF" w:themeColor="background1"/>
                              </w:rPr>
                              <w:t>Kişilerin Soyadları Büyük Harflerle yazılmalıdır.</w:t>
                            </w:r>
                          </w:p>
                          <w:p w:rsidR="00104A65" w:rsidRPr="00104A65" w:rsidRDefault="00104A65" w:rsidP="00104A65">
                            <w:pPr>
                              <w:spacing w:line="240" w:lineRule="auto"/>
                              <w:jc w:val="center"/>
                              <w:rPr>
                                <w:rFonts w:ascii="Times New Roman" w:hAnsi="Times New Roman" w:cs="Times New Roman"/>
                                <w:color w:val="FFFFFF" w:themeColor="background1"/>
                              </w:rPr>
                            </w:pPr>
                            <w:r w:rsidRPr="00104A65">
                              <w:rPr>
                                <w:rFonts w:ascii="Times New Roman" w:hAnsi="Times New Roman" w:cs="Times New Roman"/>
                                <w:color w:val="FFFFFF" w:themeColor="background1"/>
                              </w:rPr>
                              <w:t>(Bu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56BB6" id="Katlanmış Nesne 82" o:spid="_x0000_s1059" type="#_x0000_t65" style="position:absolute;left:0;text-align:left;margin-left:159pt;margin-top:21pt;width:144.75pt;height:80.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" adj="18000" fillcolor="#c0504d" strokecolor="#8c3836" strokeweight="2pt">
                <v:textbox>
                  <w:txbxContent>
                    <w:p w:rsidR="00104A65" w:rsidRPr="00104A65" w:rsidRDefault="00104A65" w:rsidP="00104A65">
                      <w:pPr>
                        <w:spacing w:line="240" w:lineRule="auto"/>
                        <w:jc w:val="center"/>
                        <w:rPr>
                          <w:rFonts w:ascii="Times New Roman" w:hAnsi="Times New Roman" w:cs="Times New Roman"/>
                          <w:color w:val="FFFFFF" w:themeColor="background1"/>
                        </w:rPr>
                      </w:pPr>
                      <w:r w:rsidRPr="00104A65">
                        <w:rPr>
                          <w:rFonts w:ascii="Times New Roman" w:hAnsi="Times New Roman" w:cs="Times New Roman"/>
                          <w:color w:val="FFFFFF" w:themeColor="background1"/>
                        </w:rPr>
                        <w:t>Kişilerin Soyadları Büyük Harflerle yazılmalıdır.</w:t>
                      </w:r>
                    </w:p>
                    <w:p w:rsidR="00104A65" w:rsidRPr="00104A65" w:rsidRDefault="00104A65" w:rsidP="00104A65">
                      <w:pPr>
                        <w:spacing w:line="240" w:lineRule="auto"/>
                        <w:jc w:val="center"/>
                        <w:rPr>
                          <w:rFonts w:ascii="Times New Roman" w:hAnsi="Times New Roman" w:cs="Times New Roman"/>
                          <w:color w:val="FFFFFF" w:themeColor="background1"/>
                        </w:rPr>
                      </w:pPr>
                      <w:r w:rsidRPr="00104A65">
                        <w:rPr>
                          <w:rFonts w:ascii="Times New Roman" w:hAnsi="Times New Roman" w:cs="Times New Roman"/>
                          <w:color w:val="FFFFFF" w:themeColor="background1"/>
                        </w:rPr>
                        <w:t>(Bu şekli siliniz.)</w:t>
                      </w:r>
                    </w:p>
                  </w:txbxContent>
                </v:textbox>
              </v:shape>
            </w:pict>
          </mc:Fallback>
        </mc:AlternateContent>
      </w:r>
    </w:p>
    <w:p w:rsidR="00243650" w:rsidRDefault="00243650" w:rsidP="00243650">
      <w:pPr>
        <w:autoSpaceDE w:val="0"/>
        <w:autoSpaceDN w:val="0"/>
        <w:adjustRightInd w:val="0"/>
        <w:spacing w:after="0"/>
        <w:jc w:val="both"/>
        <w:rPr>
          <w:rFonts w:ascii="Times New Roman" w:hAnsi="Times New Roman" w:cs="Times New Roman"/>
          <w:color w:val="000000"/>
          <w:sz w:val="24"/>
          <w:szCs w:val="24"/>
        </w:rPr>
      </w:pPr>
    </w:p>
    <w:p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rsidR="007F7671" w:rsidRDefault="007F7671" w:rsidP="00243650">
      <w:pPr>
        <w:autoSpaceDE w:val="0"/>
        <w:autoSpaceDN w:val="0"/>
        <w:adjustRightInd w:val="0"/>
        <w:spacing w:after="0"/>
        <w:jc w:val="both"/>
        <w:rPr>
          <w:rFonts w:ascii="Times New Roman" w:hAnsi="Times New Roman" w:cs="Times New Roman"/>
          <w:color w:val="000000"/>
          <w:sz w:val="24"/>
          <w:szCs w:val="24"/>
        </w:rPr>
      </w:pPr>
    </w:p>
    <w:p w:rsidR="00EE58CA" w:rsidRDefault="00EE58CA" w:rsidP="00243650">
      <w:pPr>
        <w:autoSpaceDE w:val="0"/>
        <w:autoSpaceDN w:val="0"/>
        <w:adjustRightInd w:val="0"/>
        <w:spacing w:after="0"/>
        <w:jc w:val="both"/>
        <w:rPr>
          <w:rFonts w:ascii="Times New Roman" w:hAnsi="Times New Roman" w:cs="Times New Roman"/>
          <w:color w:val="000000"/>
          <w:sz w:val="24"/>
          <w:szCs w:val="24"/>
        </w:rPr>
      </w:pPr>
    </w:p>
    <w:p w:rsidR="00EE58CA" w:rsidRDefault="00EE58CA" w:rsidP="00243650">
      <w:pPr>
        <w:autoSpaceDE w:val="0"/>
        <w:autoSpaceDN w:val="0"/>
        <w:adjustRightInd w:val="0"/>
        <w:spacing w:after="0"/>
        <w:jc w:val="both"/>
        <w:rPr>
          <w:rFonts w:ascii="Times New Roman" w:hAnsi="Times New Roman" w:cs="Times New Roman"/>
          <w:color w:val="000000"/>
          <w:sz w:val="24"/>
          <w:szCs w:val="24"/>
        </w:rPr>
      </w:pPr>
    </w:p>
    <w:p w:rsidR="00EE58CA" w:rsidRDefault="00EE58CA" w:rsidP="00243650">
      <w:pPr>
        <w:autoSpaceDE w:val="0"/>
        <w:autoSpaceDN w:val="0"/>
        <w:adjustRightInd w:val="0"/>
        <w:spacing w:after="0"/>
        <w:jc w:val="both"/>
        <w:rPr>
          <w:rFonts w:ascii="Times New Roman" w:hAnsi="Times New Roman" w:cs="Times New Roman"/>
          <w:color w:val="000000"/>
          <w:sz w:val="24"/>
          <w:szCs w:val="24"/>
        </w:rPr>
      </w:pPr>
    </w:p>
    <w:p w:rsidR="00EE58CA" w:rsidRPr="000B3B9D" w:rsidRDefault="00EE58CA" w:rsidP="00243650">
      <w:pPr>
        <w:autoSpaceDE w:val="0"/>
        <w:autoSpaceDN w:val="0"/>
        <w:adjustRightInd w:val="0"/>
        <w:spacing w:after="0"/>
        <w:jc w:val="both"/>
        <w:rPr>
          <w:rFonts w:ascii="Times New Roman" w:hAnsi="Times New Roman" w:cs="Times New Roman"/>
          <w:color w:val="000000"/>
          <w:sz w:val="24"/>
          <w:szCs w:val="24"/>
        </w:rPr>
      </w:pPr>
    </w:p>
    <w:p w:rsidR="00243650" w:rsidRDefault="00243650" w:rsidP="00243650">
      <w:pPr>
        <w:autoSpaceDE w:val="0"/>
        <w:autoSpaceDN w:val="0"/>
        <w:adjustRightInd w:val="0"/>
        <w:spacing w:after="0"/>
        <w:jc w:val="both"/>
        <w:rPr>
          <w:rFonts w:ascii="Times New Roman" w:hAnsi="Times New Roman" w:cs="Times New Roman"/>
          <w:color w:val="000000"/>
          <w:sz w:val="24"/>
          <w:szCs w:val="24"/>
        </w:rPr>
      </w:pPr>
    </w:p>
    <w:p w:rsidR="00657018" w:rsidRPr="000B3B9D" w:rsidRDefault="00657018" w:rsidP="00243650">
      <w:pPr>
        <w:autoSpaceDE w:val="0"/>
        <w:autoSpaceDN w:val="0"/>
        <w:adjustRightInd w:val="0"/>
        <w:spacing w:after="0"/>
        <w:jc w:val="both"/>
        <w:rPr>
          <w:rFonts w:ascii="Times New Roman" w:hAnsi="Times New Roman" w:cs="Times New Roman"/>
          <w:color w:val="000000"/>
          <w:sz w:val="24"/>
          <w:szCs w:val="24"/>
        </w:rPr>
      </w:pPr>
    </w:p>
    <w:p w:rsidR="007F7671" w:rsidRDefault="007F7671" w:rsidP="007F7671">
      <w:pPr>
        <w:widowControl w:val="0"/>
        <w:autoSpaceDE w:val="0"/>
        <w:autoSpaceDN w:val="0"/>
        <w:adjustRightInd w:val="0"/>
        <w:spacing w:before="29" w:after="0" w:line="271" w:lineRule="exact"/>
        <w:jc w:val="center"/>
        <w:rPr>
          <w:rFonts w:ascii="Times New Roman" w:hAnsi="Times New Roman"/>
          <w:sz w:val="24"/>
          <w:szCs w:val="24"/>
        </w:rPr>
      </w:pPr>
      <w:r>
        <w:rPr>
          <w:rFonts w:ascii="Times New Roman" w:hAnsi="Times New Roman"/>
          <w:b/>
          <w:bCs/>
          <w:w w:val="99"/>
          <w:position w:val="-1"/>
          <w:sz w:val="24"/>
          <w:szCs w:val="24"/>
        </w:rPr>
        <w:lastRenderedPageBreak/>
        <w:t>İÇİNDE</w:t>
      </w:r>
      <w:r>
        <w:rPr>
          <w:rFonts w:ascii="Times New Roman" w:hAnsi="Times New Roman"/>
          <w:b/>
          <w:bCs/>
          <w:spacing w:val="1"/>
          <w:w w:val="99"/>
          <w:position w:val="-1"/>
          <w:sz w:val="24"/>
          <w:szCs w:val="24"/>
        </w:rPr>
        <w:t>Kİ</w:t>
      </w:r>
      <w:r>
        <w:rPr>
          <w:rFonts w:ascii="Times New Roman" w:hAnsi="Times New Roman"/>
          <w:b/>
          <w:bCs/>
          <w:w w:val="99"/>
          <w:position w:val="-1"/>
          <w:sz w:val="24"/>
          <w:szCs w:val="24"/>
        </w:rPr>
        <w:t>LER</w:t>
      </w:r>
    </w:p>
    <w:p w:rsidR="007F7671" w:rsidRDefault="007F7671" w:rsidP="00C2002B">
      <w:pPr>
        <w:widowControl w:val="0"/>
        <w:autoSpaceDE w:val="0"/>
        <w:autoSpaceDN w:val="0"/>
        <w:adjustRightInd w:val="0"/>
        <w:spacing w:after="0"/>
        <w:rPr>
          <w:rFonts w:ascii="Times New Roman" w:hAnsi="Times New Roman"/>
          <w:sz w:val="19"/>
          <w:szCs w:val="19"/>
        </w:rPr>
      </w:pPr>
    </w:p>
    <w:p w:rsidR="007F7671" w:rsidRDefault="002F571F" w:rsidP="002F571F">
      <w:pPr>
        <w:widowControl w:val="0"/>
        <w:autoSpaceDE w:val="0"/>
        <w:autoSpaceDN w:val="0"/>
        <w:adjustRightInd w:val="0"/>
        <w:spacing w:after="0" w:line="240" w:lineRule="auto"/>
        <w:ind w:left="588"/>
        <w:jc w:val="right"/>
        <w:rPr>
          <w:rFonts w:ascii="Times New Roman" w:hAnsi="Times New Roman"/>
          <w:b/>
          <w:bCs/>
          <w:sz w:val="24"/>
          <w:szCs w:val="24"/>
        </w:rPr>
      </w:pPr>
      <w:r>
        <w:rPr>
          <w:rFonts w:ascii="Times New Roman" w:hAnsi="Times New Roman"/>
          <w:b/>
          <w:bCs/>
          <w:sz w:val="24"/>
          <w:szCs w:val="24"/>
        </w:rPr>
        <w:t xml:space="preserve">  </w:t>
      </w:r>
      <w:r w:rsidR="007F7671">
        <w:rPr>
          <w:rFonts w:ascii="Times New Roman" w:hAnsi="Times New Roman"/>
          <w:b/>
          <w:bCs/>
          <w:sz w:val="24"/>
          <w:szCs w:val="24"/>
        </w:rPr>
        <w:t xml:space="preserve">Sayfa </w:t>
      </w:r>
    </w:p>
    <w:p w:rsidR="002F571F" w:rsidRDefault="002F571F" w:rsidP="002F571F">
      <w:pPr>
        <w:widowControl w:val="0"/>
        <w:autoSpaceDE w:val="0"/>
        <w:autoSpaceDN w:val="0"/>
        <w:adjustRightInd w:val="0"/>
        <w:spacing w:after="0" w:line="240" w:lineRule="auto"/>
        <w:jc w:val="both"/>
        <w:rPr>
          <w:rFonts w:ascii="Times New Roman" w:hAnsi="Times New Roman"/>
          <w:sz w:val="24"/>
          <w:szCs w:val="24"/>
        </w:rPr>
      </w:pPr>
    </w:p>
    <w:p w:rsidR="002F571F" w:rsidRPr="00C1481B" w:rsidRDefault="007638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sidRPr="00635BA5">
        <w:rPr>
          <w:rFonts w:ascii="Times New Roman" w:hAnsi="Times New Roman" w:cs="Times New Roman"/>
          <w:b/>
          <w:noProof/>
          <w:color w:val="000000"/>
          <w:sz w:val="24"/>
          <w:szCs w:val="24"/>
          <w:lang w:eastAsia="tr-TR"/>
        </w:rPr>
        <mc:AlternateContent>
          <mc:Choice Requires="wps">
            <w:drawing>
              <wp:anchor distT="0" distB="0" distL="114300" distR="114300" simplePos="0" relativeHeight="251664896" behindDoc="0" locked="0" layoutInCell="1" allowOverlap="1" wp14:anchorId="05F1E7C4" wp14:editId="2C54FDAE">
                <wp:simplePos x="0" y="0"/>
                <wp:positionH relativeFrom="column">
                  <wp:posOffset>2249805</wp:posOffset>
                </wp:positionH>
                <wp:positionV relativeFrom="paragraph">
                  <wp:posOffset>159385</wp:posOffset>
                </wp:positionV>
                <wp:extent cx="2960370" cy="2360930"/>
                <wp:effectExtent l="57150" t="38100" r="68580" b="115570"/>
                <wp:wrapNone/>
                <wp:docPr id="38" name="Şeritli Sağ Ok 38"/>
                <wp:cNvGraphicFramePr/>
                <a:graphic xmlns:a="http://schemas.openxmlformats.org/drawingml/2006/main">
                  <a:graphicData uri="http://schemas.microsoft.com/office/word/2010/wordprocessingShape">
                    <wps:wsp>
                      <wps:cNvSpPr/>
                      <wps:spPr>
                        <a:xfrm>
                          <a:off x="0" y="0"/>
                          <a:ext cx="2960370" cy="2360930"/>
                        </a:xfrm>
                        <a:prstGeom prst="stripedRightArrow">
                          <a:avLst/>
                        </a:prstGeom>
                      </wps:spPr>
                      <wps:style>
                        <a:lnRef idx="1">
                          <a:schemeClr val="accent2"/>
                        </a:lnRef>
                        <a:fillRef idx="3">
                          <a:schemeClr val="accent2"/>
                        </a:fillRef>
                        <a:effectRef idx="2">
                          <a:schemeClr val="accent2"/>
                        </a:effectRef>
                        <a:fontRef idx="minor">
                          <a:schemeClr val="lt1"/>
                        </a:fontRef>
                      </wps:style>
                      <wps:txbx>
                        <w:txbxContent>
                          <w:p w:rsidR="00455FD5" w:rsidRPr="002A42F4" w:rsidRDefault="00455FD5" w:rsidP="002A42F4">
                            <w:pPr>
                              <w:spacing w:line="240" w:lineRule="auto"/>
                              <w:jc w:val="center"/>
                              <w:rPr>
                                <w:rFonts w:ascii="Times New Roman" w:hAnsi="Times New Roman" w:cs="Times New Roman"/>
                              </w:rPr>
                            </w:pPr>
                            <w:r w:rsidRPr="002A42F4">
                              <w:rPr>
                                <w:rFonts w:ascii="Times New Roman" w:hAnsi="Times New Roman" w:cs="Times New Roman"/>
                              </w:rPr>
                              <w:t>Açıklama ve Noktalar “Sayfa” yazısının ilk harfini geçmeyecek şekilde düzenlenmelidir</w:t>
                            </w:r>
                            <w:r>
                              <w:rPr>
                                <w:rFonts w:ascii="Times New Roman" w:hAnsi="Times New Roman" w:cs="Times New Roman"/>
                              </w:rPr>
                              <w:t xml:space="preserve"> </w:t>
                            </w:r>
                            <w:r w:rsidRPr="002A42F4">
                              <w:rPr>
                                <w:rFonts w:ascii="Times New Roman" w:hAnsi="Times New Roman" w:cs="Times New Roman"/>
                              </w:rPr>
                              <w:t>(Çizgi ve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1E7C4"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Şeritli Sağ Ok 38" o:spid="_x0000_s1060" type="#_x0000_t93" style="position:absolute;margin-left:177.15pt;margin-top:12.55pt;width:233.1pt;height:185.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" adj="12987" fillcolor="#652523 [1637]" strokecolor="#bc4542 [3045]">
                <v:fill color2="#ba4442 [3013]" rotate="t" angle="180" colors="0 #9b2d2a;52429f #cb3d3a;1 #ce3b37" focus="100%" type="gradient">
                  <o:fill v:ext="view" type="gradientUnscaled"/>
                </v:fill>
                <v:shadow on="t" color="black" opacity="22937f" origin=",.5" offset="0,.63889mm"/>
                <v:textbox>
                  <w:txbxContent>
                    <w:p w:rsidR="00455FD5" w:rsidRPr="002A42F4" w:rsidRDefault="00455FD5" w:rsidP="002A42F4">
                      <w:pPr>
                        <w:spacing w:line="240" w:lineRule="auto"/>
                        <w:jc w:val="center"/>
                        <w:rPr>
                          <w:rFonts w:ascii="Times New Roman" w:hAnsi="Times New Roman" w:cs="Times New Roman"/>
                        </w:rPr>
                      </w:pPr>
                      <w:r w:rsidRPr="002A42F4">
                        <w:rPr>
                          <w:rFonts w:ascii="Times New Roman" w:hAnsi="Times New Roman" w:cs="Times New Roman"/>
                        </w:rPr>
                        <w:t>Açıklama ve Noktalar “Sayfa” yazısının ilk harfini geçmeyecek şekilde düzenlenmelidir</w:t>
                      </w:r>
                      <w:r>
                        <w:rPr>
                          <w:rFonts w:ascii="Times New Roman" w:hAnsi="Times New Roman" w:cs="Times New Roman"/>
                        </w:rPr>
                        <w:t xml:space="preserve"> </w:t>
                      </w:r>
                      <w:r w:rsidRPr="002A42F4">
                        <w:rPr>
                          <w:rFonts w:ascii="Times New Roman" w:hAnsi="Times New Roman" w:cs="Times New Roman"/>
                        </w:rPr>
                        <w:t>(Çizgi ve şekli siliniz.)</w:t>
                      </w:r>
                    </w:p>
                  </w:txbxContent>
                </v:textbox>
              </v:shape>
            </w:pict>
          </mc:Fallback>
        </mc:AlternateContent>
      </w:r>
      <w:r w:rsidR="00635BA5">
        <w:rPr>
          <w:rFonts w:ascii="Times New Roman" w:hAnsi="Times New Roman"/>
          <w:noProof/>
          <w:sz w:val="24"/>
          <w:szCs w:val="24"/>
          <w:lang w:eastAsia="tr-TR"/>
        </w:rPr>
        <mc:AlternateContent>
          <mc:Choice Requires="wps">
            <w:drawing>
              <wp:anchor distT="0" distB="0" distL="114300" distR="114300" simplePos="0" relativeHeight="251648512" behindDoc="0" locked="0" layoutInCell="1" allowOverlap="1" wp14:anchorId="41FDDFE1" wp14:editId="4382A49D">
                <wp:simplePos x="0" y="0"/>
                <wp:positionH relativeFrom="column">
                  <wp:posOffset>5206119</wp:posOffset>
                </wp:positionH>
                <wp:positionV relativeFrom="paragraph">
                  <wp:posOffset>128488</wp:posOffset>
                </wp:positionV>
                <wp:extent cx="13647" cy="7533564"/>
                <wp:effectExtent l="57150" t="19050" r="62865" b="86995"/>
                <wp:wrapNone/>
                <wp:docPr id="5" name="Düz Bağlayıcı 5"/>
                <wp:cNvGraphicFramePr/>
                <a:graphic xmlns:a="http://schemas.openxmlformats.org/drawingml/2006/main">
                  <a:graphicData uri="http://schemas.microsoft.com/office/word/2010/wordprocessingShape">
                    <wps:wsp>
                      <wps:cNvCnPr/>
                      <wps:spPr>
                        <a:xfrm flipH="1">
                          <a:off x="0" y="0"/>
                          <a:ext cx="13647" cy="7533564"/>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22A27E2" id="Düz Bağlayıcı 5" o:spid="_x0000_s1026" style="position:absolute;flip:x;z-index:251648512;visibility:visible;mso-wrap-style:square;mso-wrap-distance-left:9pt;mso-wrap-distance-top:0;mso-wrap-distance-right:9pt;mso-wrap-distance-bottom:0;mso-position-horizontal:absolute;mso-position-horizontal-relative:text;mso-position-vertical:absolute;mso-position-vertical-relative:text" from="409.95pt,10.1pt" to="411pt,6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" strokecolor="#c0504d [3205]" strokeweight="2pt">
                <v:shadow on="t" color="black" opacity="24903f" origin=",.5" offset="0,.55556mm"/>
              </v:line>
            </w:pict>
          </mc:Fallback>
        </mc:AlternateContent>
      </w:r>
      <w:r w:rsidR="007F7671">
        <w:rPr>
          <w:rFonts w:ascii="Times New Roman" w:hAnsi="Times New Roman"/>
          <w:sz w:val="24"/>
          <w:szCs w:val="24"/>
        </w:rPr>
        <w:t>ÖZET</w:t>
      </w:r>
      <w:r w:rsidR="00A22732">
        <w:rPr>
          <w:rFonts w:ascii="Times New Roman" w:hAnsi="Times New Roman"/>
          <w:sz w:val="24"/>
          <w:szCs w:val="24"/>
        </w:rPr>
        <w:tab/>
      </w:r>
      <w:r w:rsidR="002F571F" w:rsidRPr="00C1481B">
        <w:rPr>
          <w:rFonts w:ascii="Times New Roman" w:hAnsi="Times New Roman"/>
          <w:sz w:val="24"/>
          <w:szCs w:val="24"/>
        </w:rPr>
        <w:t xml:space="preserve">    </w:t>
      </w:r>
      <w:r w:rsidR="005A1B12" w:rsidRPr="00C1481B">
        <w:rPr>
          <w:rFonts w:ascii="Times New Roman" w:hAnsi="Times New Roman"/>
          <w:sz w:val="24"/>
          <w:szCs w:val="24"/>
        </w:rPr>
        <w:t xml:space="preserve"> </w:t>
      </w:r>
      <w:r w:rsidR="007F7671" w:rsidRPr="00C1481B">
        <w:rPr>
          <w:rFonts w:ascii="Times New Roman" w:hAnsi="Times New Roman"/>
          <w:sz w:val="24"/>
          <w:szCs w:val="24"/>
        </w:rPr>
        <w:t xml:space="preserve"> iv </w:t>
      </w:r>
    </w:p>
    <w:p w:rsidR="002F571F" w:rsidRPr="00C1481B"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ABS</w:t>
      </w:r>
      <w:r w:rsidRPr="00C1481B">
        <w:rPr>
          <w:rFonts w:ascii="Times New Roman" w:hAnsi="Times New Roman"/>
          <w:sz w:val="24"/>
          <w:szCs w:val="24"/>
        </w:rPr>
        <w:t>T</w:t>
      </w:r>
      <w:r>
        <w:rPr>
          <w:rFonts w:ascii="Times New Roman" w:hAnsi="Times New Roman"/>
          <w:sz w:val="24"/>
          <w:szCs w:val="24"/>
        </w:rPr>
        <w:t>RACT</w:t>
      </w:r>
      <w:r w:rsidR="00A22732" w:rsidRPr="00C1481B">
        <w:rPr>
          <w:rFonts w:ascii="Times New Roman" w:hAnsi="Times New Roman"/>
          <w:sz w:val="24"/>
          <w:szCs w:val="24"/>
        </w:rPr>
        <w:tab/>
      </w:r>
      <w:r w:rsidR="002F571F" w:rsidRPr="00C1481B">
        <w:rPr>
          <w:rFonts w:ascii="Times New Roman" w:hAnsi="Times New Roman"/>
          <w:sz w:val="24"/>
          <w:szCs w:val="24"/>
        </w:rPr>
        <w:t xml:space="preserve"> </w:t>
      </w:r>
      <w:r w:rsidR="005A1B12" w:rsidRPr="00C1481B">
        <w:rPr>
          <w:rFonts w:ascii="Times New Roman" w:hAnsi="Times New Roman"/>
          <w:sz w:val="24"/>
          <w:szCs w:val="24"/>
        </w:rPr>
        <w:t xml:space="preserve">     </w:t>
      </w:r>
      <w:r w:rsidR="002A42F4">
        <w:rPr>
          <w:rFonts w:ascii="Times New Roman" w:hAnsi="Times New Roman"/>
          <w:sz w:val="24"/>
          <w:szCs w:val="24"/>
        </w:rPr>
        <w:t xml:space="preserve"> </w:t>
      </w:r>
      <w:r>
        <w:rPr>
          <w:rFonts w:ascii="Times New Roman" w:hAnsi="Times New Roman"/>
          <w:sz w:val="24"/>
          <w:szCs w:val="24"/>
        </w:rPr>
        <w:t>v</w:t>
      </w:r>
    </w:p>
    <w:p w:rsidR="002F571F" w:rsidRPr="00C1481B"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rsidR="002F571F" w:rsidRPr="00C1481B" w:rsidRDefault="004A1E86"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sidRPr="00C1481B">
        <w:rPr>
          <w:rFonts w:ascii="Times New Roman" w:hAnsi="Times New Roman"/>
          <w:sz w:val="24"/>
          <w:szCs w:val="24"/>
        </w:rPr>
        <w:t>TEŞEKKÜR</w:t>
      </w:r>
      <w:r w:rsidR="00A22732" w:rsidRPr="00C1481B">
        <w:rPr>
          <w:rFonts w:ascii="Times New Roman" w:hAnsi="Times New Roman"/>
          <w:sz w:val="24"/>
          <w:szCs w:val="24"/>
        </w:rPr>
        <w:tab/>
      </w:r>
      <w:r w:rsidR="005A1B12" w:rsidRPr="00C1481B">
        <w:rPr>
          <w:rFonts w:ascii="Times New Roman" w:hAnsi="Times New Roman"/>
          <w:sz w:val="24"/>
          <w:szCs w:val="24"/>
        </w:rPr>
        <w:t xml:space="preserve">     </w:t>
      </w:r>
      <w:r w:rsidR="002A42F4">
        <w:rPr>
          <w:rFonts w:ascii="Times New Roman" w:hAnsi="Times New Roman"/>
          <w:sz w:val="24"/>
          <w:szCs w:val="24"/>
        </w:rPr>
        <w:t xml:space="preserve"> </w:t>
      </w:r>
      <w:r w:rsidR="005A1B12" w:rsidRPr="00C1481B">
        <w:rPr>
          <w:rFonts w:ascii="Times New Roman" w:hAnsi="Times New Roman"/>
          <w:sz w:val="24"/>
          <w:szCs w:val="24"/>
        </w:rPr>
        <w:t>vi</w:t>
      </w:r>
    </w:p>
    <w:p w:rsidR="005A1B12" w:rsidRPr="00C1481B" w:rsidRDefault="005A1B12"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rsidR="002F571F" w:rsidRDefault="007F7671" w:rsidP="002A42F4">
      <w:pPr>
        <w:widowControl w:val="0"/>
        <w:tabs>
          <w:tab w:val="left" w:leader="dot" w:pos="8222"/>
        </w:tabs>
        <w:autoSpaceDE w:val="0"/>
        <w:autoSpaceDN w:val="0"/>
        <w:adjustRightInd w:val="0"/>
        <w:spacing w:after="0" w:line="240" w:lineRule="auto"/>
        <w:jc w:val="right"/>
        <w:rPr>
          <w:rFonts w:ascii="Times New Roman" w:hAnsi="Times New Roman"/>
          <w:sz w:val="24"/>
          <w:szCs w:val="24"/>
        </w:rPr>
      </w:pPr>
      <w:r w:rsidRPr="00C1481B">
        <w:rPr>
          <w:rFonts w:ascii="Times New Roman" w:hAnsi="Times New Roman"/>
          <w:sz w:val="24"/>
          <w:szCs w:val="24"/>
        </w:rPr>
        <w:t>İ</w:t>
      </w:r>
      <w:r>
        <w:rPr>
          <w:rFonts w:ascii="Times New Roman" w:hAnsi="Times New Roman"/>
          <w:sz w:val="24"/>
          <w:szCs w:val="24"/>
        </w:rPr>
        <w:t>Ç</w:t>
      </w:r>
      <w:r w:rsidRPr="00C1481B">
        <w:rPr>
          <w:rFonts w:ascii="Times New Roman" w:hAnsi="Times New Roman"/>
          <w:sz w:val="24"/>
          <w:szCs w:val="24"/>
        </w:rPr>
        <w:t>İ</w:t>
      </w:r>
      <w:r>
        <w:rPr>
          <w:rFonts w:ascii="Times New Roman" w:hAnsi="Times New Roman"/>
          <w:sz w:val="24"/>
          <w:szCs w:val="24"/>
        </w:rPr>
        <w:t>NDEK</w:t>
      </w:r>
      <w:r w:rsidRPr="00C1481B">
        <w:rPr>
          <w:rFonts w:ascii="Times New Roman" w:hAnsi="Times New Roman"/>
          <w:sz w:val="24"/>
          <w:szCs w:val="24"/>
        </w:rPr>
        <w:t>İL</w:t>
      </w:r>
      <w:r>
        <w:rPr>
          <w:rFonts w:ascii="Times New Roman" w:hAnsi="Times New Roman"/>
          <w:sz w:val="24"/>
          <w:szCs w:val="24"/>
        </w:rPr>
        <w:t>ER</w:t>
      </w:r>
      <w:r w:rsidRPr="00C1481B">
        <w:rPr>
          <w:rFonts w:ascii="Times New Roman" w:hAnsi="Times New Roman"/>
          <w:sz w:val="24"/>
          <w:szCs w:val="24"/>
        </w:rPr>
        <w:t xml:space="preserve"> </w:t>
      </w:r>
      <w:r w:rsidR="00A22732" w:rsidRPr="00C1481B">
        <w:rPr>
          <w:rFonts w:ascii="Times New Roman" w:hAnsi="Times New Roman"/>
          <w:sz w:val="24"/>
          <w:szCs w:val="24"/>
        </w:rPr>
        <w:tab/>
      </w:r>
      <w:r w:rsidR="002F571F" w:rsidRPr="00C1481B">
        <w:rPr>
          <w:rFonts w:ascii="Times New Roman" w:hAnsi="Times New Roman"/>
          <w:sz w:val="24"/>
          <w:szCs w:val="24"/>
        </w:rPr>
        <w:t xml:space="preserve">     </w:t>
      </w:r>
      <w:r>
        <w:rPr>
          <w:rFonts w:ascii="Times New Roman" w:hAnsi="Times New Roman"/>
          <w:sz w:val="24"/>
          <w:szCs w:val="24"/>
        </w:rPr>
        <w:t xml:space="preserve">vii </w:t>
      </w:r>
    </w:p>
    <w:p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rsidR="002F571F" w:rsidRPr="00C1481B" w:rsidRDefault="005A1B12" w:rsidP="005A1B12">
      <w:pPr>
        <w:widowControl w:val="0"/>
        <w:tabs>
          <w:tab w:val="left" w:leader="dot" w:pos="8222"/>
          <w:tab w:val="left" w:pos="8782"/>
        </w:tabs>
        <w:autoSpaceDE w:val="0"/>
        <w:autoSpaceDN w:val="0"/>
        <w:adjustRightInd w:val="0"/>
        <w:spacing w:after="0" w:line="240" w:lineRule="auto"/>
        <w:ind w:right="-149"/>
        <w:rPr>
          <w:rFonts w:ascii="Times New Roman" w:hAnsi="Times New Roman"/>
          <w:sz w:val="24"/>
          <w:szCs w:val="24"/>
        </w:rPr>
      </w:pPr>
      <w:r>
        <w:rPr>
          <w:rFonts w:ascii="Times New Roman" w:hAnsi="Times New Roman"/>
          <w:sz w:val="24"/>
          <w:szCs w:val="24"/>
        </w:rPr>
        <w:t>ÇİZELGELERİN LİSTESİ</w:t>
      </w:r>
      <w:r w:rsidR="00A22732">
        <w:rPr>
          <w:rFonts w:ascii="Times New Roman" w:hAnsi="Times New Roman"/>
          <w:sz w:val="24"/>
          <w:szCs w:val="24"/>
        </w:rPr>
        <w:tab/>
      </w:r>
      <w:r>
        <w:rPr>
          <w:rFonts w:ascii="Times New Roman" w:hAnsi="Times New Roman"/>
          <w:sz w:val="24"/>
          <w:szCs w:val="24"/>
        </w:rPr>
        <w:t xml:space="preserve">     </w:t>
      </w:r>
      <w:r w:rsidRPr="00C1481B">
        <w:rPr>
          <w:rFonts w:ascii="Times New Roman" w:hAnsi="Times New Roman"/>
          <w:sz w:val="24"/>
          <w:szCs w:val="24"/>
        </w:rPr>
        <w:t>vii</w:t>
      </w:r>
      <w:r w:rsidR="002A42F4">
        <w:rPr>
          <w:rFonts w:ascii="Times New Roman" w:hAnsi="Times New Roman"/>
          <w:sz w:val="24"/>
          <w:szCs w:val="24"/>
        </w:rPr>
        <w:t>i</w:t>
      </w:r>
      <w:r w:rsidR="007F7671">
        <w:rPr>
          <w:rFonts w:ascii="Times New Roman" w:hAnsi="Times New Roman"/>
          <w:sz w:val="24"/>
          <w:szCs w:val="24"/>
        </w:rPr>
        <w:t xml:space="preserve"> </w:t>
      </w:r>
    </w:p>
    <w:p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rsidR="002F571F"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ŞEK</w:t>
      </w:r>
      <w:r w:rsidRPr="00C1481B">
        <w:rPr>
          <w:rFonts w:ascii="Times New Roman" w:hAnsi="Times New Roman"/>
          <w:sz w:val="24"/>
          <w:szCs w:val="24"/>
        </w:rPr>
        <w:t>İ</w:t>
      </w:r>
      <w:r>
        <w:rPr>
          <w:rFonts w:ascii="Times New Roman" w:hAnsi="Times New Roman"/>
          <w:sz w:val="24"/>
          <w:szCs w:val="24"/>
        </w:rPr>
        <w:t>LLER</w:t>
      </w:r>
      <w:r w:rsidRPr="00C1481B">
        <w:rPr>
          <w:rFonts w:ascii="Times New Roman" w:hAnsi="Times New Roman"/>
          <w:sz w:val="24"/>
          <w:szCs w:val="24"/>
        </w:rPr>
        <w:t>İ</w:t>
      </w:r>
      <w:r>
        <w:rPr>
          <w:rFonts w:ascii="Times New Roman" w:hAnsi="Times New Roman"/>
          <w:sz w:val="24"/>
          <w:szCs w:val="24"/>
        </w:rPr>
        <w:t>N</w:t>
      </w:r>
      <w:r w:rsidRPr="00C1481B">
        <w:rPr>
          <w:rFonts w:ascii="Times New Roman" w:hAnsi="Times New Roman"/>
          <w:sz w:val="24"/>
          <w:szCs w:val="24"/>
        </w:rPr>
        <w:t xml:space="preserve"> LİSTESİ</w:t>
      </w:r>
      <w:r w:rsidR="004A1E86" w:rsidRPr="00C1481B">
        <w:rPr>
          <w:rFonts w:ascii="Times New Roman" w:hAnsi="Times New Roman"/>
          <w:sz w:val="24"/>
          <w:szCs w:val="24"/>
        </w:rPr>
        <w:tab/>
      </w:r>
      <w:r w:rsidRPr="00C1481B">
        <w:rPr>
          <w:rFonts w:ascii="Times New Roman" w:hAnsi="Times New Roman"/>
          <w:sz w:val="24"/>
          <w:szCs w:val="24"/>
        </w:rPr>
        <w:t xml:space="preserve"> </w:t>
      </w:r>
      <w:r w:rsidR="002F571F">
        <w:rPr>
          <w:rFonts w:ascii="Times New Roman" w:hAnsi="Times New Roman"/>
          <w:sz w:val="24"/>
          <w:szCs w:val="24"/>
        </w:rPr>
        <w:t xml:space="preserve">   </w:t>
      </w:r>
      <w:r w:rsidR="005A1B12">
        <w:rPr>
          <w:rFonts w:ascii="Times New Roman" w:hAnsi="Times New Roman"/>
          <w:sz w:val="24"/>
          <w:szCs w:val="24"/>
        </w:rPr>
        <w:t xml:space="preserve"> </w:t>
      </w:r>
      <w:r w:rsidR="002F571F">
        <w:rPr>
          <w:rFonts w:ascii="Times New Roman" w:hAnsi="Times New Roman"/>
          <w:sz w:val="24"/>
          <w:szCs w:val="24"/>
        </w:rPr>
        <w:t xml:space="preserve"> </w:t>
      </w:r>
      <w:r>
        <w:rPr>
          <w:rFonts w:ascii="Times New Roman" w:hAnsi="Times New Roman"/>
          <w:sz w:val="24"/>
          <w:szCs w:val="24"/>
        </w:rPr>
        <w:t xml:space="preserve">ix </w:t>
      </w:r>
    </w:p>
    <w:p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rsidR="002F571F"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w:t>
      </w:r>
      <w:r w:rsidRPr="00C1481B">
        <w:rPr>
          <w:rFonts w:ascii="Times New Roman" w:hAnsi="Times New Roman"/>
          <w:sz w:val="24"/>
          <w:szCs w:val="24"/>
        </w:rPr>
        <w:t>İ</w:t>
      </w:r>
      <w:r>
        <w:rPr>
          <w:rFonts w:ascii="Times New Roman" w:hAnsi="Times New Roman"/>
          <w:sz w:val="24"/>
          <w:szCs w:val="24"/>
        </w:rPr>
        <w:t>MLE</w:t>
      </w:r>
      <w:r w:rsidRPr="00C1481B">
        <w:rPr>
          <w:rFonts w:ascii="Times New Roman" w:hAnsi="Times New Roman"/>
          <w:sz w:val="24"/>
          <w:szCs w:val="24"/>
        </w:rPr>
        <w:t>Rİ</w:t>
      </w:r>
      <w:r>
        <w:rPr>
          <w:rFonts w:ascii="Times New Roman" w:hAnsi="Times New Roman"/>
          <w:sz w:val="24"/>
          <w:szCs w:val="24"/>
        </w:rPr>
        <w:t>N</w:t>
      </w:r>
      <w:r w:rsidRPr="00C1481B">
        <w:rPr>
          <w:rFonts w:ascii="Times New Roman" w:hAnsi="Times New Roman"/>
          <w:sz w:val="24"/>
          <w:szCs w:val="24"/>
        </w:rPr>
        <w:t xml:space="preserve"> </w:t>
      </w:r>
      <w:r>
        <w:rPr>
          <w:rFonts w:ascii="Times New Roman" w:hAnsi="Times New Roman"/>
          <w:sz w:val="24"/>
          <w:szCs w:val="24"/>
        </w:rPr>
        <w:t>L</w:t>
      </w:r>
      <w:r w:rsidRPr="00C1481B">
        <w:rPr>
          <w:rFonts w:ascii="Times New Roman" w:hAnsi="Times New Roman"/>
          <w:sz w:val="24"/>
          <w:szCs w:val="24"/>
        </w:rPr>
        <w:t>İ</w:t>
      </w:r>
      <w:r>
        <w:rPr>
          <w:rFonts w:ascii="Times New Roman" w:hAnsi="Times New Roman"/>
          <w:sz w:val="24"/>
          <w:szCs w:val="24"/>
        </w:rPr>
        <w:t>STESİ</w:t>
      </w:r>
      <w:r w:rsidR="004A1E86">
        <w:rPr>
          <w:rFonts w:ascii="Times New Roman" w:hAnsi="Times New Roman"/>
          <w:sz w:val="24"/>
          <w:szCs w:val="24"/>
        </w:rPr>
        <w:tab/>
      </w:r>
      <w:r w:rsidR="002F571F">
        <w:rPr>
          <w:rFonts w:ascii="Times New Roman" w:hAnsi="Times New Roman"/>
          <w:sz w:val="24"/>
          <w:szCs w:val="24"/>
        </w:rPr>
        <w:t xml:space="preserve">      </w:t>
      </w:r>
      <w:r>
        <w:rPr>
          <w:rFonts w:ascii="Times New Roman" w:hAnsi="Times New Roman"/>
          <w:sz w:val="24"/>
          <w:szCs w:val="24"/>
        </w:rPr>
        <w:t xml:space="preserve">x </w:t>
      </w:r>
    </w:p>
    <w:p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rsidR="002F571F"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HAR</w:t>
      </w:r>
      <w:r w:rsidRPr="00C1481B">
        <w:rPr>
          <w:rFonts w:ascii="Times New Roman" w:hAnsi="Times New Roman"/>
          <w:sz w:val="24"/>
          <w:szCs w:val="24"/>
        </w:rPr>
        <w:t>İ</w:t>
      </w:r>
      <w:r>
        <w:rPr>
          <w:rFonts w:ascii="Times New Roman" w:hAnsi="Times New Roman"/>
          <w:sz w:val="24"/>
          <w:szCs w:val="24"/>
        </w:rPr>
        <w:t>TALARIN</w:t>
      </w:r>
      <w:r w:rsidRPr="00C1481B">
        <w:rPr>
          <w:rFonts w:ascii="Times New Roman" w:hAnsi="Times New Roman"/>
          <w:sz w:val="24"/>
          <w:szCs w:val="24"/>
        </w:rPr>
        <w:t xml:space="preserve"> LİSTE</w:t>
      </w:r>
      <w:r w:rsidR="004A1E86" w:rsidRPr="00C1481B">
        <w:rPr>
          <w:rFonts w:ascii="Times New Roman" w:hAnsi="Times New Roman"/>
          <w:sz w:val="24"/>
          <w:szCs w:val="24"/>
        </w:rPr>
        <w:t>Sİ</w:t>
      </w:r>
      <w:r w:rsidR="005A1B12">
        <w:rPr>
          <w:rFonts w:ascii="Times New Roman" w:hAnsi="Times New Roman"/>
          <w:w w:val="99"/>
          <w:sz w:val="24"/>
          <w:szCs w:val="24"/>
        </w:rPr>
        <w:tab/>
      </w:r>
      <w:r>
        <w:rPr>
          <w:rFonts w:ascii="Times New Roman" w:hAnsi="Times New Roman"/>
          <w:spacing w:val="-34"/>
          <w:sz w:val="24"/>
          <w:szCs w:val="24"/>
        </w:rPr>
        <w:t xml:space="preserve"> </w:t>
      </w:r>
      <w:r w:rsidR="002F571F">
        <w:rPr>
          <w:rFonts w:ascii="Times New Roman" w:hAnsi="Times New Roman"/>
          <w:sz w:val="24"/>
          <w:szCs w:val="24"/>
        </w:rPr>
        <w:t xml:space="preserve">     </w:t>
      </w:r>
      <w:r>
        <w:rPr>
          <w:rFonts w:ascii="Times New Roman" w:hAnsi="Times New Roman"/>
          <w:sz w:val="24"/>
          <w:szCs w:val="24"/>
        </w:rPr>
        <w:t xml:space="preserve">xi </w:t>
      </w:r>
    </w:p>
    <w:p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rsidR="002F571F" w:rsidRDefault="005A1B12"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SİMGELER VE KISALTMALAR</w:t>
      </w:r>
      <w:r>
        <w:rPr>
          <w:rFonts w:ascii="Times New Roman" w:hAnsi="Times New Roman"/>
          <w:sz w:val="24"/>
          <w:szCs w:val="24"/>
        </w:rPr>
        <w:tab/>
      </w:r>
      <w:r w:rsidR="002F571F">
        <w:rPr>
          <w:rFonts w:ascii="Times New Roman" w:hAnsi="Times New Roman"/>
          <w:spacing w:val="6"/>
          <w:sz w:val="24"/>
          <w:szCs w:val="24"/>
        </w:rPr>
        <w:t xml:space="preserve">   </w:t>
      </w:r>
      <w:r>
        <w:rPr>
          <w:rFonts w:ascii="Times New Roman" w:hAnsi="Times New Roman"/>
          <w:spacing w:val="6"/>
          <w:sz w:val="24"/>
          <w:szCs w:val="24"/>
        </w:rPr>
        <w:t xml:space="preserve"> </w:t>
      </w:r>
      <w:r w:rsidR="007F7671">
        <w:rPr>
          <w:rFonts w:ascii="Times New Roman" w:hAnsi="Times New Roman"/>
          <w:sz w:val="24"/>
          <w:szCs w:val="24"/>
        </w:rPr>
        <w:t>xii</w:t>
      </w:r>
    </w:p>
    <w:p w:rsidR="005A1B12" w:rsidRDefault="005A1B12"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C1481B" w:rsidRDefault="007F7671" w:rsidP="005A1B12">
      <w:pPr>
        <w:widowControl w:val="0"/>
        <w:tabs>
          <w:tab w:val="left" w:leader="dot" w:pos="8222"/>
        </w:tabs>
        <w:autoSpaceDE w:val="0"/>
        <w:autoSpaceDN w:val="0"/>
        <w:adjustRightInd w:val="0"/>
        <w:spacing w:after="0" w:line="240" w:lineRule="auto"/>
        <w:rPr>
          <w:rFonts w:ascii="Times New Roman" w:hAnsi="Times New Roman"/>
          <w:sz w:val="28"/>
          <w:szCs w:val="28"/>
        </w:rPr>
      </w:pPr>
      <w:r w:rsidRPr="00C1481B">
        <w:rPr>
          <w:rFonts w:ascii="Times New Roman" w:hAnsi="Times New Roman"/>
          <w:sz w:val="28"/>
          <w:szCs w:val="28"/>
        </w:rPr>
        <w:t>1.</w:t>
      </w:r>
      <w:r w:rsidRPr="00C1481B">
        <w:rPr>
          <w:rFonts w:ascii="Times New Roman" w:hAnsi="Times New Roman"/>
          <w:spacing w:val="-2"/>
          <w:sz w:val="28"/>
          <w:szCs w:val="28"/>
        </w:rPr>
        <w:t xml:space="preserve"> </w:t>
      </w:r>
      <w:r w:rsidRPr="00C1481B">
        <w:rPr>
          <w:rFonts w:ascii="Times New Roman" w:hAnsi="Times New Roman"/>
          <w:sz w:val="28"/>
          <w:szCs w:val="28"/>
        </w:rPr>
        <w:t>G</w:t>
      </w:r>
      <w:r w:rsidRPr="00C1481B">
        <w:rPr>
          <w:rFonts w:ascii="Times New Roman" w:hAnsi="Times New Roman"/>
          <w:spacing w:val="1"/>
          <w:sz w:val="28"/>
          <w:szCs w:val="28"/>
        </w:rPr>
        <w:t>İ</w:t>
      </w:r>
      <w:r w:rsidRPr="00C1481B">
        <w:rPr>
          <w:rFonts w:ascii="Times New Roman" w:hAnsi="Times New Roman"/>
          <w:sz w:val="28"/>
          <w:szCs w:val="28"/>
        </w:rPr>
        <w:t>R</w:t>
      </w:r>
      <w:r w:rsidRPr="00C1481B">
        <w:rPr>
          <w:rFonts w:ascii="Times New Roman" w:hAnsi="Times New Roman"/>
          <w:spacing w:val="1"/>
          <w:sz w:val="28"/>
          <w:szCs w:val="28"/>
        </w:rPr>
        <w:t>İ</w:t>
      </w:r>
      <w:r w:rsidRPr="00C1481B">
        <w:rPr>
          <w:rFonts w:ascii="Times New Roman" w:hAnsi="Times New Roman"/>
          <w:sz w:val="28"/>
          <w:szCs w:val="28"/>
        </w:rPr>
        <w:t>Ş</w:t>
      </w:r>
      <w:r w:rsidR="00657018">
        <w:rPr>
          <w:rFonts w:ascii="Times New Roman" w:hAnsi="Times New Roman"/>
          <w:sz w:val="28"/>
          <w:szCs w:val="28"/>
        </w:rPr>
        <w:tab/>
      </w:r>
      <w:r w:rsidRPr="00C1481B">
        <w:rPr>
          <w:rFonts w:ascii="Times New Roman" w:hAnsi="Times New Roman"/>
          <w:spacing w:val="-20"/>
          <w:sz w:val="28"/>
          <w:szCs w:val="28"/>
        </w:rPr>
        <w:t xml:space="preserve"> </w:t>
      </w:r>
      <w:r w:rsidR="004D6585" w:rsidRPr="00C1481B">
        <w:rPr>
          <w:rFonts w:ascii="Times New Roman" w:hAnsi="Times New Roman"/>
          <w:w w:val="99"/>
          <w:sz w:val="28"/>
          <w:szCs w:val="28"/>
        </w:rPr>
        <w:t xml:space="preserve">   </w:t>
      </w:r>
      <w:r w:rsidR="005A1B12" w:rsidRPr="00C1481B">
        <w:rPr>
          <w:rFonts w:ascii="Times New Roman" w:hAnsi="Times New Roman"/>
          <w:w w:val="99"/>
          <w:sz w:val="28"/>
          <w:szCs w:val="28"/>
        </w:rPr>
        <w:t xml:space="preserve"> </w:t>
      </w:r>
      <w:r w:rsidR="002F571F" w:rsidRPr="00C1481B">
        <w:rPr>
          <w:rFonts w:ascii="Times New Roman" w:hAnsi="Times New Roman"/>
          <w:w w:val="99"/>
          <w:sz w:val="28"/>
          <w:szCs w:val="28"/>
        </w:rPr>
        <w:t xml:space="preserve"> </w:t>
      </w:r>
      <w:r w:rsidR="00C1481B" w:rsidRPr="00F53071">
        <w:rPr>
          <w:rFonts w:ascii="Times New Roman" w:hAnsi="Times New Roman"/>
          <w:w w:val="99"/>
          <w:sz w:val="24"/>
          <w:szCs w:val="24"/>
        </w:rPr>
        <w:t>1</w:t>
      </w:r>
    </w:p>
    <w:p w:rsidR="002F571F" w:rsidRPr="00C1481B" w:rsidRDefault="002F571F" w:rsidP="005A1B12">
      <w:pPr>
        <w:widowControl w:val="0"/>
        <w:tabs>
          <w:tab w:val="left" w:leader="dot" w:pos="8222"/>
        </w:tabs>
        <w:autoSpaceDE w:val="0"/>
        <w:autoSpaceDN w:val="0"/>
        <w:adjustRightInd w:val="0"/>
        <w:spacing w:after="0" w:line="240" w:lineRule="auto"/>
        <w:rPr>
          <w:rFonts w:ascii="Times New Roman" w:hAnsi="Times New Roman"/>
          <w:sz w:val="28"/>
          <w:szCs w:val="28"/>
        </w:rPr>
      </w:pPr>
    </w:p>
    <w:p w:rsidR="00C1481B" w:rsidRDefault="007F7671" w:rsidP="005A1B12">
      <w:pPr>
        <w:widowControl w:val="0"/>
        <w:tabs>
          <w:tab w:val="left" w:leader="dot" w:pos="8222"/>
        </w:tabs>
        <w:autoSpaceDE w:val="0"/>
        <w:autoSpaceDN w:val="0"/>
        <w:adjustRightInd w:val="0"/>
        <w:spacing w:after="0" w:line="240" w:lineRule="auto"/>
        <w:rPr>
          <w:rFonts w:ascii="Times New Roman" w:hAnsi="Times New Roman"/>
          <w:spacing w:val="-13"/>
          <w:sz w:val="28"/>
          <w:szCs w:val="28"/>
        </w:rPr>
      </w:pPr>
      <w:r w:rsidRPr="00C1481B">
        <w:rPr>
          <w:rFonts w:ascii="Times New Roman" w:hAnsi="Times New Roman"/>
          <w:sz w:val="28"/>
          <w:szCs w:val="28"/>
        </w:rPr>
        <w:t>2.</w:t>
      </w:r>
      <w:r w:rsidRPr="00C1481B">
        <w:rPr>
          <w:rFonts w:ascii="Times New Roman" w:hAnsi="Times New Roman"/>
          <w:spacing w:val="-2"/>
          <w:sz w:val="28"/>
          <w:szCs w:val="28"/>
        </w:rPr>
        <w:t xml:space="preserve"> </w:t>
      </w:r>
      <w:r w:rsidRPr="00C1481B">
        <w:rPr>
          <w:rFonts w:ascii="Times New Roman" w:hAnsi="Times New Roman"/>
          <w:sz w:val="28"/>
          <w:szCs w:val="28"/>
        </w:rPr>
        <w:t>TÜRK</w:t>
      </w:r>
      <w:r w:rsidRPr="00C1481B">
        <w:rPr>
          <w:rFonts w:ascii="Times New Roman" w:hAnsi="Times New Roman"/>
          <w:spacing w:val="1"/>
          <w:sz w:val="28"/>
          <w:szCs w:val="28"/>
        </w:rPr>
        <w:t>İY</w:t>
      </w:r>
      <w:r w:rsidRPr="00C1481B">
        <w:rPr>
          <w:rFonts w:ascii="Times New Roman" w:hAnsi="Times New Roman"/>
          <w:sz w:val="28"/>
          <w:szCs w:val="28"/>
        </w:rPr>
        <w:t>E’DE</w:t>
      </w:r>
      <w:r w:rsidRPr="00C1481B">
        <w:rPr>
          <w:rFonts w:ascii="Times New Roman" w:hAnsi="Times New Roman"/>
          <w:spacing w:val="-14"/>
          <w:sz w:val="28"/>
          <w:szCs w:val="28"/>
        </w:rPr>
        <w:t xml:space="preserve"> </w:t>
      </w:r>
      <w:r w:rsidRPr="00C1481B">
        <w:rPr>
          <w:rFonts w:ascii="Times New Roman" w:hAnsi="Times New Roman"/>
          <w:sz w:val="28"/>
          <w:szCs w:val="28"/>
        </w:rPr>
        <w:t>VE</w:t>
      </w:r>
      <w:r w:rsidRPr="00C1481B">
        <w:rPr>
          <w:rFonts w:ascii="Times New Roman" w:hAnsi="Times New Roman"/>
          <w:spacing w:val="-2"/>
          <w:sz w:val="28"/>
          <w:szCs w:val="28"/>
        </w:rPr>
        <w:t xml:space="preserve"> </w:t>
      </w:r>
      <w:r w:rsidRPr="00C1481B">
        <w:rPr>
          <w:rFonts w:ascii="Times New Roman" w:hAnsi="Times New Roman"/>
          <w:spacing w:val="1"/>
          <w:sz w:val="28"/>
          <w:szCs w:val="28"/>
        </w:rPr>
        <w:t>D</w:t>
      </w:r>
      <w:r w:rsidRPr="00C1481B">
        <w:rPr>
          <w:rFonts w:ascii="Times New Roman" w:hAnsi="Times New Roman"/>
          <w:sz w:val="28"/>
          <w:szCs w:val="28"/>
        </w:rPr>
        <w:t>ÜN</w:t>
      </w:r>
      <w:r w:rsidRPr="00C1481B">
        <w:rPr>
          <w:rFonts w:ascii="Times New Roman" w:hAnsi="Times New Roman"/>
          <w:spacing w:val="1"/>
          <w:sz w:val="28"/>
          <w:szCs w:val="28"/>
        </w:rPr>
        <w:t>Y</w:t>
      </w:r>
      <w:r w:rsidRPr="00C1481B">
        <w:rPr>
          <w:rFonts w:ascii="Times New Roman" w:hAnsi="Times New Roman"/>
          <w:sz w:val="28"/>
          <w:szCs w:val="28"/>
        </w:rPr>
        <w:t>A</w:t>
      </w:r>
      <w:r w:rsidRPr="00C1481B">
        <w:rPr>
          <w:rFonts w:ascii="Times New Roman" w:hAnsi="Times New Roman"/>
          <w:spacing w:val="1"/>
          <w:sz w:val="28"/>
          <w:szCs w:val="28"/>
        </w:rPr>
        <w:t>D</w:t>
      </w:r>
      <w:r w:rsidRPr="00C1481B">
        <w:rPr>
          <w:rFonts w:ascii="Times New Roman" w:hAnsi="Times New Roman"/>
          <w:sz w:val="28"/>
          <w:szCs w:val="28"/>
        </w:rPr>
        <w:t>A</w:t>
      </w:r>
      <w:r w:rsidRPr="00C1481B">
        <w:rPr>
          <w:rFonts w:ascii="Times New Roman" w:hAnsi="Times New Roman"/>
          <w:spacing w:val="-11"/>
          <w:sz w:val="28"/>
          <w:szCs w:val="28"/>
        </w:rPr>
        <w:t xml:space="preserve"> </w:t>
      </w:r>
      <w:r w:rsidRPr="00C1481B">
        <w:rPr>
          <w:rFonts w:ascii="Times New Roman" w:hAnsi="Times New Roman"/>
          <w:sz w:val="28"/>
          <w:szCs w:val="28"/>
        </w:rPr>
        <w:t>ÇIRAKLIK</w:t>
      </w:r>
      <w:r w:rsidRPr="00C1481B">
        <w:rPr>
          <w:rFonts w:ascii="Times New Roman" w:hAnsi="Times New Roman"/>
          <w:spacing w:val="-11"/>
          <w:sz w:val="28"/>
          <w:szCs w:val="28"/>
        </w:rPr>
        <w:t xml:space="preserve"> </w:t>
      </w:r>
      <w:r w:rsidRPr="00C1481B">
        <w:rPr>
          <w:rFonts w:ascii="Times New Roman" w:hAnsi="Times New Roman"/>
          <w:spacing w:val="1"/>
          <w:sz w:val="28"/>
          <w:szCs w:val="28"/>
        </w:rPr>
        <w:t>E</w:t>
      </w:r>
      <w:r w:rsidRPr="00C1481B">
        <w:rPr>
          <w:rFonts w:ascii="Times New Roman" w:hAnsi="Times New Roman"/>
          <w:sz w:val="28"/>
          <w:szCs w:val="28"/>
        </w:rPr>
        <w:t>Ğ</w:t>
      </w:r>
      <w:r w:rsidRPr="00C1481B">
        <w:rPr>
          <w:rFonts w:ascii="Times New Roman" w:hAnsi="Times New Roman"/>
          <w:spacing w:val="1"/>
          <w:sz w:val="28"/>
          <w:szCs w:val="28"/>
        </w:rPr>
        <w:t>İ</w:t>
      </w:r>
      <w:r w:rsidRPr="00C1481B">
        <w:rPr>
          <w:rFonts w:ascii="Times New Roman" w:hAnsi="Times New Roman"/>
          <w:sz w:val="28"/>
          <w:szCs w:val="28"/>
        </w:rPr>
        <w:t>T</w:t>
      </w:r>
      <w:r w:rsidRPr="00C1481B">
        <w:rPr>
          <w:rFonts w:ascii="Times New Roman" w:hAnsi="Times New Roman"/>
          <w:spacing w:val="1"/>
          <w:sz w:val="28"/>
          <w:szCs w:val="28"/>
        </w:rPr>
        <w:t>İMİ</w:t>
      </w:r>
      <w:r w:rsidRPr="00C1481B">
        <w:rPr>
          <w:rFonts w:ascii="Times New Roman" w:hAnsi="Times New Roman"/>
          <w:sz w:val="28"/>
          <w:szCs w:val="28"/>
        </w:rPr>
        <w:t>N</w:t>
      </w:r>
      <w:r w:rsidRPr="00C1481B">
        <w:rPr>
          <w:rFonts w:ascii="Times New Roman" w:hAnsi="Times New Roman"/>
          <w:spacing w:val="-1"/>
          <w:sz w:val="28"/>
          <w:szCs w:val="28"/>
        </w:rPr>
        <w:t>İ</w:t>
      </w:r>
      <w:r w:rsidRPr="00C1481B">
        <w:rPr>
          <w:rFonts w:ascii="Times New Roman" w:hAnsi="Times New Roman"/>
          <w:sz w:val="28"/>
          <w:szCs w:val="28"/>
        </w:rPr>
        <w:t>N</w:t>
      </w:r>
      <w:r w:rsidR="00C1481B">
        <w:rPr>
          <w:rFonts w:ascii="Times New Roman" w:hAnsi="Times New Roman"/>
          <w:spacing w:val="-13"/>
          <w:sz w:val="28"/>
          <w:szCs w:val="28"/>
        </w:rPr>
        <w:t xml:space="preserve">  </w:t>
      </w:r>
    </w:p>
    <w:p w:rsidR="007F7671" w:rsidRDefault="007F7671" w:rsidP="00C1481B">
      <w:pPr>
        <w:widowControl w:val="0"/>
        <w:tabs>
          <w:tab w:val="left" w:leader="dot" w:pos="8222"/>
        </w:tabs>
        <w:autoSpaceDE w:val="0"/>
        <w:autoSpaceDN w:val="0"/>
        <w:adjustRightInd w:val="0"/>
        <w:spacing w:after="0" w:line="240" w:lineRule="auto"/>
        <w:ind w:left="284"/>
        <w:rPr>
          <w:rFonts w:ascii="Times New Roman" w:hAnsi="Times New Roman"/>
          <w:sz w:val="24"/>
          <w:szCs w:val="24"/>
        </w:rPr>
      </w:pPr>
      <w:r w:rsidRPr="00C1481B">
        <w:rPr>
          <w:rFonts w:ascii="Times New Roman" w:hAnsi="Times New Roman"/>
          <w:sz w:val="28"/>
          <w:szCs w:val="28"/>
        </w:rPr>
        <w:t>TAR</w:t>
      </w:r>
      <w:r w:rsidRPr="00C1481B">
        <w:rPr>
          <w:rFonts w:ascii="Times New Roman" w:hAnsi="Times New Roman"/>
          <w:spacing w:val="1"/>
          <w:sz w:val="28"/>
          <w:szCs w:val="28"/>
        </w:rPr>
        <w:t>İ</w:t>
      </w:r>
      <w:r w:rsidRPr="00C1481B">
        <w:rPr>
          <w:rFonts w:ascii="Times New Roman" w:hAnsi="Times New Roman"/>
          <w:sz w:val="28"/>
          <w:szCs w:val="28"/>
        </w:rPr>
        <w:t>HSEL</w:t>
      </w:r>
      <w:r w:rsidR="00C1481B">
        <w:rPr>
          <w:rFonts w:ascii="Times New Roman" w:hAnsi="Times New Roman"/>
          <w:sz w:val="28"/>
          <w:szCs w:val="28"/>
        </w:rPr>
        <w:t xml:space="preserve"> </w:t>
      </w:r>
      <w:r w:rsidRPr="00C1481B">
        <w:rPr>
          <w:rFonts w:ascii="Times New Roman" w:hAnsi="Times New Roman"/>
          <w:sz w:val="28"/>
          <w:szCs w:val="28"/>
        </w:rPr>
        <w:t>PERSPEKTİFİ</w:t>
      </w:r>
      <w:r w:rsidR="005A1B12">
        <w:rPr>
          <w:rFonts w:ascii="Times New Roman" w:hAnsi="Times New Roman"/>
          <w:spacing w:val="-14"/>
          <w:w w:val="99"/>
          <w:sz w:val="24"/>
          <w:szCs w:val="24"/>
        </w:rPr>
        <w:tab/>
        <w:t xml:space="preserve">         </w:t>
      </w:r>
      <w:r w:rsidR="005A1B12">
        <w:rPr>
          <w:rFonts w:ascii="Times New Roman" w:hAnsi="Times New Roman"/>
          <w:w w:val="99"/>
          <w:sz w:val="24"/>
          <w:szCs w:val="24"/>
        </w:rPr>
        <w:t>4</w:t>
      </w:r>
    </w:p>
    <w:p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7F7671" w:rsidP="005A1B12">
      <w:pPr>
        <w:widowControl w:val="0"/>
        <w:tabs>
          <w:tab w:val="left" w:leader="dot" w:pos="8222"/>
        </w:tabs>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2.1.</w:t>
      </w:r>
      <w:r>
        <w:rPr>
          <w:rFonts w:ascii="Times New Roman" w:hAnsi="Times New Roman"/>
          <w:spacing w:val="-4"/>
          <w:sz w:val="24"/>
          <w:szCs w:val="24"/>
        </w:rPr>
        <w:t xml:space="preserve"> </w:t>
      </w:r>
      <w:r>
        <w:rPr>
          <w:rFonts w:ascii="Times New Roman" w:hAnsi="Times New Roman"/>
          <w:sz w:val="24"/>
          <w:szCs w:val="24"/>
        </w:rPr>
        <w:t>Yönetici</w:t>
      </w:r>
      <w:r>
        <w:rPr>
          <w:rFonts w:ascii="Times New Roman" w:hAnsi="Times New Roman"/>
          <w:spacing w:val="-8"/>
          <w:sz w:val="24"/>
          <w:szCs w:val="24"/>
        </w:rPr>
        <w:t xml:space="preserve"> </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Öğ</w:t>
      </w:r>
      <w:r>
        <w:rPr>
          <w:rFonts w:ascii="Times New Roman" w:hAnsi="Times New Roman"/>
          <w:spacing w:val="1"/>
          <w:sz w:val="24"/>
          <w:szCs w:val="24"/>
        </w:rPr>
        <w:t>ret</w:t>
      </w:r>
      <w:r>
        <w:rPr>
          <w:rFonts w:ascii="Times New Roman" w:hAnsi="Times New Roman"/>
          <w:spacing w:val="-1"/>
          <w:sz w:val="24"/>
          <w:szCs w:val="24"/>
        </w:rPr>
        <w:t>m</w:t>
      </w:r>
      <w:r>
        <w:rPr>
          <w:rFonts w:ascii="Times New Roman" w:hAnsi="Times New Roman"/>
          <w:spacing w:val="1"/>
          <w:sz w:val="24"/>
          <w:szCs w:val="24"/>
        </w:rPr>
        <w:t>enle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pacing w:val="1"/>
          <w:sz w:val="24"/>
          <w:szCs w:val="24"/>
        </w:rPr>
        <w:t>Me</w:t>
      </w:r>
      <w:r>
        <w:rPr>
          <w:rFonts w:ascii="Times New Roman" w:hAnsi="Times New Roman"/>
          <w:spacing w:val="-1"/>
          <w:sz w:val="24"/>
          <w:szCs w:val="24"/>
        </w:rPr>
        <w:t>s</w:t>
      </w:r>
      <w:r>
        <w:rPr>
          <w:rFonts w:ascii="Times New Roman" w:hAnsi="Times New Roman"/>
          <w:sz w:val="24"/>
          <w:szCs w:val="24"/>
        </w:rPr>
        <w:t>l</w:t>
      </w:r>
      <w:r>
        <w:rPr>
          <w:rFonts w:ascii="Times New Roman" w:hAnsi="Times New Roman"/>
          <w:spacing w:val="1"/>
          <w:sz w:val="24"/>
          <w:szCs w:val="24"/>
        </w:rPr>
        <w:t>ek</w:t>
      </w:r>
      <w:r>
        <w:rPr>
          <w:rFonts w:ascii="Times New Roman" w:hAnsi="Times New Roman"/>
          <w:sz w:val="24"/>
          <w:szCs w:val="24"/>
        </w:rPr>
        <w:t>i</w:t>
      </w:r>
      <w:r>
        <w:rPr>
          <w:rFonts w:ascii="Times New Roman" w:hAnsi="Times New Roman"/>
          <w:spacing w:val="-7"/>
          <w:sz w:val="24"/>
          <w:szCs w:val="24"/>
        </w:rPr>
        <w:t xml:space="preserve"> </w:t>
      </w:r>
      <w:r>
        <w:rPr>
          <w:rFonts w:ascii="Times New Roman" w:hAnsi="Times New Roman"/>
          <w:sz w:val="24"/>
          <w:szCs w:val="24"/>
        </w:rPr>
        <w:t>Eğitim</w:t>
      </w:r>
      <w:r>
        <w:rPr>
          <w:rFonts w:ascii="Times New Roman" w:hAnsi="Times New Roman"/>
          <w:spacing w:val="-8"/>
          <w:sz w:val="24"/>
          <w:szCs w:val="24"/>
        </w:rPr>
        <w:t xml:space="preserve"> </w:t>
      </w:r>
      <w:r>
        <w:rPr>
          <w:rFonts w:ascii="Times New Roman" w:hAnsi="Times New Roman"/>
          <w:sz w:val="24"/>
          <w:szCs w:val="24"/>
        </w:rPr>
        <w:t>Merke</w:t>
      </w:r>
      <w:r>
        <w:rPr>
          <w:rFonts w:ascii="Times New Roman" w:hAnsi="Times New Roman"/>
          <w:spacing w:val="-1"/>
          <w:sz w:val="24"/>
          <w:szCs w:val="24"/>
        </w:rPr>
        <w:t>z</w:t>
      </w:r>
      <w:r>
        <w:rPr>
          <w:rFonts w:ascii="Times New Roman" w:hAnsi="Times New Roman"/>
          <w:sz w:val="24"/>
          <w:szCs w:val="24"/>
        </w:rPr>
        <w:t>ler</w:t>
      </w:r>
      <w:r>
        <w:rPr>
          <w:rFonts w:ascii="Times New Roman" w:hAnsi="Times New Roman"/>
          <w:spacing w:val="1"/>
          <w:sz w:val="24"/>
          <w:szCs w:val="24"/>
        </w:rPr>
        <w:t>i</w:t>
      </w:r>
      <w:r>
        <w:rPr>
          <w:rFonts w:ascii="Times New Roman" w:hAnsi="Times New Roman"/>
          <w:spacing w:val="-1"/>
          <w:sz w:val="24"/>
          <w:szCs w:val="24"/>
        </w:rPr>
        <w:t>n</w:t>
      </w:r>
      <w:r>
        <w:rPr>
          <w:rFonts w:ascii="Times New Roman" w:hAnsi="Times New Roman"/>
          <w:spacing w:val="1"/>
          <w:sz w:val="24"/>
          <w:szCs w:val="24"/>
        </w:rPr>
        <w:t>i</w:t>
      </w:r>
      <w:r>
        <w:rPr>
          <w:rFonts w:ascii="Times New Roman" w:hAnsi="Times New Roman"/>
          <w:sz w:val="24"/>
          <w:szCs w:val="24"/>
        </w:rPr>
        <w:t>,</w:t>
      </w:r>
      <w:r>
        <w:rPr>
          <w:rFonts w:ascii="Times New Roman" w:hAnsi="Times New Roman"/>
          <w:spacing w:val="-12"/>
          <w:sz w:val="24"/>
          <w:szCs w:val="24"/>
        </w:rPr>
        <w:t xml:space="preserve"> </w:t>
      </w:r>
      <w:r>
        <w:rPr>
          <w:rFonts w:ascii="Times New Roman" w:hAnsi="Times New Roman"/>
          <w:sz w:val="24"/>
          <w:szCs w:val="24"/>
        </w:rPr>
        <w:t>Nit</w:t>
      </w:r>
      <w:r>
        <w:rPr>
          <w:rFonts w:ascii="Times New Roman" w:hAnsi="Times New Roman"/>
          <w:spacing w:val="-1"/>
          <w:sz w:val="24"/>
          <w:szCs w:val="24"/>
        </w:rPr>
        <w:t>e</w:t>
      </w:r>
      <w:r>
        <w:rPr>
          <w:rFonts w:ascii="Times New Roman" w:hAnsi="Times New Roman"/>
          <w:sz w:val="24"/>
          <w:szCs w:val="24"/>
        </w:rPr>
        <w:t>likli</w:t>
      </w:r>
      <w:r>
        <w:rPr>
          <w:rFonts w:ascii="Times New Roman" w:hAnsi="Times New Roman"/>
          <w:spacing w:val="-9"/>
          <w:sz w:val="24"/>
          <w:szCs w:val="24"/>
        </w:rPr>
        <w:t xml:space="preserve"> </w:t>
      </w:r>
      <w:r>
        <w:rPr>
          <w:rFonts w:ascii="Times New Roman" w:hAnsi="Times New Roman"/>
          <w:spacing w:val="-1"/>
          <w:sz w:val="24"/>
          <w:szCs w:val="24"/>
        </w:rPr>
        <w:t>İ</w:t>
      </w:r>
      <w:r>
        <w:rPr>
          <w:rFonts w:ascii="Times New Roman" w:hAnsi="Times New Roman"/>
          <w:sz w:val="24"/>
          <w:szCs w:val="24"/>
        </w:rPr>
        <w:t>nsan</w:t>
      </w:r>
    </w:p>
    <w:p w:rsidR="007F7671" w:rsidRDefault="004D6585"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7F7671">
        <w:rPr>
          <w:rFonts w:ascii="Times New Roman" w:hAnsi="Times New Roman"/>
          <w:sz w:val="24"/>
          <w:szCs w:val="24"/>
        </w:rPr>
        <w:t>Gücü</w:t>
      </w:r>
      <w:r w:rsidR="007F7671">
        <w:rPr>
          <w:rFonts w:ascii="Times New Roman" w:hAnsi="Times New Roman"/>
          <w:spacing w:val="-5"/>
          <w:sz w:val="24"/>
          <w:szCs w:val="24"/>
        </w:rPr>
        <w:t xml:space="preserve"> </w:t>
      </w:r>
      <w:r w:rsidR="007F7671">
        <w:rPr>
          <w:rFonts w:ascii="Times New Roman" w:hAnsi="Times New Roman"/>
          <w:sz w:val="24"/>
          <w:szCs w:val="24"/>
        </w:rPr>
        <w:t>Yet</w:t>
      </w:r>
      <w:r w:rsidR="007F7671">
        <w:rPr>
          <w:rFonts w:ascii="Times New Roman" w:hAnsi="Times New Roman"/>
          <w:spacing w:val="1"/>
          <w:sz w:val="24"/>
          <w:szCs w:val="24"/>
        </w:rPr>
        <w:t>i</w:t>
      </w:r>
      <w:r w:rsidR="007F7671">
        <w:rPr>
          <w:rFonts w:ascii="Times New Roman" w:hAnsi="Times New Roman"/>
          <w:sz w:val="24"/>
          <w:szCs w:val="24"/>
        </w:rPr>
        <w:t>ş</w:t>
      </w:r>
      <w:r w:rsidR="007F7671">
        <w:rPr>
          <w:rFonts w:ascii="Times New Roman" w:hAnsi="Times New Roman"/>
          <w:spacing w:val="1"/>
          <w:sz w:val="24"/>
          <w:szCs w:val="24"/>
        </w:rPr>
        <w:t>tir</w:t>
      </w:r>
      <w:r w:rsidR="007F7671">
        <w:rPr>
          <w:rFonts w:ascii="Times New Roman" w:hAnsi="Times New Roman"/>
          <w:spacing w:val="-1"/>
          <w:sz w:val="24"/>
          <w:szCs w:val="24"/>
        </w:rPr>
        <w:t>m</w:t>
      </w:r>
      <w:r w:rsidR="007F7671">
        <w:rPr>
          <w:rFonts w:ascii="Times New Roman" w:hAnsi="Times New Roman"/>
          <w:spacing w:val="1"/>
          <w:sz w:val="24"/>
          <w:szCs w:val="24"/>
        </w:rPr>
        <w:t>ed</w:t>
      </w:r>
      <w:r w:rsidR="007F7671">
        <w:rPr>
          <w:rFonts w:ascii="Times New Roman" w:hAnsi="Times New Roman"/>
          <w:sz w:val="24"/>
          <w:szCs w:val="24"/>
        </w:rPr>
        <w:t>e</w:t>
      </w:r>
      <w:r w:rsidR="007F7671">
        <w:rPr>
          <w:rFonts w:ascii="Times New Roman" w:hAnsi="Times New Roman"/>
          <w:spacing w:val="-12"/>
          <w:sz w:val="24"/>
          <w:szCs w:val="24"/>
        </w:rPr>
        <w:t xml:space="preserve"> </w:t>
      </w:r>
      <w:r w:rsidR="007F7671">
        <w:rPr>
          <w:rFonts w:ascii="Times New Roman" w:hAnsi="Times New Roman"/>
          <w:spacing w:val="1"/>
          <w:sz w:val="24"/>
          <w:szCs w:val="24"/>
        </w:rPr>
        <w:t>Yete</w:t>
      </w:r>
      <w:r w:rsidR="007F7671">
        <w:rPr>
          <w:rFonts w:ascii="Times New Roman" w:hAnsi="Times New Roman"/>
          <w:sz w:val="24"/>
          <w:szCs w:val="24"/>
        </w:rPr>
        <w:t>r</w:t>
      </w:r>
      <w:r w:rsidR="007F7671">
        <w:rPr>
          <w:rFonts w:ascii="Times New Roman" w:hAnsi="Times New Roman"/>
          <w:spacing w:val="1"/>
          <w:sz w:val="24"/>
          <w:szCs w:val="24"/>
        </w:rPr>
        <w:t>l</w:t>
      </w:r>
      <w:r w:rsidR="007F7671">
        <w:rPr>
          <w:rFonts w:ascii="Times New Roman" w:hAnsi="Times New Roman"/>
          <w:sz w:val="24"/>
          <w:szCs w:val="24"/>
        </w:rPr>
        <w:t>i</w:t>
      </w:r>
      <w:r w:rsidR="007F7671">
        <w:rPr>
          <w:rFonts w:ascii="Times New Roman" w:hAnsi="Times New Roman"/>
          <w:spacing w:val="-7"/>
          <w:sz w:val="24"/>
          <w:szCs w:val="24"/>
        </w:rPr>
        <w:t xml:space="preserve"> </w:t>
      </w:r>
      <w:r w:rsidR="007F7671">
        <w:rPr>
          <w:rFonts w:ascii="Times New Roman" w:hAnsi="Times New Roman"/>
          <w:spacing w:val="-1"/>
          <w:sz w:val="24"/>
          <w:szCs w:val="24"/>
        </w:rPr>
        <w:t>B</w:t>
      </w:r>
      <w:r w:rsidR="007F7671">
        <w:rPr>
          <w:rFonts w:ascii="Times New Roman" w:hAnsi="Times New Roman"/>
          <w:sz w:val="24"/>
          <w:szCs w:val="24"/>
        </w:rPr>
        <w:t>u</w:t>
      </w:r>
      <w:r w:rsidR="007F7671">
        <w:rPr>
          <w:rFonts w:ascii="Times New Roman" w:hAnsi="Times New Roman"/>
          <w:spacing w:val="1"/>
          <w:sz w:val="24"/>
          <w:szCs w:val="24"/>
        </w:rPr>
        <w:t>l</w:t>
      </w:r>
      <w:r w:rsidR="007F7671">
        <w:rPr>
          <w:rFonts w:ascii="Times New Roman" w:hAnsi="Times New Roman"/>
          <w:spacing w:val="-1"/>
          <w:sz w:val="24"/>
          <w:szCs w:val="24"/>
        </w:rPr>
        <w:t>m</w:t>
      </w:r>
      <w:r w:rsidR="007F7671">
        <w:rPr>
          <w:rFonts w:ascii="Times New Roman" w:hAnsi="Times New Roman"/>
          <w:spacing w:val="1"/>
          <w:sz w:val="24"/>
          <w:szCs w:val="24"/>
        </w:rPr>
        <w:t>a</w:t>
      </w:r>
      <w:r w:rsidR="007F7671">
        <w:rPr>
          <w:rFonts w:ascii="Times New Roman" w:hAnsi="Times New Roman"/>
          <w:spacing w:val="-1"/>
          <w:sz w:val="24"/>
          <w:szCs w:val="24"/>
        </w:rPr>
        <w:t>s</w:t>
      </w:r>
      <w:r w:rsidR="007F7671">
        <w:rPr>
          <w:rFonts w:ascii="Times New Roman" w:hAnsi="Times New Roman"/>
          <w:sz w:val="24"/>
          <w:szCs w:val="24"/>
        </w:rPr>
        <w:t>ı</w:t>
      </w:r>
      <w:r w:rsidR="007F7671">
        <w:rPr>
          <w:rFonts w:ascii="Times New Roman" w:hAnsi="Times New Roman"/>
          <w:spacing w:val="-7"/>
          <w:sz w:val="24"/>
          <w:szCs w:val="24"/>
        </w:rPr>
        <w:t xml:space="preserve"> </w:t>
      </w:r>
      <w:r w:rsidR="007F7671">
        <w:rPr>
          <w:rFonts w:ascii="Times New Roman" w:hAnsi="Times New Roman"/>
          <w:sz w:val="24"/>
          <w:szCs w:val="24"/>
        </w:rPr>
        <w:t>Hakk</w:t>
      </w:r>
      <w:r w:rsidR="007F7671">
        <w:rPr>
          <w:rFonts w:ascii="Times New Roman" w:hAnsi="Times New Roman"/>
          <w:spacing w:val="1"/>
          <w:sz w:val="24"/>
          <w:szCs w:val="24"/>
        </w:rPr>
        <w:t>ı</w:t>
      </w:r>
      <w:r w:rsidR="007F7671">
        <w:rPr>
          <w:rFonts w:ascii="Times New Roman" w:hAnsi="Times New Roman"/>
          <w:sz w:val="24"/>
          <w:szCs w:val="24"/>
        </w:rPr>
        <w:t>nda</w:t>
      </w:r>
      <w:r w:rsidR="007F7671">
        <w:rPr>
          <w:rFonts w:ascii="Times New Roman" w:hAnsi="Times New Roman"/>
          <w:spacing w:val="-9"/>
          <w:sz w:val="24"/>
          <w:szCs w:val="24"/>
        </w:rPr>
        <w:t xml:space="preserve"> </w:t>
      </w:r>
      <w:r w:rsidR="007F7671">
        <w:rPr>
          <w:rFonts w:ascii="Times New Roman" w:hAnsi="Times New Roman"/>
          <w:sz w:val="24"/>
          <w:szCs w:val="24"/>
        </w:rPr>
        <w:t>Görüşleri</w:t>
      </w:r>
      <w:r w:rsidR="00657018">
        <w:rPr>
          <w:rFonts w:ascii="Times New Roman" w:hAnsi="Times New Roman"/>
          <w:sz w:val="24"/>
          <w:szCs w:val="24"/>
        </w:rPr>
        <w:tab/>
      </w:r>
      <w:r w:rsidR="002F571F">
        <w:rPr>
          <w:rFonts w:ascii="Times New Roman" w:hAnsi="Times New Roman"/>
          <w:spacing w:val="-20"/>
          <w:sz w:val="24"/>
          <w:szCs w:val="24"/>
        </w:rPr>
        <w:t xml:space="preserve">  </w:t>
      </w:r>
      <w:r w:rsidR="005A1B12">
        <w:rPr>
          <w:rFonts w:ascii="Times New Roman" w:hAnsi="Times New Roman"/>
          <w:spacing w:val="-20"/>
          <w:sz w:val="24"/>
          <w:szCs w:val="24"/>
        </w:rPr>
        <w:t xml:space="preserve">     </w:t>
      </w:r>
      <w:r w:rsidR="002F571F">
        <w:rPr>
          <w:rFonts w:ascii="Times New Roman" w:hAnsi="Times New Roman"/>
          <w:spacing w:val="-20"/>
          <w:sz w:val="24"/>
          <w:szCs w:val="24"/>
        </w:rPr>
        <w:t xml:space="preserve">  </w:t>
      </w:r>
      <w:r w:rsidR="005A1B12">
        <w:rPr>
          <w:rFonts w:ascii="Times New Roman" w:hAnsi="Times New Roman"/>
          <w:spacing w:val="-20"/>
          <w:sz w:val="24"/>
          <w:szCs w:val="24"/>
        </w:rPr>
        <w:t xml:space="preserve"> </w:t>
      </w:r>
      <w:r w:rsidR="007F7671">
        <w:rPr>
          <w:rFonts w:ascii="Times New Roman" w:hAnsi="Times New Roman"/>
          <w:sz w:val="24"/>
          <w:szCs w:val="24"/>
        </w:rPr>
        <w:t>4</w:t>
      </w:r>
    </w:p>
    <w:p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7F7671" w:rsidP="005A1B12">
      <w:pPr>
        <w:widowControl w:val="0"/>
        <w:tabs>
          <w:tab w:val="left" w:leader="dot" w:pos="8222"/>
        </w:tabs>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2.2.</w:t>
      </w:r>
      <w:r>
        <w:rPr>
          <w:rFonts w:ascii="Times New Roman" w:hAnsi="Times New Roman"/>
          <w:spacing w:val="-4"/>
          <w:sz w:val="24"/>
          <w:szCs w:val="24"/>
        </w:rPr>
        <w:t xml:space="preserve"> </w:t>
      </w:r>
      <w:r>
        <w:rPr>
          <w:rFonts w:ascii="Times New Roman" w:hAnsi="Times New Roman"/>
          <w:sz w:val="24"/>
          <w:szCs w:val="24"/>
        </w:rPr>
        <w:t>Yönetici</w:t>
      </w:r>
      <w:r>
        <w:rPr>
          <w:rFonts w:ascii="Times New Roman" w:hAnsi="Times New Roman"/>
          <w:spacing w:val="-8"/>
          <w:sz w:val="24"/>
          <w:szCs w:val="24"/>
        </w:rPr>
        <w:t xml:space="preserve"> </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Öğ</w:t>
      </w:r>
      <w:r>
        <w:rPr>
          <w:rFonts w:ascii="Times New Roman" w:hAnsi="Times New Roman"/>
          <w:spacing w:val="1"/>
          <w:sz w:val="24"/>
          <w:szCs w:val="24"/>
        </w:rPr>
        <w:t>ret</w:t>
      </w:r>
      <w:r>
        <w:rPr>
          <w:rFonts w:ascii="Times New Roman" w:hAnsi="Times New Roman"/>
          <w:spacing w:val="-1"/>
          <w:sz w:val="24"/>
          <w:szCs w:val="24"/>
        </w:rPr>
        <w:t>m</w:t>
      </w:r>
      <w:r>
        <w:rPr>
          <w:rFonts w:ascii="Times New Roman" w:hAnsi="Times New Roman"/>
          <w:spacing w:val="1"/>
          <w:sz w:val="24"/>
          <w:szCs w:val="24"/>
        </w:rPr>
        <w:t>enle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4"/>
          <w:sz w:val="24"/>
          <w:szCs w:val="24"/>
        </w:rPr>
        <w:t xml:space="preserve"> </w:t>
      </w:r>
      <w:r>
        <w:rPr>
          <w:rFonts w:ascii="Times New Roman" w:hAnsi="Times New Roman"/>
          <w:sz w:val="24"/>
          <w:szCs w:val="24"/>
        </w:rPr>
        <w:t>Eğitim</w:t>
      </w:r>
      <w:r>
        <w:rPr>
          <w:rFonts w:ascii="Times New Roman" w:hAnsi="Times New Roman"/>
          <w:spacing w:val="-7"/>
          <w:sz w:val="24"/>
          <w:szCs w:val="24"/>
        </w:rPr>
        <w:t xml:space="preserve"> </w:t>
      </w:r>
      <w:r>
        <w:rPr>
          <w:rFonts w:ascii="Times New Roman" w:hAnsi="Times New Roman"/>
          <w:sz w:val="24"/>
          <w:szCs w:val="24"/>
        </w:rPr>
        <w:t>Y</w:t>
      </w:r>
      <w:r>
        <w:rPr>
          <w:rFonts w:ascii="Times New Roman" w:hAnsi="Times New Roman"/>
          <w:spacing w:val="1"/>
          <w:sz w:val="24"/>
          <w:szCs w:val="24"/>
        </w:rPr>
        <w:t>ıllar</w:t>
      </w:r>
      <w:r>
        <w:rPr>
          <w:rFonts w:ascii="Times New Roman" w:hAnsi="Times New Roman"/>
          <w:sz w:val="24"/>
          <w:szCs w:val="24"/>
        </w:rPr>
        <w:t>ı</w:t>
      </w:r>
      <w:r>
        <w:rPr>
          <w:rFonts w:ascii="Times New Roman" w:hAnsi="Times New Roman"/>
          <w:spacing w:val="-5"/>
          <w:sz w:val="24"/>
          <w:szCs w:val="24"/>
        </w:rPr>
        <w:t xml:space="preserve"> </w:t>
      </w:r>
      <w:r>
        <w:rPr>
          <w:rFonts w:ascii="Times New Roman" w:hAnsi="Times New Roman"/>
          <w:sz w:val="24"/>
          <w:szCs w:val="24"/>
        </w:rPr>
        <w:t>Bazı</w:t>
      </w:r>
      <w:r>
        <w:rPr>
          <w:rFonts w:ascii="Times New Roman" w:hAnsi="Times New Roman"/>
          <w:spacing w:val="-3"/>
          <w:sz w:val="24"/>
          <w:szCs w:val="24"/>
        </w:rPr>
        <w:t xml:space="preserve"> </w:t>
      </w:r>
      <w:r>
        <w:rPr>
          <w:rFonts w:ascii="Times New Roman" w:hAnsi="Times New Roman"/>
          <w:sz w:val="24"/>
          <w:szCs w:val="24"/>
        </w:rPr>
        <w:t>Me</w:t>
      </w:r>
      <w:r>
        <w:rPr>
          <w:rFonts w:ascii="Times New Roman" w:hAnsi="Times New Roman"/>
          <w:spacing w:val="-1"/>
          <w:sz w:val="24"/>
          <w:szCs w:val="24"/>
        </w:rPr>
        <w:t>s</w:t>
      </w:r>
      <w:r>
        <w:rPr>
          <w:rFonts w:ascii="Times New Roman" w:hAnsi="Times New Roman"/>
          <w:spacing w:val="1"/>
          <w:sz w:val="24"/>
          <w:szCs w:val="24"/>
        </w:rPr>
        <w:t>l</w:t>
      </w:r>
      <w:r>
        <w:rPr>
          <w:rFonts w:ascii="Times New Roman" w:hAnsi="Times New Roman"/>
          <w:sz w:val="24"/>
          <w:szCs w:val="24"/>
        </w:rPr>
        <w:t>eklerde</w:t>
      </w:r>
      <w:r>
        <w:rPr>
          <w:rFonts w:ascii="Times New Roman" w:hAnsi="Times New Roman"/>
          <w:spacing w:val="-12"/>
          <w:sz w:val="24"/>
          <w:szCs w:val="24"/>
        </w:rPr>
        <w:t xml:space="preserve"> </w:t>
      </w:r>
      <w:r>
        <w:rPr>
          <w:rFonts w:ascii="Times New Roman" w:hAnsi="Times New Roman"/>
          <w:sz w:val="24"/>
          <w:szCs w:val="24"/>
        </w:rPr>
        <w:t>K</w:t>
      </w:r>
      <w:r>
        <w:rPr>
          <w:rFonts w:ascii="Times New Roman" w:hAnsi="Times New Roman"/>
          <w:spacing w:val="1"/>
          <w:sz w:val="24"/>
          <w:szCs w:val="24"/>
        </w:rPr>
        <w:t>ısa</w:t>
      </w:r>
    </w:p>
    <w:p w:rsidR="004D6585" w:rsidRDefault="004D6585" w:rsidP="005A1B12">
      <w:pPr>
        <w:widowControl w:val="0"/>
        <w:tabs>
          <w:tab w:val="left" w:leader="dot" w:pos="8222"/>
        </w:tabs>
        <w:autoSpaceDE w:val="0"/>
        <w:autoSpaceDN w:val="0"/>
        <w:adjustRightInd w:val="0"/>
        <w:spacing w:after="0" w:line="240" w:lineRule="auto"/>
        <w:rPr>
          <w:rFonts w:ascii="Times New Roman" w:hAnsi="Times New Roman"/>
          <w:spacing w:val="-6"/>
          <w:sz w:val="24"/>
          <w:szCs w:val="24"/>
        </w:rPr>
      </w:pPr>
      <w:r>
        <w:rPr>
          <w:rFonts w:ascii="Times New Roman" w:hAnsi="Times New Roman"/>
          <w:sz w:val="24"/>
          <w:szCs w:val="24"/>
        </w:rPr>
        <w:t xml:space="preserve">            </w:t>
      </w:r>
      <w:r w:rsidR="007F7671">
        <w:rPr>
          <w:rFonts w:ascii="Times New Roman" w:hAnsi="Times New Roman"/>
          <w:sz w:val="24"/>
          <w:szCs w:val="24"/>
        </w:rPr>
        <w:t>Ba</w:t>
      </w:r>
      <w:r w:rsidR="007F7671">
        <w:rPr>
          <w:rFonts w:ascii="Times New Roman" w:hAnsi="Times New Roman"/>
          <w:spacing w:val="1"/>
          <w:sz w:val="24"/>
          <w:szCs w:val="24"/>
        </w:rPr>
        <w:t>zı</w:t>
      </w:r>
      <w:r w:rsidR="007F7671">
        <w:rPr>
          <w:rFonts w:ascii="Times New Roman" w:hAnsi="Times New Roman"/>
          <w:sz w:val="24"/>
          <w:szCs w:val="24"/>
        </w:rPr>
        <w:t>la</w:t>
      </w:r>
      <w:r w:rsidR="007F7671">
        <w:rPr>
          <w:rFonts w:ascii="Times New Roman" w:hAnsi="Times New Roman"/>
          <w:spacing w:val="1"/>
          <w:sz w:val="24"/>
          <w:szCs w:val="24"/>
        </w:rPr>
        <w:t>rı</w:t>
      </w:r>
      <w:r w:rsidR="007F7671">
        <w:rPr>
          <w:rFonts w:ascii="Times New Roman" w:hAnsi="Times New Roman"/>
          <w:sz w:val="24"/>
          <w:szCs w:val="24"/>
        </w:rPr>
        <w:t>nda</w:t>
      </w:r>
      <w:r w:rsidR="007F7671">
        <w:rPr>
          <w:rFonts w:ascii="Times New Roman" w:hAnsi="Times New Roman"/>
          <w:spacing w:val="-11"/>
          <w:sz w:val="24"/>
          <w:szCs w:val="24"/>
        </w:rPr>
        <w:t xml:space="preserve"> </w:t>
      </w:r>
      <w:r w:rsidR="007F7671">
        <w:rPr>
          <w:rFonts w:ascii="Times New Roman" w:hAnsi="Times New Roman"/>
          <w:sz w:val="24"/>
          <w:szCs w:val="24"/>
        </w:rPr>
        <w:t>Uzun</w:t>
      </w:r>
      <w:r w:rsidR="007F7671">
        <w:rPr>
          <w:rFonts w:ascii="Times New Roman" w:hAnsi="Times New Roman"/>
          <w:spacing w:val="-6"/>
          <w:sz w:val="24"/>
          <w:szCs w:val="24"/>
        </w:rPr>
        <w:t xml:space="preserve"> </w:t>
      </w:r>
      <w:r w:rsidR="007F7671">
        <w:rPr>
          <w:rFonts w:ascii="Times New Roman" w:hAnsi="Times New Roman"/>
          <w:sz w:val="24"/>
          <w:szCs w:val="24"/>
        </w:rPr>
        <w:t>O</w:t>
      </w:r>
      <w:r w:rsidR="007F7671">
        <w:rPr>
          <w:rFonts w:ascii="Times New Roman" w:hAnsi="Times New Roman"/>
          <w:spacing w:val="2"/>
          <w:sz w:val="24"/>
          <w:szCs w:val="24"/>
        </w:rPr>
        <w:t>l</w:t>
      </w:r>
      <w:r w:rsidR="007F7671">
        <w:rPr>
          <w:rFonts w:ascii="Times New Roman" w:hAnsi="Times New Roman"/>
          <w:spacing w:val="-1"/>
          <w:sz w:val="24"/>
          <w:szCs w:val="24"/>
        </w:rPr>
        <w:t>m</w:t>
      </w:r>
      <w:r w:rsidR="007F7671">
        <w:rPr>
          <w:rFonts w:ascii="Times New Roman" w:hAnsi="Times New Roman"/>
          <w:spacing w:val="1"/>
          <w:sz w:val="24"/>
          <w:szCs w:val="24"/>
        </w:rPr>
        <w:t>ası</w:t>
      </w:r>
      <w:r w:rsidR="007F7671">
        <w:rPr>
          <w:rFonts w:ascii="Times New Roman" w:hAnsi="Times New Roman"/>
          <w:sz w:val="24"/>
          <w:szCs w:val="24"/>
        </w:rPr>
        <w:t>n</w:t>
      </w:r>
      <w:r w:rsidR="007F7671">
        <w:rPr>
          <w:rFonts w:ascii="Times New Roman" w:hAnsi="Times New Roman"/>
          <w:spacing w:val="1"/>
          <w:sz w:val="24"/>
          <w:szCs w:val="24"/>
        </w:rPr>
        <w:t>ı</w:t>
      </w:r>
      <w:r w:rsidR="007F7671">
        <w:rPr>
          <w:rFonts w:ascii="Times New Roman" w:hAnsi="Times New Roman"/>
          <w:sz w:val="24"/>
          <w:szCs w:val="24"/>
        </w:rPr>
        <w:t>n</w:t>
      </w:r>
      <w:r w:rsidR="007F7671">
        <w:rPr>
          <w:rFonts w:ascii="Times New Roman" w:hAnsi="Times New Roman"/>
          <w:spacing w:val="-10"/>
          <w:sz w:val="24"/>
          <w:szCs w:val="24"/>
        </w:rPr>
        <w:t xml:space="preserve"> </w:t>
      </w:r>
      <w:r w:rsidR="007F7671">
        <w:rPr>
          <w:rFonts w:ascii="Times New Roman" w:hAnsi="Times New Roman"/>
          <w:sz w:val="24"/>
          <w:szCs w:val="24"/>
        </w:rPr>
        <w:t>Problem</w:t>
      </w:r>
      <w:r w:rsidR="007F7671">
        <w:rPr>
          <w:rFonts w:ascii="Times New Roman" w:hAnsi="Times New Roman"/>
          <w:spacing w:val="-10"/>
          <w:sz w:val="24"/>
          <w:szCs w:val="24"/>
        </w:rPr>
        <w:t xml:space="preserve"> </w:t>
      </w:r>
      <w:r w:rsidR="007F7671">
        <w:rPr>
          <w:rFonts w:ascii="Times New Roman" w:hAnsi="Times New Roman"/>
          <w:sz w:val="24"/>
          <w:szCs w:val="24"/>
        </w:rPr>
        <w:t>O</w:t>
      </w:r>
      <w:r w:rsidR="007F7671">
        <w:rPr>
          <w:rFonts w:ascii="Times New Roman" w:hAnsi="Times New Roman"/>
          <w:spacing w:val="2"/>
          <w:sz w:val="24"/>
          <w:szCs w:val="24"/>
        </w:rPr>
        <w:t>l</w:t>
      </w:r>
      <w:r w:rsidR="007F7671">
        <w:rPr>
          <w:rFonts w:ascii="Times New Roman" w:hAnsi="Times New Roman"/>
          <w:sz w:val="24"/>
          <w:szCs w:val="24"/>
        </w:rPr>
        <w:t>up</w:t>
      </w:r>
      <w:r w:rsidR="007F7671">
        <w:rPr>
          <w:rFonts w:ascii="Times New Roman" w:hAnsi="Times New Roman"/>
          <w:spacing w:val="-5"/>
          <w:sz w:val="24"/>
          <w:szCs w:val="24"/>
        </w:rPr>
        <w:t xml:space="preserve"> </w:t>
      </w:r>
      <w:r w:rsidR="007F7671">
        <w:rPr>
          <w:rFonts w:ascii="Times New Roman" w:hAnsi="Times New Roman"/>
          <w:sz w:val="24"/>
          <w:szCs w:val="24"/>
        </w:rPr>
        <w:t>O</w:t>
      </w:r>
      <w:r w:rsidR="007F7671">
        <w:rPr>
          <w:rFonts w:ascii="Times New Roman" w:hAnsi="Times New Roman"/>
          <w:spacing w:val="2"/>
          <w:sz w:val="24"/>
          <w:szCs w:val="24"/>
        </w:rPr>
        <w:t>l</w:t>
      </w:r>
      <w:r w:rsidR="007F7671">
        <w:rPr>
          <w:rFonts w:ascii="Times New Roman" w:hAnsi="Times New Roman"/>
          <w:spacing w:val="-1"/>
          <w:sz w:val="24"/>
          <w:szCs w:val="24"/>
        </w:rPr>
        <w:t>m</w:t>
      </w:r>
      <w:r w:rsidR="007F7671">
        <w:rPr>
          <w:rFonts w:ascii="Times New Roman" w:hAnsi="Times New Roman"/>
          <w:spacing w:val="1"/>
          <w:sz w:val="24"/>
          <w:szCs w:val="24"/>
        </w:rPr>
        <w:t>a</w:t>
      </w:r>
      <w:r w:rsidR="007F7671">
        <w:rPr>
          <w:rFonts w:ascii="Times New Roman" w:hAnsi="Times New Roman"/>
          <w:sz w:val="24"/>
          <w:szCs w:val="24"/>
        </w:rPr>
        <w:t>d</w:t>
      </w:r>
      <w:r w:rsidR="007F7671">
        <w:rPr>
          <w:rFonts w:ascii="Times New Roman" w:hAnsi="Times New Roman"/>
          <w:spacing w:val="1"/>
          <w:sz w:val="24"/>
          <w:szCs w:val="24"/>
        </w:rPr>
        <w:t>ı</w:t>
      </w:r>
      <w:r w:rsidR="007F7671">
        <w:rPr>
          <w:rFonts w:ascii="Times New Roman" w:hAnsi="Times New Roman"/>
          <w:sz w:val="24"/>
          <w:szCs w:val="24"/>
        </w:rPr>
        <w:t>ğ</w:t>
      </w:r>
      <w:r w:rsidR="007F7671">
        <w:rPr>
          <w:rFonts w:ascii="Times New Roman" w:hAnsi="Times New Roman"/>
          <w:spacing w:val="-1"/>
          <w:sz w:val="24"/>
          <w:szCs w:val="24"/>
        </w:rPr>
        <w:t>ı</w:t>
      </w:r>
      <w:r w:rsidR="007F7671">
        <w:rPr>
          <w:rFonts w:ascii="Times New Roman" w:hAnsi="Times New Roman"/>
          <w:sz w:val="24"/>
          <w:szCs w:val="24"/>
        </w:rPr>
        <w:t>na</w:t>
      </w:r>
      <w:r w:rsidR="007F7671">
        <w:rPr>
          <w:rFonts w:ascii="Times New Roman" w:hAnsi="Times New Roman"/>
          <w:spacing w:val="-11"/>
          <w:sz w:val="24"/>
          <w:szCs w:val="24"/>
        </w:rPr>
        <w:t xml:space="preserve"> </w:t>
      </w:r>
      <w:r w:rsidR="007F7671">
        <w:rPr>
          <w:rFonts w:ascii="Times New Roman" w:hAnsi="Times New Roman"/>
          <w:spacing w:val="1"/>
          <w:sz w:val="24"/>
          <w:szCs w:val="24"/>
        </w:rPr>
        <w:t>İ</w:t>
      </w:r>
      <w:r w:rsidR="007F7671">
        <w:rPr>
          <w:rFonts w:ascii="Times New Roman" w:hAnsi="Times New Roman"/>
          <w:spacing w:val="-1"/>
          <w:sz w:val="24"/>
          <w:szCs w:val="24"/>
        </w:rPr>
        <w:t>l</w:t>
      </w:r>
      <w:r w:rsidR="007F7671">
        <w:rPr>
          <w:rFonts w:ascii="Times New Roman" w:hAnsi="Times New Roman"/>
          <w:spacing w:val="1"/>
          <w:sz w:val="24"/>
          <w:szCs w:val="24"/>
        </w:rPr>
        <w:t>i</w:t>
      </w:r>
      <w:r w:rsidR="007F7671">
        <w:rPr>
          <w:rFonts w:ascii="Times New Roman" w:hAnsi="Times New Roman"/>
          <w:sz w:val="24"/>
          <w:szCs w:val="24"/>
        </w:rPr>
        <w:t>ş</w:t>
      </w:r>
      <w:r w:rsidR="007F7671">
        <w:rPr>
          <w:rFonts w:ascii="Times New Roman" w:hAnsi="Times New Roman"/>
          <w:spacing w:val="1"/>
          <w:sz w:val="24"/>
          <w:szCs w:val="24"/>
        </w:rPr>
        <w:t>ki</w:t>
      </w:r>
      <w:r w:rsidR="007F7671">
        <w:rPr>
          <w:rFonts w:ascii="Times New Roman" w:hAnsi="Times New Roman"/>
          <w:sz w:val="24"/>
          <w:szCs w:val="24"/>
        </w:rPr>
        <w:t>n</w:t>
      </w:r>
      <w:r w:rsidR="007F7671">
        <w:rPr>
          <w:rFonts w:ascii="Times New Roman" w:hAnsi="Times New Roman"/>
          <w:spacing w:val="-6"/>
          <w:sz w:val="24"/>
          <w:szCs w:val="24"/>
        </w:rPr>
        <w:t xml:space="preserve"> </w:t>
      </w:r>
    </w:p>
    <w:p w:rsidR="007F7671" w:rsidRDefault="004D6585"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pacing w:val="-1"/>
          <w:w w:val="99"/>
          <w:sz w:val="24"/>
          <w:szCs w:val="24"/>
        </w:rPr>
        <w:t xml:space="preserve">            </w:t>
      </w:r>
      <w:r w:rsidR="007F7671">
        <w:rPr>
          <w:rFonts w:ascii="Times New Roman" w:hAnsi="Times New Roman"/>
          <w:spacing w:val="-1"/>
          <w:w w:val="99"/>
          <w:sz w:val="24"/>
          <w:szCs w:val="24"/>
        </w:rPr>
        <w:t>G</w:t>
      </w:r>
      <w:r w:rsidR="007F7671">
        <w:rPr>
          <w:rFonts w:ascii="Times New Roman" w:hAnsi="Times New Roman"/>
          <w:w w:val="99"/>
          <w:sz w:val="24"/>
          <w:szCs w:val="24"/>
        </w:rPr>
        <w:t>ö</w:t>
      </w:r>
      <w:r w:rsidR="007F7671">
        <w:rPr>
          <w:rFonts w:ascii="Times New Roman" w:hAnsi="Times New Roman"/>
          <w:spacing w:val="1"/>
          <w:w w:val="99"/>
          <w:sz w:val="24"/>
          <w:szCs w:val="24"/>
        </w:rPr>
        <w:t>r</w:t>
      </w:r>
      <w:r w:rsidR="007F7671">
        <w:rPr>
          <w:rFonts w:ascii="Times New Roman" w:hAnsi="Times New Roman"/>
          <w:w w:val="99"/>
          <w:sz w:val="24"/>
          <w:szCs w:val="24"/>
        </w:rPr>
        <w:t>üşleri</w:t>
      </w:r>
      <w:r w:rsidR="005A1B12">
        <w:rPr>
          <w:rFonts w:ascii="Times New Roman" w:hAnsi="Times New Roman"/>
          <w:w w:val="99"/>
          <w:sz w:val="24"/>
          <w:szCs w:val="24"/>
        </w:rPr>
        <w:tab/>
      </w:r>
      <w:r w:rsidR="007F7671">
        <w:rPr>
          <w:rFonts w:ascii="Times New Roman" w:hAnsi="Times New Roman"/>
          <w:spacing w:val="-18"/>
          <w:w w:val="99"/>
          <w:sz w:val="24"/>
          <w:szCs w:val="24"/>
        </w:rPr>
        <w:t xml:space="preserve"> </w:t>
      </w:r>
      <w:r w:rsidR="005A1B12">
        <w:rPr>
          <w:rFonts w:ascii="Times New Roman" w:hAnsi="Times New Roman"/>
          <w:spacing w:val="-18"/>
          <w:w w:val="99"/>
          <w:sz w:val="24"/>
          <w:szCs w:val="24"/>
        </w:rPr>
        <w:t xml:space="preserve">         </w:t>
      </w:r>
      <w:r w:rsidR="007F7671">
        <w:rPr>
          <w:rFonts w:ascii="Times New Roman" w:hAnsi="Times New Roman"/>
          <w:sz w:val="24"/>
          <w:szCs w:val="24"/>
        </w:rPr>
        <w:t>5</w:t>
      </w:r>
    </w:p>
    <w:p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7F7671" w:rsidP="005A1B12">
      <w:pPr>
        <w:widowControl w:val="0"/>
        <w:tabs>
          <w:tab w:val="left" w:leader="dot" w:pos="8222"/>
        </w:tabs>
        <w:autoSpaceDE w:val="0"/>
        <w:autoSpaceDN w:val="0"/>
        <w:adjustRightInd w:val="0"/>
        <w:spacing w:after="0" w:line="240" w:lineRule="auto"/>
        <w:ind w:left="709"/>
        <w:rPr>
          <w:rFonts w:ascii="Times New Roman" w:hAnsi="Times New Roman"/>
          <w:sz w:val="24"/>
          <w:szCs w:val="24"/>
        </w:rPr>
      </w:pPr>
      <w:r>
        <w:rPr>
          <w:rFonts w:ascii="Times New Roman" w:hAnsi="Times New Roman"/>
          <w:sz w:val="24"/>
          <w:szCs w:val="24"/>
        </w:rPr>
        <w:t>2.2.1.</w:t>
      </w:r>
      <w:r>
        <w:rPr>
          <w:rFonts w:ascii="Times New Roman" w:hAnsi="Times New Roman"/>
          <w:spacing w:val="-5"/>
          <w:sz w:val="24"/>
          <w:szCs w:val="24"/>
        </w:rPr>
        <w:t xml:space="preserve"> </w:t>
      </w:r>
      <w:r>
        <w:rPr>
          <w:rFonts w:ascii="Times New Roman" w:hAnsi="Times New Roman"/>
          <w:sz w:val="24"/>
          <w:szCs w:val="24"/>
        </w:rPr>
        <w:t>Yönetici</w:t>
      </w:r>
      <w:r>
        <w:rPr>
          <w:rFonts w:ascii="Times New Roman" w:hAnsi="Times New Roman"/>
          <w:spacing w:val="-8"/>
          <w:sz w:val="24"/>
          <w:szCs w:val="24"/>
        </w:rPr>
        <w:t xml:space="preserve"> </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ö</w:t>
      </w:r>
      <w:r>
        <w:rPr>
          <w:rFonts w:ascii="Times New Roman" w:hAnsi="Times New Roman"/>
          <w:spacing w:val="-1"/>
          <w:sz w:val="24"/>
          <w:szCs w:val="24"/>
        </w:rPr>
        <w:t>ğ</w:t>
      </w:r>
      <w:r>
        <w:rPr>
          <w:rFonts w:ascii="Times New Roman" w:hAnsi="Times New Roman"/>
          <w:sz w:val="24"/>
          <w:szCs w:val="24"/>
        </w:rPr>
        <w:t>ret</w:t>
      </w:r>
      <w:r>
        <w:rPr>
          <w:rFonts w:ascii="Times New Roman" w:hAnsi="Times New Roman"/>
          <w:spacing w:val="-1"/>
          <w:sz w:val="24"/>
          <w:szCs w:val="24"/>
        </w:rPr>
        <w:t>m</w:t>
      </w:r>
      <w:r>
        <w:rPr>
          <w:rFonts w:ascii="Times New Roman" w:hAnsi="Times New Roman"/>
          <w:sz w:val="24"/>
          <w:szCs w:val="24"/>
        </w:rPr>
        <w:t>enlerin</w:t>
      </w:r>
      <w:r>
        <w:rPr>
          <w:rFonts w:ascii="Times New Roman" w:hAnsi="Times New Roman"/>
          <w:spacing w:val="-13"/>
          <w:sz w:val="24"/>
          <w:szCs w:val="24"/>
        </w:rPr>
        <w:t xml:space="preserve"> </w:t>
      </w:r>
      <w:r>
        <w:rPr>
          <w:rFonts w:ascii="Times New Roman" w:hAnsi="Times New Roman"/>
          <w:sz w:val="24"/>
          <w:szCs w:val="24"/>
        </w:rPr>
        <w:t>belge</w:t>
      </w:r>
      <w:r>
        <w:rPr>
          <w:rFonts w:ascii="Times New Roman" w:hAnsi="Times New Roman"/>
          <w:spacing w:val="-5"/>
          <w:sz w:val="24"/>
          <w:szCs w:val="24"/>
        </w:rPr>
        <w:t xml:space="preserve"> </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denklik</w:t>
      </w:r>
      <w:r>
        <w:rPr>
          <w:rFonts w:ascii="Times New Roman" w:hAnsi="Times New Roman"/>
          <w:spacing w:val="-7"/>
          <w:sz w:val="24"/>
          <w:szCs w:val="24"/>
        </w:rPr>
        <w:t xml:space="preserve"> </w:t>
      </w:r>
      <w:r>
        <w:rPr>
          <w:rFonts w:ascii="Times New Roman" w:hAnsi="Times New Roman"/>
          <w:sz w:val="24"/>
          <w:szCs w:val="24"/>
        </w:rPr>
        <w:t>sorununun</w:t>
      </w:r>
    </w:p>
    <w:p w:rsidR="007F7671" w:rsidRDefault="004D6585"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C1481B">
        <w:rPr>
          <w:rFonts w:ascii="Times New Roman" w:hAnsi="Times New Roman"/>
          <w:sz w:val="24"/>
          <w:szCs w:val="24"/>
        </w:rPr>
        <w:t>ç</w:t>
      </w:r>
      <w:r w:rsidR="007F7671">
        <w:rPr>
          <w:rFonts w:ascii="Times New Roman" w:hAnsi="Times New Roman"/>
          <w:sz w:val="24"/>
          <w:szCs w:val="24"/>
        </w:rPr>
        <w:t>özül</w:t>
      </w:r>
      <w:r w:rsidR="007F7671">
        <w:rPr>
          <w:rFonts w:ascii="Times New Roman" w:hAnsi="Times New Roman"/>
          <w:spacing w:val="-1"/>
          <w:sz w:val="24"/>
          <w:szCs w:val="24"/>
        </w:rPr>
        <w:t>m</w:t>
      </w:r>
      <w:r w:rsidR="007F7671">
        <w:rPr>
          <w:rFonts w:ascii="Times New Roman" w:hAnsi="Times New Roman"/>
          <w:spacing w:val="2"/>
          <w:sz w:val="24"/>
          <w:szCs w:val="24"/>
        </w:rPr>
        <w:t>e</w:t>
      </w:r>
      <w:r w:rsidR="007F7671">
        <w:rPr>
          <w:rFonts w:ascii="Times New Roman" w:hAnsi="Times New Roman"/>
          <w:spacing w:val="-1"/>
          <w:sz w:val="24"/>
          <w:szCs w:val="24"/>
        </w:rPr>
        <w:t>m</w:t>
      </w:r>
      <w:r w:rsidR="007F7671">
        <w:rPr>
          <w:rFonts w:ascii="Times New Roman" w:hAnsi="Times New Roman"/>
          <w:spacing w:val="2"/>
          <w:sz w:val="24"/>
          <w:szCs w:val="24"/>
        </w:rPr>
        <w:t>e</w:t>
      </w:r>
      <w:r w:rsidR="007F7671">
        <w:rPr>
          <w:rFonts w:ascii="Times New Roman" w:hAnsi="Times New Roman"/>
          <w:sz w:val="24"/>
          <w:szCs w:val="24"/>
        </w:rPr>
        <w:t>sinin</w:t>
      </w:r>
      <w:r w:rsidR="00C1481B">
        <w:rPr>
          <w:rFonts w:ascii="Times New Roman" w:hAnsi="Times New Roman"/>
          <w:spacing w:val="44"/>
          <w:sz w:val="24"/>
          <w:szCs w:val="24"/>
        </w:rPr>
        <w:t xml:space="preserve"> </w:t>
      </w:r>
      <w:r w:rsidR="007F7671">
        <w:rPr>
          <w:rFonts w:ascii="Times New Roman" w:hAnsi="Times New Roman"/>
          <w:sz w:val="24"/>
          <w:szCs w:val="24"/>
        </w:rPr>
        <w:t>problem</w:t>
      </w:r>
      <w:r w:rsidR="007F7671">
        <w:rPr>
          <w:rFonts w:ascii="Times New Roman" w:hAnsi="Times New Roman"/>
          <w:spacing w:val="-8"/>
          <w:sz w:val="24"/>
          <w:szCs w:val="24"/>
        </w:rPr>
        <w:t xml:space="preserve"> </w:t>
      </w:r>
      <w:r w:rsidR="007F7671">
        <w:rPr>
          <w:rFonts w:ascii="Times New Roman" w:hAnsi="Times New Roman"/>
          <w:sz w:val="24"/>
          <w:szCs w:val="24"/>
        </w:rPr>
        <w:t>olup</w:t>
      </w:r>
      <w:r w:rsidR="007F7671">
        <w:rPr>
          <w:rFonts w:ascii="Times New Roman" w:hAnsi="Times New Roman"/>
          <w:spacing w:val="-4"/>
          <w:sz w:val="24"/>
          <w:szCs w:val="24"/>
        </w:rPr>
        <w:t xml:space="preserve"> </w:t>
      </w:r>
      <w:r w:rsidR="007F7671">
        <w:rPr>
          <w:rFonts w:ascii="Times New Roman" w:hAnsi="Times New Roman"/>
          <w:sz w:val="24"/>
          <w:szCs w:val="24"/>
        </w:rPr>
        <w:t>ol</w:t>
      </w:r>
      <w:r w:rsidR="007F7671">
        <w:rPr>
          <w:rFonts w:ascii="Times New Roman" w:hAnsi="Times New Roman"/>
          <w:spacing w:val="-1"/>
          <w:sz w:val="24"/>
          <w:szCs w:val="24"/>
        </w:rPr>
        <w:t>m</w:t>
      </w:r>
      <w:r w:rsidR="007F7671">
        <w:rPr>
          <w:rFonts w:ascii="Times New Roman" w:hAnsi="Times New Roman"/>
          <w:spacing w:val="2"/>
          <w:sz w:val="24"/>
          <w:szCs w:val="24"/>
        </w:rPr>
        <w:t>ad</w:t>
      </w:r>
      <w:r w:rsidR="007F7671">
        <w:rPr>
          <w:rFonts w:ascii="Times New Roman" w:hAnsi="Times New Roman"/>
          <w:spacing w:val="1"/>
          <w:sz w:val="24"/>
          <w:szCs w:val="24"/>
        </w:rPr>
        <w:t>ı</w:t>
      </w:r>
      <w:r w:rsidR="007F7671">
        <w:rPr>
          <w:rFonts w:ascii="Times New Roman" w:hAnsi="Times New Roman"/>
          <w:sz w:val="24"/>
          <w:szCs w:val="24"/>
        </w:rPr>
        <w:t>ğ</w:t>
      </w:r>
      <w:r w:rsidR="007F7671">
        <w:rPr>
          <w:rFonts w:ascii="Times New Roman" w:hAnsi="Times New Roman"/>
          <w:spacing w:val="1"/>
          <w:sz w:val="24"/>
          <w:szCs w:val="24"/>
        </w:rPr>
        <w:t>ın</w:t>
      </w:r>
      <w:r w:rsidR="007F7671">
        <w:rPr>
          <w:rFonts w:ascii="Times New Roman" w:hAnsi="Times New Roman"/>
          <w:sz w:val="24"/>
          <w:szCs w:val="24"/>
        </w:rPr>
        <w:t>a</w:t>
      </w:r>
      <w:r w:rsidR="007F7671">
        <w:rPr>
          <w:rFonts w:ascii="Times New Roman" w:hAnsi="Times New Roman"/>
          <w:spacing w:val="-11"/>
          <w:sz w:val="24"/>
          <w:szCs w:val="24"/>
        </w:rPr>
        <w:t xml:space="preserve"> </w:t>
      </w:r>
      <w:r w:rsidR="007F7671">
        <w:rPr>
          <w:rFonts w:ascii="Times New Roman" w:hAnsi="Times New Roman"/>
          <w:spacing w:val="1"/>
          <w:sz w:val="24"/>
          <w:szCs w:val="24"/>
        </w:rPr>
        <w:t>il</w:t>
      </w:r>
      <w:r w:rsidR="007F7671">
        <w:rPr>
          <w:rFonts w:ascii="Times New Roman" w:hAnsi="Times New Roman"/>
          <w:spacing w:val="-1"/>
          <w:sz w:val="24"/>
          <w:szCs w:val="24"/>
        </w:rPr>
        <w:t>i</w:t>
      </w:r>
      <w:r w:rsidR="007F7671">
        <w:rPr>
          <w:rFonts w:ascii="Times New Roman" w:hAnsi="Times New Roman"/>
          <w:sz w:val="24"/>
          <w:szCs w:val="24"/>
        </w:rPr>
        <w:t>şkin</w:t>
      </w:r>
      <w:r w:rsidR="007F7671">
        <w:rPr>
          <w:rFonts w:ascii="Times New Roman" w:hAnsi="Times New Roman"/>
          <w:spacing w:val="-6"/>
          <w:sz w:val="24"/>
          <w:szCs w:val="24"/>
        </w:rPr>
        <w:t xml:space="preserve"> </w:t>
      </w:r>
      <w:r w:rsidR="007F7671" w:rsidRPr="00C1481B">
        <w:rPr>
          <w:rFonts w:ascii="Times New Roman" w:hAnsi="Times New Roman"/>
          <w:sz w:val="24"/>
          <w:szCs w:val="24"/>
        </w:rPr>
        <w:t>görüşleri</w:t>
      </w:r>
      <w:r w:rsidR="005A1B12">
        <w:rPr>
          <w:rFonts w:ascii="Times New Roman" w:hAnsi="Times New Roman"/>
          <w:sz w:val="24"/>
          <w:szCs w:val="24"/>
        </w:rPr>
        <w:tab/>
        <w:t xml:space="preserve">       </w:t>
      </w:r>
      <w:r w:rsidR="007F7671">
        <w:rPr>
          <w:rFonts w:ascii="Times New Roman" w:hAnsi="Times New Roman"/>
          <w:sz w:val="24"/>
          <w:szCs w:val="24"/>
        </w:rPr>
        <w:t>8</w:t>
      </w:r>
    </w:p>
    <w:p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sidRPr="00C1481B">
        <w:rPr>
          <w:rFonts w:ascii="Times New Roman" w:hAnsi="Times New Roman"/>
          <w:spacing w:val="1"/>
          <w:sz w:val="28"/>
          <w:szCs w:val="28"/>
        </w:rPr>
        <w:t>3. ARAŞTIRMA BULGULARI</w:t>
      </w:r>
      <w:r w:rsidR="005A1B12">
        <w:rPr>
          <w:rFonts w:ascii="Times New Roman" w:hAnsi="Times New Roman"/>
          <w:w w:val="99"/>
          <w:sz w:val="24"/>
          <w:szCs w:val="24"/>
        </w:rPr>
        <w:tab/>
      </w:r>
      <w:r>
        <w:rPr>
          <w:rFonts w:ascii="Times New Roman" w:hAnsi="Times New Roman"/>
          <w:spacing w:val="-28"/>
          <w:sz w:val="24"/>
          <w:szCs w:val="24"/>
        </w:rPr>
        <w:t xml:space="preserve"> </w:t>
      </w:r>
      <w:r w:rsidR="002F571F">
        <w:rPr>
          <w:rFonts w:ascii="Times New Roman" w:hAnsi="Times New Roman"/>
          <w:spacing w:val="6"/>
          <w:sz w:val="24"/>
          <w:szCs w:val="24"/>
        </w:rPr>
        <w:t xml:space="preserve">  </w:t>
      </w:r>
      <w:r w:rsidR="005A1B12">
        <w:rPr>
          <w:rFonts w:ascii="Times New Roman" w:hAnsi="Times New Roman"/>
          <w:spacing w:val="6"/>
          <w:sz w:val="24"/>
          <w:szCs w:val="24"/>
        </w:rPr>
        <w:t xml:space="preserve"> </w:t>
      </w:r>
      <w:r w:rsidR="002F571F">
        <w:rPr>
          <w:rFonts w:ascii="Times New Roman" w:hAnsi="Times New Roman"/>
          <w:spacing w:val="6"/>
          <w:sz w:val="24"/>
          <w:szCs w:val="24"/>
        </w:rPr>
        <w:t xml:space="preserve"> </w:t>
      </w:r>
      <w:r>
        <w:rPr>
          <w:rFonts w:ascii="Times New Roman" w:hAnsi="Times New Roman"/>
          <w:sz w:val="24"/>
          <w:szCs w:val="24"/>
        </w:rPr>
        <w:t>40</w:t>
      </w:r>
    </w:p>
    <w:p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7F7671" w:rsidP="005A1B12">
      <w:pPr>
        <w:widowControl w:val="0"/>
        <w:tabs>
          <w:tab w:val="left" w:leader="dot" w:pos="8222"/>
        </w:tabs>
        <w:autoSpaceDE w:val="0"/>
        <w:autoSpaceDN w:val="0"/>
        <w:adjustRightInd w:val="0"/>
        <w:spacing w:after="0" w:line="240" w:lineRule="auto"/>
        <w:ind w:left="284"/>
        <w:rPr>
          <w:rFonts w:ascii="Times New Roman" w:hAnsi="Times New Roman"/>
          <w:sz w:val="24"/>
          <w:szCs w:val="24"/>
        </w:rPr>
      </w:pPr>
      <w:r>
        <w:rPr>
          <w:rFonts w:ascii="Times New Roman" w:hAnsi="Times New Roman"/>
          <w:sz w:val="24"/>
          <w:szCs w:val="24"/>
        </w:rPr>
        <w:t>3.1.</w:t>
      </w:r>
      <w:r>
        <w:rPr>
          <w:rFonts w:ascii="Times New Roman" w:hAnsi="Times New Roman"/>
          <w:spacing w:val="-4"/>
          <w:sz w:val="24"/>
          <w:szCs w:val="24"/>
        </w:rPr>
        <w:t xml:space="preserve"> </w:t>
      </w:r>
      <w:r>
        <w:rPr>
          <w:rFonts w:ascii="Times New Roman" w:hAnsi="Times New Roman"/>
          <w:sz w:val="24"/>
          <w:szCs w:val="24"/>
        </w:rPr>
        <w:t>Ankete</w:t>
      </w:r>
      <w:r>
        <w:rPr>
          <w:rFonts w:ascii="Times New Roman" w:hAnsi="Times New Roman"/>
          <w:spacing w:val="-7"/>
          <w:sz w:val="24"/>
          <w:szCs w:val="24"/>
        </w:rPr>
        <w:t xml:space="preserve"> </w:t>
      </w:r>
      <w:r>
        <w:rPr>
          <w:rFonts w:ascii="Times New Roman" w:hAnsi="Times New Roman"/>
          <w:sz w:val="24"/>
          <w:szCs w:val="24"/>
        </w:rPr>
        <w:t>Ka</w:t>
      </w:r>
      <w:r>
        <w:rPr>
          <w:rFonts w:ascii="Times New Roman" w:hAnsi="Times New Roman"/>
          <w:spacing w:val="1"/>
          <w:sz w:val="24"/>
          <w:szCs w:val="24"/>
        </w:rPr>
        <w:t>t</w:t>
      </w:r>
      <w:r>
        <w:rPr>
          <w:rFonts w:ascii="Times New Roman" w:hAnsi="Times New Roman"/>
          <w:spacing w:val="-1"/>
          <w:sz w:val="24"/>
          <w:szCs w:val="24"/>
        </w:rPr>
        <w:t>ı</w:t>
      </w:r>
      <w:r>
        <w:rPr>
          <w:rFonts w:ascii="Times New Roman" w:hAnsi="Times New Roman"/>
          <w:sz w:val="24"/>
          <w:szCs w:val="24"/>
        </w:rPr>
        <w:t>lan</w:t>
      </w:r>
      <w:r>
        <w:rPr>
          <w:rFonts w:ascii="Times New Roman" w:hAnsi="Times New Roman"/>
          <w:spacing w:val="-7"/>
          <w:sz w:val="24"/>
          <w:szCs w:val="24"/>
        </w:rPr>
        <w:t xml:space="preserve"> </w:t>
      </w:r>
      <w:r>
        <w:rPr>
          <w:rFonts w:ascii="Times New Roman" w:hAnsi="Times New Roman"/>
          <w:spacing w:val="-1"/>
          <w:sz w:val="24"/>
          <w:szCs w:val="24"/>
        </w:rPr>
        <w:t>Ö</w:t>
      </w:r>
      <w:r>
        <w:rPr>
          <w:rFonts w:ascii="Times New Roman" w:hAnsi="Times New Roman"/>
          <w:sz w:val="24"/>
          <w:szCs w:val="24"/>
        </w:rPr>
        <w:t>ğret</w:t>
      </w:r>
      <w:r>
        <w:rPr>
          <w:rFonts w:ascii="Times New Roman" w:hAnsi="Times New Roman"/>
          <w:spacing w:val="-1"/>
          <w:sz w:val="24"/>
          <w:szCs w:val="24"/>
        </w:rPr>
        <w:t>m</w:t>
      </w:r>
      <w:r>
        <w:rPr>
          <w:rFonts w:ascii="Times New Roman" w:hAnsi="Times New Roman"/>
          <w:sz w:val="24"/>
          <w:szCs w:val="24"/>
        </w:rPr>
        <w:t>en</w:t>
      </w:r>
      <w:r>
        <w:rPr>
          <w:rFonts w:ascii="Times New Roman" w:hAnsi="Times New Roman"/>
          <w:spacing w:val="-10"/>
          <w:sz w:val="24"/>
          <w:szCs w:val="24"/>
        </w:rPr>
        <w:t xml:space="preserve"> </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Yöneticiler</w:t>
      </w:r>
      <w:r>
        <w:rPr>
          <w:rFonts w:ascii="Times New Roman" w:hAnsi="Times New Roman"/>
          <w:spacing w:val="-11"/>
          <w:sz w:val="24"/>
          <w:szCs w:val="24"/>
        </w:rPr>
        <w:t xml:space="preserve"> </w:t>
      </w:r>
      <w:r>
        <w:rPr>
          <w:rFonts w:ascii="Times New Roman" w:hAnsi="Times New Roman"/>
          <w:sz w:val="24"/>
          <w:szCs w:val="24"/>
        </w:rPr>
        <w:t>Hakk</w:t>
      </w:r>
      <w:r>
        <w:rPr>
          <w:rFonts w:ascii="Times New Roman" w:hAnsi="Times New Roman"/>
          <w:spacing w:val="1"/>
          <w:sz w:val="24"/>
          <w:szCs w:val="24"/>
        </w:rPr>
        <w:t>ı</w:t>
      </w:r>
      <w:r>
        <w:rPr>
          <w:rFonts w:ascii="Times New Roman" w:hAnsi="Times New Roman"/>
          <w:sz w:val="24"/>
          <w:szCs w:val="24"/>
        </w:rPr>
        <w:t>nda</w:t>
      </w:r>
      <w:r>
        <w:rPr>
          <w:rFonts w:ascii="Times New Roman" w:hAnsi="Times New Roman"/>
          <w:spacing w:val="-9"/>
          <w:sz w:val="24"/>
          <w:szCs w:val="24"/>
        </w:rPr>
        <w:t xml:space="preserve"> </w:t>
      </w:r>
      <w:r w:rsidR="005A1B12">
        <w:rPr>
          <w:rFonts w:ascii="Times New Roman" w:hAnsi="Times New Roman"/>
          <w:w w:val="99"/>
          <w:sz w:val="24"/>
          <w:szCs w:val="24"/>
        </w:rPr>
        <w:t>Bilgiler</w:t>
      </w:r>
      <w:r w:rsidR="005A1B12">
        <w:rPr>
          <w:rFonts w:ascii="Times New Roman" w:hAnsi="Times New Roman"/>
          <w:w w:val="99"/>
          <w:sz w:val="24"/>
          <w:szCs w:val="24"/>
        </w:rPr>
        <w:tab/>
        <w:t xml:space="preserve">     </w:t>
      </w:r>
      <w:r w:rsidR="005A1B12" w:rsidRPr="005A1B12">
        <w:rPr>
          <w:rFonts w:ascii="Times New Roman" w:hAnsi="Times New Roman"/>
          <w:sz w:val="24"/>
          <w:szCs w:val="24"/>
        </w:rPr>
        <w:t>40</w:t>
      </w:r>
    </w:p>
    <w:p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rsidR="002A42F4" w:rsidRDefault="007F7671" w:rsidP="002A42F4">
      <w:pPr>
        <w:widowControl w:val="0"/>
        <w:tabs>
          <w:tab w:val="left" w:leader="dot" w:pos="8222"/>
        </w:tabs>
        <w:autoSpaceDE w:val="0"/>
        <w:autoSpaceDN w:val="0"/>
        <w:adjustRightInd w:val="0"/>
        <w:spacing w:after="0" w:line="240" w:lineRule="auto"/>
        <w:ind w:left="709"/>
        <w:rPr>
          <w:rFonts w:ascii="Times New Roman" w:hAnsi="Times New Roman"/>
          <w:spacing w:val="-5"/>
          <w:sz w:val="24"/>
          <w:szCs w:val="24"/>
        </w:rPr>
      </w:pPr>
      <w:r>
        <w:rPr>
          <w:rFonts w:ascii="Times New Roman" w:hAnsi="Times New Roman"/>
          <w:sz w:val="24"/>
          <w:szCs w:val="24"/>
        </w:rPr>
        <w:t>3.1.1.</w:t>
      </w:r>
      <w:r>
        <w:rPr>
          <w:rFonts w:ascii="Times New Roman" w:hAnsi="Times New Roman"/>
          <w:spacing w:val="-5"/>
          <w:sz w:val="24"/>
          <w:szCs w:val="24"/>
        </w:rPr>
        <w:t xml:space="preserve"> </w:t>
      </w:r>
      <w:r>
        <w:rPr>
          <w:rFonts w:ascii="Times New Roman" w:hAnsi="Times New Roman"/>
          <w:sz w:val="24"/>
          <w:szCs w:val="24"/>
        </w:rPr>
        <w:t>Yönetici</w:t>
      </w:r>
      <w:r>
        <w:rPr>
          <w:rFonts w:ascii="Times New Roman" w:hAnsi="Times New Roman"/>
          <w:spacing w:val="-8"/>
          <w:sz w:val="24"/>
          <w:szCs w:val="24"/>
        </w:rPr>
        <w:t xml:space="preserve"> </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pacing w:val="-1"/>
          <w:sz w:val="24"/>
          <w:szCs w:val="24"/>
        </w:rPr>
        <w:t>ö</w:t>
      </w:r>
      <w:r>
        <w:rPr>
          <w:rFonts w:ascii="Times New Roman" w:hAnsi="Times New Roman"/>
          <w:sz w:val="24"/>
          <w:szCs w:val="24"/>
        </w:rPr>
        <w:t>ğret</w:t>
      </w:r>
      <w:r>
        <w:rPr>
          <w:rFonts w:ascii="Times New Roman" w:hAnsi="Times New Roman"/>
          <w:spacing w:val="-1"/>
          <w:sz w:val="24"/>
          <w:szCs w:val="24"/>
        </w:rPr>
        <w:t>m</w:t>
      </w:r>
      <w:r>
        <w:rPr>
          <w:rFonts w:ascii="Times New Roman" w:hAnsi="Times New Roman"/>
          <w:sz w:val="24"/>
          <w:szCs w:val="24"/>
        </w:rPr>
        <w:t>enlerin</w:t>
      </w:r>
      <w:r>
        <w:rPr>
          <w:rFonts w:ascii="Times New Roman" w:hAnsi="Times New Roman"/>
          <w:spacing w:val="-14"/>
          <w:sz w:val="24"/>
          <w:szCs w:val="24"/>
        </w:rPr>
        <w:t xml:space="preserve"> </w:t>
      </w:r>
      <w:r>
        <w:rPr>
          <w:rFonts w:ascii="Times New Roman" w:hAnsi="Times New Roman"/>
          <w:sz w:val="24"/>
          <w:szCs w:val="24"/>
        </w:rPr>
        <w:t>disiplin</w:t>
      </w:r>
      <w:r>
        <w:rPr>
          <w:rFonts w:ascii="Times New Roman" w:hAnsi="Times New Roman"/>
          <w:spacing w:val="-7"/>
          <w:sz w:val="24"/>
          <w:szCs w:val="24"/>
        </w:rPr>
        <w:t xml:space="preserve"> </w:t>
      </w:r>
      <w:r>
        <w:rPr>
          <w:rFonts w:ascii="Times New Roman" w:hAnsi="Times New Roman"/>
          <w:sz w:val="24"/>
          <w:szCs w:val="24"/>
        </w:rPr>
        <w:t>yö</w:t>
      </w:r>
      <w:r>
        <w:rPr>
          <w:rFonts w:ascii="Times New Roman" w:hAnsi="Times New Roman"/>
          <w:spacing w:val="-1"/>
          <w:sz w:val="24"/>
          <w:szCs w:val="24"/>
        </w:rPr>
        <w:t>n</w:t>
      </w:r>
      <w:r>
        <w:rPr>
          <w:rFonts w:ascii="Times New Roman" w:hAnsi="Times New Roman"/>
          <w:sz w:val="24"/>
          <w:szCs w:val="24"/>
        </w:rPr>
        <w:t>et</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liğinin</w:t>
      </w:r>
      <w:r>
        <w:rPr>
          <w:rFonts w:ascii="Times New Roman" w:hAnsi="Times New Roman"/>
          <w:spacing w:val="-16"/>
          <w:sz w:val="24"/>
          <w:szCs w:val="24"/>
        </w:rPr>
        <w:t xml:space="preserve"> </w:t>
      </w:r>
      <w:r w:rsidRPr="00C1481B">
        <w:rPr>
          <w:rFonts w:ascii="Times New Roman" w:hAnsi="Times New Roman"/>
          <w:spacing w:val="-1"/>
          <w:sz w:val="24"/>
          <w:szCs w:val="24"/>
        </w:rPr>
        <w:t>uygulanamama</w:t>
      </w:r>
      <w:r>
        <w:rPr>
          <w:rFonts w:ascii="Times New Roman" w:hAnsi="Times New Roman"/>
          <w:spacing w:val="1"/>
          <w:sz w:val="24"/>
          <w:szCs w:val="24"/>
        </w:rPr>
        <w:t>sı</w:t>
      </w:r>
      <w:r>
        <w:rPr>
          <w:rFonts w:ascii="Times New Roman" w:hAnsi="Times New Roman"/>
          <w:sz w:val="24"/>
          <w:szCs w:val="24"/>
        </w:rPr>
        <w:t>n</w:t>
      </w:r>
      <w:r>
        <w:rPr>
          <w:rFonts w:ascii="Times New Roman" w:hAnsi="Times New Roman"/>
          <w:spacing w:val="1"/>
          <w:sz w:val="24"/>
          <w:szCs w:val="24"/>
        </w:rPr>
        <w:t>ı</w:t>
      </w:r>
      <w:r>
        <w:rPr>
          <w:rFonts w:ascii="Times New Roman" w:hAnsi="Times New Roman"/>
          <w:sz w:val="24"/>
          <w:szCs w:val="24"/>
        </w:rPr>
        <w:t>n</w:t>
      </w:r>
    </w:p>
    <w:p w:rsidR="007F7671" w:rsidRDefault="002A42F4" w:rsidP="002A42F4">
      <w:pPr>
        <w:widowControl w:val="0"/>
        <w:tabs>
          <w:tab w:val="left" w:leader="dot" w:pos="8222"/>
        </w:tabs>
        <w:autoSpaceDE w:val="0"/>
        <w:autoSpaceDN w:val="0"/>
        <w:adjustRightInd w:val="0"/>
        <w:spacing w:after="0" w:line="240" w:lineRule="auto"/>
        <w:ind w:left="709"/>
        <w:rPr>
          <w:rFonts w:ascii="Times New Roman" w:hAnsi="Times New Roman"/>
          <w:sz w:val="24"/>
          <w:szCs w:val="24"/>
        </w:rPr>
      </w:pPr>
      <w:r>
        <w:rPr>
          <w:rFonts w:ascii="Times New Roman" w:hAnsi="Times New Roman"/>
          <w:spacing w:val="-5"/>
          <w:sz w:val="24"/>
          <w:szCs w:val="24"/>
        </w:rPr>
        <w:t xml:space="preserve">           </w:t>
      </w:r>
      <w:r w:rsidR="007F7671">
        <w:rPr>
          <w:rFonts w:ascii="Times New Roman" w:hAnsi="Times New Roman"/>
          <w:sz w:val="24"/>
          <w:szCs w:val="24"/>
        </w:rPr>
        <w:t>pro</w:t>
      </w:r>
      <w:r w:rsidR="007F7671">
        <w:rPr>
          <w:rFonts w:ascii="Times New Roman" w:hAnsi="Times New Roman"/>
          <w:spacing w:val="-1"/>
          <w:sz w:val="24"/>
          <w:szCs w:val="24"/>
        </w:rPr>
        <w:t>b</w:t>
      </w:r>
      <w:r w:rsidR="007F7671">
        <w:rPr>
          <w:rFonts w:ascii="Times New Roman" w:hAnsi="Times New Roman"/>
          <w:sz w:val="24"/>
          <w:szCs w:val="24"/>
        </w:rPr>
        <w:t>lem</w:t>
      </w:r>
      <w:r w:rsidR="007F7671">
        <w:rPr>
          <w:rFonts w:ascii="Times New Roman" w:hAnsi="Times New Roman"/>
          <w:spacing w:val="-8"/>
          <w:sz w:val="24"/>
          <w:szCs w:val="24"/>
        </w:rPr>
        <w:t xml:space="preserve"> </w:t>
      </w:r>
      <w:r w:rsidR="007F7671">
        <w:rPr>
          <w:rFonts w:ascii="Times New Roman" w:hAnsi="Times New Roman"/>
          <w:sz w:val="24"/>
          <w:szCs w:val="24"/>
        </w:rPr>
        <w:t>olup</w:t>
      </w:r>
      <w:r w:rsidR="007F7671">
        <w:rPr>
          <w:rFonts w:ascii="Times New Roman" w:hAnsi="Times New Roman"/>
          <w:spacing w:val="-4"/>
          <w:sz w:val="24"/>
          <w:szCs w:val="24"/>
        </w:rPr>
        <w:t xml:space="preserve"> </w:t>
      </w:r>
      <w:r w:rsidR="007F7671">
        <w:rPr>
          <w:rFonts w:ascii="Times New Roman" w:hAnsi="Times New Roman"/>
          <w:sz w:val="24"/>
          <w:szCs w:val="24"/>
        </w:rPr>
        <w:t>ol</w:t>
      </w:r>
      <w:r w:rsidR="007F7671">
        <w:rPr>
          <w:rFonts w:ascii="Times New Roman" w:hAnsi="Times New Roman"/>
          <w:spacing w:val="-1"/>
          <w:sz w:val="24"/>
          <w:szCs w:val="24"/>
        </w:rPr>
        <w:t>m</w:t>
      </w:r>
      <w:r w:rsidR="007F7671">
        <w:rPr>
          <w:rFonts w:ascii="Times New Roman" w:hAnsi="Times New Roman"/>
          <w:spacing w:val="2"/>
          <w:sz w:val="24"/>
          <w:szCs w:val="24"/>
        </w:rPr>
        <w:t>a</w:t>
      </w:r>
      <w:r w:rsidR="007F7671">
        <w:rPr>
          <w:rFonts w:ascii="Times New Roman" w:hAnsi="Times New Roman"/>
          <w:sz w:val="24"/>
          <w:szCs w:val="24"/>
        </w:rPr>
        <w:t>d</w:t>
      </w:r>
      <w:r w:rsidR="007F7671">
        <w:rPr>
          <w:rFonts w:ascii="Times New Roman" w:hAnsi="Times New Roman"/>
          <w:spacing w:val="1"/>
          <w:sz w:val="24"/>
          <w:szCs w:val="24"/>
        </w:rPr>
        <w:t>ı</w:t>
      </w:r>
      <w:r w:rsidR="007F7671">
        <w:rPr>
          <w:rFonts w:ascii="Times New Roman" w:hAnsi="Times New Roman"/>
          <w:sz w:val="24"/>
          <w:szCs w:val="24"/>
        </w:rPr>
        <w:t>ğ</w:t>
      </w:r>
      <w:r w:rsidR="007F7671">
        <w:rPr>
          <w:rFonts w:ascii="Times New Roman" w:hAnsi="Times New Roman"/>
          <w:spacing w:val="1"/>
          <w:sz w:val="24"/>
          <w:szCs w:val="24"/>
        </w:rPr>
        <w:t>ın</w:t>
      </w:r>
      <w:r w:rsidR="007F7671">
        <w:rPr>
          <w:rFonts w:ascii="Times New Roman" w:hAnsi="Times New Roman"/>
          <w:sz w:val="24"/>
          <w:szCs w:val="24"/>
        </w:rPr>
        <w:t>a</w:t>
      </w:r>
      <w:r w:rsidR="007F7671">
        <w:rPr>
          <w:rFonts w:ascii="Times New Roman" w:hAnsi="Times New Roman"/>
          <w:spacing w:val="-11"/>
          <w:sz w:val="24"/>
          <w:szCs w:val="24"/>
        </w:rPr>
        <w:t xml:space="preserve"> </w:t>
      </w:r>
      <w:r w:rsidR="007F7671">
        <w:rPr>
          <w:rFonts w:ascii="Times New Roman" w:hAnsi="Times New Roman"/>
          <w:spacing w:val="1"/>
          <w:sz w:val="24"/>
          <w:szCs w:val="24"/>
        </w:rPr>
        <w:t>il</w:t>
      </w:r>
      <w:r w:rsidR="007F7671">
        <w:rPr>
          <w:rFonts w:ascii="Times New Roman" w:hAnsi="Times New Roman"/>
          <w:spacing w:val="-1"/>
          <w:sz w:val="24"/>
          <w:szCs w:val="24"/>
        </w:rPr>
        <w:t>i</w:t>
      </w:r>
      <w:r w:rsidR="007F7671">
        <w:rPr>
          <w:rFonts w:ascii="Times New Roman" w:hAnsi="Times New Roman"/>
          <w:sz w:val="24"/>
          <w:szCs w:val="24"/>
        </w:rPr>
        <w:t>şkin</w:t>
      </w:r>
      <w:r w:rsidR="007F7671">
        <w:rPr>
          <w:rFonts w:ascii="Times New Roman" w:hAnsi="Times New Roman"/>
          <w:spacing w:val="-6"/>
          <w:sz w:val="24"/>
          <w:szCs w:val="24"/>
        </w:rPr>
        <w:t xml:space="preserve"> </w:t>
      </w:r>
      <w:r w:rsidR="007F7671">
        <w:rPr>
          <w:rFonts w:ascii="Times New Roman" w:hAnsi="Times New Roman"/>
          <w:sz w:val="24"/>
          <w:szCs w:val="24"/>
        </w:rPr>
        <w:t>görüşleri</w:t>
      </w:r>
      <w:r w:rsidR="005A1B12">
        <w:rPr>
          <w:rFonts w:ascii="Times New Roman" w:hAnsi="Times New Roman"/>
          <w:w w:val="99"/>
          <w:sz w:val="24"/>
          <w:szCs w:val="24"/>
        </w:rPr>
        <w:tab/>
        <w:t xml:space="preserve">   </w:t>
      </w:r>
      <w:r w:rsidR="005A1B12">
        <w:rPr>
          <w:rFonts w:ascii="Times New Roman" w:hAnsi="Times New Roman"/>
          <w:spacing w:val="6"/>
          <w:sz w:val="24"/>
          <w:szCs w:val="24"/>
        </w:rPr>
        <w:t xml:space="preserve">  </w:t>
      </w:r>
      <w:r w:rsidR="002F571F">
        <w:rPr>
          <w:rFonts w:ascii="Times New Roman" w:hAnsi="Times New Roman"/>
          <w:sz w:val="24"/>
          <w:szCs w:val="24"/>
        </w:rPr>
        <w:t>41</w:t>
      </w:r>
    </w:p>
    <w:p w:rsidR="004D6585" w:rsidRDefault="004D6585"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sidRPr="00C1481B">
        <w:rPr>
          <w:rFonts w:ascii="Times New Roman" w:hAnsi="Times New Roman"/>
          <w:sz w:val="28"/>
          <w:szCs w:val="28"/>
        </w:rPr>
        <w:t>4.</w:t>
      </w:r>
      <w:r w:rsidRPr="00C1481B">
        <w:rPr>
          <w:rFonts w:ascii="Times New Roman" w:hAnsi="Times New Roman"/>
          <w:spacing w:val="-2"/>
          <w:sz w:val="28"/>
          <w:szCs w:val="28"/>
        </w:rPr>
        <w:t xml:space="preserve"> </w:t>
      </w:r>
      <w:r w:rsidRPr="00C1481B">
        <w:rPr>
          <w:rFonts w:ascii="Times New Roman" w:hAnsi="Times New Roman"/>
          <w:spacing w:val="1"/>
          <w:sz w:val="28"/>
          <w:szCs w:val="28"/>
        </w:rPr>
        <w:t>SONUÇ VE ÖNERİLER</w:t>
      </w:r>
      <w:r w:rsidR="005A1B12">
        <w:rPr>
          <w:rFonts w:ascii="Times New Roman" w:hAnsi="Times New Roman"/>
          <w:w w:val="99"/>
          <w:sz w:val="24"/>
          <w:szCs w:val="24"/>
        </w:rPr>
        <w:tab/>
      </w:r>
      <w:r w:rsidR="002F571F">
        <w:rPr>
          <w:rFonts w:ascii="Times New Roman" w:hAnsi="Times New Roman"/>
          <w:spacing w:val="13"/>
          <w:sz w:val="24"/>
          <w:szCs w:val="24"/>
        </w:rPr>
        <w:t xml:space="preserve">  </w:t>
      </w:r>
      <w:r>
        <w:rPr>
          <w:rFonts w:ascii="Times New Roman" w:hAnsi="Times New Roman"/>
          <w:sz w:val="24"/>
          <w:szCs w:val="24"/>
        </w:rPr>
        <w:t>190</w:t>
      </w:r>
    </w:p>
    <w:p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KAYNAKLAR</w:t>
      </w:r>
      <w:r w:rsidR="005A1B12">
        <w:rPr>
          <w:rFonts w:ascii="Times New Roman" w:hAnsi="Times New Roman"/>
          <w:sz w:val="24"/>
          <w:szCs w:val="24"/>
        </w:rPr>
        <w:tab/>
      </w:r>
      <w:r w:rsidR="002F571F">
        <w:rPr>
          <w:rFonts w:ascii="Times New Roman" w:hAnsi="Times New Roman"/>
          <w:sz w:val="24"/>
          <w:szCs w:val="24"/>
        </w:rPr>
        <w:t xml:space="preserve">   </w:t>
      </w:r>
      <w:r>
        <w:rPr>
          <w:rFonts w:ascii="Times New Roman" w:hAnsi="Times New Roman"/>
          <w:sz w:val="24"/>
          <w:szCs w:val="24"/>
        </w:rPr>
        <w:t>200</w:t>
      </w:r>
    </w:p>
    <w:p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w w:val="99"/>
          <w:sz w:val="24"/>
          <w:szCs w:val="24"/>
        </w:rPr>
      </w:pPr>
    </w:p>
    <w:p w:rsidR="00657018" w:rsidRDefault="00657018" w:rsidP="00C1481B">
      <w:pPr>
        <w:widowControl w:val="0"/>
        <w:tabs>
          <w:tab w:val="left" w:leader="dot" w:pos="8222"/>
        </w:tabs>
        <w:autoSpaceDE w:val="0"/>
        <w:autoSpaceDN w:val="0"/>
        <w:adjustRightInd w:val="0"/>
        <w:spacing w:after="0" w:line="240" w:lineRule="auto"/>
        <w:jc w:val="right"/>
        <w:rPr>
          <w:rFonts w:ascii="Times New Roman" w:hAnsi="Times New Roman"/>
          <w:b/>
          <w:bCs/>
          <w:sz w:val="24"/>
          <w:szCs w:val="24"/>
        </w:rPr>
      </w:pPr>
    </w:p>
    <w:p w:rsidR="00C1481B" w:rsidRDefault="00C1481B" w:rsidP="00C1481B">
      <w:pPr>
        <w:widowControl w:val="0"/>
        <w:tabs>
          <w:tab w:val="left" w:leader="dot" w:pos="8222"/>
        </w:tabs>
        <w:autoSpaceDE w:val="0"/>
        <w:autoSpaceDN w:val="0"/>
        <w:adjustRightInd w:val="0"/>
        <w:spacing w:after="0" w:line="240" w:lineRule="auto"/>
        <w:jc w:val="right"/>
        <w:rPr>
          <w:rFonts w:ascii="Times New Roman" w:hAnsi="Times New Roman"/>
          <w:b/>
          <w:bCs/>
          <w:sz w:val="24"/>
          <w:szCs w:val="24"/>
        </w:rPr>
      </w:pPr>
      <w:r>
        <w:rPr>
          <w:rFonts w:ascii="Times New Roman" w:hAnsi="Times New Roman"/>
          <w:b/>
          <w:bCs/>
          <w:sz w:val="24"/>
          <w:szCs w:val="24"/>
        </w:rPr>
        <w:lastRenderedPageBreak/>
        <w:t>Sayfa</w:t>
      </w:r>
    </w:p>
    <w:p w:rsidR="00657018" w:rsidRDefault="00657018" w:rsidP="00C1481B">
      <w:pPr>
        <w:widowControl w:val="0"/>
        <w:tabs>
          <w:tab w:val="left" w:leader="dot" w:pos="8222"/>
        </w:tabs>
        <w:autoSpaceDE w:val="0"/>
        <w:autoSpaceDN w:val="0"/>
        <w:adjustRightInd w:val="0"/>
        <w:spacing w:after="0" w:line="240" w:lineRule="auto"/>
        <w:jc w:val="right"/>
        <w:rPr>
          <w:rFonts w:ascii="Times New Roman" w:hAnsi="Times New Roman"/>
          <w:spacing w:val="1"/>
          <w:sz w:val="24"/>
          <w:szCs w:val="24"/>
        </w:rPr>
      </w:pPr>
    </w:p>
    <w:p w:rsidR="002F571F" w:rsidRDefault="00635BA5" w:rsidP="005A1B12">
      <w:pPr>
        <w:widowControl w:val="0"/>
        <w:tabs>
          <w:tab w:val="left" w:leader="dot" w:pos="8222"/>
        </w:tabs>
        <w:autoSpaceDE w:val="0"/>
        <w:autoSpaceDN w:val="0"/>
        <w:adjustRightInd w:val="0"/>
        <w:spacing w:after="0" w:line="240" w:lineRule="auto"/>
        <w:rPr>
          <w:rFonts w:ascii="Times New Roman" w:hAnsi="Times New Roman"/>
          <w:w w:val="99"/>
          <w:sz w:val="24"/>
          <w:szCs w:val="24"/>
        </w:rPr>
      </w:pPr>
      <w:r w:rsidRPr="00635BA5">
        <w:rPr>
          <w:rFonts w:ascii="Times New Roman" w:hAnsi="Times New Roman"/>
          <w:noProof/>
          <w:spacing w:val="13"/>
          <w:sz w:val="24"/>
          <w:szCs w:val="24"/>
          <w:lang w:eastAsia="tr-TR"/>
        </w:rPr>
        <mc:AlternateContent>
          <mc:Choice Requires="wps">
            <w:drawing>
              <wp:anchor distT="0" distB="0" distL="114300" distR="114300" simplePos="0" relativeHeight="251649536" behindDoc="0" locked="0" layoutInCell="1" allowOverlap="1" wp14:anchorId="5901A63C" wp14:editId="2F532E1B">
                <wp:simplePos x="0" y="0"/>
                <wp:positionH relativeFrom="column">
                  <wp:posOffset>5233035</wp:posOffset>
                </wp:positionH>
                <wp:positionV relativeFrom="paragraph">
                  <wp:posOffset>126365</wp:posOffset>
                </wp:positionV>
                <wp:extent cx="0" cy="1569085"/>
                <wp:effectExtent l="57150" t="19050" r="76200" b="88265"/>
                <wp:wrapNone/>
                <wp:docPr id="10" name="Düz Bağlayıcı 10"/>
                <wp:cNvGraphicFramePr/>
                <a:graphic xmlns:a="http://schemas.openxmlformats.org/drawingml/2006/main">
                  <a:graphicData uri="http://schemas.microsoft.com/office/word/2010/wordprocessingShape">
                    <wps:wsp>
                      <wps:cNvCnPr/>
                      <wps:spPr>
                        <a:xfrm flipH="1">
                          <a:off x="0" y="0"/>
                          <a:ext cx="0" cy="156908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671EEB" id="Düz Bağlayıcı 10"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05pt,9.95pt" to="412.0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" strokecolor="#c0504d [3205]" strokeweight="2pt">
                <v:shadow on="t" color="black" opacity="24903f" origin=",.5" offset="0,.55556mm"/>
              </v:line>
            </w:pict>
          </mc:Fallback>
        </mc:AlternateContent>
      </w:r>
      <w:r w:rsidR="002F571F" w:rsidRPr="00C1481B">
        <w:rPr>
          <w:rFonts w:ascii="Times New Roman" w:hAnsi="Times New Roman"/>
          <w:sz w:val="24"/>
          <w:szCs w:val="24"/>
        </w:rPr>
        <w:t>EKLER</w:t>
      </w:r>
      <w:r w:rsidR="005A1B12">
        <w:rPr>
          <w:rFonts w:ascii="Times New Roman" w:hAnsi="Times New Roman"/>
          <w:sz w:val="24"/>
          <w:szCs w:val="24"/>
        </w:rPr>
        <w:tab/>
      </w:r>
      <w:r w:rsidR="002F571F">
        <w:rPr>
          <w:rFonts w:ascii="Times New Roman" w:hAnsi="Times New Roman"/>
          <w:sz w:val="24"/>
          <w:szCs w:val="24"/>
        </w:rPr>
        <w:t xml:space="preserve"> </w:t>
      </w:r>
      <w:r w:rsidR="005A1B12">
        <w:rPr>
          <w:rFonts w:ascii="Times New Roman" w:hAnsi="Times New Roman"/>
          <w:sz w:val="24"/>
          <w:szCs w:val="24"/>
        </w:rPr>
        <w:t xml:space="preserve">  </w:t>
      </w:r>
      <w:r w:rsidR="002F571F">
        <w:rPr>
          <w:rFonts w:ascii="Times New Roman" w:hAnsi="Times New Roman"/>
          <w:sz w:val="24"/>
          <w:szCs w:val="24"/>
        </w:rPr>
        <w:t>210</w:t>
      </w:r>
    </w:p>
    <w:p w:rsidR="002F571F" w:rsidRDefault="002F571F" w:rsidP="005A1B12">
      <w:pPr>
        <w:widowControl w:val="0"/>
        <w:tabs>
          <w:tab w:val="left" w:leader="dot" w:pos="8222"/>
        </w:tabs>
        <w:autoSpaceDE w:val="0"/>
        <w:autoSpaceDN w:val="0"/>
        <w:adjustRightInd w:val="0"/>
        <w:spacing w:after="0" w:line="240" w:lineRule="auto"/>
        <w:rPr>
          <w:rFonts w:ascii="Times New Roman" w:hAnsi="Times New Roman"/>
          <w:spacing w:val="1"/>
          <w:sz w:val="24"/>
          <w:szCs w:val="24"/>
        </w:rPr>
      </w:pPr>
    </w:p>
    <w:p w:rsidR="007F7671"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pacing w:val="1"/>
          <w:sz w:val="24"/>
          <w:szCs w:val="24"/>
        </w:rPr>
        <w:t>EK-</w:t>
      </w:r>
      <w:r>
        <w:rPr>
          <w:rFonts w:ascii="Times New Roman" w:hAnsi="Times New Roman"/>
          <w:sz w:val="24"/>
          <w:szCs w:val="24"/>
        </w:rPr>
        <w:t>1.</w:t>
      </w:r>
      <w:r>
        <w:rPr>
          <w:rFonts w:ascii="Times New Roman" w:hAnsi="Times New Roman"/>
          <w:spacing w:val="-5"/>
          <w:sz w:val="24"/>
          <w:szCs w:val="24"/>
        </w:rPr>
        <w:t xml:space="preserve"> </w:t>
      </w:r>
      <w:r w:rsidRPr="00C2002B">
        <w:rPr>
          <w:rFonts w:ascii="Times New Roman" w:hAnsi="Times New Roman"/>
          <w:sz w:val="24"/>
          <w:szCs w:val="24"/>
        </w:rPr>
        <w:t>Anket formları</w:t>
      </w:r>
      <w:r w:rsidR="005A1B12">
        <w:rPr>
          <w:rFonts w:ascii="Times New Roman" w:hAnsi="Times New Roman"/>
          <w:sz w:val="24"/>
          <w:szCs w:val="24"/>
        </w:rPr>
        <w:tab/>
      </w:r>
      <w:r w:rsidR="002F571F">
        <w:rPr>
          <w:rFonts w:ascii="Times New Roman" w:hAnsi="Times New Roman"/>
          <w:sz w:val="24"/>
          <w:szCs w:val="24"/>
        </w:rPr>
        <w:t xml:space="preserve"> </w:t>
      </w:r>
      <w:r w:rsidR="005A1B12">
        <w:rPr>
          <w:rFonts w:ascii="Times New Roman" w:hAnsi="Times New Roman"/>
          <w:sz w:val="24"/>
          <w:szCs w:val="24"/>
        </w:rPr>
        <w:t xml:space="preserve">  </w:t>
      </w:r>
      <w:r w:rsidR="002F571F">
        <w:rPr>
          <w:rFonts w:ascii="Times New Roman" w:hAnsi="Times New Roman"/>
          <w:sz w:val="24"/>
          <w:szCs w:val="24"/>
        </w:rPr>
        <w:t>211</w:t>
      </w:r>
    </w:p>
    <w:p w:rsidR="002F571F" w:rsidRDefault="00763871" w:rsidP="005A1B12">
      <w:pPr>
        <w:widowControl w:val="0"/>
        <w:tabs>
          <w:tab w:val="left" w:leader="dot" w:pos="8222"/>
        </w:tabs>
        <w:autoSpaceDE w:val="0"/>
        <w:autoSpaceDN w:val="0"/>
        <w:adjustRightInd w:val="0"/>
        <w:spacing w:after="0" w:line="240" w:lineRule="auto"/>
        <w:rPr>
          <w:rFonts w:ascii="Times New Roman" w:hAnsi="Times New Roman"/>
          <w:w w:val="99"/>
          <w:sz w:val="24"/>
          <w:szCs w:val="24"/>
        </w:rPr>
      </w:pPr>
      <w:r w:rsidRPr="00635BA5">
        <w:rPr>
          <w:rFonts w:ascii="Times New Roman" w:hAnsi="Times New Roman" w:cs="Times New Roman"/>
          <w:b/>
          <w:noProof/>
          <w:color w:val="000000"/>
          <w:sz w:val="24"/>
          <w:szCs w:val="24"/>
          <w:lang w:eastAsia="tr-TR"/>
        </w:rPr>
        <mc:AlternateContent>
          <mc:Choice Requires="wps">
            <w:drawing>
              <wp:anchor distT="0" distB="0" distL="114300" distR="114300" simplePos="0" relativeHeight="251665920" behindDoc="0" locked="0" layoutInCell="1" allowOverlap="1" wp14:anchorId="3ACE8E4B" wp14:editId="2135B5B4">
                <wp:simplePos x="0" y="0"/>
                <wp:positionH relativeFrom="column">
                  <wp:posOffset>2277110</wp:posOffset>
                </wp:positionH>
                <wp:positionV relativeFrom="paragraph">
                  <wp:posOffset>635</wp:posOffset>
                </wp:positionV>
                <wp:extent cx="2960370" cy="2360930"/>
                <wp:effectExtent l="57150" t="38100" r="68580" b="115570"/>
                <wp:wrapNone/>
                <wp:docPr id="39" name="Şeritli Sağ Ok 39"/>
                <wp:cNvGraphicFramePr/>
                <a:graphic xmlns:a="http://schemas.openxmlformats.org/drawingml/2006/main">
                  <a:graphicData uri="http://schemas.microsoft.com/office/word/2010/wordprocessingShape">
                    <wps:wsp>
                      <wps:cNvSpPr/>
                      <wps:spPr>
                        <a:xfrm>
                          <a:off x="0" y="0"/>
                          <a:ext cx="2960370" cy="2360930"/>
                        </a:xfrm>
                        <a:prstGeom prst="stripedRightArrow">
                          <a:avLst/>
                        </a:prstGeom>
                      </wps:spPr>
                      <wps:style>
                        <a:lnRef idx="1">
                          <a:schemeClr val="accent2"/>
                        </a:lnRef>
                        <a:fillRef idx="3">
                          <a:schemeClr val="accent2"/>
                        </a:fillRef>
                        <a:effectRef idx="2">
                          <a:schemeClr val="accent2"/>
                        </a:effectRef>
                        <a:fontRef idx="minor">
                          <a:schemeClr val="lt1"/>
                        </a:fontRef>
                      </wps:style>
                      <wps:txbx>
                        <w:txbxContent>
                          <w:p w:rsidR="00455FD5" w:rsidRPr="002A42F4" w:rsidRDefault="00455FD5" w:rsidP="002A42F4">
                            <w:pPr>
                              <w:spacing w:line="240" w:lineRule="auto"/>
                              <w:jc w:val="center"/>
                              <w:rPr>
                                <w:rFonts w:ascii="Times New Roman" w:hAnsi="Times New Roman" w:cs="Times New Roman"/>
                              </w:rPr>
                            </w:pPr>
                            <w:r w:rsidRPr="002A42F4">
                              <w:rPr>
                                <w:rFonts w:ascii="Times New Roman" w:hAnsi="Times New Roman" w:cs="Times New Roman"/>
                              </w:rPr>
                              <w:t>Açıklama ve Noktalar “Sayfa” yazısının ilk harfini geçmeyecek şekilde düzenlenmelidir</w:t>
                            </w:r>
                            <w:r>
                              <w:rPr>
                                <w:rFonts w:ascii="Times New Roman" w:hAnsi="Times New Roman" w:cs="Times New Roman"/>
                              </w:rPr>
                              <w:t xml:space="preserve"> </w:t>
                            </w:r>
                            <w:r w:rsidRPr="002A42F4">
                              <w:rPr>
                                <w:rFonts w:ascii="Times New Roman" w:hAnsi="Times New Roman" w:cs="Times New Roman"/>
                              </w:rPr>
                              <w:t>(Çizgi ve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E8E4B" id="Şeritli Sağ Ok 39" o:spid="_x0000_s1061" type="#_x0000_t93" style="position:absolute;margin-left:179.3pt;margin-top:.05pt;width:233.1pt;height:185.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" adj="12987" fillcolor="#652523 [1637]" strokecolor="#bc4542 [3045]">
                <v:fill color2="#ba4442 [3013]" rotate="t" angle="180" colors="0 #9b2d2a;52429f #cb3d3a;1 #ce3b37" focus="100%" type="gradient">
                  <o:fill v:ext="view" type="gradientUnscaled"/>
                </v:fill>
                <v:shadow on="t" color="black" opacity="22937f" origin=",.5" offset="0,.63889mm"/>
                <v:textbox>
                  <w:txbxContent>
                    <w:p w:rsidR="00455FD5" w:rsidRPr="002A42F4" w:rsidRDefault="00455FD5" w:rsidP="002A42F4">
                      <w:pPr>
                        <w:spacing w:line="240" w:lineRule="auto"/>
                        <w:jc w:val="center"/>
                        <w:rPr>
                          <w:rFonts w:ascii="Times New Roman" w:hAnsi="Times New Roman" w:cs="Times New Roman"/>
                        </w:rPr>
                      </w:pPr>
                      <w:r w:rsidRPr="002A42F4">
                        <w:rPr>
                          <w:rFonts w:ascii="Times New Roman" w:hAnsi="Times New Roman" w:cs="Times New Roman"/>
                        </w:rPr>
                        <w:t>Açıklama ve Noktalar “Sayfa” yazısının ilk harfini geçmeyecek şekilde düzenlenmelidir</w:t>
                      </w:r>
                      <w:r>
                        <w:rPr>
                          <w:rFonts w:ascii="Times New Roman" w:hAnsi="Times New Roman" w:cs="Times New Roman"/>
                        </w:rPr>
                        <w:t xml:space="preserve"> </w:t>
                      </w:r>
                      <w:r w:rsidRPr="002A42F4">
                        <w:rPr>
                          <w:rFonts w:ascii="Times New Roman" w:hAnsi="Times New Roman" w:cs="Times New Roman"/>
                        </w:rPr>
                        <w:t>(Çizgi ve şekli siliniz.)</w:t>
                      </w:r>
                    </w:p>
                  </w:txbxContent>
                </v:textbox>
              </v:shape>
            </w:pict>
          </mc:Fallback>
        </mc:AlternateContent>
      </w:r>
    </w:p>
    <w:p w:rsidR="007F7671" w:rsidRDefault="007F7671" w:rsidP="005A1B12">
      <w:pPr>
        <w:widowControl w:val="0"/>
        <w:tabs>
          <w:tab w:val="left" w:leader="dot" w:pos="8222"/>
        </w:tabs>
        <w:autoSpaceDE w:val="0"/>
        <w:autoSpaceDN w:val="0"/>
        <w:adjustRightInd w:val="0"/>
        <w:spacing w:after="0" w:line="240" w:lineRule="auto"/>
        <w:rPr>
          <w:rFonts w:ascii="Times New Roman" w:hAnsi="Times New Roman"/>
          <w:sz w:val="24"/>
          <w:szCs w:val="24"/>
        </w:rPr>
      </w:pPr>
      <w:r w:rsidRPr="00C2002B">
        <w:rPr>
          <w:rFonts w:ascii="Times New Roman" w:hAnsi="Times New Roman"/>
          <w:sz w:val="24"/>
          <w:szCs w:val="24"/>
        </w:rPr>
        <w:t>ÖZGEÇMİ</w:t>
      </w:r>
      <w:r w:rsidR="005A1B12" w:rsidRPr="00C2002B">
        <w:rPr>
          <w:rFonts w:ascii="Times New Roman" w:hAnsi="Times New Roman"/>
          <w:sz w:val="24"/>
          <w:szCs w:val="24"/>
        </w:rPr>
        <w:t>Ş</w:t>
      </w:r>
      <w:r w:rsidR="005A1B12">
        <w:rPr>
          <w:rFonts w:ascii="Times New Roman" w:hAnsi="Times New Roman"/>
          <w:w w:val="99"/>
          <w:sz w:val="24"/>
          <w:szCs w:val="24"/>
        </w:rPr>
        <w:tab/>
      </w:r>
      <w:r w:rsidR="002F571F">
        <w:rPr>
          <w:rFonts w:ascii="Times New Roman" w:hAnsi="Times New Roman"/>
          <w:spacing w:val="13"/>
          <w:sz w:val="24"/>
          <w:szCs w:val="24"/>
        </w:rPr>
        <w:t xml:space="preserve">  </w:t>
      </w:r>
      <w:r>
        <w:rPr>
          <w:rFonts w:ascii="Times New Roman" w:hAnsi="Times New Roman"/>
          <w:sz w:val="24"/>
          <w:szCs w:val="24"/>
        </w:rPr>
        <w:t>300</w:t>
      </w:r>
    </w:p>
    <w:p w:rsidR="007F7671" w:rsidRDefault="007F7671" w:rsidP="00A22732">
      <w:pPr>
        <w:pStyle w:val="Balk2"/>
        <w:tabs>
          <w:tab w:val="left" w:leader="dot" w:pos="8222"/>
        </w:tabs>
        <w:spacing w:before="0" w:line="240" w:lineRule="auto"/>
      </w:pPr>
    </w:p>
    <w:p w:rsidR="007F7671" w:rsidRDefault="007F7671" w:rsidP="007F7671"/>
    <w:p w:rsidR="007F7671" w:rsidRDefault="007F7671" w:rsidP="007F7671"/>
    <w:p w:rsidR="007F7671" w:rsidRDefault="007F7671" w:rsidP="007F7671"/>
    <w:p w:rsidR="007F7671" w:rsidRDefault="007F7671" w:rsidP="007F7671"/>
    <w:p w:rsidR="007F7671" w:rsidRDefault="007F7671" w:rsidP="007F7671"/>
    <w:p w:rsidR="007F7671" w:rsidRDefault="007F7671" w:rsidP="007F7671"/>
    <w:p w:rsidR="007F7671" w:rsidRDefault="007F7671" w:rsidP="007F7671"/>
    <w:p w:rsidR="007F7671" w:rsidRDefault="007F7671" w:rsidP="007F7671"/>
    <w:p w:rsidR="007F7671" w:rsidRDefault="007F7671" w:rsidP="007F7671"/>
    <w:p w:rsidR="007F7671" w:rsidRDefault="007F7671" w:rsidP="007F7671"/>
    <w:p w:rsidR="007F7671" w:rsidRDefault="007F7671" w:rsidP="007F7671"/>
    <w:p w:rsidR="007F7671" w:rsidRDefault="007F7671" w:rsidP="007F7671"/>
    <w:p w:rsidR="007F7671" w:rsidRDefault="007F7671" w:rsidP="007F7671"/>
    <w:p w:rsidR="007F7671" w:rsidRDefault="007F7671" w:rsidP="007F7671"/>
    <w:p w:rsidR="007F7671" w:rsidRDefault="007F7671" w:rsidP="007F7671"/>
    <w:p w:rsidR="007F7671" w:rsidRDefault="007F7671" w:rsidP="007F7671"/>
    <w:p w:rsidR="00EE58CA" w:rsidRDefault="00EE58CA" w:rsidP="007F7671"/>
    <w:p w:rsidR="00EE58CA" w:rsidRDefault="00EE58CA" w:rsidP="007F7671"/>
    <w:p w:rsidR="00657018" w:rsidRDefault="00657018" w:rsidP="007F7671"/>
    <w:p w:rsidR="00EE58CA" w:rsidRDefault="00EE58CA" w:rsidP="007F7671"/>
    <w:p w:rsidR="007F7671" w:rsidRDefault="00657018" w:rsidP="00657018">
      <w:pPr>
        <w:widowControl w:val="0"/>
        <w:tabs>
          <w:tab w:val="center" w:pos="4391"/>
          <w:tab w:val="left" w:pos="6720"/>
        </w:tabs>
        <w:autoSpaceDE w:val="0"/>
        <w:autoSpaceDN w:val="0"/>
        <w:adjustRightInd w:val="0"/>
        <w:spacing w:after="0"/>
        <w:rPr>
          <w:rFonts w:ascii="Times New Roman" w:hAnsi="Times New Roman"/>
          <w:b/>
          <w:bCs/>
          <w:sz w:val="24"/>
          <w:szCs w:val="24"/>
        </w:rPr>
      </w:pPr>
      <w:r>
        <w:rPr>
          <w:rFonts w:ascii="Times New Roman" w:hAnsi="Times New Roman"/>
          <w:b/>
          <w:bCs/>
          <w:sz w:val="24"/>
          <w:szCs w:val="24"/>
        </w:rPr>
        <w:lastRenderedPageBreak/>
        <w:tab/>
      </w:r>
      <w:r w:rsidR="007F7671">
        <w:rPr>
          <w:rFonts w:ascii="Times New Roman" w:hAnsi="Times New Roman"/>
          <w:b/>
          <w:bCs/>
          <w:sz w:val="24"/>
          <w:szCs w:val="24"/>
        </w:rPr>
        <w:t>Ç</w:t>
      </w:r>
      <w:r w:rsidR="007F7671">
        <w:rPr>
          <w:rFonts w:ascii="Times New Roman" w:hAnsi="Times New Roman"/>
          <w:b/>
          <w:bCs/>
          <w:spacing w:val="1"/>
          <w:sz w:val="24"/>
          <w:szCs w:val="24"/>
        </w:rPr>
        <w:t>İ</w:t>
      </w:r>
      <w:r w:rsidR="007F7671">
        <w:rPr>
          <w:rFonts w:ascii="Times New Roman" w:hAnsi="Times New Roman"/>
          <w:b/>
          <w:bCs/>
          <w:sz w:val="24"/>
          <w:szCs w:val="24"/>
        </w:rPr>
        <w:t>ZELGELERİN</w:t>
      </w:r>
      <w:r w:rsidR="007F7671">
        <w:rPr>
          <w:rFonts w:ascii="Times New Roman" w:hAnsi="Times New Roman"/>
          <w:b/>
          <w:bCs/>
          <w:spacing w:val="-18"/>
          <w:sz w:val="24"/>
          <w:szCs w:val="24"/>
        </w:rPr>
        <w:t xml:space="preserve"> </w:t>
      </w:r>
      <w:r w:rsidR="007F7671">
        <w:rPr>
          <w:rFonts w:ascii="Times New Roman" w:hAnsi="Times New Roman"/>
          <w:b/>
          <w:bCs/>
          <w:sz w:val="24"/>
          <w:szCs w:val="24"/>
        </w:rPr>
        <w:t>Lİ</w:t>
      </w:r>
      <w:r w:rsidR="007F7671">
        <w:rPr>
          <w:rFonts w:ascii="Times New Roman" w:hAnsi="Times New Roman"/>
          <w:b/>
          <w:bCs/>
          <w:spacing w:val="1"/>
          <w:sz w:val="24"/>
          <w:szCs w:val="24"/>
        </w:rPr>
        <w:t>S</w:t>
      </w:r>
      <w:r w:rsidR="007F7671">
        <w:rPr>
          <w:rFonts w:ascii="Times New Roman" w:hAnsi="Times New Roman"/>
          <w:b/>
          <w:bCs/>
          <w:sz w:val="24"/>
          <w:szCs w:val="24"/>
        </w:rPr>
        <w:t>TESİ</w:t>
      </w:r>
      <w:r>
        <w:rPr>
          <w:rFonts w:ascii="Times New Roman" w:hAnsi="Times New Roman"/>
          <w:b/>
          <w:bCs/>
          <w:sz w:val="24"/>
          <w:szCs w:val="24"/>
        </w:rPr>
        <w:tab/>
      </w:r>
    </w:p>
    <w:p w:rsidR="007F7671" w:rsidRPr="00C2002B" w:rsidRDefault="007F7671" w:rsidP="00C2002B">
      <w:pPr>
        <w:widowControl w:val="0"/>
        <w:autoSpaceDE w:val="0"/>
        <w:autoSpaceDN w:val="0"/>
        <w:adjustRightInd w:val="0"/>
        <w:spacing w:after="0"/>
        <w:rPr>
          <w:rFonts w:ascii="Times New Roman" w:hAnsi="Times New Roman"/>
          <w:sz w:val="20"/>
          <w:szCs w:val="20"/>
        </w:rPr>
      </w:pPr>
    </w:p>
    <w:p w:rsidR="007F7671" w:rsidRPr="000F4796" w:rsidRDefault="00763871" w:rsidP="00EE58CA">
      <w:pPr>
        <w:widowControl w:val="0"/>
        <w:tabs>
          <w:tab w:val="left" w:pos="7960"/>
        </w:tabs>
        <w:autoSpaceDE w:val="0"/>
        <w:autoSpaceDN w:val="0"/>
        <w:adjustRightInd w:val="0"/>
        <w:spacing w:after="0" w:line="240" w:lineRule="auto"/>
        <w:rPr>
          <w:rFonts w:ascii="Times New Roman" w:hAnsi="Times New Roman"/>
          <w:sz w:val="24"/>
          <w:szCs w:val="24"/>
        </w:rPr>
      </w:pPr>
      <w:r w:rsidRPr="00635BA5">
        <w:rPr>
          <w:rFonts w:ascii="Times New Roman" w:hAnsi="Times New Roman" w:cs="Times New Roman"/>
          <w:b/>
          <w:noProof/>
          <w:color w:val="000000"/>
          <w:sz w:val="24"/>
          <w:szCs w:val="24"/>
          <w:lang w:eastAsia="tr-TR"/>
        </w:rPr>
        <mc:AlternateContent>
          <mc:Choice Requires="wps">
            <w:drawing>
              <wp:anchor distT="0" distB="0" distL="114300" distR="114300" simplePos="0" relativeHeight="251663872" behindDoc="0" locked="0" layoutInCell="1" allowOverlap="1" wp14:anchorId="79504487" wp14:editId="1761F23F">
                <wp:simplePos x="0" y="0"/>
                <wp:positionH relativeFrom="column">
                  <wp:posOffset>2263775</wp:posOffset>
                </wp:positionH>
                <wp:positionV relativeFrom="paragraph">
                  <wp:posOffset>139065</wp:posOffset>
                </wp:positionV>
                <wp:extent cx="2960370" cy="2360930"/>
                <wp:effectExtent l="57150" t="38100" r="68580" b="115570"/>
                <wp:wrapNone/>
                <wp:docPr id="37" name="Şeritli Sağ Ok 37"/>
                <wp:cNvGraphicFramePr/>
                <a:graphic xmlns:a="http://schemas.openxmlformats.org/drawingml/2006/main">
                  <a:graphicData uri="http://schemas.microsoft.com/office/word/2010/wordprocessingShape">
                    <wps:wsp>
                      <wps:cNvSpPr/>
                      <wps:spPr>
                        <a:xfrm>
                          <a:off x="0" y="0"/>
                          <a:ext cx="2960370" cy="2360930"/>
                        </a:xfrm>
                        <a:prstGeom prst="stripedRightArrow">
                          <a:avLst/>
                        </a:prstGeom>
                      </wps:spPr>
                      <wps:style>
                        <a:lnRef idx="1">
                          <a:schemeClr val="accent2"/>
                        </a:lnRef>
                        <a:fillRef idx="3">
                          <a:schemeClr val="accent2"/>
                        </a:fillRef>
                        <a:effectRef idx="2">
                          <a:schemeClr val="accent2"/>
                        </a:effectRef>
                        <a:fontRef idx="minor">
                          <a:schemeClr val="lt1"/>
                        </a:fontRef>
                      </wps:style>
                      <wps:txbx>
                        <w:txbxContent>
                          <w:p w:rsidR="00455FD5" w:rsidRPr="00212CF4" w:rsidRDefault="00455FD5" w:rsidP="00212CF4">
                            <w:pPr>
                              <w:spacing w:line="240" w:lineRule="auto"/>
                              <w:jc w:val="center"/>
                              <w:rPr>
                                <w:rFonts w:ascii="Times New Roman" w:hAnsi="Times New Roman" w:cs="Times New Roman"/>
                              </w:rPr>
                            </w:pPr>
                            <w:r w:rsidRPr="00212CF4">
                              <w:rPr>
                                <w:rFonts w:ascii="Times New Roman" w:hAnsi="Times New Roman" w:cs="Times New Roman"/>
                              </w:rPr>
                              <w:t>Açıklama ve Noktalar “Sayfa” yazısının ilk harfini geçmeyecek şekilde düzenlenmelidir</w:t>
                            </w:r>
                            <w:r>
                              <w:rPr>
                                <w:rFonts w:ascii="Times New Roman" w:hAnsi="Times New Roman" w:cs="Times New Roman"/>
                              </w:rPr>
                              <w:t xml:space="preserve"> </w:t>
                            </w:r>
                            <w:r w:rsidRPr="00212CF4">
                              <w:rPr>
                                <w:rFonts w:ascii="Times New Roman" w:hAnsi="Times New Roman" w:cs="Times New Roman"/>
                              </w:rPr>
                              <w:t>(Çizgi ve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04487" id="Şeritli Sağ Ok 37" o:spid="_x0000_s1062" type="#_x0000_t93" style="position:absolute;margin-left:178.25pt;margin-top:10.95pt;width:233.1pt;height:185.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" adj="12987" fillcolor="#652523 [1637]" strokecolor="#bc4542 [3045]">
                <v:fill color2="#ba4442 [3013]" rotate="t" angle="180" colors="0 #9b2d2a;52429f #cb3d3a;1 #ce3b37" focus="100%" type="gradient">
                  <o:fill v:ext="view" type="gradientUnscaled"/>
                </v:fill>
                <v:shadow on="t" color="black" opacity="22937f" origin=",.5" offset="0,.63889mm"/>
                <v:textbox>
                  <w:txbxContent>
                    <w:p w:rsidR="00455FD5" w:rsidRPr="00212CF4" w:rsidRDefault="00455FD5" w:rsidP="00212CF4">
                      <w:pPr>
                        <w:spacing w:line="240" w:lineRule="auto"/>
                        <w:jc w:val="center"/>
                        <w:rPr>
                          <w:rFonts w:ascii="Times New Roman" w:hAnsi="Times New Roman" w:cs="Times New Roman"/>
                        </w:rPr>
                      </w:pPr>
                      <w:r w:rsidRPr="00212CF4">
                        <w:rPr>
                          <w:rFonts w:ascii="Times New Roman" w:hAnsi="Times New Roman" w:cs="Times New Roman"/>
                        </w:rPr>
                        <w:t>Açıklama ve Noktalar “Sayfa” yazısının ilk harfini geçmeyecek şekilde düzenlenmelidir</w:t>
                      </w:r>
                      <w:r>
                        <w:rPr>
                          <w:rFonts w:ascii="Times New Roman" w:hAnsi="Times New Roman" w:cs="Times New Roman"/>
                        </w:rPr>
                        <w:t xml:space="preserve"> </w:t>
                      </w:r>
                      <w:r w:rsidRPr="00212CF4">
                        <w:rPr>
                          <w:rFonts w:ascii="Times New Roman" w:hAnsi="Times New Roman" w:cs="Times New Roman"/>
                        </w:rPr>
                        <w:t>(Çizgi ve şekli siliniz.)</w:t>
                      </w:r>
                    </w:p>
                  </w:txbxContent>
                </v:textbox>
              </v:shape>
            </w:pict>
          </mc:Fallback>
        </mc:AlternateContent>
      </w:r>
      <w:r w:rsidR="007F7671">
        <w:rPr>
          <w:rFonts w:ascii="Times New Roman" w:hAnsi="Times New Roman"/>
          <w:b/>
          <w:bCs/>
          <w:sz w:val="24"/>
          <w:szCs w:val="24"/>
        </w:rPr>
        <w:t>Ç</w:t>
      </w:r>
      <w:r w:rsidR="007F7671">
        <w:rPr>
          <w:rFonts w:ascii="Times New Roman" w:hAnsi="Times New Roman"/>
          <w:b/>
          <w:bCs/>
          <w:spacing w:val="2"/>
          <w:sz w:val="24"/>
          <w:szCs w:val="24"/>
        </w:rPr>
        <w:t>i</w:t>
      </w:r>
      <w:r w:rsidR="007F7671">
        <w:rPr>
          <w:rFonts w:ascii="Times New Roman" w:hAnsi="Times New Roman"/>
          <w:b/>
          <w:bCs/>
          <w:spacing w:val="-2"/>
          <w:sz w:val="24"/>
          <w:szCs w:val="24"/>
        </w:rPr>
        <w:t>z</w:t>
      </w:r>
      <w:r w:rsidR="007F7671">
        <w:rPr>
          <w:rFonts w:ascii="Times New Roman" w:hAnsi="Times New Roman"/>
          <w:b/>
          <w:bCs/>
          <w:sz w:val="24"/>
          <w:szCs w:val="24"/>
        </w:rPr>
        <w:t>e</w:t>
      </w:r>
      <w:r w:rsidR="007F7671">
        <w:rPr>
          <w:rFonts w:ascii="Times New Roman" w:hAnsi="Times New Roman"/>
          <w:b/>
          <w:bCs/>
          <w:spacing w:val="1"/>
          <w:sz w:val="24"/>
          <w:szCs w:val="24"/>
        </w:rPr>
        <w:t>l</w:t>
      </w:r>
      <w:r w:rsidR="007F7671">
        <w:rPr>
          <w:rFonts w:ascii="Times New Roman" w:hAnsi="Times New Roman"/>
          <w:b/>
          <w:bCs/>
          <w:sz w:val="24"/>
          <w:szCs w:val="24"/>
        </w:rPr>
        <w:t xml:space="preserve">ge                                                                                                         </w:t>
      </w:r>
      <w:r w:rsidR="00EE58CA">
        <w:rPr>
          <w:rFonts w:ascii="Times New Roman" w:hAnsi="Times New Roman"/>
          <w:b/>
          <w:bCs/>
          <w:sz w:val="24"/>
          <w:szCs w:val="24"/>
        </w:rPr>
        <w:t xml:space="preserve">                   </w:t>
      </w:r>
      <w:r w:rsidR="007F7671">
        <w:rPr>
          <w:rFonts w:ascii="Times New Roman" w:hAnsi="Times New Roman"/>
          <w:b/>
          <w:bCs/>
          <w:sz w:val="24"/>
          <w:szCs w:val="24"/>
        </w:rPr>
        <w:t>Say</w:t>
      </w:r>
      <w:r w:rsidR="007F7671">
        <w:rPr>
          <w:rFonts w:ascii="Times New Roman" w:hAnsi="Times New Roman"/>
          <w:b/>
          <w:bCs/>
          <w:spacing w:val="1"/>
          <w:sz w:val="24"/>
          <w:szCs w:val="24"/>
        </w:rPr>
        <w:t>f</w:t>
      </w:r>
      <w:r w:rsidR="007F7671">
        <w:rPr>
          <w:rFonts w:ascii="Times New Roman" w:hAnsi="Times New Roman"/>
          <w:b/>
          <w:bCs/>
          <w:sz w:val="24"/>
          <w:szCs w:val="24"/>
        </w:rPr>
        <w:t>a</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635BA5"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635BA5">
        <w:rPr>
          <w:rFonts w:ascii="Times New Roman" w:hAnsi="Times New Roman"/>
          <w:noProof/>
          <w:sz w:val="24"/>
          <w:szCs w:val="24"/>
          <w:lang w:eastAsia="tr-TR"/>
        </w:rPr>
        <mc:AlternateContent>
          <mc:Choice Requires="wps">
            <w:drawing>
              <wp:anchor distT="0" distB="0" distL="114300" distR="114300" simplePos="0" relativeHeight="251650560" behindDoc="0" locked="0" layoutInCell="1" allowOverlap="1" wp14:anchorId="25AD6F78" wp14:editId="099A237E">
                <wp:simplePos x="0" y="0"/>
                <wp:positionH relativeFrom="column">
                  <wp:posOffset>5217795</wp:posOffset>
                </wp:positionH>
                <wp:positionV relativeFrom="paragraph">
                  <wp:posOffset>34603</wp:posOffset>
                </wp:positionV>
                <wp:extent cx="0" cy="1569085"/>
                <wp:effectExtent l="57150" t="19050" r="76200" b="88265"/>
                <wp:wrapNone/>
                <wp:docPr id="12" name="Düz Bağlayıcı 12"/>
                <wp:cNvGraphicFramePr/>
                <a:graphic xmlns:a="http://schemas.openxmlformats.org/drawingml/2006/main">
                  <a:graphicData uri="http://schemas.microsoft.com/office/word/2010/wordprocessingShape">
                    <wps:wsp>
                      <wps:cNvCnPr/>
                      <wps:spPr>
                        <a:xfrm flipH="1">
                          <a:off x="0" y="0"/>
                          <a:ext cx="0" cy="156908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D6E7C" id="Düz Bağlayıcı 12"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85pt,2.7pt" to="410.85pt,1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" strokecolor="#c0504d [3205]" strokeweight="2pt">
                <v:shadow on="t" color="black" opacity="24903f" origin=",.5" offset="0,.55556mm"/>
              </v:line>
            </w:pict>
          </mc:Fallback>
        </mc:AlternateContent>
      </w:r>
      <w:r w:rsidR="007F7671">
        <w:rPr>
          <w:rFonts w:ascii="Times New Roman" w:hAnsi="Times New Roman"/>
          <w:sz w:val="24"/>
          <w:szCs w:val="24"/>
        </w:rPr>
        <w:t>Çizelge</w:t>
      </w:r>
      <w:r w:rsidR="007F7671">
        <w:rPr>
          <w:rFonts w:ascii="Times New Roman" w:hAnsi="Times New Roman"/>
          <w:spacing w:val="-7"/>
          <w:sz w:val="24"/>
          <w:szCs w:val="24"/>
        </w:rPr>
        <w:t xml:space="preserve"> </w:t>
      </w:r>
      <w:r w:rsidR="007F7671">
        <w:rPr>
          <w:rFonts w:ascii="Times New Roman" w:hAnsi="Times New Roman"/>
          <w:sz w:val="24"/>
          <w:szCs w:val="24"/>
        </w:rPr>
        <w:t>1.1.</w:t>
      </w:r>
      <w:r w:rsidR="007F7671">
        <w:rPr>
          <w:rFonts w:ascii="Times New Roman" w:hAnsi="Times New Roman"/>
          <w:spacing w:val="-4"/>
          <w:sz w:val="24"/>
          <w:szCs w:val="24"/>
        </w:rPr>
        <w:t xml:space="preserve"> </w:t>
      </w:r>
      <w:r w:rsidR="007F7671">
        <w:rPr>
          <w:rFonts w:ascii="Times New Roman" w:hAnsi="Times New Roman"/>
          <w:sz w:val="24"/>
          <w:szCs w:val="24"/>
        </w:rPr>
        <w:t>Araş</w:t>
      </w:r>
      <w:r w:rsidR="007F7671">
        <w:rPr>
          <w:rFonts w:ascii="Times New Roman" w:hAnsi="Times New Roman"/>
          <w:spacing w:val="1"/>
          <w:sz w:val="24"/>
          <w:szCs w:val="24"/>
        </w:rPr>
        <w:t>t</w:t>
      </w:r>
      <w:r w:rsidR="007F7671">
        <w:rPr>
          <w:rFonts w:ascii="Times New Roman" w:hAnsi="Times New Roman"/>
          <w:spacing w:val="-1"/>
          <w:sz w:val="24"/>
          <w:szCs w:val="24"/>
        </w:rPr>
        <w:t>ı</w:t>
      </w:r>
      <w:r w:rsidR="007F7671">
        <w:rPr>
          <w:rFonts w:ascii="Times New Roman" w:hAnsi="Times New Roman"/>
          <w:spacing w:val="1"/>
          <w:sz w:val="24"/>
          <w:szCs w:val="24"/>
        </w:rPr>
        <w:t>r</w:t>
      </w:r>
      <w:r w:rsidR="007F7671">
        <w:rPr>
          <w:rFonts w:ascii="Times New Roman" w:hAnsi="Times New Roman"/>
          <w:spacing w:val="-1"/>
          <w:sz w:val="24"/>
          <w:szCs w:val="24"/>
        </w:rPr>
        <w:t>m</w:t>
      </w:r>
      <w:r w:rsidR="007F7671">
        <w:rPr>
          <w:rFonts w:ascii="Times New Roman" w:hAnsi="Times New Roman"/>
          <w:spacing w:val="1"/>
          <w:sz w:val="24"/>
          <w:szCs w:val="24"/>
        </w:rPr>
        <w:t>ad</w:t>
      </w:r>
      <w:r w:rsidR="007F7671">
        <w:rPr>
          <w:rFonts w:ascii="Times New Roman" w:hAnsi="Times New Roman"/>
          <w:sz w:val="24"/>
          <w:szCs w:val="24"/>
        </w:rPr>
        <w:t>a</w:t>
      </w:r>
      <w:r w:rsidR="007F7671">
        <w:rPr>
          <w:rFonts w:ascii="Times New Roman" w:hAnsi="Times New Roman"/>
          <w:spacing w:val="-12"/>
          <w:sz w:val="24"/>
          <w:szCs w:val="24"/>
        </w:rPr>
        <w:t xml:space="preserve"> </w:t>
      </w:r>
      <w:r w:rsidR="007F7671">
        <w:rPr>
          <w:rFonts w:ascii="Times New Roman" w:hAnsi="Times New Roman"/>
          <w:spacing w:val="1"/>
          <w:sz w:val="24"/>
          <w:szCs w:val="24"/>
        </w:rPr>
        <w:t>kulla</w:t>
      </w:r>
      <w:r w:rsidR="007F7671">
        <w:rPr>
          <w:rFonts w:ascii="Times New Roman" w:hAnsi="Times New Roman"/>
          <w:spacing w:val="-1"/>
          <w:sz w:val="24"/>
          <w:szCs w:val="24"/>
        </w:rPr>
        <w:t>n</w:t>
      </w:r>
      <w:r w:rsidR="007F7671">
        <w:rPr>
          <w:rFonts w:ascii="Times New Roman" w:hAnsi="Times New Roman"/>
          <w:spacing w:val="1"/>
          <w:sz w:val="24"/>
          <w:szCs w:val="24"/>
        </w:rPr>
        <w:t>ıla</w:t>
      </w:r>
      <w:r w:rsidR="007F7671">
        <w:rPr>
          <w:rFonts w:ascii="Times New Roman" w:hAnsi="Times New Roman"/>
          <w:sz w:val="24"/>
          <w:szCs w:val="24"/>
        </w:rPr>
        <w:t>n</w:t>
      </w:r>
      <w:r w:rsidR="007F7671">
        <w:rPr>
          <w:rFonts w:ascii="Times New Roman" w:hAnsi="Times New Roman"/>
          <w:spacing w:val="-10"/>
          <w:sz w:val="24"/>
          <w:szCs w:val="24"/>
        </w:rPr>
        <w:t xml:space="preserve"> </w:t>
      </w:r>
      <w:r w:rsidR="007F7671">
        <w:rPr>
          <w:rFonts w:ascii="Times New Roman" w:hAnsi="Times New Roman"/>
          <w:spacing w:val="-1"/>
          <w:sz w:val="24"/>
          <w:szCs w:val="24"/>
        </w:rPr>
        <w:t>o</w:t>
      </w:r>
      <w:r w:rsidR="007F7671">
        <w:rPr>
          <w:rFonts w:ascii="Times New Roman" w:hAnsi="Times New Roman"/>
          <w:spacing w:val="1"/>
          <w:sz w:val="24"/>
          <w:szCs w:val="24"/>
        </w:rPr>
        <w:t>tura</w:t>
      </w:r>
      <w:r w:rsidR="007F7671">
        <w:rPr>
          <w:rFonts w:ascii="Times New Roman" w:hAnsi="Times New Roman"/>
          <w:spacing w:val="-1"/>
          <w:sz w:val="24"/>
          <w:szCs w:val="24"/>
        </w:rPr>
        <w:t>k</w:t>
      </w:r>
      <w:r w:rsidR="007F7671">
        <w:rPr>
          <w:rFonts w:ascii="Times New Roman" w:hAnsi="Times New Roman"/>
          <w:spacing w:val="1"/>
          <w:sz w:val="24"/>
          <w:szCs w:val="24"/>
        </w:rPr>
        <w:t>la</w:t>
      </w:r>
      <w:r w:rsidR="007F7671">
        <w:rPr>
          <w:rFonts w:ascii="Times New Roman" w:hAnsi="Times New Roman"/>
          <w:spacing w:val="-1"/>
          <w:sz w:val="24"/>
          <w:szCs w:val="24"/>
        </w:rPr>
        <w:t>r</w:t>
      </w:r>
      <w:r w:rsidR="007F7671">
        <w:rPr>
          <w:rFonts w:ascii="Times New Roman" w:hAnsi="Times New Roman"/>
          <w:spacing w:val="1"/>
          <w:sz w:val="24"/>
          <w:szCs w:val="24"/>
        </w:rPr>
        <w:t>ı</w:t>
      </w:r>
      <w:r w:rsidR="007F7671">
        <w:rPr>
          <w:rFonts w:ascii="Times New Roman" w:hAnsi="Times New Roman"/>
          <w:sz w:val="24"/>
          <w:szCs w:val="24"/>
        </w:rPr>
        <w:t>n</w:t>
      </w:r>
      <w:r w:rsidR="007F7671">
        <w:rPr>
          <w:rFonts w:ascii="Times New Roman" w:hAnsi="Times New Roman"/>
          <w:spacing w:val="-11"/>
          <w:sz w:val="24"/>
          <w:szCs w:val="24"/>
        </w:rPr>
        <w:t xml:space="preserve"> </w:t>
      </w:r>
      <w:r w:rsidR="007F7671">
        <w:rPr>
          <w:rFonts w:ascii="Times New Roman" w:hAnsi="Times New Roman"/>
          <w:w w:val="99"/>
          <w:sz w:val="24"/>
          <w:szCs w:val="24"/>
        </w:rPr>
        <w:t>özellikleri</w:t>
      </w:r>
      <w:r w:rsidR="00EE58CA">
        <w:rPr>
          <w:rFonts w:ascii="Times New Roman" w:hAnsi="Times New Roman"/>
          <w:w w:val="99"/>
          <w:sz w:val="24"/>
          <w:szCs w:val="24"/>
        </w:rPr>
        <w:tab/>
        <w:t xml:space="preserve">       </w:t>
      </w:r>
      <w:r w:rsidR="007F7671">
        <w:rPr>
          <w:rFonts w:ascii="Times New Roman" w:hAnsi="Times New Roman"/>
          <w:sz w:val="24"/>
          <w:szCs w:val="24"/>
        </w:rPr>
        <w:t>3</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Çizelge</w:t>
      </w:r>
      <w:r>
        <w:rPr>
          <w:rFonts w:ascii="Times New Roman" w:hAnsi="Times New Roman"/>
          <w:spacing w:val="-7"/>
          <w:sz w:val="24"/>
          <w:szCs w:val="24"/>
        </w:rPr>
        <w:t xml:space="preserve"> </w:t>
      </w:r>
      <w:r>
        <w:rPr>
          <w:rFonts w:ascii="Times New Roman" w:hAnsi="Times New Roman"/>
          <w:sz w:val="24"/>
          <w:szCs w:val="24"/>
        </w:rPr>
        <w:t>1.2.</w:t>
      </w:r>
      <w:r>
        <w:rPr>
          <w:rFonts w:ascii="Times New Roman" w:hAnsi="Times New Roman"/>
          <w:spacing w:val="-4"/>
          <w:sz w:val="24"/>
          <w:szCs w:val="24"/>
        </w:rPr>
        <w:t xml:space="preserve"> </w:t>
      </w:r>
      <w:r>
        <w:rPr>
          <w:rFonts w:ascii="Times New Roman" w:hAnsi="Times New Roman"/>
          <w:sz w:val="24"/>
          <w:szCs w:val="24"/>
        </w:rPr>
        <w:t>Masa</w:t>
      </w:r>
      <w:r>
        <w:rPr>
          <w:rFonts w:ascii="Times New Roman" w:hAnsi="Times New Roman"/>
          <w:spacing w:val="-5"/>
          <w:sz w:val="24"/>
          <w:szCs w:val="24"/>
        </w:rPr>
        <w:t xml:space="preserve"> </w:t>
      </w:r>
      <w:r>
        <w:rPr>
          <w:rFonts w:ascii="Times New Roman" w:hAnsi="Times New Roman"/>
          <w:sz w:val="24"/>
          <w:szCs w:val="24"/>
        </w:rPr>
        <w:t>ve</w:t>
      </w:r>
      <w:r>
        <w:rPr>
          <w:rFonts w:ascii="Times New Roman" w:hAnsi="Times New Roman"/>
          <w:spacing w:val="-2"/>
          <w:sz w:val="24"/>
          <w:szCs w:val="24"/>
        </w:rPr>
        <w:t xml:space="preserve"> </w:t>
      </w:r>
      <w:r>
        <w:rPr>
          <w:rFonts w:ascii="Times New Roman" w:hAnsi="Times New Roman"/>
          <w:sz w:val="24"/>
          <w:szCs w:val="24"/>
        </w:rPr>
        <w:t>K1</w:t>
      </w:r>
      <w:r>
        <w:rPr>
          <w:rFonts w:ascii="Times New Roman" w:hAnsi="Times New Roman"/>
          <w:spacing w:val="-3"/>
          <w:sz w:val="24"/>
          <w:szCs w:val="24"/>
        </w:rPr>
        <w:t xml:space="preserve"> </w:t>
      </w:r>
      <w:r>
        <w:rPr>
          <w:rFonts w:ascii="Times New Roman" w:hAnsi="Times New Roman"/>
          <w:sz w:val="24"/>
          <w:szCs w:val="24"/>
        </w:rPr>
        <w:t>otur</w:t>
      </w:r>
      <w:r>
        <w:rPr>
          <w:rFonts w:ascii="Times New Roman" w:hAnsi="Times New Roman"/>
          <w:spacing w:val="1"/>
          <w:sz w:val="24"/>
          <w:szCs w:val="24"/>
        </w:rPr>
        <w:t>a</w:t>
      </w:r>
      <w:r>
        <w:rPr>
          <w:rFonts w:ascii="Times New Roman" w:hAnsi="Times New Roman"/>
          <w:spacing w:val="-1"/>
          <w:sz w:val="24"/>
          <w:szCs w:val="24"/>
        </w:rPr>
        <w:t>ğ</w:t>
      </w:r>
      <w:r>
        <w:rPr>
          <w:rFonts w:ascii="Times New Roman" w:hAnsi="Times New Roman"/>
          <w:spacing w:val="1"/>
          <w:sz w:val="24"/>
          <w:szCs w:val="24"/>
        </w:rPr>
        <w:t>ı</w:t>
      </w:r>
      <w:r>
        <w:rPr>
          <w:rFonts w:ascii="Times New Roman" w:hAnsi="Times New Roman"/>
          <w:sz w:val="24"/>
          <w:szCs w:val="24"/>
        </w:rPr>
        <w:t>n</w:t>
      </w:r>
      <w:r>
        <w:rPr>
          <w:rFonts w:ascii="Times New Roman" w:hAnsi="Times New Roman"/>
          <w:spacing w:val="1"/>
          <w:sz w:val="24"/>
          <w:szCs w:val="24"/>
        </w:rPr>
        <w:t>ı</w:t>
      </w:r>
      <w:r>
        <w:rPr>
          <w:rFonts w:ascii="Times New Roman" w:hAnsi="Times New Roman"/>
          <w:sz w:val="24"/>
          <w:szCs w:val="24"/>
        </w:rPr>
        <w:t>n</w:t>
      </w:r>
      <w:r>
        <w:rPr>
          <w:rFonts w:ascii="Times New Roman" w:hAnsi="Times New Roman"/>
          <w:spacing w:val="-10"/>
          <w:sz w:val="24"/>
          <w:szCs w:val="24"/>
        </w:rPr>
        <w:t xml:space="preserve"> </w:t>
      </w:r>
      <w:r>
        <w:rPr>
          <w:rFonts w:ascii="Times New Roman" w:hAnsi="Times New Roman"/>
          <w:spacing w:val="-1"/>
          <w:sz w:val="24"/>
          <w:szCs w:val="24"/>
        </w:rPr>
        <w:t>d</w:t>
      </w:r>
      <w:r>
        <w:rPr>
          <w:rFonts w:ascii="Times New Roman" w:hAnsi="Times New Roman"/>
          <w:spacing w:val="1"/>
          <w:sz w:val="24"/>
          <w:szCs w:val="24"/>
        </w:rPr>
        <w:t>e</w:t>
      </w:r>
      <w:r>
        <w:rPr>
          <w:rFonts w:ascii="Times New Roman" w:hAnsi="Times New Roman"/>
          <w:sz w:val="24"/>
          <w:szCs w:val="24"/>
        </w:rPr>
        <w:t>neysel</w:t>
      </w:r>
      <w:r>
        <w:rPr>
          <w:rFonts w:ascii="Times New Roman" w:hAnsi="Times New Roman"/>
          <w:spacing w:val="-8"/>
          <w:sz w:val="24"/>
          <w:szCs w:val="24"/>
        </w:rPr>
        <w:t xml:space="preserve"> </w:t>
      </w:r>
      <w:r>
        <w:rPr>
          <w:rFonts w:ascii="Times New Roman" w:hAnsi="Times New Roman"/>
          <w:spacing w:val="-1"/>
          <w:sz w:val="24"/>
          <w:szCs w:val="24"/>
        </w:rPr>
        <w:t>v</w:t>
      </w:r>
      <w:r>
        <w:rPr>
          <w:rFonts w:ascii="Times New Roman" w:hAnsi="Times New Roman"/>
          <w:sz w:val="24"/>
          <w:szCs w:val="24"/>
        </w:rPr>
        <w:t>e</w:t>
      </w:r>
      <w:r>
        <w:rPr>
          <w:rFonts w:ascii="Times New Roman" w:hAnsi="Times New Roman"/>
          <w:spacing w:val="-2"/>
          <w:sz w:val="24"/>
          <w:szCs w:val="24"/>
        </w:rPr>
        <w:t xml:space="preserve"> </w:t>
      </w:r>
      <w:r>
        <w:rPr>
          <w:rFonts w:ascii="Times New Roman" w:hAnsi="Times New Roman"/>
          <w:sz w:val="24"/>
          <w:szCs w:val="24"/>
        </w:rPr>
        <w:t>teorik</w:t>
      </w:r>
    </w:p>
    <w:p w:rsidR="007F7671"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sonuçla</w:t>
      </w:r>
      <w:r>
        <w:rPr>
          <w:rFonts w:ascii="Times New Roman" w:hAnsi="Times New Roman"/>
          <w:spacing w:val="1"/>
          <w:sz w:val="24"/>
          <w:szCs w:val="24"/>
        </w:rPr>
        <w:t>r</w:t>
      </w:r>
      <w:r>
        <w:rPr>
          <w:rFonts w:ascii="Times New Roman" w:hAnsi="Times New Roman"/>
          <w:sz w:val="24"/>
          <w:szCs w:val="24"/>
        </w:rPr>
        <w:t>ı</w:t>
      </w:r>
      <w:r>
        <w:rPr>
          <w:rFonts w:ascii="Times New Roman" w:hAnsi="Times New Roman"/>
          <w:spacing w:val="-8"/>
          <w:sz w:val="24"/>
          <w:szCs w:val="24"/>
        </w:rPr>
        <w:t xml:space="preserve"> </w:t>
      </w:r>
      <w:r>
        <w:rPr>
          <w:rFonts w:ascii="Times New Roman" w:hAnsi="Times New Roman"/>
          <w:sz w:val="24"/>
          <w:szCs w:val="24"/>
        </w:rPr>
        <w:t>(40kg)</w:t>
      </w:r>
      <w:r w:rsidR="00EE58CA">
        <w:rPr>
          <w:rFonts w:ascii="Times New Roman" w:hAnsi="Times New Roman"/>
          <w:sz w:val="24"/>
          <w:szCs w:val="24"/>
        </w:rPr>
        <w:tab/>
        <w:t xml:space="preserve">       </w:t>
      </w:r>
      <w:r>
        <w:rPr>
          <w:rFonts w:ascii="Times New Roman" w:hAnsi="Times New Roman"/>
          <w:sz w:val="24"/>
          <w:szCs w:val="24"/>
        </w:rPr>
        <w:t>7</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Çizelge</w:t>
      </w:r>
      <w:r>
        <w:rPr>
          <w:rFonts w:ascii="Times New Roman" w:hAnsi="Times New Roman"/>
          <w:spacing w:val="-7"/>
          <w:sz w:val="24"/>
          <w:szCs w:val="24"/>
        </w:rPr>
        <w:t xml:space="preserve"> </w:t>
      </w:r>
      <w:r>
        <w:rPr>
          <w:rFonts w:ascii="Times New Roman" w:hAnsi="Times New Roman"/>
          <w:sz w:val="24"/>
          <w:szCs w:val="24"/>
        </w:rPr>
        <w:t>2.1.</w:t>
      </w:r>
      <w:r>
        <w:rPr>
          <w:rFonts w:ascii="Times New Roman" w:hAnsi="Times New Roman"/>
          <w:spacing w:val="-4"/>
          <w:sz w:val="24"/>
          <w:szCs w:val="24"/>
        </w:rPr>
        <w:t xml:space="preserve"> </w:t>
      </w:r>
      <w:r>
        <w:rPr>
          <w:rFonts w:ascii="Times New Roman" w:hAnsi="Times New Roman"/>
          <w:sz w:val="24"/>
          <w:szCs w:val="24"/>
        </w:rPr>
        <w:t>Oturakla</w:t>
      </w:r>
      <w:r>
        <w:rPr>
          <w:rFonts w:ascii="Times New Roman" w:hAnsi="Times New Roman"/>
          <w:spacing w:val="1"/>
          <w:sz w:val="24"/>
          <w:szCs w:val="24"/>
        </w:rPr>
        <w:t>rı</w:t>
      </w:r>
      <w:r>
        <w:rPr>
          <w:rFonts w:ascii="Times New Roman" w:hAnsi="Times New Roman"/>
          <w:sz w:val="24"/>
          <w:szCs w:val="24"/>
        </w:rPr>
        <w:t>n</w:t>
      </w:r>
      <w:r>
        <w:rPr>
          <w:rFonts w:ascii="Times New Roman" w:hAnsi="Times New Roman"/>
          <w:spacing w:val="-11"/>
          <w:sz w:val="24"/>
          <w:szCs w:val="24"/>
        </w:rPr>
        <w:t xml:space="preserve"> </w:t>
      </w:r>
      <w:r>
        <w:rPr>
          <w:rFonts w:ascii="Times New Roman" w:hAnsi="Times New Roman"/>
          <w:sz w:val="24"/>
          <w:szCs w:val="24"/>
        </w:rPr>
        <w:t>tabii</w:t>
      </w:r>
      <w:r>
        <w:rPr>
          <w:rFonts w:ascii="Times New Roman" w:hAnsi="Times New Roman"/>
          <w:spacing w:val="-4"/>
          <w:sz w:val="24"/>
          <w:szCs w:val="24"/>
        </w:rPr>
        <w:t xml:space="preserve"> </w:t>
      </w:r>
      <w:r>
        <w:rPr>
          <w:rFonts w:ascii="Times New Roman" w:hAnsi="Times New Roman"/>
          <w:sz w:val="24"/>
          <w:szCs w:val="24"/>
        </w:rPr>
        <w:t>frekan</w:t>
      </w:r>
      <w:r>
        <w:rPr>
          <w:rFonts w:ascii="Times New Roman" w:hAnsi="Times New Roman"/>
          <w:spacing w:val="-1"/>
          <w:sz w:val="24"/>
          <w:szCs w:val="24"/>
        </w:rPr>
        <w:t>s</w:t>
      </w:r>
      <w:r>
        <w:rPr>
          <w:rFonts w:ascii="Times New Roman" w:hAnsi="Times New Roman"/>
          <w:spacing w:val="1"/>
          <w:sz w:val="24"/>
          <w:szCs w:val="24"/>
        </w:rPr>
        <w:t>l</w:t>
      </w:r>
      <w:r>
        <w:rPr>
          <w:rFonts w:ascii="Times New Roman" w:hAnsi="Times New Roman"/>
          <w:sz w:val="24"/>
          <w:szCs w:val="24"/>
        </w:rPr>
        <w:t>a</w:t>
      </w:r>
      <w:r>
        <w:rPr>
          <w:rFonts w:ascii="Times New Roman" w:hAnsi="Times New Roman"/>
          <w:spacing w:val="-1"/>
          <w:sz w:val="24"/>
          <w:szCs w:val="24"/>
        </w:rPr>
        <w:t>r</w:t>
      </w:r>
      <w:r>
        <w:rPr>
          <w:rFonts w:ascii="Times New Roman" w:hAnsi="Times New Roman"/>
          <w:spacing w:val="1"/>
          <w:sz w:val="24"/>
          <w:szCs w:val="24"/>
        </w:rPr>
        <w:t>ı</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z w:val="24"/>
          <w:szCs w:val="24"/>
        </w:rPr>
        <w:t>bu</w:t>
      </w:r>
      <w:r>
        <w:rPr>
          <w:rFonts w:ascii="Times New Roman" w:hAnsi="Times New Roman"/>
          <w:spacing w:val="-2"/>
          <w:sz w:val="24"/>
          <w:szCs w:val="24"/>
        </w:rPr>
        <w:t xml:space="preserve"> </w:t>
      </w:r>
      <w:r>
        <w:rPr>
          <w:rFonts w:ascii="Times New Roman" w:hAnsi="Times New Roman"/>
          <w:sz w:val="24"/>
          <w:szCs w:val="24"/>
        </w:rPr>
        <w:t>fre</w:t>
      </w:r>
      <w:r>
        <w:rPr>
          <w:rFonts w:ascii="Times New Roman" w:hAnsi="Times New Roman"/>
          <w:spacing w:val="-1"/>
          <w:sz w:val="24"/>
          <w:szCs w:val="24"/>
        </w:rPr>
        <w:t>k</w:t>
      </w:r>
      <w:r>
        <w:rPr>
          <w:rFonts w:ascii="Times New Roman" w:hAnsi="Times New Roman"/>
          <w:sz w:val="24"/>
          <w:szCs w:val="24"/>
        </w:rPr>
        <w:t>anslar</w:t>
      </w:r>
      <w:r>
        <w:rPr>
          <w:rFonts w:ascii="Times New Roman" w:hAnsi="Times New Roman"/>
          <w:spacing w:val="-1"/>
          <w:sz w:val="24"/>
          <w:szCs w:val="24"/>
        </w:rPr>
        <w:t>d</w:t>
      </w:r>
      <w:r>
        <w:rPr>
          <w:rFonts w:ascii="Times New Roman" w:hAnsi="Times New Roman"/>
          <w:sz w:val="24"/>
          <w:szCs w:val="24"/>
        </w:rPr>
        <w:t>a</w:t>
      </w:r>
      <w:r>
        <w:rPr>
          <w:rFonts w:ascii="Times New Roman" w:hAnsi="Times New Roman"/>
          <w:spacing w:val="48"/>
          <w:sz w:val="24"/>
          <w:szCs w:val="24"/>
        </w:rPr>
        <w:t xml:space="preserve"> </w:t>
      </w:r>
      <w:r>
        <w:rPr>
          <w:rFonts w:ascii="Times New Roman" w:hAnsi="Times New Roman"/>
          <w:sz w:val="24"/>
          <w:szCs w:val="24"/>
        </w:rPr>
        <w:t>iletkenlik</w:t>
      </w:r>
      <w:r>
        <w:rPr>
          <w:rFonts w:ascii="Times New Roman" w:hAnsi="Times New Roman"/>
          <w:spacing w:val="-9"/>
          <w:sz w:val="24"/>
          <w:szCs w:val="24"/>
        </w:rPr>
        <w:t xml:space="preserve"> </w:t>
      </w:r>
      <w:r>
        <w:rPr>
          <w:rFonts w:ascii="Times New Roman" w:hAnsi="Times New Roman"/>
          <w:sz w:val="24"/>
          <w:szCs w:val="24"/>
        </w:rPr>
        <w:t>ve</w:t>
      </w:r>
    </w:p>
    <w:p w:rsidR="007F7671"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sönü</w:t>
      </w:r>
      <w:r>
        <w:rPr>
          <w:rFonts w:ascii="Times New Roman" w:hAnsi="Times New Roman"/>
          <w:spacing w:val="-1"/>
          <w:sz w:val="24"/>
          <w:szCs w:val="24"/>
        </w:rPr>
        <w:t>m</w:t>
      </w:r>
      <w:r>
        <w:rPr>
          <w:rFonts w:ascii="Times New Roman" w:hAnsi="Times New Roman"/>
          <w:sz w:val="24"/>
          <w:szCs w:val="24"/>
        </w:rPr>
        <w:t>l</w:t>
      </w:r>
      <w:r>
        <w:rPr>
          <w:rFonts w:ascii="Times New Roman" w:hAnsi="Times New Roman"/>
          <w:spacing w:val="2"/>
          <w:sz w:val="24"/>
          <w:szCs w:val="24"/>
        </w:rPr>
        <w:t>e</w:t>
      </w:r>
      <w:r>
        <w:rPr>
          <w:rFonts w:ascii="Times New Roman" w:hAnsi="Times New Roman"/>
          <w:spacing w:val="-1"/>
          <w:sz w:val="24"/>
          <w:szCs w:val="24"/>
        </w:rPr>
        <w:t>m</w:t>
      </w:r>
      <w:r>
        <w:rPr>
          <w:rFonts w:ascii="Times New Roman" w:hAnsi="Times New Roman"/>
          <w:sz w:val="24"/>
          <w:szCs w:val="24"/>
        </w:rPr>
        <w:t>e</w:t>
      </w:r>
      <w:r>
        <w:rPr>
          <w:rFonts w:ascii="Times New Roman" w:hAnsi="Times New Roman"/>
          <w:spacing w:val="-10"/>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ğerleri</w:t>
      </w:r>
      <w:r w:rsidR="00EE58CA">
        <w:rPr>
          <w:rFonts w:ascii="Times New Roman" w:hAnsi="Times New Roman"/>
          <w:sz w:val="24"/>
          <w:szCs w:val="24"/>
        </w:rPr>
        <w:tab/>
        <w:t xml:space="preserve">     </w:t>
      </w:r>
      <w:r>
        <w:rPr>
          <w:rFonts w:ascii="Times New Roman" w:hAnsi="Times New Roman"/>
          <w:sz w:val="24"/>
          <w:szCs w:val="24"/>
        </w:rPr>
        <w:t>15</w:t>
      </w:r>
    </w:p>
    <w:p w:rsidR="007F7671" w:rsidRDefault="007F7671" w:rsidP="007F7671">
      <w:pPr>
        <w:widowControl w:val="0"/>
        <w:autoSpaceDE w:val="0"/>
        <w:autoSpaceDN w:val="0"/>
        <w:adjustRightInd w:val="0"/>
        <w:spacing w:after="0" w:line="240" w:lineRule="auto"/>
        <w:ind w:left="1789"/>
        <w:rPr>
          <w:rFonts w:ascii="Times New Roman" w:hAnsi="Times New Roman"/>
          <w:sz w:val="24"/>
          <w:szCs w:val="24"/>
        </w:rPr>
        <w:sectPr w:rsidR="007F7671" w:rsidSect="00C54EBC">
          <w:headerReference w:type="even" r:id="rId11"/>
          <w:headerReference w:type="default" r:id="rId12"/>
          <w:pgSz w:w="11900" w:h="16840"/>
          <w:pgMar w:top="1701" w:right="1559" w:bottom="1134" w:left="1559" w:header="1134" w:footer="0" w:gutter="0"/>
          <w:pgNumType w:fmt="lowerRoman" w:start="4"/>
          <w:cols w:space="708"/>
          <w:noEndnote/>
          <w:docGrid w:linePitch="299"/>
        </w:sectPr>
      </w:pPr>
    </w:p>
    <w:p w:rsidR="007F7671" w:rsidRDefault="007F7671" w:rsidP="007F7671">
      <w:pPr>
        <w:widowControl w:val="0"/>
        <w:autoSpaceDE w:val="0"/>
        <w:autoSpaceDN w:val="0"/>
        <w:adjustRightInd w:val="0"/>
        <w:spacing w:after="0"/>
        <w:jc w:val="center"/>
        <w:rPr>
          <w:rFonts w:ascii="Times New Roman" w:hAnsi="Times New Roman"/>
          <w:sz w:val="24"/>
          <w:szCs w:val="24"/>
        </w:rPr>
      </w:pPr>
      <w:r>
        <w:rPr>
          <w:rFonts w:ascii="Times New Roman" w:hAnsi="Times New Roman"/>
          <w:b/>
          <w:bCs/>
          <w:sz w:val="24"/>
          <w:szCs w:val="24"/>
        </w:rPr>
        <w:lastRenderedPageBreak/>
        <w:t>ŞE</w:t>
      </w:r>
      <w:r>
        <w:rPr>
          <w:rFonts w:ascii="Times New Roman" w:hAnsi="Times New Roman"/>
          <w:b/>
          <w:bCs/>
          <w:spacing w:val="1"/>
          <w:sz w:val="24"/>
          <w:szCs w:val="24"/>
        </w:rPr>
        <w:t>K</w:t>
      </w:r>
      <w:r>
        <w:rPr>
          <w:rFonts w:ascii="Times New Roman" w:hAnsi="Times New Roman"/>
          <w:b/>
          <w:bCs/>
          <w:sz w:val="24"/>
          <w:szCs w:val="24"/>
        </w:rPr>
        <w:t>İLLE</w:t>
      </w:r>
      <w:r>
        <w:rPr>
          <w:rFonts w:ascii="Times New Roman" w:hAnsi="Times New Roman"/>
          <w:b/>
          <w:bCs/>
          <w:spacing w:val="1"/>
          <w:sz w:val="24"/>
          <w:szCs w:val="24"/>
        </w:rPr>
        <w:t>R</w:t>
      </w:r>
      <w:r>
        <w:rPr>
          <w:rFonts w:ascii="Times New Roman" w:hAnsi="Times New Roman"/>
          <w:b/>
          <w:bCs/>
          <w:sz w:val="24"/>
          <w:szCs w:val="24"/>
        </w:rPr>
        <w:t>İN</w:t>
      </w:r>
      <w:r>
        <w:rPr>
          <w:rFonts w:ascii="Times New Roman" w:hAnsi="Times New Roman"/>
          <w:b/>
          <w:bCs/>
          <w:spacing w:val="-15"/>
          <w:sz w:val="24"/>
          <w:szCs w:val="24"/>
        </w:rPr>
        <w:t xml:space="preserve"> </w:t>
      </w:r>
      <w:r>
        <w:rPr>
          <w:rFonts w:ascii="Times New Roman" w:hAnsi="Times New Roman"/>
          <w:b/>
          <w:bCs/>
          <w:w w:val="99"/>
          <w:sz w:val="24"/>
          <w:szCs w:val="24"/>
        </w:rPr>
        <w:t>LİSTESİ</w:t>
      </w:r>
    </w:p>
    <w:p w:rsidR="007F7671" w:rsidRDefault="007F7671" w:rsidP="007F7671">
      <w:pPr>
        <w:widowControl w:val="0"/>
        <w:autoSpaceDE w:val="0"/>
        <w:autoSpaceDN w:val="0"/>
        <w:adjustRightInd w:val="0"/>
        <w:spacing w:after="0"/>
        <w:rPr>
          <w:rFonts w:ascii="Times New Roman" w:hAnsi="Times New Roman"/>
          <w:sz w:val="20"/>
          <w:szCs w:val="20"/>
        </w:rPr>
      </w:pPr>
    </w:p>
    <w:p w:rsidR="007F7671" w:rsidRPr="00EE58CA" w:rsidRDefault="007F7671" w:rsidP="00C2002B">
      <w:pPr>
        <w:widowControl w:val="0"/>
        <w:tabs>
          <w:tab w:val="left" w:pos="8120"/>
          <w:tab w:val="left" w:leader="dot" w:pos="8222"/>
        </w:tabs>
        <w:autoSpaceDE w:val="0"/>
        <w:autoSpaceDN w:val="0"/>
        <w:adjustRightInd w:val="0"/>
        <w:spacing w:after="0" w:line="240" w:lineRule="auto"/>
        <w:jc w:val="center"/>
        <w:rPr>
          <w:rFonts w:ascii="Times New Roman" w:hAnsi="Times New Roman"/>
          <w:b/>
          <w:bCs/>
          <w:w w:val="99"/>
          <w:sz w:val="24"/>
          <w:szCs w:val="24"/>
        </w:rPr>
      </w:pPr>
      <w:r w:rsidRPr="00EE58CA">
        <w:rPr>
          <w:rFonts w:ascii="Times New Roman" w:hAnsi="Times New Roman"/>
          <w:b/>
          <w:bCs/>
          <w:sz w:val="24"/>
          <w:szCs w:val="24"/>
        </w:rPr>
        <w:t xml:space="preserve">Şekil                                                                                                                    </w:t>
      </w:r>
      <w:r w:rsidR="00EE58CA">
        <w:rPr>
          <w:rFonts w:ascii="Times New Roman" w:hAnsi="Times New Roman"/>
          <w:b/>
          <w:bCs/>
          <w:sz w:val="24"/>
          <w:szCs w:val="24"/>
        </w:rPr>
        <w:t xml:space="preserve">          </w:t>
      </w:r>
      <w:r w:rsidRPr="00EE58CA">
        <w:rPr>
          <w:rFonts w:ascii="Times New Roman" w:hAnsi="Times New Roman"/>
          <w:b/>
          <w:bCs/>
          <w:sz w:val="24"/>
          <w:szCs w:val="24"/>
        </w:rPr>
        <w:t xml:space="preserve">  </w:t>
      </w:r>
      <w:r w:rsidRPr="00EE58CA">
        <w:rPr>
          <w:rFonts w:ascii="Times New Roman" w:hAnsi="Times New Roman"/>
          <w:b/>
          <w:bCs/>
          <w:w w:val="99"/>
          <w:sz w:val="24"/>
          <w:szCs w:val="24"/>
        </w:rPr>
        <w:t>Sayfa</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EE58CA" w:rsidRDefault="007638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635BA5">
        <w:rPr>
          <w:rFonts w:ascii="Times New Roman" w:hAnsi="Times New Roman" w:cs="Times New Roman"/>
          <w:b/>
          <w:noProof/>
          <w:color w:val="000000"/>
          <w:sz w:val="24"/>
          <w:szCs w:val="24"/>
          <w:lang w:eastAsia="tr-TR"/>
        </w:rPr>
        <mc:AlternateContent>
          <mc:Choice Requires="wps">
            <w:drawing>
              <wp:anchor distT="0" distB="0" distL="114300" distR="114300" simplePos="0" relativeHeight="251662848" behindDoc="0" locked="0" layoutInCell="1" allowOverlap="1" wp14:anchorId="4E3F1495" wp14:editId="65056B72">
                <wp:simplePos x="0" y="0"/>
                <wp:positionH relativeFrom="column">
                  <wp:posOffset>2277110</wp:posOffset>
                </wp:positionH>
                <wp:positionV relativeFrom="paragraph">
                  <wp:posOffset>44450</wp:posOffset>
                </wp:positionV>
                <wp:extent cx="2960370" cy="2360930"/>
                <wp:effectExtent l="57150" t="38100" r="68580" b="115570"/>
                <wp:wrapNone/>
                <wp:docPr id="36" name="Şeritli Sağ Ok 36"/>
                <wp:cNvGraphicFramePr/>
                <a:graphic xmlns:a="http://schemas.openxmlformats.org/drawingml/2006/main">
                  <a:graphicData uri="http://schemas.microsoft.com/office/word/2010/wordprocessingShape">
                    <wps:wsp>
                      <wps:cNvSpPr/>
                      <wps:spPr>
                        <a:xfrm>
                          <a:off x="0" y="0"/>
                          <a:ext cx="2960370" cy="2360930"/>
                        </a:xfrm>
                        <a:prstGeom prst="stripedRightArrow">
                          <a:avLst/>
                        </a:prstGeom>
                      </wps:spPr>
                      <wps:style>
                        <a:lnRef idx="1">
                          <a:schemeClr val="accent2"/>
                        </a:lnRef>
                        <a:fillRef idx="3">
                          <a:schemeClr val="accent2"/>
                        </a:fillRef>
                        <a:effectRef idx="2">
                          <a:schemeClr val="accent2"/>
                        </a:effectRef>
                        <a:fontRef idx="minor">
                          <a:schemeClr val="lt1"/>
                        </a:fontRef>
                      </wps:style>
                      <wps:txbx>
                        <w:txbxContent>
                          <w:p w:rsidR="00455FD5" w:rsidRPr="00212CF4" w:rsidRDefault="00455FD5" w:rsidP="00212CF4">
                            <w:pPr>
                              <w:spacing w:line="240" w:lineRule="auto"/>
                              <w:jc w:val="center"/>
                              <w:rPr>
                                <w:rFonts w:ascii="Times New Roman" w:hAnsi="Times New Roman" w:cs="Times New Roman"/>
                              </w:rPr>
                            </w:pPr>
                            <w:r w:rsidRPr="00212CF4">
                              <w:rPr>
                                <w:rFonts w:ascii="Times New Roman" w:hAnsi="Times New Roman" w:cs="Times New Roman"/>
                              </w:rPr>
                              <w:t>Açıklama ve Noktalar “Sayfa” yazısının ilk harfini geçmeyecek şekilde düzenlenmelidir(Çizgi ve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F1495" id="Şeritli Sağ Ok 36" o:spid="_x0000_s1063" type="#_x0000_t93" style="position:absolute;margin-left:179.3pt;margin-top:3.5pt;width:233.1pt;height:185.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" adj="12987" fillcolor="#652523 [1637]" strokecolor="#bc4542 [3045]">
                <v:fill color2="#ba4442 [3013]" rotate="t" angle="180" colors="0 #9b2d2a;52429f #cb3d3a;1 #ce3b37" focus="100%" type="gradient">
                  <o:fill v:ext="view" type="gradientUnscaled"/>
                </v:fill>
                <v:shadow on="t" color="black" opacity="22937f" origin=",.5" offset="0,.63889mm"/>
                <v:textbox>
                  <w:txbxContent>
                    <w:p w:rsidR="00455FD5" w:rsidRPr="00212CF4" w:rsidRDefault="00455FD5" w:rsidP="00212CF4">
                      <w:pPr>
                        <w:spacing w:line="240" w:lineRule="auto"/>
                        <w:jc w:val="center"/>
                        <w:rPr>
                          <w:rFonts w:ascii="Times New Roman" w:hAnsi="Times New Roman" w:cs="Times New Roman"/>
                        </w:rPr>
                      </w:pPr>
                      <w:r w:rsidRPr="00212CF4">
                        <w:rPr>
                          <w:rFonts w:ascii="Times New Roman" w:hAnsi="Times New Roman" w:cs="Times New Roman"/>
                        </w:rPr>
                        <w:t>Açıklama ve Noktalar “Sayfa” yazısının ilk harfini geçmeyecek şekilde düzenlenmelidir(Çizgi ve şekli siliniz.)</w:t>
                      </w:r>
                    </w:p>
                  </w:txbxContent>
                </v:textbox>
              </v:shape>
            </w:pict>
          </mc:Fallback>
        </mc:AlternateContent>
      </w:r>
      <w:r w:rsidR="00635BA5" w:rsidRPr="00635BA5">
        <w:rPr>
          <w:rFonts w:ascii="Times New Roman" w:hAnsi="Times New Roman"/>
          <w:noProof/>
          <w:sz w:val="24"/>
          <w:szCs w:val="24"/>
          <w:lang w:eastAsia="tr-TR"/>
        </w:rPr>
        <mc:AlternateContent>
          <mc:Choice Requires="wps">
            <w:drawing>
              <wp:anchor distT="0" distB="0" distL="114300" distR="114300" simplePos="0" relativeHeight="251651584" behindDoc="0" locked="0" layoutInCell="1" allowOverlap="1" wp14:anchorId="721EA305" wp14:editId="1C60F260">
                <wp:simplePos x="0" y="0"/>
                <wp:positionH relativeFrom="column">
                  <wp:posOffset>5218430</wp:posOffset>
                </wp:positionH>
                <wp:positionV relativeFrom="paragraph">
                  <wp:posOffset>-2218</wp:posOffset>
                </wp:positionV>
                <wp:extent cx="13335" cy="7533005"/>
                <wp:effectExtent l="57150" t="19050" r="62865" b="86995"/>
                <wp:wrapNone/>
                <wp:docPr id="15" name="Düz Bağlayıcı 15"/>
                <wp:cNvGraphicFramePr/>
                <a:graphic xmlns:a="http://schemas.openxmlformats.org/drawingml/2006/main">
                  <a:graphicData uri="http://schemas.microsoft.com/office/word/2010/wordprocessingShape">
                    <wps:wsp>
                      <wps:cNvCnPr/>
                      <wps:spPr>
                        <a:xfrm flipH="1">
                          <a:off x="0" y="0"/>
                          <a:ext cx="13335" cy="753300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706AC2FA" id="Düz Bağlayıcı 15" o:spid="_x0000_s1026" style="position:absolute;flip:x;z-index:251651584;visibility:visible;mso-wrap-style:square;mso-wrap-distance-left:9pt;mso-wrap-distance-top:0;mso-wrap-distance-right:9pt;mso-wrap-distance-bottom:0;mso-position-horizontal:absolute;mso-position-horizontal-relative:text;mso-position-vertical:absolute;mso-position-vertical-relative:text" from="410.9pt,-.15pt" to="411.9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" strokecolor="#c0504d [3205]" strokeweight="2pt">
                <v:shadow on="t" color="black" opacity="24903f" origin=",.5" offset="0,.55556mm"/>
              </v:line>
            </w:pict>
          </mc:Fallback>
        </mc:AlternateContent>
      </w:r>
      <w:r w:rsidR="007F7671" w:rsidRPr="00EE58CA">
        <w:rPr>
          <w:rFonts w:ascii="Times New Roman" w:hAnsi="Times New Roman"/>
          <w:sz w:val="24"/>
          <w:szCs w:val="24"/>
        </w:rPr>
        <w:t xml:space="preserve">Şekil 1.1. Bir harmonik titreşim </w:t>
      </w:r>
      <w:r w:rsidR="00EE58CA" w:rsidRPr="00EE58CA">
        <w:rPr>
          <w:rFonts w:ascii="Times New Roman" w:hAnsi="Times New Roman"/>
          <w:sz w:val="24"/>
          <w:szCs w:val="24"/>
        </w:rPr>
        <w:t>hareketi</w:t>
      </w:r>
      <w:r w:rsidR="00EE58CA" w:rsidRPr="00EE58CA">
        <w:rPr>
          <w:rFonts w:ascii="Times New Roman" w:hAnsi="Times New Roman"/>
          <w:sz w:val="24"/>
          <w:szCs w:val="24"/>
        </w:rPr>
        <w:tab/>
        <w:t xml:space="preserve">     </w:t>
      </w:r>
      <w:r w:rsidR="007F7671" w:rsidRPr="00EE58CA">
        <w:rPr>
          <w:rFonts w:ascii="Times New Roman" w:hAnsi="Times New Roman"/>
          <w:sz w:val="24"/>
          <w:szCs w:val="24"/>
        </w:rPr>
        <w:t>10</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Şekil 1.2. Titreşim sistemi ve elemanları</w:t>
      </w:r>
      <w:r w:rsidR="00EE58CA" w:rsidRPr="00EE58CA">
        <w:rPr>
          <w:rFonts w:ascii="Times New Roman" w:hAnsi="Times New Roman"/>
          <w:sz w:val="24"/>
          <w:szCs w:val="24"/>
        </w:rPr>
        <w:tab/>
        <w:t xml:space="preserve">     </w:t>
      </w:r>
      <w:r w:rsidRPr="00EE58CA">
        <w:rPr>
          <w:rFonts w:ascii="Times New Roman" w:hAnsi="Times New Roman"/>
          <w:sz w:val="24"/>
          <w:szCs w:val="24"/>
        </w:rPr>
        <w:t>15</w:t>
      </w:r>
    </w:p>
    <w:p w:rsidR="00EE58CA" w:rsidRDefault="00EE58CA" w:rsidP="00EE58CA">
      <w:pPr>
        <w:widowControl w:val="0"/>
        <w:tabs>
          <w:tab w:val="left" w:leader="dot" w:pos="8222"/>
        </w:tabs>
        <w:autoSpaceDE w:val="0"/>
        <w:autoSpaceDN w:val="0"/>
        <w:adjustRightInd w:val="0"/>
        <w:spacing w:after="0" w:line="240" w:lineRule="auto"/>
        <w:ind w:left="993" w:hanging="993"/>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ind w:left="993" w:hanging="993"/>
        <w:rPr>
          <w:rFonts w:ascii="Times New Roman" w:hAnsi="Times New Roman"/>
          <w:sz w:val="24"/>
          <w:szCs w:val="24"/>
        </w:rPr>
      </w:pPr>
      <w:r w:rsidRPr="00EE58CA">
        <w:rPr>
          <w:rFonts w:ascii="Times New Roman" w:hAnsi="Times New Roman"/>
          <w:sz w:val="24"/>
          <w:szCs w:val="24"/>
        </w:rPr>
        <w:t>Şekil 2.1. Harmonik kuvvetin cevabı ve farklı sönüm değerlerindeki hareketler</w:t>
      </w:r>
      <w:r w:rsidR="00EE58CA" w:rsidRPr="00EE58CA">
        <w:rPr>
          <w:rFonts w:ascii="Times New Roman" w:hAnsi="Times New Roman"/>
          <w:sz w:val="24"/>
          <w:szCs w:val="24"/>
        </w:rPr>
        <w:tab/>
        <w:t xml:space="preserve">     </w:t>
      </w:r>
      <w:r w:rsidRPr="00EE58CA">
        <w:rPr>
          <w:rFonts w:ascii="Times New Roman" w:hAnsi="Times New Roman"/>
          <w:sz w:val="24"/>
          <w:szCs w:val="24"/>
        </w:rPr>
        <w:t>20</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 xml:space="preserve">Şekil 2.2. Farklı sönüm değerlerindeki </w:t>
      </w:r>
      <w:r w:rsidR="00EE58CA" w:rsidRPr="00EE58CA">
        <w:rPr>
          <w:rFonts w:ascii="Times New Roman" w:hAnsi="Times New Roman"/>
          <w:sz w:val="24"/>
          <w:szCs w:val="24"/>
        </w:rPr>
        <w:t>hareketler</w:t>
      </w:r>
      <w:r w:rsidR="00EE58CA" w:rsidRPr="00EE58CA">
        <w:rPr>
          <w:rFonts w:ascii="Times New Roman" w:hAnsi="Times New Roman"/>
          <w:sz w:val="24"/>
          <w:szCs w:val="24"/>
        </w:rPr>
        <w:tab/>
        <w:t xml:space="preserve">     </w:t>
      </w:r>
      <w:r w:rsidRPr="00EE58CA">
        <w:rPr>
          <w:rFonts w:ascii="Times New Roman" w:hAnsi="Times New Roman"/>
          <w:sz w:val="24"/>
          <w:szCs w:val="24"/>
        </w:rPr>
        <w:t>25</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Şekil 3.1. Titreşim sistemleri</w:t>
      </w:r>
      <w:r w:rsidR="00EE58CA">
        <w:rPr>
          <w:rFonts w:ascii="Times New Roman" w:hAnsi="Times New Roman"/>
          <w:sz w:val="24"/>
          <w:szCs w:val="24"/>
        </w:rPr>
        <w:tab/>
        <w:t xml:space="preserve">     </w:t>
      </w:r>
      <w:r w:rsidRPr="00EE58CA">
        <w:rPr>
          <w:rFonts w:ascii="Times New Roman" w:hAnsi="Times New Roman"/>
          <w:sz w:val="24"/>
          <w:szCs w:val="24"/>
        </w:rPr>
        <w:t>31</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Şekil 3.2. Bir harmonik titreşim hareketi</w:t>
      </w:r>
      <w:r w:rsidR="00EE58CA" w:rsidRPr="00EE58CA">
        <w:rPr>
          <w:rFonts w:ascii="Times New Roman" w:hAnsi="Times New Roman"/>
          <w:sz w:val="24"/>
          <w:szCs w:val="24"/>
        </w:rPr>
        <w:tab/>
        <w:t xml:space="preserve">     </w:t>
      </w:r>
      <w:r w:rsidRPr="00EE58CA">
        <w:rPr>
          <w:rFonts w:ascii="Times New Roman" w:hAnsi="Times New Roman"/>
          <w:sz w:val="24"/>
          <w:szCs w:val="24"/>
        </w:rPr>
        <w:t>10</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Şekil 4.1. Titreşim sistemi ve elemanları</w:t>
      </w:r>
      <w:r w:rsidR="00EE58CA" w:rsidRPr="00EE58CA">
        <w:rPr>
          <w:rFonts w:ascii="Times New Roman" w:hAnsi="Times New Roman"/>
          <w:sz w:val="24"/>
          <w:szCs w:val="24"/>
        </w:rPr>
        <w:tab/>
        <w:t xml:space="preserve">     </w:t>
      </w:r>
      <w:r w:rsidRPr="00EE58CA">
        <w:rPr>
          <w:rFonts w:ascii="Times New Roman" w:hAnsi="Times New Roman"/>
          <w:sz w:val="24"/>
          <w:szCs w:val="24"/>
        </w:rPr>
        <w:t>15</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Şekil 5.1. Harmonik kuvvetin cevabı ve farklı sönüm değerlerindeki hareketler</w:t>
      </w:r>
      <w:r w:rsidR="00EE58CA" w:rsidRPr="00EE58CA">
        <w:rPr>
          <w:rFonts w:ascii="Times New Roman" w:hAnsi="Times New Roman"/>
          <w:sz w:val="24"/>
          <w:szCs w:val="24"/>
        </w:rPr>
        <w:tab/>
        <w:t xml:space="preserve">     </w:t>
      </w:r>
      <w:r w:rsidRPr="00EE58CA">
        <w:rPr>
          <w:rFonts w:ascii="Times New Roman" w:hAnsi="Times New Roman"/>
          <w:sz w:val="24"/>
          <w:szCs w:val="24"/>
        </w:rPr>
        <w:t>20</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Şekil 5.2. Farklı sönüm değerlerindeki hareketler</w:t>
      </w:r>
      <w:r w:rsidR="00EE58CA" w:rsidRPr="00EE58CA">
        <w:rPr>
          <w:rFonts w:ascii="Times New Roman" w:hAnsi="Times New Roman"/>
          <w:sz w:val="24"/>
          <w:szCs w:val="24"/>
        </w:rPr>
        <w:tab/>
        <w:t xml:space="preserve">     </w:t>
      </w:r>
      <w:r w:rsidRPr="00EE58CA">
        <w:rPr>
          <w:rFonts w:ascii="Times New Roman" w:hAnsi="Times New Roman"/>
          <w:sz w:val="24"/>
          <w:szCs w:val="24"/>
        </w:rPr>
        <w:t>25</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Şekil 6.1. Titreşim sistemleri</w:t>
      </w:r>
      <w:r w:rsidR="00EE58CA">
        <w:rPr>
          <w:rFonts w:ascii="Times New Roman" w:hAnsi="Times New Roman"/>
          <w:sz w:val="24"/>
          <w:szCs w:val="24"/>
        </w:rPr>
        <w:tab/>
        <w:t xml:space="preserve">     </w:t>
      </w:r>
      <w:r w:rsidRPr="00EE58CA">
        <w:rPr>
          <w:rFonts w:ascii="Times New Roman" w:hAnsi="Times New Roman"/>
          <w:sz w:val="24"/>
          <w:szCs w:val="24"/>
        </w:rPr>
        <w:t>31</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Şekil 6.2. Bir harmonik titreşim hareketi</w:t>
      </w:r>
      <w:r w:rsidR="00EE58CA" w:rsidRPr="00EE58CA">
        <w:rPr>
          <w:rFonts w:ascii="Times New Roman" w:hAnsi="Times New Roman"/>
          <w:sz w:val="24"/>
          <w:szCs w:val="24"/>
        </w:rPr>
        <w:tab/>
        <w:t xml:space="preserve">     </w:t>
      </w:r>
      <w:r w:rsidRPr="00EE58CA">
        <w:rPr>
          <w:rFonts w:ascii="Times New Roman" w:hAnsi="Times New Roman"/>
          <w:sz w:val="24"/>
          <w:szCs w:val="24"/>
        </w:rPr>
        <w:t>10</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Şekil 6.3. Titreşim sistemi ve elemanları</w:t>
      </w:r>
      <w:r w:rsidR="00EE58CA" w:rsidRPr="00EE58CA">
        <w:rPr>
          <w:rFonts w:ascii="Times New Roman" w:hAnsi="Times New Roman"/>
          <w:sz w:val="24"/>
          <w:szCs w:val="24"/>
        </w:rPr>
        <w:tab/>
        <w:t xml:space="preserve">     </w:t>
      </w:r>
      <w:r w:rsidRPr="00EE58CA">
        <w:rPr>
          <w:rFonts w:ascii="Times New Roman" w:hAnsi="Times New Roman"/>
          <w:sz w:val="24"/>
          <w:szCs w:val="24"/>
        </w:rPr>
        <w:t>15</w:t>
      </w:r>
    </w:p>
    <w:p w:rsidR="00EE58CA" w:rsidRDefault="00EE58CA" w:rsidP="00EE58CA">
      <w:pPr>
        <w:widowControl w:val="0"/>
        <w:tabs>
          <w:tab w:val="left" w:leader="dot" w:pos="8222"/>
        </w:tabs>
        <w:autoSpaceDE w:val="0"/>
        <w:autoSpaceDN w:val="0"/>
        <w:adjustRightInd w:val="0"/>
        <w:spacing w:after="0" w:line="240" w:lineRule="auto"/>
        <w:ind w:left="993" w:hanging="993"/>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ind w:left="993" w:hanging="993"/>
        <w:rPr>
          <w:rFonts w:ascii="Times New Roman" w:hAnsi="Times New Roman"/>
          <w:sz w:val="24"/>
          <w:szCs w:val="24"/>
        </w:rPr>
      </w:pPr>
      <w:r w:rsidRPr="00EE58CA">
        <w:rPr>
          <w:rFonts w:ascii="Times New Roman" w:hAnsi="Times New Roman"/>
          <w:sz w:val="24"/>
          <w:szCs w:val="24"/>
        </w:rPr>
        <w:t>Şekil 6.4. Harmonik kuvvetin cevabı ve farklı sönüm d</w:t>
      </w:r>
      <w:r w:rsidR="00212CF4">
        <w:rPr>
          <w:rFonts w:ascii="Times New Roman" w:hAnsi="Times New Roman"/>
          <w:sz w:val="24"/>
          <w:szCs w:val="24"/>
        </w:rPr>
        <w:t xml:space="preserve">eğerlerindeki </w:t>
      </w:r>
      <w:r w:rsidRPr="00EE58CA">
        <w:rPr>
          <w:rFonts w:ascii="Times New Roman" w:hAnsi="Times New Roman"/>
          <w:sz w:val="24"/>
          <w:szCs w:val="24"/>
        </w:rPr>
        <w:t>hareketler</w:t>
      </w:r>
      <w:r w:rsidR="00EE58CA" w:rsidRPr="00EE58CA">
        <w:rPr>
          <w:rFonts w:ascii="Times New Roman" w:hAnsi="Times New Roman"/>
          <w:sz w:val="24"/>
          <w:szCs w:val="24"/>
        </w:rPr>
        <w:tab/>
        <w:t xml:space="preserve">    </w:t>
      </w:r>
      <w:r w:rsidR="00212CF4">
        <w:rPr>
          <w:rFonts w:ascii="Times New Roman" w:hAnsi="Times New Roman"/>
          <w:sz w:val="24"/>
          <w:szCs w:val="24"/>
        </w:rPr>
        <w:t xml:space="preserve"> </w:t>
      </w:r>
      <w:r w:rsidRPr="00EE58CA">
        <w:rPr>
          <w:rFonts w:ascii="Times New Roman" w:hAnsi="Times New Roman"/>
          <w:sz w:val="24"/>
          <w:szCs w:val="24"/>
        </w:rPr>
        <w:t>20</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Şekil 6.5. Farklı sönüm değerlerindeki hareketler</w:t>
      </w:r>
      <w:r w:rsidR="00EE58CA" w:rsidRPr="00EE58CA">
        <w:rPr>
          <w:rFonts w:ascii="Times New Roman" w:hAnsi="Times New Roman"/>
          <w:sz w:val="24"/>
          <w:szCs w:val="24"/>
        </w:rPr>
        <w:tab/>
        <w:t xml:space="preserve">     </w:t>
      </w:r>
      <w:r w:rsidRPr="00EE58CA">
        <w:rPr>
          <w:rFonts w:ascii="Times New Roman" w:hAnsi="Times New Roman"/>
          <w:sz w:val="24"/>
          <w:szCs w:val="24"/>
        </w:rPr>
        <w:t>25</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Şekil 6.6. Titreşim sistemleri</w:t>
      </w:r>
      <w:r w:rsidR="00EE58CA">
        <w:rPr>
          <w:rFonts w:ascii="Times New Roman" w:hAnsi="Times New Roman"/>
          <w:sz w:val="24"/>
          <w:szCs w:val="24"/>
        </w:rPr>
        <w:tab/>
        <w:t xml:space="preserve">     </w:t>
      </w:r>
      <w:r w:rsidRPr="00EE58CA">
        <w:rPr>
          <w:rFonts w:ascii="Times New Roman" w:hAnsi="Times New Roman"/>
          <w:sz w:val="24"/>
          <w:szCs w:val="24"/>
        </w:rPr>
        <w:t>31</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Şekil 7.1. Bir harmonik titreşim hareketi</w:t>
      </w:r>
      <w:r w:rsidR="00EE58CA" w:rsidRPr="00EE58CA">
        <w:rPr>
          <w:rFonts w:ascii="Times New Roman" w:hAnsi="Times New Roman"/>
          <w:sz w:val="24"/>
          <w:szCs w:val="24"/>
        </w:rPr>
        <w:tab/>
        <w:t xml:space="preserve">     </w:t>
      </w:r>
      <w:r w:rsidRPr="00EE58CA">
        <w:rPr>
          <w:rFonts w:ascii="Times New Roman" w:hAnsi="Times New Roman"/>
          <w:sz w:val="24"/>
          <w:szCs w:val="24"/>
        </w:rPr>
        <w:t>10</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Şekil 7.2. Titreşim sistemi ve elemanları</w:t>
      </w:r>
      <w:r w:rsidR="00EE58CA" w:rsidRPr="00EE58CA">
        <w:rPr>
          <w:rFonts w:ascii="Times New Roman" w:hAnsi="Times New Roman"/>
          <w:sz w:val="24"/>
          <w:szCs w:val="24"/>
        </w:rPr>
        <w:tab/>
        <w:t xml:space="preserve">     </w:t>
      </w:r>
      <w:r w:rsidRPr="00EE58CA">
        <w:rPr>
          <w:rFonts w:ascii="Times New Roman" w:hAnsi="Times New Roman"/>
          <w:sz w:val="24"/>
          <w:szCs w:val="24"/>
        </w:rPr>
        <w:t>15</w:t>
      </w:r>
    </w:p>
    <w:p w:rsidR="00EE58CA" w:rsidRPr="00EE58CA" w:rsidRDefault="00EE58CA" w:rsidP="00EE58CA">
      <w:pPr>
        <w:widowControl w:val="0"/>
        <w:tabs>
          <w:tab w:val="left" w:leader="dot" w:pos="8222"/>
        </w:tabs>
        <w:autoSpaceDE w:val="0"/>
        <w:autoSpaceDN w:val="0"/>
        <w:adjustRightInd w:val="0"/>
        <w:spacing w:after="0" w:line="240" w:lineRule="auto"/>
        <w:ind w:left="993" w:hanging="993"/>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ind w:left="993" w:hanging="993"/>
        <w:rPr>
          <w:rFonts w:ascii="Times New Roman" w:hAnsi="Times New Roman"/>
          <w:sz w:val="24"/>
          <w:szCs w:val="24"/>
        </w:rPr>
      </w:pPr>
      <w:r w:rsidRPr="00EE58CA">
        <w:rPr>
          <w:rFonts w:ascii="Times New Roman" w:hAnsi="Times New Roman"/>
          <w:sz w:val="24"/>
          <w:szCs w:val="24"/>
        </w:rPr>
        <w:t>Şekil 8.1. Harmonik kuvvetin cevabı ve farklı sönüm değerlerindeki hareketler</w:t>
      </w:r>
      <w:r w:rsidR="00EE58CA" w:rsidRPr="00EE58CA">
        <w:rPr>
          <w:rFonts w:ascii="Times New Roman" w:hAnsi="Times New Roman"/>
          <w:sz w:val="24"/>
          <w:szCs w:val="24"/>
        </w:rPr>
        <w:tab/>
        <w:t xml:space="preserve">     </w:t>
      </w:r>
      <w:r w:rsidRPr="00EE58CA">
        <w:rPr>
          <w:rFonts w:ascii="Times New Roman" w:hAnsi="Times New Roman"/>
          <w:sz w:val="24"/>
          <w:szCs w:val="24"/>
        </w:rPr>
        <w:t>20</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Şekil 8.2. Farklı sönüm değerlerindeki hareketler</w:t>
      </w:r>
      <w:r w:rsidR="00EE58CA" w:rsidRPr="00EE58CA">
        <w:rPr>
          <w:rFonts w:ascii="Times New Roman" w:hAnsi="Times New Roman"/>
          <w:sz w:val="24"/>
          <w:szCs w:val="24"/>
        </w:rPr>
        <w:tab/>
        <w:t xml:space="preserve">     </w:t>
      </w:r>
      <w:r w:rsidRPr="00EE58CA">
        <w:rPr>
          <w:rFonts w:ascii="Times New Roman" w:hAnsi="Times New Roman"/>
          <w:sz w:val="24"/>
          <w:szCs w:val="24"/>
        </w:rPr>
        <w:t>25</w:t>
      </w:r>
    </w:p>
    <w:p w:rsidR="00EE58CA" w:rsidRDefault="00EE58CA" w:rsidP="00EE58CA">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EE58CA" w:rsidRDefault="007F7671" w:rsidP="00EE58CA">
      <w:pPr>
        <w:widowControl w:val="0"/>
        <w:tabs>
          <w:tab w:val="left" w:leader="dot" w:pos="8222"/>
        </w:tabs>
        <w:autoSpaceDE w:val="0"/>
        <w:autoSpaceDN w:val="0"/>
        <w:adjustRightInd w:val="0"/>
        <w:spacing w:after="0" w:line="240" w:lineRule="auto"/>
        <w:rPr>
          <w:rFonts w:ascii="Times New Roman" w:hAnsi="Times New Roman"/>
          <w:sz w:val="24"/>
          <w:szCs w:val="24"/>
        </w:rPr>
      </w:pPr>
      <w:r w:rsidRPr="00EE58CA">
        <w:rPr>
          <w:rFonts w:ascii="Times New Roman" w:hAnsi="Times New Roman"/>
          <w:sz w:val="24"/>
          <w:szCs w:val="24"/>
        </w:rPr>
        <w:t>Şekil 8.3. Titreşim sistemleri</w:t>
      </w:r>
      <w:r w:rsidR="00EE58CA">
        <w:rPr>
          <w:rFonts w:ascii="Times New Roman" w:hAnsi="Times New Roman"/>
          <w:sz w:val="24"/>
          <w:szCs w:val="24"/>
        </w:rPr>
        <w:tab/>
        <w:t xml:space="preserve">     </w:t>
      </w:r>
      <w:r w:rsidRPr="00EE58CA">
        <w:rPr>
          <w:rFonts w:ascii="Times New Roman" w:hAnsi="Times New Roman"/>
          <w:sz w:val="24"/>
          <w:szCs w:val="24"/>
        </w:rPr>
        <w:t>31</w:t>
      </w:r>
    </w:p>
    <w:p w:rsidR="007F7671" w:rsidRDefault="007F7671" w:rsidP="007F7671">
      <w:pPr>
        <w:widowControl w:val="0"/>
        <w:autoSpaceDE w:val="0"/>
        <w:autoSpaceDN w:val="0"/>
        <w:adjustRightInd w:val="0"/>
        <w:spacing w:after="0" w:line="240" w:lineRule="auto"/>
        <w:rPr>
          <w:rFonts w:ascii="Times New Roman" w:hAnsi="Times New Roman"/>
          <w:sz w:val="24"/>
          <w:szCs w:val="24"/>
        </w:rPr>
      </w:pPr>
    </w:p>
    <w:p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Şekil 8.4. Dönüşüm değerlerinin </w:t>
      </w:r>
      <w:r w:rsidR="00212CF4">
        <w:rPr>
          <w:rFonts w:ascii="Times New Roman" w:hAnsi="Times New Roman"/>
          <w:sz w:val="24"/>
          <w:szCs w:val="24"/>
        </w:rPr>
        <w:t>karşılaştırılması</w:t>
      </w:r>
      <w:r>
        <w:rPr>
          <w:rFonts w:ascii="Times New Roman" w:hAnsi="Times New Roman"/>
          <w:sz w:val="24"/>
          <w:szCs w:val="24"/>
        </w:rPr>
        <w:tab/>
        <w:t xml:space="preserve">     38</w:t>
      </w:r>
    </w:p>
    <w:p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Şekil 9.1. Proje alanının </w:t>
      </w:r>
      <w:r w:rsidR="00212CF4">
        <w:rPr>
          <w:rFonts w:ascii="Times New Roman" w:hAnsi="Times New Roman"/>
          <w:sz w:val="24"/>
          <w:szCs w:val="24"/>
        </w:rPr>
        <w:t>İstanbul’daki</w:t>
      </w:r>
      <w:r>
        <w:rPr>
          <w:rFonts w:ascii="Times New Roman" w:hAnsi="Times New Roman"/>
          <w:sz w:val="24"/>
          <w:szCs w:val="24"/>
        </w:rPr>
        <w:t xml:space="preserve"> konumu</w:t>
      </w:r>
      <w:r>
        <w:rPr>
          <w:rFonts w:ascii="Times New Roman" w:hAnsi="Times New Roman"/>
          <w:sz w:val="24"/>
          <w:szCs w:val="24"/>
        </w:rPr>
        <w:tab/>
        <w:t xml:space="preserve">     42</w:t>
      </w:r>
    </w:p>
    <w:p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rsidR="00C2002B" w:rsidRPr="00EE58CA" w:rsidRDefault="00C2002B" w:rsidP="00C2002B">
      <w:pPr>
        <w:widowControl w:val="0"/>
        <w:tabs>
          <w:tab w:val="left" w:pos="8120"/>
          <w:tab w:val="left" w:leader="dot" w:pos="8222"/>
        </w:tabs>
        <w:autoSpaceDE w:val="0"/>
        <w:autoSpaceDN w:val="0"/>
        <w:adjustRightInd w:val="0"/>
        <w:spacing w:after="0" w:line="240" w:lineRule="auto"/>
        <w:rPr>
          <w:rFonts w:ascii="Times New Roman" w:hAnsi="Times New Roman"/>
          <w:b/>
          <w:bCs/>
          <w:w w:val="99"/>
          <w:sz w:val="24"/>
          <w:szCs w:val="24"/>
        </w:rPr>
      </w:pPr>
      <w:r w:rsidRPr="00EE58CA">
        <w:rPr>
          <w:rFonts w:ascii="Times New Roman" w:hAnsi="Times New Roman"/>
          <w:b/>
          <w:bCs/>
          <w:sz w:val="24"/>
          <w:szCs w:val="24"/>
        </w:rPr>
        <w:lastRenderedPageBreak/>
        <w:t>Şekil</w:t>
      </w:r>
      <w:r w:rsidR="00C1481B">
        <w:rPr>
          <w:rFonts w:ascii="Times New Roman" w:hAnsi="Times New Roman"/>
          <w:b/>
          <w:bCs/>
          <w:w w:val="99"/>
          <w:sz w:val="24"/>
          <w:szCs w:val="24"/>
        </w:rPr>
        <w:t xml:space="preserve">                                                                                                                                 Sayfa</w:t>
      </w:r>
    </w:p>
    <w:p w:rsidR="00C2002B" w:rsidRDefault="00635BA5"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sidRPr="00635BA5">
        <w:rPr>
          <w:rFonts w:ascii="Times New Roman" w:hAnsi="Times New Roman"/>
          <w:noProof/>
          <w:sz w:val="24"/>
          <w:szCs w:val="24"/>
          <w:lang w:eastAsia="tr-TR"/>
        </w:rPr>
        <mc:AlternateContent>
          <mc:Choice Requires="wps">
            <w:drawing>
              <wp:anchor distT="0" distB="0" distL="114300" distR="114300" simplePos="0" relativeHeight="251652608" behindDoc="0" locked="0" layoutInCell="1" allowOverlap="1" wp14:anchorId="50F56E12" wp14:editId="728C8692">
                <wp:simplePos x="0" y="0"/>
                <wp:positionH relativeFrom="column">
                  <wp:posOffset>5219700</wp:posOffset>
                </wp:positionH>
                <wp:positionV relativeFrom="paragraph">
                  <wp:posOffset>78105</wp:posOffset>
                </wp:positionV>
                <wp:extent cx="0" cy="1569085"/>
                <wp:effectExtent l="57150" t="19050" r="76200" b="88265"/>
                <wp:wrapNone/>
                <wp:docPr id="17" name="Düz Bağlayıcı 17"/>
                <wp:cNvGraphicFramePr/>
                <a:graphic xmlns:a="http://schemas.openxmlformats.org/drawingml/2006/main">
                  <a:graphicData uri="http://schemas.microsoft.com/office/word/2010/wordprocessingShape">
                    <wps:wsp>
                      <wps:cNvCnPr/>
                      <wps:spPr>
                        <a:xfrm flipH="1">
                          <a:off x="0" y="0"/>
                          <a:ext cx="0" cy="156908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523D2" id="Düz Bağlayıcı 17"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pt,6.15pt" to="411pt,1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" strokecolor="#c0504d [3205]" strokeweight="2pt">
                <v:shadow on="t" color="black" opacity="24903f" origin=",.5" offset="0,.55556mm"/>
              </v:line>
            </w:pict>
          </mc:Fallback>
        </mc:AlternateContent>
      </w:r>
    </w:p>
    <w:p w:rsidR="00C2002B" w:rsidRDefault="00763871" w:rsidP="00C2002B">
      <w:pPr>
        <w:widowControl w:val="0"/>
        <w:tabs>
          <w:tab w:val="left" w:leader="dot" w:pos="8222"/>
        </w:tabs>
        <w:autoSpaceDE w:val="0"/>
        <w:autoSpaceDN w:val="0"/>
        <w:adjustRightInd w:val="0"/>
        <w:spacing w:after="0" w:line="240" w:lineRule="auto"/>
        <w:rPr>
          <w:rFonts w:ascii="Times New Roman" w:hAnsi="Times New Roman"/>
          <w:sz w:val="24"/>
          <w:szCs w:val="24"/>
        </w:rPr>
        <w:sectPr w:rsidR="00C2002B" w:rsidSect="00C54EBC">
          <w:headerReference w:type="even" r:id="rId13"/>
          <w:headerReference w:type="default" r:id="rId14"/>
          <w:type w:val="nextColumn"/>
          <w:pgSz w:w="11900" w:h="16840"/>
          <w:pgMar w:top="1701" w:right="1552" w:bottom="1134" w:left="1559" w:header="1134" w:footer="0" w:gutter="0"/>
          <w:pgNumType w:fmt="lowerRoman" w:start="12"/>
          <w:cols w:space="708"/>
          <w:noEndnote/>
          <w:docGrid w:linePitch="299"/>
        </w:sectPr>
      </w:pPr>
      <w:r w:rsidRPr="00635BA5">
        <w:rPr>
          <w:rFonts w:ascii="Times New Roman" w:hAnsi="Times New Roman" w:cs="Times New Roman"/>
          <w:b/>
          <w:noProof/>
          <w:color w:val="000000"/>
          <w:sz w:val="24"/>
          <w:szCs w:val="24"/>
          <w:lang w:eastAsia="tr-TR"/>
        </w:rPr>
        <mc:AlternateContent>
          <mc:Choice Requires="wps">
            <w:drawing>
              <wp:anchor distT="0" distB="0" distL="114300" distR="114300" simplePos="0" relativeHeight="251660800" behindDoc="0" locked="0" layoutInCell="1" allowOverlap="1" wp14:anchorId="34D764E2" wp14:editId="46460EB6">
                <wp:simplePos x="0" y="0"/>
                <wp:positionH relativeFrom="column">
                  <wp:posOffset>2261111</wp:posOffset>
                </wp:positionH>
                <wp:positionV relativeFrom="paragraph">
                  <wp:posOffset>198755</wp:posOffset>
                </wp:positionV>
                <wp:extent cx="2960370" cy="2360930"/>
                <wp:effectExtent l="57150" t="38100" r="68580" b="115570"/>
                <wp:wrapNone/>
                <wp:docPr id="34" name="Şeritli Sağ Ok 34"/>
                <wp:cNvGraphicFramePr/>
                <a:graphic xmlns:a="http://schemas.openxmlformats.org/drawingml/2006/main">
                  <a:graphicData uri="http://schemas.microsoft.com/office/word/2010/wordprocessingShape">
                    <wps:wsp>
                      <wps:cNvSpPr/>
                      <wps:spPr>
                        <a:xfrm>
                          <a:off x="0" y="0"/>
                          <a:ext cx="2960370" cy="2360930"/>
                        </a:xfrm>
                        <a:prstGeom prst="stripedRightArrow">
                          <a:avLst/>
                        </a:prstGeom>
                      </wps:spPr>
                      <wps:style>
                        <a:lnRef idx="1">
                          <a:schemeClr val="accent2"/>
                        </a:lnRef>
                        <a:fillRef idx="3">
                          <a:schemeClr val="accent2"/>
                        </a:fillRef>
                        <a:effectRef idx="2">
                          <a:schemeClr val="accent2"/>
                        </a:effectRef>
                        <a:fontRef idx="minor">
                          <a:schemeClr val="lt1"/>
                        </a:fontRef>
                      </wps:style>
                      <wps:txbx>
                        <w:txbxContent>
                          <w:p w:rsidR="00455FD5" w:rsidRPr="00212CF4" w:rsidRDefault="00455FD5" w:rsidP="00212CF4">
                            <w:pPr>
                              <w:spacing w:line="240" w:lineRule="auto"/>
                              <w:jc w:val="center"/>
                              <w:rPr>
                                <w:rFonts w:ascii="Times New Roman" w:hAnsi="Times New Roman" w:cs="Times New Roman"/>
                              </w:rPr>
                            </w:pPr>
                            <w:r w:rsidRPr="00212CF4">
                              <w:rPr>
                                <w:rFonts w:ascii="Times New Roman" w:hAnsi="Times New Roman" w:cs="Times New Roman"/>
                              </w:rPr>
                              <w:t>Açıklama ve Noktalar “Sayfa” yazısının ilk harfini geçmeyecek şekilde düzenlenmelidir</w:t>
                            </w:r>
                            <w:r>
                              <w:rPr>
                                <w:rFonts w:ascii="Times New Roman" w:hAnsi="Times New Roman" w:cs="Times New Roman"/>
                              </w:rPr>
                              <w:t xml:space="preserve"> </w:t>
                            </w:r>
                            <w:r w:rsidRPr="00212CF4">
                              <w:rPr>
                                <w:rFonts w:ascii="Times New Roman" w:hAnsi="Times New Roman" w:cs="Times New Roman"/>
                              </w:rPr>
                              <w:t>(Çizgi ve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764E2" id="Şeritli Sağ Ok 34" o:spid="_x0000_s1064" type="#_x0000_t93" style="position:absolute;margin-left:178.05pt;margin-top:15.65pt;width:233.1pt;height:185.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" adj="12987" fillcolor="#652523 [1637]" strokecolor="#bc4542 [3045]">
                <v:fill color2="#ba4442 [3013]" rotate="t" angle="180" colors="0 #9b2d2a;52429f #cb3d3a;1 #ce3b37" focus="100%" type="gradient">
                  <o:fill v:ext="view" type="gradientUnscaled"/>
                </v:fill>
                <v:shadow on="t" color="black" opacity="22937f" origin=",.5" offset="0,.63889mm"/>
                <v:textbox>
                  <w:txbxContent>
                    <w:p w:rsidR="00455FD5" w:rsidRPr="00212CF4" w:rsidRDefault="00455FD5" w:rsidP="00212CF4">
                      <w:pPr>
                        <w:spacing w:line="240" w:lineRule="auto"/>
                        <w:jc w:val="center"/>
                        <w:rPr>
                          <w:rFonts w:ascii="Times New Roman" w:hAnsi="Times New Roman" w:cs="Times New Roman"/>
                        </w:rPr>
                      </w:pPr>
                      <w:r w:rsidRPr="00212CF4">
                        <w:rPr>
                          <w:rFonts w:ascii="Times New Roman" w:hAnsi="Times New Roman" w:cs="Times New Roman"/>
                        </w:rPr>
                        <w:t>Açıklama ve Noktalar “Sayfa” yazısının ilk harfini geçmeyecek şekilde düzenlenmelidir</w:t>
                      </w:r>
                      <w:r>
                        <w:rPr>
                          <w:rFonts w:ascii="Times New Roman" w:hAnsi="Times New Roman" w:cs="Times New Roman"/>
                        </w:rPr>
                        <w:t xml:space="preserve"> </w:t>
                      </w:r>
                      <w:r w:rsidRPr="00212CF4">
                        <w:rPr>
                          <w:rFonts w:ascii="Times New Roman" w:hAnsi="Times New Roman" w:cs="Times New Roman"/>
                        </w:rPr>
                        <w:t>(Çizgi ve şekli siliniz.)</w:t>
                      </w:r>
                    </w:p>
                  </w:txbxContent>
                </v:textbox>
              </v:shape>
            </w:pict>
          </mc:Fallback>
        </mc:AlternateContent>
      </w:r>
      <w:r w:rsidR="00C2002B">
        <w:rPr>
          <w:rFonts w:ascii="Times New Roman" w:hAnsi="Times New Roman"/>
          <w:sz w:val="24"/>
          <w:szCs w:val="24"/>
        </w:rPr>
        <w:t>Şekil 9.2. Reaksiyonun şematik gösterimi</w:t>
      </w:r>
      <w:r w:rsidR="00C2002B">
        <w:rPr>
          <w:rFonts w:ascii="Times New Roman" w:hAnsi="Times New Roman"/>
          <w:sz w:val="24"/>
          <w:szCs w:val="24"/>
        </w:rPr>
        <w:tab/>
        <w:t xml:space="preserve">    45</w:t>
      </w:r>
    </w:p>
    <w:p w:rsidR="007F7671" w:rsidRDefault="007F7671" w:rsidP="00C2002B">
      <w:pPr>
        <w:widowControl w:val="0"/>
        <w:tabs>
          <w:tab w:val="left" w:leader="dot" w:pos="8222"/>
        </w:tab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lastRenderedPageBreak/>
        <w:t>RESİMLE</w:t>
      </w:r>
      <w:r>
        <w:rPr>
          <w:rFonts w:ascii="Times New Roman" w:hAnsi="Times New Roman"/>
          <w:b/>
          <w:bCs/>
          <w:spacing w:val="-1"/>
          <w:sz w:val="24"/>
          <w:szCs w:val="24"/>
        </w:rPr>
        <w:t>R</w:t>
      </w:r>
      <w:r>
        <w:rPr>
          <w:rFonts w:ascii="Times New Roman" w:hAnsi="Times New Roman"/>
          <w:b/>
          <w:bCs/>
          <w:sz w:val="24"/>
          <w:szCs w:val="24"/>
        </w:rPr>
        <w:t>İN</w:t>
      </w:r>
      <w:r>
        <w:rPr>
          <w:rFonts w:ascii="Times New Roman" w:hAnsi="Times New Roman"/>
          <w:b/>
          <w:bCs/>
          <w:spacing w:val="-15"/>
          <w:sz w:val="24"/>
          <w:szCs w:val="24"/>
        </w:rPr>
        <w:t xml:space="preserve"> </w:t>
      </w:r>
      <w:r>
        <w:rPr>
          <w:rFonts w:ascii="Times New Roman" w:hAnsi="Times New Roman"/>
          <w:b/>
          <w:bCs/>
          <w:w w:val="99"/>
          <w:sz w:val="24"/>
          <w:szCs w:val="24"/>
        </w:rPr>
        <w:t>Lİ</w:t>
      </w:r>
      <w:r>
        <w:rPr>
          <w:rFonts w:ascii="Times New Roman" w:hAnsi="Times New Roman"/>
          <w:b/>
          <w:bCs/>
          <w:spacing w:val="1"/>
          <w:w w:val="99"/>
          <w:sz w:val="24"/>
          <w:szCs w:val="24"/>
        </w:rPr>
        <w:t>S</w:t>
      </w:r>
      <w:r>
        <w:rPr>
          <w:rFonts w:ascii="Times New Roman" w:hAnsi="Times New Roman"/>
          <w:b/>
          <w:bCs/>
          <w:w w:val="99"/>
          <w:sz w:val="24"/>
          <w:szCs w:val="24"/>
        </w:rPr>
        <w:t>T</w:t>
      </w:r>
      <w:r>
        <w:rPr>
          <w:rFonts w:ascii="Times New Roman" w:hAnsi="Times New Roman"/>
          <w:b/>
          <w:bCs/>
          <w:spacing w:val="1"/>
          <w:w w:val="99"/>
          <w:sz w:val="24"/>
          <w:szCs w:val="24"/>
        </w:rPr>
        <w:t>E</w:t>
      </w:r>
      <w:r>
        <w:rPr>
          <w:rFonts w:ascii="Times New Roman" w:hAnsi="Times New Roman"/>
          <w:b/>
          <w:bCs/>
          <w:w w:val="99"/>
          <w:sz w:val="24"/>
          <w:szCs w:val="24"/>
        </w:rPr>
        <w:t>Sİ</w:t>
      </w:r>
    </w:p>
    <w:p w:rsidR="00C2002B" w:rsidRDefault="00C2002B" w:rsidP="00C2002B">
      <w:pPr>
        <w:widowControl w:val="0"/>
        <w:autoSpaceDE w:val="0"/>
        <w:autoSpaceDN w:val="0"/>
        <w:adjustRightInd w:val="0"/>
        <w:spacing w:after="0"/>
        <w:rPr>
          <w:rFonts w:ascii="Times New Roman" w:hAnsi="Times New Roman"/>
          <w:b/>
          <w:bCs/>
          <w:sz w:val="24"/>
          <w:szCs w:val="24"/>
        </w:rPr>
      </w:pPr>
    </w:p>
    <w:p w:rsidR="007F7671" w:rsidRDefault="007F7671" w:rsidP="00C2002B">
      <w:pPr>
        <w:widowControl w:val="0"/>
        <w:tabs>
          <w:tab w:val="left" w:pos="8020"/>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Res</w:t>
      </w:r>
      <w:r>
        <w:rPr>
          <w:rFonts w:ascii="Times New Roman" w:hAnsi="Times New Roman"/>
          <w:b/>
          <w:bCs/>
          <w:spacing w:val="1"/>
          <w:sz w:val="24"/>
          <w:szCs w:val="24"/>
        </w:rPr>
        <w:t>i</w:t>
      </w:r>
      <w:r>
        <w:rPr>
          <w:rFonts w:ascii="Times New Roman" w:hAnsi="Times New Roman"/>
          <w:b/>
          <w:bCs/>
          <w:sz w:val="24"/>
          <w:szCs w:val="24"/>
        </w:rPr>
        <w:t xml:space="preserve">m                                                                                                                  </w:t>
      </w:r>
      <w:r w:rsidR="00C2002B">
        <w:rPr>
          <w:rFonts w:ascii="Times New Roman" w:hAnsi="Times New Roman"/>
          <w:b/>
          <w:bCs/>
          <w:sz w:val="24"/>
          <w:szCs w:val="24"/>
        </w:rPr>
        <w:t xml:space="preserve">           </w:t>
      </w:r>
      <w:r>
        <w:rPr>
          <w:rFonts w:ascii="Times New Roman" w:hAnsi="Times New Roman"/>
          <w:b/>
          <w:bCs/>
          <w:sz w:val="24"/>
          <w:szCs w:val="24"/>
        </w:rPr>
        <w:t xml:space="preserve"> Say</w:t>
      </w:r>
      <w:r>
        <w:rPr>
          <w:rFonts w:ascii="Times New Roman" w:hAnsi="Times New Roman"/>
          <w:b/>
          <w:bCs/>
          <w:spacing w:val="1"/>
          <w:sz w:val="24"/>
          <w:szCs w:val="24"/>
        </w:rPr>
        <w:t>f</w:t>
      </w:r>
      <w:r>
        <w:rPr>
          <w:rFonts w:ascii="Times New Roman" w:hAnsi="Times New Roman"/>
          <w:b/>
          <w:bCs/>
          <w:sz w:val="24"/>
          <w:szCs w:val="24"/>
        </w:rPr>
        <w:t>a</w:t>
      </w:r>
    </w:p>
    <w:p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Pr="00C2002B" w:rsidRDefault="00763871" w:rsidP="00C2002B">
      <w:pPr>
        <w:widowControl w:val="0"/>
        <w:tabs>
          <w:tab w:val="left" w:leader="dot" w:pos="8222"/>
        </w:tabs>
        <w:autoSpaceDE w:val="0"/>
        <w:autoSpaceDN w:val="0"/>
        <w:adjustRightInd w:val="0"/>
        <w:spacing w:after="0" w:line="240" w:lineRule="auto"/>
        <w:rPr>
          <w:rFonts w:ascii="Times New Roman" w:hAnsi="Times New Roman"/>
          <w:w w:val="99"/>
          <w:sz w:val="24"/>
          <w:szCs w:val="24"/>
        </w:rPr>
      </w:pPr>
      <w:r w:rsidRPr="00635BA5">
        <w:rPr>
          <w:rFonts w:ascii="Times New Roman" w:hAnsi="Times New Roman" w:cs="Times New Roman"/>
          <w:b/>
          <w:noProof/>
          <w:color w:val="000000"/>
          <w:sz w:val="24"/>
          <w:szCs w:val="24"/>
          <w:lang w:eastAsia="tr-TR"/>
        </w:rPr>
        <mc:AlternateContent>
          <mc:Choice Requires="wps">
            <w:drawing>
              <wp:anchor distT="0" distB="0" distL="114300" distR="114300" simplePos="0" relativeHeight="251661824" behindDoc="0" locked="0" layoutInCell="1" allowOverlap="1" wp14:anchorId="7C92C87E" wp14:editId="26228555">
                <wp:simplePos x="0" y="0"/>
                <wp:positionH relativeFrom="column">
                  <wp:posOffset>2264068</wp:posOffset>
                </wp:positionH>
                <wp:positionV relativeFrom="paragraph">
                  <wp:posOffset>156504</wp:posOffset>
                </wp:positionV>
                <wp:extent cx="2960370" cy="2360930"/>
                <wp:effectExtent l="57150" t="38100" r="68580" b="115570"/>
                <wp:wrapNone/>
                <wp:docPr id="35" name="Şeritli Sağ Ok 35"/>
                <wp:cNvGraphicFramePr/>
                <a:graphic xmlns:a="http://schemas.openxmlformats.org/drawingml/2006/main">
                  <a:graphicData uri="http://schemas.microsoft.com/office/word/2010/wordprocessingShape">
                    <wps:wsp>
                      <wps:cNvSpPr/>
                      <wps:spPr>
                        <a:xfrm>
                          <a:off x="0" y="0"/>
                          <a:ext cx="2960370" cy="2360930"/>
                        </a:xfrm>
                        <a:prstGeom prst="stripedRightArrow">
                          <a:avLst/>
                        </a:prstGeom>
                      </wps:spPr>
                      <wps:style>
                        <a:lnRef idx="1">
                          <a:schemeClr val="accent2"/>
                        </a:lnRef>
                        <a:fillRef idx="3">
                          <a:schemeClr val="accent2"/>
                        </a:fillRef>
                        <a:effectRef idx="2">
                          <a:schemeClr val="accent2"/>
                        </a:effectRef>
                        <a:fontRef idx="minor">
                          <a:schemeClr val="lt1"/>
                        </a:fontRef>
                      </wps:style>
                      <wps:txbx>
                        <w:txbxContent>
                          <w:p w:rsidR="00455FD5" w:rsidRPr="00212CF4" w:rsidRDefault="00455FD5" w:rsidP="00212CF4">
                            <w:pPr>
                              <w:spacing w:line="240" w:lineRule="auto"/>
                              <w:jc w:val="center"/>
                              <w:rPr>
                                <w:rFonts w:ascii="Times New Roman" w:hAnsi="Times New Roman" w:cs="Times New Roman"/>
                              </w:rPr>
                            </w:pPr>
                            <w:r w:rsidRPr="00212CF4">
                              <w:rPr>
                                <w:rFonts w:ascii="Times New Roman" w:hAnsi="Times New Roman" w:cs="Times New Roman"/>
                              </w:rPr>
                              <w:t>Açıklama ve Noktalar “Sayfa” yazısının ilk harfini geçmeyecek şekilde düzenlenmelidir</w:t>
                            </w:r>
                            <w:r>
                              <w:rPr>
                                <w:rFonts w:ascii="Times New Roman" w:hAnsi="Times New Roman" w:cs="Times New Roman"/>
                              </w:rPr>
                              <w:t xml:space="preserve"> </w:t>
                            </w:r>
                            <w:r w:rsidRPr="00212CF4">
                              <w:rPr>
                                <w:rFonts w:ascii="Times New Roman" w:hAnsi="Times New Roman" w:cs="Times New Roman"/>
                              </w:rPr>
                              <w:t>(Çizgi ve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2C87E" id="Şeritli Sağ Ok 35" o:spid="_x0000_s1065" type="#_x0000_t93" style="position:absolute;margin-left:178.25pt;margin-top:12.3pt;width:233.1pt;height:18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" adj="12987" fillcolor="#652523 [1637]" strokecolor="#bc4542 [3045]">
                <v:fill color2="#ba4442 [3013]" rotate="t" angle="180" colors="0 #9b2d2a;52429f #cb3d3a;1 #ce3b37" focus="100%" type="gradient">
                  <o:fill v:ext="view" type="gradientUnscaled"/>
                </v:fill>
                <v:shadow on="t" color="black" opacity="22937f" origin=",.5" offset="0,.63889mm"/>
                <v:textbox>
                  <w:txbxContent>
                    <w:p w:rsidR="00455FD5" w:rsidRPr="00212CF4" w:rsidRDefault="00455FD5" w:rsidP="00212CF4">
                      <w:pPr>
                        <w:spacing w:line="240" w:lineRule="auto"/>
                        <w:jc w:val="center"/>
                        <w:rPr>
                          <w:rFonts w:ascii="Times New Roman" w:hAnsi="Times New Roman" w:cs="Times New Roman"/>
                        </w:rPr>
                      </w:pPr>
                      <w:r w:rsidRPr="00212CF4">
                        <w:rPr>
                          <w:rFonts w:ascii="Times New Roman" w:hAnsi="Times New Roman" w:cs="Times New Roman"/>
                        </w:rPr>
                        <w:t>Açıklama ve Noktalar “Sayfa” yazısının ilk harfini geçmeyecek şekilde düzenlenmelidir</w:t>
                      </w:r>
                      <w:r>
                        <w:rPr>
                          <w:rFonts w:ascii="Times New Roman" w:hAnsi="Times New Roman" w:cs="Times New Roman"/>
                        </w:rPr>
                        <w:t xml:space="preserve"> </w:t>
                      </w:r>
                      <w:r w:rsidRPr="00212CF4">
                        <w:rPr>
                          <w:rFonts w:ascii="Times New Roman" w:hAnsi="Times New Roman" w:cs="Times New Roman"/>
                        </w:rPr>
                        <w:t>(Çizgi ve şekli siliniz.)</w:t>
                      </w:r>
                    </w:p>
                  </w:txbxContent>
                </v:textbox>
              </v:shape>
            </w:pict>
          </mc:Fallback>
        </mc:AlternateContent>
      </w:r>
      <w:r w:rsidR="00635BA5" w:rsidRPr="00635BA5">
        <w:rPr>
          <w:rFonts w:ascii="Times New Roman" w:hAnsi="Times New Roman"/>
          <w:noProof/>
          <w:w w:val="99"/>
          <w:sz w:val="24"/>
          <w:szCs w:val="24"/>
          <w:lang w:eastAsia="tr-TR"/>
        </w:rPr>
        <mc:AlternateContent>
          <mc:Choice Requires="wps">
            <w:drawing>
              <wp:anchor distT="0" distB="0" distL="114300" distR="114300" simplePos="0" relativeHeight="251654656" behindDoc="0" locked="0" layoutInCell="1" allowOverlap="1" wp14:anchorId="4D80A2BA" wp14:editId="5AEF8878">
                <wp:simplePos x="0" y="0"/>
                <wp:positionH relativeFrom="column">
                  <wp:posOffset>5219700</wp:posOffset>
                </wp:positionH>
                <wp:positionV relativeFrom="paragraph">
                  <wp:posOffset>90170</wp:posOffset>
                </wp:positionV>
                <wp:extent cx="0" cy="1569085"/>
                <wp:effectExtent l="57150" t="19050" r="76200" b="88265"/>
                <wp:wrapNone/>
                <wp:docPr id="19" name="Düz Bağlayıcı 19"/>
                <wp:cNvGraphicFramePr/>
                <a:graphic xmlns:a="http://schemas.openxmlformats.org/drawingml/2006/main">
                  <a:graphicData uri="http://schemas.microsoft.com/office/word/2010/wordprocessingShape">
                    <wps:wsp>
                      <wps:cNvCnPr/>
                      <wps:spPr>
                        <a:xfrm flipH="1">
                          <a:off x="0" y="0"/>
                          <a:ext cx="0" cy="156908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061BE5" id="Düz Bağlayıcı 19"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pt,7.1pt" to="411pt,1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" strokecolor="#c0504d [3205]" strokeweight="2pt">
                <v:shadow on="t" color="black" opacity="24903f" origin=",.5" offset="0,.55556mm"/>
              </v:line>
            </w:pict>
          </mc:Fallback>
        </mc:AlternateContent>
      </w:r>
      <w:r w:rsidR="007F7671">
        <w:rPr>
          <w:rFonts w:ascii="Times New Roman" w:hAnsi="Times New Roman"/>
          <w:sz w:val="24"/>
          <w:szCs w:val="24"/>
        </w:rPr>
        <w:t>Resim</w:t>
      </w:r>
      <w:r w:rsidR="007F7671">
        <w:rPr>
          <w:rFonts w:ascii="Times New Roman" w:hAnsi="Times New Roman"/>
          <w:spacing w:val="-7"/>
          <w:sz w:val="24"/>
          <w:szCs w:val="24"/>
        </w:rPr>
        <w:t xml:space="preserve"> </w:t>
      </w:r>
      <w:r w:rsidR="007F7671">
        <w:rPr>
          <w:rFonts w:ascii="Times New Roman" w:hAnsi="Times New Roman"/>
          <w:sz w:val="24"/>
          <w:szCs w:val="24"/>
        </w:rPr>
        <w:t>1.1.</w:t>
      </w:r>
      <w:r w:rsidR="007F7671">
        <w:rPr>
          <w:rFonts w:ascii="Times New Roman" w:hAnsi="Times New Roman"/>
          <w:spacing w:val="-3"/>
          <w:sz w:val="24"/>
          <w:szCs w:val="24"/>
        </w:rPr>
        <w:t xml:space="preserve"> </w:t>
      </w:r>
      <w:r w:rsidR="007F7671">
        <w:rPr>
          <w:rFonts w:ascii="Times New Roman" w:hAnsi="Times New Roman"/>
          <w:sz w:val="24"/>
          <w:szCs w:val="24"/>
        </w:rPr>
        <w:t>Geyik</w:t>
      </w:r>
      <w:r w:rsidR="007F7671">
        <w:rPr>
          <w:rFonts w:ascii="Times New Roman" w:hAnsi="Times New Roman"/>
          <w:spacing w:val="-5"/>
          <w:sz w:val="24"/>
          <w:szCs w:val="24"/>
        </w:rPr>
        <w:t xml:space="preserve"> </w:t>
      </w:r>
      <w:r w:rsidR="007F7671">
        <w:rPr>
          <w:rFonts w:ascii="Times New Roman" w:hAnsi="Times New Roman"/>
          <w:sz w:val="24"/>
          <w:szCs w:val="24"/>
        </w:rPr>
        <w:t>(</w:t>
      </w:r>
      <w:r w:rsidR="007F7671">
        <w:rPr>
          <w:rFonts w:ascii="Times New Roman" w:hAnsi="Times New Roman"/>
          <w:i/>
          <w:iCs/>
          <w:sz w:val="24"/>
          <w:szCs w:val="24"/>
        </w:rPr>
        <w:t>Cervus</w:t>
      </w:r>
      <w:r w:rsidR="007F7671">
        <w:rPr>
          <w:rFonts w:ascii="Times New Roman" w:hAnsi="Times New Roman"/>
          <w:i/>
          <w:iCs/>
          <w:spacing w:val="-8"/>
          <w:sz w:val="24"/>
          <w:szCs w:val="24"/>
        </w:rPr>
        <w:t xml:space="preserve"> </w:t>
      </w:r>
      <w:r w:rsidR="007F7671">
        <w:rPr>
          <w:rFonts w:ascii="Times New Roman" w:hAnsi="Times New Roman"/>
          <w:i/>
          <w:iCs/>
          <w:sz w:val="24"/>
          <w:szCs w:val="24"/>
        </w:rPr>
        <w:t>elaphus</w:t>
      </w:r>
      <w:r w:rsidR="007F7671">
        <w:rPr>
          <w:rFonts w:ascii="Times New Roman" w:hAnsi="Times New Roman"/>
          <w:i/>
          <w:iCs/>
          <w:spacing w:val="-7"/>
          <w:sz w:val="24"/>
          <w:szCs w:val="24"/>
        </w:rPr>
        <w:t xml:space="preserve"> </w:t>
      </w:r>
      <w:r w:rsidR="007F7671">
        <w:rPr>
          <w:rFonts w:ascii="Times New Roman" w:hAnsi="Times New Roman"/>
          <w:i/>
          <w:iCs/>
          <w:spacing w:val="-1"/>
          <w:w w:val="99"/>
          <w:sz w:val="24"/>
          <w:szCs w:val="24"/>
        </w:rPr>
        <w:t>L</w:t>
      </w:r>
      <w:r w:rsidR="007F7671">
        <w:rPr>
          <w:rFonts w:ascii="Times New Roman" w:hAnsi="Times New Roman"/>
          <w:w w:val="99"/>
          <w:sz w:val="24"/>
          <w:szCs w:val="24"/>
        </w:rPr>
        <w:t>.)</w:t>
      </w:r>
      <w:r w:rsidR="00C2002B">
        <w:rPr>
          <w:rFonts w:ascii="Times New Roman" w:hAnsi="Times New Roman"/>
          <w:w w:val="99"/>
          <w:sz w:val="24"/>
          <w:szCs w:val="24"/>
        </w:rPr>
        <w:tab/>
        <w:t xml:space="preserve">     </w:t>
      </w:r>
      <w:r w:rsidR="007F7671">
        <w:rPr>
          <w:rFonts w:ascii="Times New Roman" w:hAnsi="Times New Roman"/>
          <w:w w:val="99"/>
          <w:sz w:val="24"/>
          <w:szCs w:val="24"/>
        </w:rPr>
        <w:t>1</w:t>
      </w:r>
      <w:r w:rsidR="007F7671">
        <w:rPr>
          <w:rFonts w:ascii="Times New Roman" w:hAnsi="Times New Roman"/>
          <w:sz w:val="24"/>
          <w:szCs w:val="24"/>
        </w:rPr>
        <w:t>0</w:t>
      </w:r>
    </w:p>
    <w:p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7F7671"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Resim</w:t>
      </w:r>
      <w:r>
        <w:rPr>
          <w:rFonts w:ascii="Times New Roman" w:hAnsi="Times New Roman"/>
          <w:spacing w:val="-7"/>
          <w:sz w:val="24"/>
          <w:szCs w:val="24"/>
        </w:rPr>
        <w:t xml:space="preserve"> </w:t>
      </w:r>
      <w:r>
        <w:rPr>
          <w:rFonts w:ascii="Times New Roman" w:hAnsi="Times New Roman"/>
          <w:sz w:val="24"/>
          <w:szCs w:val="24"/>
        </w:rPr>
        <w:t>1.2.</w:t>
      </w:r>
      <w:r>
        <w:rPr>
          <w:rFonts w:ascii="Times New Roman" w:hAnsi="Times New Roman"/>
          <w:spacing w:val="-3"/>
          <w:sz w:val="24"/>
          <w:szCs w:val="24"/>
        </w:rPr>
        <w:t xml:space="preserve"> </w:t>
      </w:r>
      <w:r>
        <w:rPr>
          <w:rFonts w:ascii="Times New Roman" w:hAnsi="Times New Roman"/>
          <w:sz w:val="24"/>
          <w:szCs w:val="24"/>
        </w:rPr>
        <w:t>Karaca</w:t>
      </w:r>
      <w:r>
        <w:rPr>
          <w:rFonts w:ascii="Times New Roman" w:hAnsi="Times New Roman"/>
          <w:spacing w:val="-6"/>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i/>
          <w:iCs/>
          <w:sz w:val="24"/>
          <w:szCs w:val="24"/>
        </w:rPr>
        <w:t>Capreolus</w:t>
      </w:r>
      <w:r>
        <w:rPr>
          <w:rFonts w:ascii="Times New Roman" w:hAnsi="Times New Roman"/>
          <w:i/>
          <w:iCs/>
          <w:spacing w:val="-10"/>
          <w:sz w:val="24"/>
          <w:szCs w:val="24"/>
        </w:rPr>
        <w:t xml:space="preserve"> </w:t>
      </w:r>
      <w:r>
        <w:rPr>
          <w:rFonts w:ascii="Times New Roman" w:hAnsi="Times New Roman"/>
          <w:i/>
          <w:iCs/>
          <w:sz w:val="24"/>
          <w:szCs w:val="24"/>
        </w:rPr>
        <w:t>capreolus</w:t>
      </w:r>
      <w:r>
        <w:rPr>
          <w:rFonts w:ascii="Times New Roman" w:hAnsi="Times New Roman"/>
          <w:i/>
          <w:iCs/>
          <w:spacing w:val="-9"/>
          <w:sz w:val="24"/>
          <w:szCs w:val="24"/>
        </w:rPr>
        <w:t xml:space="preserve"> </w:t>
      </w:r>
      <w:r>
        <w:rPr>
          <w:rFonts w:ascii="Times New Roman" w:hAnsi="Times New Roman"/>
          <w:i/>
          <w:iCs/>
          <w:spacing w:val="-1"/>
          <w:sz w:val="24"/>
          <w:szCs w:val="24"/>
        </w:rPr>
        <w:t>L</w:t>
      </w:r>
      <w:r>
        <w:rPr>
          <w:rFonts w:ascii="Times New Roman" w:hAnsi="Times New Roman"/>
          <w:spacing w:val="1"/>
          <w:sz w:val="24"/>
          <w:szCs w:val="24"/>
        </w:rPr>
        <w:t>.)’</w:t>
      </w:r>
      <w:r>
        <w:rPr>
          <w:rFonts w:ascii="Times New Roman" w:hAnsi="Times New Roman"/>
          <w:spacing w:val="-1"/>
          <w:sz w:val="24"/>
          <w:szCs w:val="24"/>
        </w:rPr>
        <w:t>n</w:t>
      </w:r>
      <w:r>
        <w:rPr>
          <w:rFonts w:ascii="Times New Roman" w:hAnsi="Times New Roman"/>
          <w:spacing w:val="1"/>
          <w:sz w:val="24"/>
          <w:szCs w:val="24"/>
        </w:rPr>
        <w:t>ı</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arazideki</w:t>
      </w:r>
      <w:r>
        <w:rPr>
          <w:rFonts w:ascii="Times New Roman" w:hAnsi="Times New Roman"/>
          <w:spacing w:val="-9"/>
          <w:sz w:val="24"/>
          <w:szCs w:val="24"/>
        </w:rPr>
        <w:t xml:space="preserve"> </w:t>
      </w:r>
      <w:r>
        <w:rPr>
          <w:rFonts w:ascii="Times New Roman" w:hAnsi="Times New Roman"/>
          <w:sz w:val="24"/>
          <w:szCs w:val="24"/>
        </w:rPr>
        <w:t>ayak</w:t>
      </w:r>
      <w:r>
        <w:rPr>
          <w:rFonts w:ascii="Times New Roman" w:hAnsi="Times New Roman"/>
          <w:spacing w:val="-5"/>
          <w:sz w:val="24"/>
          <w:szCs w:val="24"/>
        </w:rPr>
        <w:t xml:space="preserve"> </w:t>
      </w:r>
      <w:r>
        <w:rPr>
          <w:rFonts w:ascii="Times New Roman" w:hAnsi="Times New Roman"/>
          <w:w w:val="99"/>
          <w:sz w:val="24"/>
          <w:szCs w:val="24"/>
        </w:rPr>
        <w:t>izleri</w:t>
      </w:r>
      <w:r w:rsidR="00C2002B">
        <w:rPr>
          <w:rFonts w:ascii="Times New Roman" w:hAnsi="Times New Roman"/>
          <w:w w:val="99"/>
          <w:sz w:val="24"/>
          <w:szCs w:val="24"/>
        </w:rPr>
        <w:tab/>
        <w:t xml:space="preserve">     </w:t>
      </w:r>
      <w:r>
        <w:rPr>
          <w:rFonts w:ascii="Times New Roman" w:hAnsi="Times New Roman"/>
          <w:sz w:val="24"/>
          <w:szCs w:val="24"/>
        </w:rPr>
        <w:t>15</w:t>
      </w:r>
    </w:p>
    <w:p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7F7671"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Resim</w:t>
      </w:r>
      <w:r>
        <w:rPr>
          <w:rFonts w:ascii="Times New Roman" w:hAnsi="Times New Roman"/>
          <w:spacing w:val="-7"/>
          <w:sz w:val="24"/>
          <w:szCs w:val="24"/>
        </w:rPr>
        <w:t xml:space="preserve"> </w:t>
      </w:r>
      <w:r>
        <w:rPr>
          <w:rFonts w:ascii="Times New Roman" w:hAnsi="Times New Roman"/>
          <w:sz w:val="24"/>
          <w:szCs w:val="24"/>
        </w:rPr>
        <w:t>2.1.</w:t>
      </w:r>
      <w:r>
        <w:rPr>
          <w:rFonts w:ascii="Times New Roman" w:hAnsi="Times New Roman"/>
          <w:spacing w:val="-3"/>
          <w:sz w:val="24"/>
          <w:szCs w:val="24"/>
        </w:rPr>
        <w:t xml:space="preserve"> </w:t>
      </w:r>
      <w:r>
        <w:rPr>
          <w:rFonts w:ascii="Times New Roman" w:hAnsi="Times New Roman"/>
          <w:sz w:val="24"/>
          <w:szCs w:val="24"/>
        </w:rPr>
        <w:t>Karaca</w:t>
      </w:r>
      <w:r>
        <w:rPr>
          <w:rFonts w:ascii="Times New Roman" w:hAnsi="Times New Roman"/>
          <w:spacing w:val="-6"/>
          <w:sz w:val="24"/>
          <w:szCs w:val="24"/>
        </w:rPr>
        <w:t xml:space="preserve"> </w:t>
      </w:r>
      <w:r>
        <w:rPr>
          <w:rFonts w:ascii="Times New Roman" w:hAnsi="Times New Roman"/>
          <w:sz w:val="24"/>
          <w:szCs w:val="24"/>
        </w:rPr>
        <w:t>(</w:t>
      </w:r>
      <w:r>
        <w:rPr>
          <w:rFonts w:ascii="Times New Roman" w:hAnsi="Times New Roman"/>
          <w:spacing w:val="-2"/>
          <w:sz w:val="24"/>
          <w:szCs w:val="24"/>
        </w:rPr>
        <w:t xml:space="preserve"> </w:t>
      </w:r>
      <w:r>
        <w:rPr>
          <w:rFonts w:ascii="Times New Roman" w:hAnsi="Times New Roman"/>
          <w:i/>
          <w:iCs/>
          <w:sz w:val="24"/>
          <w:szCs w:val="24"/>
        </w:rPr>
        <w:t>Capreolus</w:t>
      </w:r>
      <w:r>
        <w:rPr>
          <w:rFonts w:ascii="Times New Roman" w:hAnsi="Times New Roman"/>
          <w:i/>
          <w:iCs/>
          <w:spacing w:val="-10"/>
          <w:sz w:val="24"/>
          <w:szCs w:val="24"/>
        </w:rPr>
        <w:t xml:space="preserve"> </w:t>
      </w:r>
      <w:r>
        <w:rPr>
          <w:rFonts w:ascii="Times New Roman" w:hAnsi="Times New Roman"/>
          <w:i/>
          <w:iCs/>
          <w:sz w:val="24"/>
          <w:szCs w:val="24"/>
        </w:rPr>
        <w:t>capreolus</w:t>
      </w:r>
      <w:r>
        <w:rPr>
          <w:rFonts w:ascii="Times New Roman" w:hAnsi="Times New Roman"/>
          <w:i/>
          <w:iCs/>
          <w:spacing w:val="-9"/>
          <w:sz w:val="24"/>
          <w:szCs w:val="24"/>
        </w:rPr>
        <w:t xml:space="preserve"> </w:t>
      </w:r>
      <w:r>
        <w:rPr>
          <w:rFonts w:ascii="Times New Roman" w:hAnsi="Times New Roman"/>
          <w:i/>
          <w:iCs/>
          <w:spacing w:val="-1"/>
          <w:sz w:val="24"/>
          <w:szCs w:val="24"/>
        </w:rPr>
        <w:t>L</w:t>
      </w:r>
      <w:r>
        <w:rPr>
          <w:rFonts w:ascii="Times New Roman" w:hAnsi="Times New Roman"/>
          <w:spacing w:val="1"/>
          <w:sz w:val="24"/>
          <w:szCs w:val="24"/>
        </w:rPr>
        <w:t>.)’</w:t>
      </w:r>
      <w:r>
        <w:rPr>
          <w:rFonts w:ascii="Times New Roman" w:hAnsi="Times New Roman"/>
          <w:spacing w:val="-1"/>
          <w:sz w:val="24"/>
          <w:szCs w:val="24"/>
        </w:rPr>
        <w:t>n</w:t>
      </w:r>
      <w:r>
        <w:rPr>
          <w:rFonts w:ascii="Times New Roman" w:hAnsi="Times New Roman"/>
          <w:spacing w:val="1"/>
          <w:sz w:val="24"/>
          <w:szCs w:val="24"/>
        </w:rPr>
        <w:t>ı</w:t>
      </w:r>
      <w:r>
        <w:rPr>
          <w:rFonts w:ascii="Times New Roman" w:hAnsi="Times New Roman"/>
          <w:sz w:val="24"/>
          <w:szCs w:val="24"/>
        </w:rPr>
        <w:t>n</w:t>
      </w:r>
      <w:r>
        <w:rPr>
          <w:rFonts w:ascii="Times New Roman" w:hAnsi="Times New Roman"/>
          <w:spacing w:val="-8"/>
          <w:sz w:val="24"/>
          <w:szCs w:val="24"/>
        </w:rPr>
        <w:t xml:space="preserve"> </w:t>
      </w:r>
      <w:r>
        <w:rPr>
          <w:rFonts w:ascii="Times New Roman" w:hAnsi="Times New Roman"/>
          <w:sz w:val="24"/>
          <w:szCs w:val="24"/>
        </w:rPr>
        <w:t>habita</w:t>
      </w:r>
      <w:r>
        <w:rPr>
          <w:rFonts w:ascii="Times New Roman" w:hAnsi="Times New Roman"/>
          <w:spacing w:val="1"/>
          <w:sz w:val="24"/>
          <w:szCs w:val="24"/>
        </w:rPr>
        <w:t>tı</w:t>
      </w:r>
      <w:r>
        <w:rPr>
          <w:rFonts w:ascii="Times New Roman" w:hAnsi="Times New Roman"/>
          <w:sz w:val="24"/>
          <w:szCs w:val="24"/>
        </w:rPr>
        <w:t>ndan</w:t>
      </w:r>
      <w:r>
        <w:rPr>
          <w:rFonts w:ascii="Times New Roman" w:hAnsi="Times New Roman"/>
          <w:spacing w:val="-12"/>
          <w:sz w:val="24"/>
          <w:szCs w:val="24"/>
        </w:rPr>
        <w:t xml:space="preserve"> </w:t>
      </w:r>
      <w:r>
        <w:rPr>
          <w:rFonts w:ascii="Times New Roman" w:hAnsi="Times New Roman"/>
          <w:sz w:val="24"/>
          <w:szCs w:val="24"/>
        </w:rPr>
        <w:t>bir</w:t>
      </w:r>
      <w:r>
        <w:rPr>
          <w:rFonts w:ascii="Times New Roman" w:hAnsi="Times New Roman"/>
          <w:spacing w:val="-3"/>
          <w:sz w:val="24"/>
          <w:szCs w:val="24"/>
        </w:rPr>
        <w:t xml:space="preserve"> </w:t>
      </w:r>
      <w:r>
        <w:rPr>
          <w:rFonts w:ascii="Times New Roman" w:hAnsi="Times New Roman"/>
          <w:w w:val="99"/>
          <w:sz w:val="24"/>
          <w:szCs w:val="24"/>
        </w:rPr>
        <w:t>örnek</w:t>
      </w:r>
      <w:r w:rsidR="00C2002B">
        <w:rPr>
          <w:rFonts w:ascii="Times New Roman" w:hAnsi="Times New Roman"/>
          <w:sz w:val="24"/>
          <w:szCs w:val="24"/>
        </w:rPr>
        <w:tab/>
        <w:t xml:space="preserve">     </w:t>
      </w:r>
      <w:r>
        <w:rPr>
          <w:rFonts w:ascii="Times New Roman" w:hAnsi="Times New Roman"/>
          <w:sz w:val="24"/>
          <w:szCs w:val="24"/>
        </w:rPr>
        <w:t>20</w:t>
      </w:r>
    </w:p>
    <w:p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7F7671"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Resim</w:t>
      </w:r>
      <w:r>
        <w:rPr>
          <w:rFonts w:ascii="Times New Roman" w:hAnsi="Times New Roman"/>
          <w:spacing w:val="-7"/>
          <w:sz w:val="24"/>
          <w:szCs w:val="24"/>
        </w:rPr>
        <w:t xml:space="preserve"> </w:t>
      </w:r>
      <w:r>
        <w:rPr>
          <w:rFonts w:ascii="Times New Roman" w:hAnsi="Times New Roman"/>
          <w:sz w:val="24"/>
          <w:szCs w:val="24"/>
        </w:rPr>
        <w:t>2.2.</w:t>
      </w:r>
      <w:r>
        <w:rPr>
          <w:rFonts w:ascii="Times New Roman" w:hAnsi="Times New Roman"/>
          <w:spacing w:val="-3"/>
          <w:sz w:val="24"/>
          <w:szCs w:val="24"/>
        </w:rPr>
        <w:t xml:space="preserve"> </w:t>
      </w:r>
      <w:r>
        <w:rPr>
          <w:rFonts w:ascii="Times New Roman" w:hAnsi="Times New Roman"/>
          <w:sz w:val="24"/>
          <w:szCs w:val="24"/>
        </w:rPr>
        <w:t>Ça</w:t>
      </w:r>
      <w:r>
        <w:rPr>
          <w:rFonts w:ascii="Times New Roman" w:hAnsi="Times New Roman"/>
          <w:spacing w:val="-1"/>
          <w:sz w:val="24"/>
          <w:szCs w:val="24"/>
        </w:rPr>
        <w:t>y</w:t>
      </w:r>
      <w:r>
        <w:rPr>
          <w:rFonts w:ascii="Times New Roman" w:hAnsi="Times New Roman"/>
          <w:spacing w:val="1"/>
          <w:sz w:val="24"/>
          <w:szCs w:val="24"/>
        </w:rPr>
        <w:t>ı</w:t>
      </w:r>
      <w:r>
        <w:rPr>
          <w:rFonts w:ascii="Times New Roman" w:hAnsi="Times New Roman"/>
          <w:sz w:val="24"/>
          <w:szCs w:val="24"/>
        </w:rPr>
        <w:t>r</w:t>
      </w:r>
      <w:r>
        <w:rPr>
          <w:rFonts w:ascii="Times New Roman" w:hAnsi="Times New Roman"/>
          <w:spacing w:val="-5"/>
          <w:sz w:val="24"/>
          <w:szCs w:val="24"/>
        </w:rPr>
        <w:t xml:space="preserve"> </w:t>
      </w:r>
      <w:r>
        <w:rPr>
          <w:rFonts w:ascii="Times New Roman" w:hAnsi="Times New Roman"/>
          <w:sz w:val="24"/>
          <w:szCs w:val="24"/>
        </w:rPr>
        <w:t>Doğ</w:t>
      </w:r>
      <w:r>
        <w:rPr>
          <w:rFonts w:ascii="Times New Roman" w:hAnsi="Times New Roman"/>
          <w:spacing w:val="1"/>
          <w:sz w:val="24"/>
          <w:szCs w:val="24"/>
        </w:rPr>
        <w:t>a</w:t>
      </w:r>
      <w:r>
        <w:rPr>
          <w:rFonts w:ascii="Times New Roman" w:hAnsi="Times New Roman"/>
          <w:sz w:val="24"/>
          <w:szCs w:val="24"/>
        </w:rPr>
        <w:t>nı</w:t>
      </w:r>
      <w:r>
        <w:rPr>
          <w:rFonts w:ascii="Times New Roman" w:hAnsi="Times New Roman"/>
          <w:spacing w:val="-6"/>
          <w:sz w:val="24"/>
          <w:szCs w:val="24"/>
        </w:rPr>
        <w:t xml:space="preserve"> </w:t>
      </w:r>
      <w:r>
        <w:rPr>
          <w:rFonts w:ascii="Times New Roman" w:hAnsi="Times New Roman"/>
          <w:sz w:val="24"/>
          <w:szCs w:val="24"/>
        </w:rPr>
        <w:t xml:space="preserve">( </w:t>
      </w:r>
      <w:r>
        <w:rPr>
          <w:rFonts w:ascii="Times New Roman" w:hAnsi="Times New Roman"/>
          <w:i/>
          <w:iCs/>
          <w:sz w:val="24"/>
          <w:szCs w:val="24"/>
        </w:rPr>
        <w:t>Circus</w:t>
      </w:r>
      <w:r>
        <w:rPr>
          <w:rFonts w:ascii="Times New Roman" w:hAnsi="Times New Roman"/>
          <w:i/>
          <w:iCs/>
          <w:spacing w:val="-6"/>
          <w:sz w:val="24"/>
          <w:szCs w:val="24"/>
        </w:rPr>
        <w:t xml:space="preserve"> </w:t>
      </w:r>
      <w:r>
        <w:rPr>
          <w:rFonts w:ascii="Times New Roman" w:hAnsi="Times New Roman"/>
          <w:i/>
          <w:iCs/>
          <w:sz w:val="24"/>
          <w:szCs w:val="24"/>
        </w:rPr>
        <w:t>pygarcus</w:t>
      </w:r>
      <w:r>
        <w:rPr>
          <w:rFonts w:ascii="Times New Roman" w:hAnsi="Times New Roman"/>
          <w:i/>
          <w:iCs/>
          <w:spacing w:val="-9"/>
          <w:sz w:val="24"/>
          <w:szCs w:val="24"/>
        </w:rPr>
        <w:t xml:space="preserve"> </w:t>
      </w:r>
      <w:r>
        <w:rPr>
          <w:rFonts w:ascii="Times New Roman" w:hAnsi="Times New Roman"/>
          <w:i/>
          <w:iCs/>
          <w:sz w:val="24"/>
          <w:szCs w:val="24"/>
        </w:rPr>
        <w:t>L</w:t>
      </w:r>
      <w:r>
        <w:rPr>
          <w:rFonts w:ascii="Times New Roman" w:hAnsi="Times New Roman"/>
          <w:sz w:val="24"/>
          <w:szCs w:val="24"/>
        </w:rPr>
        <w:t>.)‘</w:t>
      </w:r>
      <w:r>
        <w:rPr>
          <w:rFonts w:ascii="Times New Roman" w:hAnsi="Times New Roman"/>
          <w:spacing w:val="1"/>
          <w:sz w:val="24"/>
          <w:szCs w:val="24"/>
        </w:rPr>
        <w:t>nı</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habita</w:t>
      </w:r>
      <w:r>
        <w:rPr>
          <w:rFonts w:ascii="Times New Roman" w:hAnsi="Times New Roman"/>
          <w:spacing w:val="-1"/>
          <w:sz w:val="24"/>
          <w:szCs w:val="24"/>
        </w:rPr>
        <w:t>t</w:t>
      </w:r>
      <w:r>
        <w:rPr>
          <w:rFonts w:ascii="Times New Roman" w:hAnsi="Times New Roman"/>
          <w:spacing w:val="1"/>
          <w:sz w:val="24"/>
          <w:szCs w:val="24"/>
        </w:rPr>
        <w:t>ı</w:t>
      </w:r>
      <w:r>
        <w:rPr>
          <w:rFonts w:ascii="Times New Roman" w:hAnsi="Times New Roman"/>
          <w:sz w:val="24"/>
          <w:szCs w:val="24"/>
        </w:rPr>
        <w:t>ndan</w:t>
      </w:r>
      <w:r>
        <w:rPr>
          <w:rFonts w:ascii="Times New Roman" w:hAnsi="Times New Roman"/>
          <w:spacing w:val="-12"/>
          <w:sz w:val="24"/>
          <w:szCs w:val="24"/>
        </w:rPr>
        <w:t xml:space="preserve"> </w:t>
      </w:r>
      <w:r>
        <w:rPr>
          <w:rFonts w:ascii="Times New Roman" w:hAnsi="Times New Roman"/>
          <w:sz w:val="24"/>
          <w:szCs w:val="24"/>
        </w:rPr>
        <w:t>bir</w:t>
      </w:r>
      <w:r>
        <w:rPr>
          <w:rFonts w:ascii="Times New Roman" w:hAnsi="Times New Roman"/>
          <w:spacing w:val="-3"/>
          <w:sz w:val="24"/>
          <w:szCs w:val="24"/>
        </w:rPr>
        <w:t xml:space="preserve"> </w:t>
      </w:r>
      <w:r>
        <w:rPr>
          <w:rFonts w:ascii="Times New Roman" w:hAnsi="Times New Roman"/>
          <w:w w:val="99"/>
          <w:sz w:val="24"/>
          <w:szCs w:val="24"/>
        </w:rPr>
        <w:t>örnek</w:t>
      </w:r>
      <w:r w:rsidR="00C2002B">
        <w:rPr>
          <w:rFonts w:ascii="Times New Roman" w:hAnsi="Times New Roman"/>
          <w:sz w:val="24"/>
          <w:szCs w:val="24"/>
        </w:rPr>
        <w:tab/>
        <w:t xml:space="preserve">     </w:t>
      </w:r>
      <w:r>
        <w:rPr>
          <w:rFonts w:ascii="Times New Roman" w:hAnsi="Times New Roman"/>
          <w:spacing w:val="-22"/>
          <w:sz w:val="24"/>
          <w:szCs w:val="24"/>
        </w:rPr>
        <w:t>2</w:t>
      </w:r>
      <w:r>
        <w:rPr>
          <w:rFonts w:ascii="Times New Roman" w:hAnsi="Times New Roman"/>
          <w:sz w:val="24"/>
          <w:szCs w:val="24"/>
        </w:rPr>
        <w:t>5</w:t>
      </w:r>
    </w:p>
    <w:p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7F7671"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Resim</w:t>
      </w:r>
      <w:r>
        <w:rPr>
          <w:rFonts w:ascii="Times New Roman" w:hAnsi="Times New Roman"/>
          <w:spacing w:val="-7"/>
          <w:sz w:val="24"/>
          <w:szCs w:val="24"/>
        </w:rPr>
        <w:t xml:space="preserve"> </w:t>
      </w:r>
      <w:r>
        <w:rPr>
          <w:rFonts w:ascii="Times New Roman" w:hAnsi="Times New Roman"/>
          <w:sz w:val="24"/>
          <w:szCs w:val="24"/>
        </w:rPr>
        <w:t>3.1.</w:t>
      </w:r>
      <w:r>
        <w:rPr>
          <w:rFonts w:ascii="Times New Roman" w:hAnsi="Times New Roman"/>
          <w:spacing w:val="-3"/>
          <w:sz w:val="24"/>
          <w:szCs w:val="24"/>
        </w:rPr>
        <w:t xml:space="preserve"> </w:t>
      </w:r>
      <w:r>
        <w:rPr>
          <w:rFonts w:ascii="Times New Roman" w:hAnsi="Times New Roman"/>
          <w:sz w:val="24"/>
          <w:szCs w:val="24"/>
        </w:rPr>
        <w:t>Büyük</w:t>
      </w:r>
      <w:r>
        <w:rPr>
          <w:rFonts w:ascii="Times New Roman" w:hAnsi="Times New Roman"/>
          <w:spacing w:val="-5"/>
          <w:sz w:val="24"/>
          <w:szCs w:val="24"/>
        </w:rPr>
        <w:t xml:space="preserve"> </w:t>
      </w:r>
      <w:r>
        <w:rPr>
          <w:rFonts w:ascii="Times New Roman" w:hAnsi="Times New Roman"/>
          <w:sz w:val="24"/>
          <w:szCs w:val="24"/>
        </w:rPr>
        <w:t>at</w:t>
      </w:r>
      <w:r>
        <w:rPr>
          <w:rFonts w:ascii="Times New Roman" w:hAnsi="Times New Roman"/>
          <w:spacing w:val="-1"/>
          <w:sz w:val="24"/>
          <w:szCs w:val="24"/>
        </w:rPr>
        <w:t>m</w:t>
      </w:r>
      <w:r>
        <w:rPr>
          <w:rFonts w:ascii="Times New Roman" w:hAnsi="Times New Roman"/>
          <w:spacing w:val="2"/>
          <w:sz w:val="24"/>
          <w:szCs w:val="24"/>
        </w:rPr>
        <w:t>a</w:t>
      </w:r>
      <w:r>
        <w:rPr>
          <w:rFonts w:ascii="Times New Roman" w:hAnsi="Times New Roman"/>
          <w:sz w:val="24"/>
          <w:szCs w:val="24"/>
        </w:rPr>
        <w:t>ca</w:t>
      </w:r>
      <w:r>
        <w:rPr>
          <w:rFonts w:ascii="Times New Roman" w:hAnsi="Times New Roman"/>
          <w:spacing w:val="-6"/>
          <w:sz w:val="24"/>
          <w:szCs w:val="24"/>
        </w:rPr>
        <w:t xml:space="preserve"> </w:t>
      </w:r>
      <w:r>
        <w:rPr>
          <w:rFonts w:ascii="Times New Roman" w:hAnsi="Times New Roman"/>
          <w:spacing w:val="-1"/>
          <w:sz w:val="24"/>
          <w:szCs w:val="24"/>
        </w:rPr>
        <w:t>(</w:t>
      </w:r>
      <w:r>
        <w:rPr>
          <w:rFonts w:ascii="Times New Roman" w:hAnsi="Times New Roman"/>
          <w:i/>
          <w:iCs/>
          <w:sz w:val="24"/>
          <w:szCs w:val="24"/>
        </w:rPr>
        <w:t>Aci</w:t>
      </w:r>
      <w:r>
        <w:rPr>
          <w:rFonts w:ascii="Times New Roman" w:hAnsi="Times New Roman"/>
          <w:i/>
          <w:iCs/>
          <w:spacing w:val="-1"/>
          <w:sz w:val="24"/>
          <w:szCs w:val="24"/>
        </w:rPr>
        <w:t>p</w:t>
      </w:r>
      <w:r>
        <w:rPr>
          <w:rFonts w:ascii="Times New Roman" w:hAnsi="Times New Roman"/>
          <w:i/>
          <w:iCs/>
          <w:sz w:val="24"/>
          <w:szCs w:val="24"/>
        </w:rPr>
        <w:t>it</w:t>
      </w:r>
      <w:r>
        <w:rPr>
          <w:rFonts w:ascii="Times New Roman" w:hAnsi="Times New Roman"/>
          <w:i/>
          <w:iCs/>
          <w:spacing w:val="-1"/>
          <w:sz w:val="24"/>
          <w:szCs w:val="24"/>
        </w:rPr>
        <w:t>e</w:t>
      </w:r>
      <w:r>
        <w:rPr>
          <w:rFonts w:ascii="Times New Roman" w:hAnsi="Times New Roman"/>
          <w:i/>
          <w:iCs/>
          <w:sz w:val="24"/>
          <w:szCs w:val="24"/>
        </w:rPr>
        <w:t>r</w:t>
      </w:r>
      <w:r>
        <w:rPr>
          <w:rFonts w:ascii="Times New Roman" w:hAnsi="Times New Roman"/>
          <w:i/>
          <w:iCs/>
          <w:spacing w:val="-8"/>
          <w:sz w:val="24"/>
          <w:szCs w:val="24"/>
        </w:rPr>
        <w:t xml:space="preserve"> </w:t>
      </w:r>
      <w:r>
        <w:rPr>
          <w:rFonts w:ascii="Times New Roman" w:hAnsi="Times New Roman"/>
          <w:i/>
          <w:iCs/>
          <w:sz w:val="24"/>
          <w:szCs w:val="24"/>
        </w:rPr>
        <w:t>gentilis</w:t>
      </w:r>
      <w:r>
        <w:rPr>
          <w:rFonts w:ascii="Times New Roman" w:hAnsi="Times New Roman"/>
          <w:i/>
          <w:iCs/>
          <w:spacing w:val="-7"/>
          <w:sz w:val="24"/>
          <w:szCs w:val="24"/>
        </w:rPr>
        <w:t xml:space="preserve"> </w:t>
      </w:r>
      <w:r>
        <w:rPr>
          <w:rFonts w:ascii="Times New Roman" w:hAnsi="Times New Roman"/>
          <w:i/>
          <w:iCs/>
          <w:spacing w:val="-1"/>
          <w:w w:val="99"/>
          <w:sz w:val="24"/>
          <w:szCs w:val="24"/>
        </w:rPr>
        <w:t>L</w:t>
      </w:r>
      <w:r>
        <w:rPr>
          <w:rFonts w:ascii="Times New Roman" w:hAnsi="Times New Roman"/>
          <w:w w:val="99"/>
          <w:sz w:val="24"/>
          <w:szCs w:val="24"/>
        </w:rPr>
        <w:t>.)</w:t>
      </w:r>
      <w:r w:rsidR="00635BA5" w:rsidRPr="00635BA5">
        <w:rPr>
          <w:rFonts w:ascii="Times New Roman" w:hAnsi="Times New Roman"/>
          <w:sz w:val="24"/>
          <w:szCs w:val="24"/>
        </w:rPr>
        <w:t xml:space="preserve"> </w:t>
      </w:r>
      <w:r w:rsidR="00C2002B">
        <w:rPr>
          <w:rFonts w:ascii="Times New Roman" w:hAnsi="Times New Roman"/>
          <w:w w:val="99"/>
          <w:sz w:val="24"/>
          <w:szCs w:val="24"/>
        </w:rPr>
        <w:tab/>
      </w:r>
      <w:r w:rsidR="00C2002B">
        <w:rPr>
          <w:rFonts w:ascii="Times New Roman" w:hAnsi="Times New Roman"/>
          <w:sz w:val="24"/>
          <w:szCs w:val="24"/>
        </w:rPr>
        <w:t xml:space="preserve">     </w:t>
      </w:r>
      <w:r>
        <w:rPr>
          <w:rFonts w:ascii="Times New Roman" w:hAnsi="Times New Roman"/>
          <w:sz w:val="24"/>
          <w:szCs w:val="24"/>
        </w:rPr>
        <w:t>31</w:t>
      </w:r>
    </w:p>
    <w:p w:rsidR="007F7671" w:rsidRDefault="007F7671" w:rsidP="007F7671">
      <w:pPr>
        <w:widowControl w:val="0"/>
        <w:autoSpaceDE w:val="0"/>
        <w:autoSpaceDN w:val="0"/>
        <w:adjustRightInd w:val="0"/>
        <w:spacing w:after="0" w:line="240" w:lineRule="auto"/>
        <w:ind w:left="588"/>
        <w:rPr>
          <w:rFonts w:ascii="Times New Roman" w:hAnsi="Times New Roman"/>
          <w:sz w:val="24"/>
          <w:szCs w:val="24"/>
        </w:rPr>
        <w:sectPr w:rsidR="007F7671" w:rsidSect="00C54EBC">
          <w:headerReference w:type="even" r:id="rId15"/>
          <w:type w:val="nextColumn"/>
          <w:pgSz w:w="11900" w:h="16840"/>
          <w:pgMar w:top="1701" w:right="1559" w:bottom="1134" w:left="1559" w:header="1134" w:footer="0" w:gutter="0"/>
          <w:pgNumType w:fmt="lowerRoman" w:start="14"/>
          <w:cols w:space="708"/>
          <w:noEndnote/>
          <w:docGrid w:linePitch="299"/>
        </w:sectPr>
      </w:pPr>
    </w:p>
    <w:p w:rsidR="007F7671" w:rsidRDefault="007F7671" w:rsidP="00C2002B">
      <w:pPr>
        <w:widowControl w:val="0"/>
        <w:tabs>
          <w:tab w:val="left" w:leader="dot" w:pos="8222"/>
        </w:tabs>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lastRenderedPageBreak/>
        <w:t>HARİTA</w:t>
      </w:r>
      <w:r>
        <w:rPr>
          <w:rFonts w:ascii="Times New Roman" w:hAnsi="Times New Roman"/>
          <w:b/>
          <w:bCs/>
          <w:spacing w:val="1"/>
          <w:sz w:val="24"/>
          <w:szCs w:val="24"/>
        </w:rPr>
        <w:t>L</w:t>
      </w:r>
      <w:r>
        <w:rPr>
          <w:rFonts w:ascii="Times New Roman" w:hAnsi="Times New Roman"/>
          <w:b/>
          <w:bCs/>
          <w:sz w:val="24"/>
          <w:szCs w:val="24"/>
        </w:rPr>
        <w:t>ARIN</w:t>
      </w:r>
      <w:r>
        <w:rPr>
          <w:rFonts w:ascii="Times New Roman" w:hAnsi="Times New Roman"/>
          <w:b/>
          <w:bCs/>
          <w:spacing w:val="-16"/>
          <w:sz w:val="24"/>
          <w:szCs w:val="24"/>
        </w:rPr>
        <w:t xml:space="preserve"> </w:t>
      </w:r>
      <w:r>
        <w:rPr>
          <w:rFonts w:ascii="Times New Roman" w:hAnsi="Times New Roman"/>
          <w:b/>
          <w:bCs/>
          <w:w w:val="99"/>
          <w:sz w:val="24"/>
          <w:szCs w:val="24"/>
        </w:rPr>
        <w:t>LİSTESİ</w:t>
      </w:r>
    </w:p>
    <w:p w:rsidR="00C2002B" w:rsidRDefault="00C2002B" w:rsidP="00C2002B">
      <w:pPr>
        <w:widowControl w:val="0"/>
        <w:autoSpaceDE w:val="0"/>
        <w:autoSpaceDN w:val="0"/>
        <w:adjustRightInd w:val="0"/>
        <w:spacing w:after="0"/>
        <w:rPr>
          <w:rFonts w:ascii="Times New Roman" w:hAnsi="Times New Roman"/>
          <w:b/>
          <w:bCs/>
          <w:spacing w:val="1"/>
          <w:sz w:val="24"/>
          <w:szCs w:val="24"/>
        </w:rPr>
      </w:pPr>
    </w:p>
    <w:p w:rsidR="007F7671" w:rsidRDefault="007F7671" w:rsidP="00C2002B">
      <w:pPr>
        <w:widowControl w:val="0"/>
        <w:tabs>
          <w:tab w:val="left" w:pos="8020"/>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b/>
          <w:bCs/>
          <w:spacing w:val="1"/>
          <w:sz w:val="24"/>
          <w:szCs w:val="24"/>
        </w:rPr>
        <w:t>H</w:t>
      </w:r>
      <w:r>
        <w:rPr>
          <w:rFonts w:ascii="Times New Roman" w:hAnsi="Times New Roman"/>
          <w:b/>
          <w:bCs/>
          <w:sz w:val="24"/>
          <w:szCs w:val="24"/>
        </w:rPr>
        <w:t>ar</w:t>
      </w:r>
      <w:r>
        <w:rPr>
          <w:rFonts w:ascii="Times New Roman" w:hAnsi="Times New Roman"/>
          <w:b/>
          <w:bCs/>
          <w:spacing w:val="-1"/>
          <w:sz w:val="24"/>
          <w:szCs w:val="24"/>
        </w:rPr>
        <w:t>i</w:t>
      </w:r>
      <w:r>
        <w:rPr>
          <w:rFonts w:ascii="Times New Roman" w:hAnsi="Times New Roman"/>
          <w:b/>
          <w:bCs/>
          <w:spacing w:val="1"/>
          <w:sz w:val="24"/>
          <w:szCs w:val="24"/>
        </w:rPr>
        <w:t>t</w:t>
      </w:r>
      <w:r>
        <w:rPr>
          <w:rFonts w:ascii="Times New Roman" w:hAnsi="Times New Roman"/>
          <w:b/>
          <w:bCs/>
          <w:sz w:val="24"/>
          <w:szCs w:val="24"/>
        </w:rPr>
        <w:t xml:space="preserve">a                                                                                                                   </w:t>
      </w:r>
      <w:r w:rsidR="00C2002B">
        <w:rPr>
          <w:rFonts w:ascii="Times New Roman" w:hAnsi="Times New Roman"/>
          <w:b/>
          <w:bCs/>
          <w:sz w:val="24"/>
          <w:szCs w:val="24"/>
        </w:rPr>
        <w:t xml:space="preserve">          </w:t>
      </w:r>
      <w:r>
        <w:rPr>
          <w:rFonts w:ascii="Times New Roman" w:hAnsi="Times New Roman"/>
          <w:b/>
          <w:bCs/>
          <w:sz w:val="24"/>
          <w:szCs w:val="24"/>
        </w:rPr>
        <w:t>Say</w:t>
      </w:r>
      <w:r>
        <w:rPr>
          <w:rFonts w:ascii="Times New Roman" w:hAnsi="Times New Roman"/>
          <w:b/>
          <w:bCs/>
          <w:spacing w:val="1"/>
          <w:sz w:val="24"/>
          <w:szCs w:val="24"/>
        </w:rPr>
        <w:t>f</w:t>
      </w:r>
      <w:r>
        <w:rPr>
          <w:rFonts w:ascii="Times New Roman" w:hAnsi="Times New Roman"/>
          <w:b/>
          <w:bCs/>
          <w:sz w:val="24"/>
          <w:szCs w:val="24"/>
        </w:rPr>
        <w:t>a</w:t>
      </w:r>
    </w:p>
    <w:p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635BA5"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sidRPr="00635BA5">
        <w:rPr>
          <w:rFonts w:ascii="Times New Roman" w:hAnsi="Times New Roman" w:cs="Times New Roman"/>
          <w:b/>
          <w:noProof/>
          <w:color w:val="000000"/>
          <w:sz w:val="24"/>
          <w:szCs w:val="24"/>
          <w:lang w:eastAsia="tr-TR"/>
        </w:rPr>
        <mc:AlternateContent>
          <mc:Choice Requires="wps">
            <w:drawing>
              <wp:anchor distT="0" distB="0" distL="114300" distR="114300" simplePos="0" relativeHeight="251655680" behindDoc="0" locked="0" layoutInCell="1" allowOverlap="1" wp14:anchorId="7C6BE2B4" wp14:editId="51E51D42">
                <wp:simplePos x="0" y="0"/>
                <wp:positionH relativeFrom="column">
                  <wp:posOffset>5219700</wp:posOffset>
                </wp:positionH>
                <wp:positionV relativeFrom="paragraph">
                  <wp:posOffset>102235</wp:posOffset>
                </wp:positionV>
                <wp:extent cx="0" cy="1569085"/>
                <wp:effectExtent l="57150" t="19050" r="76200" b="88265"/>
                <wp:wrapNone/>
                <wp:docPr id="21" name="Düz Bağlayıcı 21"/>
                <wp:cNvGraphicFramePr/>
                <a:graphic xmlns:a="http://schemas.openxmlformats.org/drawingml/2006/main">
                  <a:graphicData uri="http://schemas.microsoft.com/office/word/2010/wordprocessingShape">
                    <wps:wsp>
                      <wps:cNvCnPr/>
                      <wps:spPr>
                        <a:xfrm flipH="1">
                          <a:off x="0" y="0"/>
                          <a:ext cx="0" cy="156908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704655" id="Düz Bağlayıcı 21"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pt,8.05pt" to="411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" strokecolor="#c0504d [3205]" strokeweight="2pt">
                <v:shadow on="t" color="black" opacity="24903f" origin=",.5" offset="0,.55556mm"/>
              </v:line>
            </w:pict>
          </mc:Fallback>
        </mc:AlternateContent>
      </w:r>
      <w:r w:rsidR="007F7671">
        <w:rPr>
          <w:rFonts w:ascii="Times New Roman" w:hAnsi="Times New Roman"/>
          <w:sz w:val="24"/>
          <w:szCs w:val="24"/>
        </w:rPr>
        <w:t>Harita</w:t>
      </w:r>
      <w:r w:rsidR="007F7671">
        <w:rPr>
          <w:rFonts w:ascii="Times New Roman" w:hAnsi="Times New Roman"/>
          <w:spacing w:val="-6"/>
          <w:sz w:val="24"/>
          <w:szCs w:val="24"/>
        </w:rPr>
        <w:t xml:space="preserve"> </w:t>
      </w:r>
      <w:r w:rsidR="007F7671">
        <w:rPr>
          <w:rFonts w:ascii="Times New Roman" w:hAnsi="Times New Roman"/>
          <w:sz w:val="24"/>
          <w:szCs w:val="24"/>
        </w:rPr>
        <w:t>1.1.</w:t>
      </w:r>
      <w:r w:rsidR="007F7671">
        <w:rPr>
          <w:rFonts w:ascii="Times New Roman" w:hAnsi="Times New Roman"/>
          <w:spacing w:val="-4"/>
          <w:sz w:val="24"/>
          <w:szCs w:val="24"/>
        </w:rPr>
        <w:t xml:space="preserve"> </w:t>
      </w:r>
      <w:r w:rsidR="007F7671">
        <w:rPr>
          <w:rFonts w:ascii="Times New Roman" w:hAnsi="Times New Roman"/>
          <w:sz w:val="24"/>
          <w:szCs w:val="24"/>
        </w:rPr>
        <w:t>Milli</w:t>
      </w:r>
      <w:r w:rsidR="007F7671">
        <w:rPr>
          <w:rFonts w:ascii="Times New Roman" w:hAnsi="Times New Roman"/>
          <w:spacing w:val="-5"/>
          <w:sz w:val="24"/>
          <w:szCs w:val="24"/>
        </w:rPr>
        <w:t xml:space="preserve"> </w:t>
      </w:r>
      <w:r w:rsidR="007F7671">
        <w:rPr>
          <w:rFonts w:ascii="Times New Roman" w:hAnsi="Times New Roman"/>
          <w:sz w:val="24"/>
          <w:szCs w:val="24"/>
        </w:rPr>
        <w:t>p</w:t>
      </w:r>
      <w:r w:rsidR="007F7671">
        <w:rPr>
          <w:rFonts w:ascii="Times New Roman" w:hAnsi="Times New Roman"/>
          <w:spacing w:val="-1"/>
          <w:sz w:val="24"/>
          <w:szCs w:val="24"/>
        </w:rPr>
        <w:t>a</w:t>
      </w:r>
      <w:r w:rsidR="007F7671">
        <w:rPr>
          <w:rFonts w:ascii="Times New Roman" w:hAnsi="Times New Roman"/>
          <w:sz w:val="24"/>
          <w:szCs w:val="24"/>
        </w:rPr>
        <w:t>rk</w:t>
      </w:r>
      <w:r w:rsidR="007F7671">
        <w:rPr>
          <w:rFonts w:ascii="Times New Roman" w:hAnsi="Times New Roman"/>
          <w:spacing w:val="1"/>
          <w:sz w:val="24"/>
          <w:szCs w:val="24"/>
        </w:rPr>
        <w:t>ı</w:t>
      </w:r>
      <w:r w:rsidR="007F7671">
        <w:rPr>
          <w:rFonts w:ascii="Times New Roman" w:hAnsi="Times New Roman"/>
          <w:sz w:val="24"/>
          <w:szCs w:val="24"/>
        </w:rPr>
        <w:t>n</w:t>
      </w:r>
      <w:r w:rsidR="007F7671">
        <w:rPr>
          <w:rFonts w:ascii="Times New Roman" w:hAnsi="Times New Roman"/>
          <w:spacing w:val="-6"/>
          <w:sz w:val="24"/>
          <w:szCs w:val="24"/>
        </w:rPr>
        <w:t xml:space="preserve"> </w:t>
      </w:r>
      <w:r w:rsidR="007F7671">
        <w:rPr>
          <w:rFonts w:ascii="Times New Roman" w:hAnsi="Times New Roman"/>
          <w:sz w:val="24"/>
          <w:szCs w:val="24"/>
        </w:rPr>
        <w:t>konum</w:t>
      </w:r>
      <w:r w:rsidR="007F7671">
        <w:rPr>
          <w:rFonts w:ascii="Times New Roman" w:hAnsi="Times New Roman"/>
          <w:spacing w:val="-9"/>
          <w:sz w:val="24"/>
          <w:szCs w:val="24"/>
        </w:rPr>
        <w:t xml:space="preserve"> </w:t>
      </w:r>
      <w:r w:rsidR="007F7671">
        <w:rPr>
          <w:rFonts w:ascii="Times New Roman" w:hAnsi="Times New Roman"/>
          <w:w w:val="99"/>
          <w:sz w:val="24"/>
          <w:szCs w:val="24"/>
        </w:rPr>
        <w:t>haritas</w:t>
      </w:r>
      <w:r w:rsidR="007F7671">
        <w:rPr>
          <w:rFonts w:ascii="Times New Roman" w:hAnsi="Times New Roman"/>
          <w:spacing w:val="5"/>
          <w:w w:val="99"/>
          <w:sz w:val="24"/>
          <w:szCs w:val="24"/>
        </w:rPr>
        <w:t>ı</w:t>
      </w:r>
      <w:r w:rsidR="00C2002B">
        <w:rPr>
          <w:rFonts w:ascii="Times New Roman" w:hAnsi="Times New Roman"/>
          <w:w w:val="99"/>
          <w:sz w:val="24"/>
          <w:szCs w:val="24"/>
        </w:rPr>
        <w:tab/>
        <w:t xml:space="preserve">     </w:t>
      </w:r>
      <w:r w:rsidR="007F7671">
        <w:rPr>
          <w:rFonts w:ascii="Times New Roman" w:hAnsi="Times New Roman"/>
          <w:sz w:val="24"/>
          <w:szCs w:val="24"/>
        </w:rPr>
        <w:t>10</w:t>
      </w:r>
    </w:p>
    <w:p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7F7671"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Harita</w:t>
      </w:r>
      <w:r>
        <w:rPr>
          <w:rFonts w:ascii="Times New Roman" w:hAnsi="Times New Roman"/>
          <w:spacing w:val="-6"/>
          <w:sz w:val="24"/>
          <w:szCs w:val="24"/>
        </w:rPr>
        <w:t xml:space="preserve"> </w:t>
      </w:r>
      <w:r>
        <w:rPr>
          <w:rFonts w:ascii="Times New Roman" w:hAnsi="Times New Roman"/>
          <w:sz w:val="24"/>
          <w:szCs w:val="24"/>
        </w:rPr>
        <w:t>1.2.</w:t>
      </w:r>
      <w:r>
        <w:rPr>
          <w:rFonts w:ascii="Times New Roman" w:hAnsi="Times New Roman"/>
          <w:spacing w:val="-4"/>
          <w:sz w:val="24"/>
          <w:szCs w:val="24"/>
        </w:rPr>
        <w:t xml:space="preserve"> </w:t>
      </w:r>
      <w:r>
        <w:rPr>
          <w:rFonts w:ascii="Times New Roman" w:hAnsi="Times New Roman"/>
          <w:sz w:val="24"/>
          <w:szCs w:val="24"/>
        </w:rPr>
        <w:t>Karaca</w:t>
      </w:r>
      <w:r>
        <w:rPr>
          <w:rFonts w:ascii="Times New Roman" w:hAnsi="Times New Roman"/>
          <w:spacing w:val="-7"/>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i/>
          <w:iCs/>
          <w:sz w:val="24"/>
          <w:szCs w:val="24"/>
        </w:rPr>
        <w:t>Capreolus</w:t>
      </w:r>
      <w:r>
        <w:rPr>
          <w:rFonts w:ascii="Times New Roman" w:hAnsi="Times New Roman"/>
          <w:i/>
          <w:iCs/>
          <w:spacing w:val="-10"/>
          <w:sz w:val="24"/>
          <w:szCs w:val="24"/>
        </w:rPr>
        <w:t xml:space="preserve"> </w:t>
      </w:r>
      <w:r>
        <w:rPr>
          <w:rFonts w:ascii="Times New Roman" w:hAnsi="Times New Roman"/>
          <w:i/>
          <w:iCs/>
          <w:sz w:val="24"/>
          <w:szCs w:val="24"/>
        </w:rPr>
        <w:t>capreolus</w:t>
      </w:r>
      <w:r>
        <w:rPr>
          <w:rFonts w:ascii="Times New Roman" w:hAnsi="Times New Roman"/>
          <w:i/>
          <w:iCs/>
          <w:spacing w:val="-9"/>
          <w:sz w:val="24"/>
          <w:szCs w:val="24"/>
        </w:rPr>
        <w:t xml:space="preserve"> </w:t>
      </w:r>
      <w:r>
        <w:rPr>
          <w:rFonts w:ascii="Times New Roman" w:hAnsi="Times New Roman"/>
          <w:i/>
          <w:iCs/>
          <w:spacing w:val="-1"/>
          <w:sz w:val="24"/>
          <w:szCs w:val="24"/>
        </w:rPr>
        <w:t>L</w:t>
      </w:r>
      <w:r>
        <w:rPr>
          <w:rFonts w:ascii="Times New Roman" w:hAnsi="Times New Roman"/>
          <w:spacing w:val="1"/>
          <w:sz w:val="24"/>
          <w:szCs w:val="24"/>
        </w:rPr>
        <w:t>.)’</w:t>
      </w:r>
      <w:r>
        <w:rPr>
          <w:rFonts w:ascii="Times New Roman" w:hAnsi="Times New Roman"/>
          <w:spacing w:val="-1"/>
          <w:sz w:val="24"/>
          <w:szCs w:val="24"/>
        </w:rPr>
        <w:t>n</w:t>
      </w:r>
      <w:r>
        <w:rPr>
          <w:rFonts w:ascii="Times New Roman" w:hAnsi="Times New Roman"/>
          <w:spacing w:val="1"/>
          <w:sz w:val="24"/>
          <w:szCs w:val="24"/>
        </w:rPr>
        <w:t>ı</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Tü</w:t>
      </w:r>
      <w:r>
        <w:rPr>
          <w:rFonts w:ascii="Times New Roman" w:hAnsi="Times New Roman"/>
          <w:spacing w:val="1"/>
          <w:sz w:val="24"/>
          <w:szCs w:val="24"/>
        </w:rPr>
        <w:t>r</w:t>
      </w:r>
      <w:r>
        <w:rPr>
          <w:rFonts w:ascii="Times New Roman" w:hAnsi="Times New Roman"/>
          <w:sz w:val="24"/>
          <w:szCs w:val="24"/>
        </w:rPr>
        <w:t>k</w:t>
      </w:r>
      <w:r>
        <w:rPr>
          <w:rFonts w:ascii="Times New Roman" w:hAnsi="Times New Roman"/>
          <w:spacing w:val="1"/>
          <w:sz w:val="24"/>
          <w:szCs w:val="24"/>
        </w:rPr>
        <w:t>i</w:t>
      </w:r>
      <w:r>
        <w:rPr>
          <w:rFonts w:ascii="Times New Roman" w:hAnsi="Times New Roman"/>
          <w:sz w:val="24"/>
          <w:szCs w:val="24"/>
        </w:rPr>
        <w:t>y</w:t>
      </w:r>
      <w:r>
        <w:rPr>
          <w:rFonts w:ascii="Times New Roman" w:hAnsi="Times New Roman"/>
          <w:spacing w:val="1"/>
          <w:sz w:val="24"/>
          <w:szCs w:val="24"/>
        </w:rPr>
        <w:t>e’</w:t>
      </w:r>
      <w:r>
        <w:rPr>
          <w:rFonts w:ascii="Times New Roman" w:hAnsi="Times New Roman"/>
          <w:sz w:val="24"/>
          <w:szCs w:val="24"/>
        </w:rPr>
        <w:t>deki</w:t>
      </w:r>
      <w:r>
        <w:rPr>
          <w:rFonts w:ascii="Times New Roman" w:hAnsi="Times New Roman"/>
          <w:spacing w:val="-12"/>
          <w:sz w:val="24"/>
          <w:szCs w:val="24"/>
        </w:rPr>
        <w:t xml:space="preserve"> </w:t>
      </w:r>
      <w:r>
        <w:rPr>
          <w:rFonts w:ascii="Times New Roman" w:hAnsi="Times New Roman"/>
          <w:w w:val="99"/>
          <w:sz w:val="24"/>
          <w:szCs w:val="24"/>
        </w:rPr>
        <w:t>y</w:t>
      </w:r>
      <w:r>
        <w:rPr>
          <w:rFonts w:ascii="Times New Roman" w:hAnsi="Times New Roman"/>
          <w:spacing w:val="1"/>
          <w:w w:val="99"/>
          <w:sz w:val="24"/>
          <w:szCs w:val="24"/>
        </w:rPr>
        <w:t>a</w:t>
      </w:r>
      <w:r>
        <w:rPr>
          <w:rFonts w:ascii="Times New Roman" w:hAnsi="Times New Roman"/>
          <w:spacing w:val="-1"/>
          <w:w w:val="99"/>
          <w:sz w:val="24"/>
          <w:szCs w:val="24"/>
        </w:rPr>
        <w:t>yı</w:t>
      </w:r>
      <w:r>
        <w:rPr>
          <w:rFonts w:ascii="Times New Roman" w:hAnsi="Times New Roman"/>
          <w:spacing w:val="1"/>
          <w:w w:val="99"/>
          <w:sz w:val="24"/>
          <w:szCs w:val="24"/>
        </w:rPr>
        <w:t>lı</w:t>
      </w:r>
      <w:r>
        <w:rPr>
          <w:rFonts w:ascii="Times New Roman" w:hAnsi="Times New Roman"/>
          <w:spacing w:val="-1"/>
          <w:w w:val="99"/>
          <w:sz w:val="24"/>
          <w:szCs w:val="24"/>
        </w:rPr>
        <w:t>ş</w:t>
      </w:r>
      <w:r>
        <w:rPr>
          <w:rFonts w:ascii="Times New Roman" w:hAnsi="Times New Roman"/>
          <w:w w:val="99"/>
          <w:sz w:val="24"/>
          <w:szCs w:val="24"/>
        </w:rPr>
        <w:t>ı</w:t>
      </w:r>
      <w:r w:rsidR="00C2002B">
        <w:rPr>
          <w:rFonts w:ascii="Times New Roman" w:hAnsi="Times New Roman"/>
          <w:w w:val="99"/>
          <w:sz w:val="24"/>
          <w:szCs w:val="24"/>
        </w:rPr>
        <w:tab/>
        <w:t xml:space="preserve">     </w:t>
      </w:r>
      <w:r>
        <w:rPr>
          <w:rFonts w:ascii="Times New Roman" w:hAnsi="Times New Roman"/>
          <w:sz w:val="24"/>
          <w:szCs w:val="24"/>
        </w:rPr>
        <w:t>15</w:t>
      </w:r>
    </w:p>
    <w:p w:rsidR="00C2002B" w:rsidRDefault="00763871"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sidRPr="00635BA5">
        <w:rPr>
          <w:rFonts w:ascii="Times New Roman" w:hAnsi="Times New Roman" w:cs="Times New Roman"/>
          <w:b/>
          <w:noProof/>
          <w:color w:val="000000"/>
          <w:sz w:val="24"/>
          <w:szCs w:val="24"/>
          <w:lang w:eastAsia="tr-TR"/>
        </w:rPr>
        <mc:AlternateContent>
          <mc:Choice Requires="wps">
            <w:drawing>
              <wp:anchor distT="0" distB="0" distL="114300" distR="114300" simplePos="0" relativeHeight="251657728" behindDoc="0" locked="0" layoutInCell="1" allowOverlap="1" wp14:anchorId="5DA04F35" wp14:editId="6A0B831C">
                <wp:simplePos x="0" y="0"/>
                <wp:positionH relativeFrom="column">
                  <wp:posOffset>2258202</wp:posOffset>
                </wp:positionH>
                <wp:positionV relativeFrom="paragraph">
                  <wp:posOffset>34716</wp:posOffset>
                </wp:positionV>
                <wp:extent cx="2960598" cy="2361063"/>
                <wp:effectExtent l="57150" t="38100" r="68580" b="115570"/>
                <wp:wrapNone/>
                <wp:docPr id="22" name="Şeritli Sağ Ok 22"/>
                <wp:cNvGraphicFramePr/>
                <a:graphic xmlns:a="http://schemas.openxmlformats.org/drawingml/2006/main">
                  <a:graphicData uri="http://schemas.microsoft.com/office/word/2010/wordprocessingShape">
                    <wps:wsp>
                      <wps:cNvSpPr/>
                      <wps:spPr>
                        <a:xfrm>
                          <a:off x="0" y="0"/>
                          <a:ext cx="2960598" cy="2361063"/>
                        </a:xfrm>
                        <a:prstGeom prst="stripedRightArrow">
                          <a:avLst/>
                        </a:prstGeom>
                      </wps:spPr>
                      <wps:style>
                        <a:lnRef idx="1">
                          <a:schemeClr val="accent2"/>
                        </a:lnRef>
                        <a:fillRef idx="3">
                          <a:schemeClr val="accent2"/>
                        </a:fillRef>
                        <a:effectRef idx="2">
                          <a:schemeClr val="accent2"/>
                        </a:effectRef>
                        <a:fontRef idx="minor">
                          <a:schemeClr val="lt1"/>
                        </a:fontRef>
                      </wps:style>
                      <wps:txbx>
                        <w:txbxContent>
                          <w:p w:rsidR="00455FD5" w:rsidRPr="00212CF4" w:rsidRDefault="00455FD5" w:rsidP="00212CF4">
                            <w:pPr>
                              <w:spacing w:line="240" w:lineRule="auto"/>
                              <w:jc w:val="center"/>
                              <w:rPr>
                                <w:rFonts w:ascii="Times New Roman" w:hAnsi="Times New Roman" w:cs="Times New Roman"/>
                              </w:rPr>
                            </w:pPr>
                            <w:r w:rsidRPr="00212CF4">
                              <w:rPr>
                                <w:rFonts w:ascii="Times New Roman" w:hAnsi="Times New Roman" w:cs="Times New Roman"/>
                              </w:rPr>
                              <w:t>Açıklama ve Noktalar “Sayfa” yazısının ilk harfini geçmeyecek şekilde düzenlenmelidir</w:t>
                            </w:r>
                            <w:r>
                              <w:rPr>
                                <w:rFonts w:ascii="Times New Roman" w:hAnsi="Times New Roman" w:cs="Times New Roman"/>
                              </w:rPr>
                              <w:t xml:space="preserve"> </w:t>
                            </w:r>
                            <w:r w:rsidRPr="00212CF4">
                              <w:rPr>
                                <w:rFonts w:ascii="Times New Roman" w:hAnsi="Times New Roman" w:cs="Times New Roman"/>
                              </w:rPr>
                              <w:t>(Çizgi ve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04F35" id="Şeritli Sağ Ok 22" o:spid="_x0000_s1066" type="#_x0000_t93" style="position:absolute;margin-left:177.8pt;margin-top:2.75pt;width:233.1pt;height:18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" adj="12987" fillcolor="#652523 [1637]" strokecolor="#bc4542 [3045]">
                <v:fill color2="#ba4442 [3013]" rotate="t" angle="180" colors="0 #9b2d2a;52429f #cb3d3a;1 #ce3b37" focus="100%" type="gradient">
                  <o:fill v:ext="view" type="gradientUnscaled"/>
                </v:fill>
                <v:shadow on="t" color="black" opacity="22937f" origin=",.5" offset="0,.63889mm"/>
                <v:textbox>
                  <w:txbxContent>
                    <w:p w:rsidR="00455FD5" w:rsidRPr="00212CF4" w:rsidRDefault="00455FD5" w:rsidP="00212CF4">
                      <w:pPr>
                        <w:spacing w:line="240" w:lineRule="auto"/>
                        <w:jc w:val="center"/>
                        <w:rPr>
                          <w:rFonts w:ascii="Times New Roman" w:hAnsi="Times New Roman" w:cs="Times New Roman"/>
                        </w:rPr>
                      </w:pPr>
                      <w:r w:rsidRPr="00212CF4">
                        <w:rPr>
                          <w:rFonts w:ascii="Times New Roman" w:hAnsi="Times New Roman" w:cs="Times New Roman"/>
                        </w:rPr>
                        <w:t>Açıklama ve Noktalar “Sayfa” yazısının ilk harfini geçmeyecek şekilde düzenlenmelidir</w:t>
                      </w:r>
                      <w:r>
                        <w:rPr>
                          <w:rFonts w:ascii="Times New Roman" w:hAnsi="Times New Roman" w:cs="Times New Roman"/>
                        </w:rPr>
                        <w:t xml:space="preserve"> </w:t>
                      </w:r>
                      <w:r w:rsidRPr="00212CF4">
                        <w:rPr>
                          <w:rFonts w:ascii="Times New Roman" w:hAnsi="Times New Roman" w:cs="Times New Roman"/>
                        </w:rPr>
                        <w:t>(Çizgi ve şekli siliniz.)</w:t>
                      </w:r>
                    </w:p>
                  </w:txbxContent>
                </v:textbox>
              </v:shape>
            </w:pict>
          </mc:Fallback>
        </mc:AlternateContent>
      </w:r>
    </w:p>
    <w:p w:rsidR="007F7671" w:rsidRDefault="007F7671"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Harita</w:t>
      </w:r>
      <w:r>
        <w:rPr>
          <w:rFonts w:ascii="Times New Roman" w:hAnsi="Times New Roman"/>
          <w:spacing w:val="-6"/>
          <w:sz w:val="24"/>
          <w:szCs w:val="24"/>
        </w:rPr>
        <w:t xml:space="preserve"> </w:t>
      </w:r>
      <w:r>
        <w:rPr>
          <w:rFonts w:ascii="Times New Roman" w:hAnsi="Times New Roman"/>
          <w:sz w:val="24"/>
          <w:szCs w:val="24"/>
        </w:rPr>
        <w:t>2.1.</w:t>
      </w:r>
      <w:r>
        <w:rPr>
          <w:rFonts w:ascii="Times New Roman" w:hAnsi="Times New Roman"/>
          <w:spacing w:val="-4"/>
          <w:sz w:val="24"/>
          <w:szCs w:val="24"/>
        </w:rPr>
        <w:t xml:space="preserve"> </w:t>
      </w:r>
      <w:r>
        <w:rPr>
          <w:rFonts w:ascii="Times New Roman" w:hAnsi="Times New Roman"/>
          <w:sz w:val="24"/>
          <w:szCs w:val="24"/>
        </w:rPr>
        <w:t>Karaca</w:t>
      </w:r>
      <w:r>
        <w:rPr>
          <w:rFonts w:ascii="Times New Roman" w:hAnsi="Times New Roman"/>
          <w:spacing w:val="-7"/>
          <w:sz w:val="24"/>
          <w:szCs w:val="24"/>
        </w:rPr>
        <w:t xml:space="preserve"> </w:t>
      </w:r>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i/>
          <w:iCs/>
          <w:sz w:val="24"/>
          <w:szCs w:val="24"/>
        </w:rPr>
        <w:t>Capreolus</w:t>
      </w:r>
      <w:r>
        <w:rPr>
          <w:rFonts w:ascii="Times New Roman" w:hAnsi="Times New Roman"/>
          <w:i/>
          <w:iCs/>
          <w:spacing w:val="-10"/>
          <w:sz w:val="24"/>
          <w:szCs w:val="24"/>
        </w:rPr>
        <w:t xml:space="preserve"> </w:t>
      </w:r>
      <w:r>
        <w:rPr>
          <w:rFonts w:ascii="Times New Roman" w:hAnsi="Times New Roman"/>
          <w:i/>
          <w:iCs/>
          <w:sz w:val="24"/>
          <w:szCs w:val="24"/>
        </w:rPr>
        <w:t>capreolus</w:t>
      </w:r>
      <w:r>
        <w:rPr>
          <w:rFonts w:ascii="Times New Roman" w:hAnsi="Times New Roman"/>
          <w:i/>
          <w:iCs/>
          <w:spacing w:val="-9"/>
          <w:sz w:val="24"/>
          <w:szCs w:val="24"/>
        </w:rPr>
        <w:t xml:space="preserve"> </w:t>
      </w:r>
      <w:r>
        <w:rPr>
          <w:rFonts w:ascii="Times New Roman" w:hAnsi="Times New Roman"/>
          <w:i/>
          <w:iCs/>
          <w:spacing w:val="-1"/>
          <w:sz w:val="24"/>
          <w:szCs w:val="24"/>
        </w:rPr>
        <w:t>L</w:t>
      </w:r>
      <w:r>
        <w:rPr>
          <w:rFonts w:ascii="Times New Roman" w:hAnsi="Times New Roman"/>
          <w:spacing w:val="1"/>
          <w:sz w:val="24"/>
          <w:szCs w:val="24"/>
        </w:rPr>
        <w:t>.)’</w:t>
      </w:r>
      <w:r>
        <w:rPr>
          <w:rFonts w:ascii="Times New Roman" w:hAnsi="Times New Roman"/>
          <w:spacing w:val="-1"/>
          <w:sz w:val="24"/>
          <w:szCs w:val="24"/>
        </w:rPr>
        <w:t>n</w:t>
      </w:r>
      <w:r>
        <w:rPr>
          <w:rFonts w:ascii="Times New Roman" w:hAnsi="Times New Roman"/>
          <w:spacing w:val="1"/>
          <w:sz w:val="24"/>
          <w:szCs w:val="24"/>
        </w:rPr>
        <w:t>ı</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tespit</w:t>
      </w:r>
      <w:r>
        <w:rPr>
          <w:rFonts w:ascii="Times New Roman" w:hAnsi="Times New Roman"/>
          <w:spacing w:val="-5"/>
          <w:sz w:val="24"/>
          <w:szCs w:val="24"/>
        </w:rPr>
        <w:t xml:space="preserve"> </w:t>
      </w:r>
      <w:r>
        <w:rPr>
          <w:rFonts w:ascii="Times New Roman" w:hAnsi="Times New Roman"/>
          <w:sz w:val="24"/>
          <w:szCs w:val="24"/>
        </w:rPr>
        <w:t>edilen</w:t>
      </w:r>
      <w:r>
        <w:rPr>
          <w:rFonts w:ascii="Times New Roman" w:hAnsi="Times New Roman"/>
          <w:spacing w:val="-6"/>
          <w:sz w:val="24"/>
          <w:szCs w:val="24"/>
        </w:rPr>
        <w:t xml:space="preserve"> </w:t>
      </w:r>
      <w:r>
        <w:rPr>
          <w:rFonts w:ascii="Times New Roman" w:hAnsi="Times New Roman"/>
          <w:sz w:val="24"/>
          <w:szCs w:val="24"/>
        </w:rPr>
        <w:t>y</w:t>
      </w:r>
      <w:r>
        <w:rPr>
          <w:rFonts w:ascii="Times New Roman" w:hAnsi="Times New Roman"/>
          <w:spacing w:val="1"/>
          <w:sz w:val="24"/>
          <w:szCs w:val="24"/>
        </w:rPr>
        <w:t>a</w:t>
      </w:r>
      <w:r>
        <w:rPr>
          <w:rFonts w:ascii="Times New Roman" w:hAnsi="Times New Roman"/>
          <w:sz w:val="24"/>
          <w:szCs w:val="24"/>
        </w:rPr>
        <w:t>ş</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7"/>
          <w:sz w:val="24"/>
          <w:szCs w:val="24"/>
        </w:rPr>
        <w:t xml:space="preserve"> </w:t>
      </w:r>
      <w:r>
        <w:rPr>
          <w:rFonts w:ascii="Times New Roman" w:hAnsi="Times New Roman"/>
          <w:spacing w:val="1"/>
          <w:w w:val="99"/>
          <w:sz w:val="24"/>
          <w:szCs w:val="24"/>
        </w:rPr>
        <w:t>alan</w:t>
      </w:r>
      <w:r>
        <w:rPr>
          <w:rFonts w:ascii="Times New Roman" w:hAnsi="Times New Roman"/>
          <w:w w:val="99"/>
          <w:sz w:val="24"/>
          <w:szCs w:val="24"/>
        </w:rPr>
        <w:t>ı</w:t>
      </w:r>
      <w:r w:rsidR="00C2002B">
        <w:rPr>
          <w:rFonts w:ascii="Times New Roman" w:hAnsi="Times New Roman"/>
          <w:sz w:val="24"/>
          <w:szCs w:val="24"/>
        </w:rPr>
        <w:tab/>
        <w:t xml:space="preserve">     </w:t>
      </w:r>
      <w:r>
        <w:rPr>
          <w:rFonts w:ascii="Times New Roman" w:hAnsi="Times New Roman"/>
          <w:sz w:val="24"/>
          <w:szCs w:val="24"/>
        </w:rPr>
        <w:t>20</w:t>
      </w:r>
    </w:p>
    <w:p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7F7671"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Harita</w:t>
      </w:r>
      <w:r>
        <w:rPr>
          <w:rFonts w:ascii="Times New Roman" w:hAnsi="Times New Roman"/>
          <w:spacing w:val="-6"/>
          <w:sz w:val="24"/>
          <w:szCs w:val="24"/>
        </w:rPr>
        <w:t xml:space="preserve"> </w:t>
      </w:r>
      <w:r>
        <w:rPr>
          <w:rFonts w:ascii="Times New Roman" w:hAnsi="Times New Roman"/>
          <w:sz w:val="24"/>
          <w:szCs w:val="24"/>
        </w:rPr>
        <w:t>2.2.</w:t>
      </w:r>
      <w:r>
        <w:rPr>
          <w:rFonts w:ascii="Times New Roman" w:hAnsi="Times New Roman"/>
          <w:spacing w:val="-4"/>
          <w:sz w:val="24"/>
          <w:szCs w:val="24"/>
        </w:rPr>
        <w:t xml:space="preserve"> </w:t>
      </w:r>
      <w:r>
        <w:rPr>
          <w:rFonts w:ascii="Times New Roman" w:hAnsi="Times New Roman"/>
          <w:sz w:val="24"/>
          <w:szCs w:val="24"/>
        </w:rPr>
        <w:t>Çay</w:t>
      </w:r>
      <w:r>
        <w:rPr>
          <w:rFonts w:ascii="Times New Roman" w:hAnsi="Times New Roman"/>
          <w:spacing w:val="1"/>
          <w:sz w:val="24"/>
          <w:szCs w:val="24"/>
        </w:rPr>
        <w:t>ı</w:t>
      </w:r>
      <w:r>
        <w:rPr>
          <w:rFonts w:ascii="Times New Roman" w:hAnsi="Times New Roman"/>
          <w:sz w:val="24"/>
          <w:szCs w:val="24"/>
        </w:rPr>
        <w:t>r</w:t>
      </w:r>
      <w:r>
        <w:rPr>
          <w:rFonts w:ascii="Times New Roman" w:hAnsi="Times New Roman"/>
          <w:spacing w:val="-5"/>
          <w:sz w:val="24"/>
          <w:szCs w:val="24"/>
        </w:rPr>
        <w:t xml:space="preserve"> </w:t>
      </w:r>
      <w:r>
        <w:rPr>
          <w:rFonts w:ascii="Times New Roman" w:hAnsi="Times New Roman"/>
          <w:sz w:val="24"/>
          <w:szCs w:val="24"/>
        </w:rPr>
        <w:t>Doğ</w:t>
      </w:r>
      <w:r>
        <w:rPr>
          <w:rFonts w:ascii="Times New Roman" w:hAnsi="Times New Roman"/>
          <w:spacing w:val="1"/>
          <w:sz w:val="24"/>
          <w:szCs w:val="24"/>
        </w:rPr>
        <w:t>a</w:t>
      </w:r>
      <w:r>
        <w:rPr>
          <w:rFonts w:ascii="Times New Roman" w:hAnsi="Times New Roman"/>
          <w:sz w:val="24"/>
          <w:szCs w:val="24"/>
        </w:rPr>
        <w:t>nı</w:t>
      </w:r>
      <w:r>
        <w:rPr>
          <w:rFonts w:ascii="Times New Roman" w:hAnsi="Times New Roman"/>
          <w:spacing w:val="-6"/>
          <w:sz w:val="24"/>
          <w:szCs w:val="24"/>
        </w:rPr>
        <w:t xml:space="preserve"> </w:t>
      </w:r>
      <w:r>
        <w:rPr>
          <w:rFonts w:ascii="Times New Roman" w:hAnsi="Times New Roman"/>
          <w:sz w:val="24"/>
          <w:szCs w:val="24"/>
        </w:rPr>
        <w:t xml:space="preserve">( </w:t>
      </w:r>
      <w:r>
        <w:rPr>
          <w:rFonts w:ascii="Times New Roman" w:hAnsi="Times New Roman"/>
          <w:i/>
          <w:iCs/>
          <w:sz w:val="24"/>
          <w:szCs w:val="24"/>
        </w:rPr>
        <w:t>Circus</w:t>
      </w:r>
      <w:r>
        <w:rPr>
          <w:rFonts w:ascii="Times New Roman" w:hAnsi="Times New Roman"/>
          <w:i/>
          <w:iCs/>
          <w:spacing w:val="-6"/>
          <w:sz w:val="24"/>
          <w:szCs w:val="24"/>
        </w:rPr>
        <w:t xml:space="preserve"> </w:t>
      </w:r>
      <w:r>
        <w:rPr>
          <w:rFonts w:ascii="Times New Roman" w:hAnsi="Times New Roman"/>
          <w:i/>
          <w:iCs/>
          <w:sz w:val="24"/>
          <w:szCs w:val="24"/>
        </w:rPr>
        <w:t>pygarcus</w:t>
      </w:r>
      <w:r>
        <w:rPr>
          <w:rFonts w:ascii="Times New Roman" w:hAnsi="Times New Roman"/>
          <w:i/>
          <w:iCs/>
          <w:spacing w:val="-9"/>
          <w:sz w:val="24"/>
          <w:szCs w:val="24"/>
        </w:rPr>
        <w:t xml:space="preserve"> </w:t>
      </w:r>
      <w:r>
        <w:rPr>
          <w:rFonts w:ascii="Times New Roman" w:hAnsi="Times New Roman"/>
          <w:i/>
          <w:iCs/>
          <w:sz w:val="24"/>
          <w:szCs w:val="24"/>
        </w:rPr>
        <w:t>L)</w:t>
      </w:r>
      <w:r>
        <w:rPr>
          <w:rFonts w:ascii="Times New Roman" w:hAnsi="Times New Roman"/>
          <w:i/>
          <w:iCs/>
          <w:spacing w:val="-4"/>
          <w:sz w:val="24"/>
          <w:szCs w:val="24"/>
        </w:rPr>
        <w:t xml:space="preserve"> </w:t>
      </w:r>
      <w:r>
        <w:rPr>
          <w:rFonts w:ascii="Times New Roman" w:hAnsi="Times New Roman"/>
          <w:spacing w:val="2"/>
          <w:sz w:val="24"/>
          <w:szCs w:val="24"/>
        </w:rPr>
        <w:t>’</w:t>
      </w:r>
      <w:r>
        <w:rPr>
          <w:rFonts w:ascii="Times New Roman" w:hAnsi="Times New Roman"/>
          <w:sz w:val="24"/>
          <w:szCs w:val="24"/>
        </w:rPr>
        <w:t>n</w:t>
      </w:r>
      <w:r>
        <w:rPr>
          <w:rFonts w:ascii="Times New Roman" w:hAnsi="Times New Roman"/>
          <w:spacing w:val="1"/>
          <w:sz w:val="24"/>
          <w:szCs w:val="24"/>
        </w:rPr>
        <w:t>ı</w:t>
      </w:r>
      <w:r>
        <w:rPr>
          <w:rFonts w:ascii="Times New Roman" w:hAnsi="Times New Roman"/>
          <w:sz w:val="24"/>
          <w:szCs w:val="24"/>
        </w:rPr>
        <w:t>n</w:t>
      </w:r>
      <w:r>
        <w:rPr>
          <w:rFonts w:ascii="Times New Roman" w:hAnsi="Times New Roman"/>
          <w:spacing w:val="-4"/>
          <w:sz w:val="24"/>
          <w:szCs w:val="24"/>
        </w:rPr>
        <w:t xml:space="preserve"> </w:t>
      </w:r>
      <w:r>
        <w:rPr>
          <w:rFonts w:ascii="Times New Roman" w:hAnsi="Times New Roman"/>
          <w:spacing w:val="1"/>
          <w:sz w:val="24"/>
          <w:szCs w:val="24"/>
        </w:rPr>
        <w:t>tes</w:t>
      </w:r>
      <w:r>
        <w:rPr>
          <w:rFonts w:ascii="Times New Roman" w:hAnsi="Times New Roman"/>
          <w:spacing w:val="-1"/>
          <w:sz w:val="24"/>
          <w:szCs w:val="24"/>
        </w:rPr>
        <w:t>p</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pacing w:val="-1"/>
          <w:sz w:val="24"/>
          <w:szCs w:val="24"/>
        </w:rPr>
        <w:t>d</w:t>
      </w:r>
      <w:r>
        <w:rPr>
          <w:rFonts w:ascii="Times New Roman" w:hAnsi="Times New Roman"/>
          <w:spacing w:val="1"/>
          <w:sz w:val="24"/>
          <w:szCs w:val="24"/>
        </w:rPr>
        <w:t>ile</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1"/>
          <w:sz w:val="24"/>
          <w:szCs w:val="24"/>
        </w:rPr>
        <w:t>y</w:t>
      </w:r>
      <w:r>
        <w:rPr>
          <w:rFonts w:ascii="Times New Roman" w:hAnsi="Times New Roman"/>
          <w:spacing w:val="-1"/>
          <w:sz w:val="24"/>
          <w:szCs w:val="24"/>
        </w:rPr>
        <w:t>a</w:t>
      </w:r>
      <w:r>
        <w:rPr>
          <w:rFonts w:ascii="Times New Roman" w:hAnsi="Times New Roman"/>
          <w:sz w:val="24"/>
          <w:szCs w:val="24"/>
        </w:rPr>
        <w:t>ş</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7"/>
          <w:sz w:val="24"/>
          <w:szCs w:val="24"/>
        </w:rPr>
        <w:t xml:space="preserve"> </w:t>
      </w:r>
      <w:r>
        <w:rPr>
          <w:rFonts w:ascii="Times New Roman" w:hAnsi="Times New Roman"/>
          <w:spacing w:val="1"/>
          <w:w w:val="99"/>
          <w:sz w:val="24"/>
          <w:szCs w:val="24"/>
        </w:rPr>
        <w:t>alan</w:t>
      </w:r>
      <w:r>
        <w:rPr>
          <w:rFonts w:ascii="Times New Roman" w:hAnsi="Times New Roman"/>
          <w:w w:val="99"/>
          <w:sz w:val="24"/>
          <w:szCs w:val="24"/>
        </w:rPr>
        <w:t>ı</w:t>
      </w:r>
      <w:r w:rsidR="00C2002B">
        <w:rPr>
          <w:rFonts w:ascii="Times New Roman" w:hAnsi="Times New Roman"/>
          <w:sz w:val="24"/>
          <w:szCs w:val="24"/>
        </w:rPr>
        <w:tab/>
        <w:t xml:space="preserve">     </w:t>
      </w:r>
      <w:r>
        <w:rPr>
          <w:rFonts w:ascii="Times New Roman" w:hAnsi="Times New Roman"/>
          <w:sz w:val="24"/>
          <w:szCs w:val="24"/>
        </w:rPr>
        <w:t>25</w:t>
      </w:r>
    </w:p>
    <w:p w:rsidR="00C2002B" w:rsidRDefault="00C2002B" w:rsidP="00C2002B">
      <w:pPr>
        <w:widowControl w:val="0"/>
        <w:tabs>
          <w:tab w:val="left" w:leader="dot" w:pos="8222"/>
        </w:tabs>
        <w:autoSpaceDE w:val="0"/>
        <w:autoSpaceDN w:val="0"/>
        <w:adjustRightInd w:val="0"/>
        <w:spacing w:after="0" w:line="240" w:lineRule="auto"/>
        <w:rPr>
          <w:rFonts w:ascii="Times New Roman" w:hAnsi="Times New Roman"/>
          <w:sz w:val="24"/>
          <w:szCs w:val="24"/>
        </w:rPr>
      </w:pPr>
    </w:p>
    <w:p w:rsidR="007F7671" w:rsidRDefault="007F7671" w:rsidP="00C2002B">
      <w:pPr>
        <w:widowControl w:val="0"/>
        <w:tabs>
          <w:tab w:val="left" w:leader="dot" w:pos="8222"/>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Harita</w:t>
      </w:r>
      <w:r>
        <w:rPr>
          <w:rFonts w:ascii="Times New Roman" w:hAnsi="Times New Roman"/>
          <w:spacing w:val="-6"/>
          <w:sz w:val="24"/>
          <w:szCs w:val="24"/>
        </w:rPr>
        <w:t xml:space="preserve"> </w:t>
      </w:r>
      <w:r>
        <w:rPr>
          <w:rFonts w:ascii="Times New Roman" w:hAnsi="Times New Roman"/>
          <w:sz w:val="24"/>
          <w:szCs w:val="24"/>
        </w:rPr>
        <w:t>3.1.</w:t>
      </w:r>
      <w:r>
        <w:rPr>
          <w:rFonts w:ascii="Times New Roman" w:hAnsi="Times New Roman"/>
          <w:spacing w:val="-4"/>
          <w:sz w:val="24"/>
          <w:szCs w:val="24"/>
        </w:rPr>
        <w:t xml:space="preserve"> </w:t>
      </w:r>
      <w:r>
        <w:rPr>
          <w:rFonts w:ascii="Times New Roman" w:hAnsi="Times New Roman"/>
          <w:sz w:val="24"/>
          <w:szCs w:val="24"/>
        </w:rPr>
        <w:t>Büyük</w:t>
      </w:r>
      <w:r>
        <w:rPr>
          <w:rFonts w:ascii="Times New Roman" w:hAnsi="Times New Roman"/>
          <w:spacing w:val="-6"/>
          <w:sz w:val="24"/>
          <w:szCs w:val="24"/>
        </w:rPr>
        <w:t xml:space="preserve"> </w:t>
      </w:r>
      <w:r>
        <w:rPr>
          <w:rFonts w:ascii="Times New Roman" w:hAnsi="Times New Roman"/>
          <w:sz w:val="24"/>
          <w:szCs w:val="24"/>
        </w:rPr>
        <w:t>at</w:t>
      </w:r>
      <w:r>
        <w:rPr>
          <w:rFonts w:ascii="Times New Roman" w:hAnsi="Times New Roman"/>
          <w:spacing w:val="-1"/>
          <w:sz w:val="24"/>
          <w:szCs w:val="24"/>
        </w:rPr>
        <w:t>m</w:t>
      </w:r>
      <w:r>
        <w:rPr>
          <w:rFonts w:ascii="Times New Roman" w:hAnsi="Times New Roman"/>
          <w:spacing w:val="2"/>
          <w:sz w:val="24"/>
          <w:szCs w:val="24"/>
        </w:rPr>
        <w:t>a</w:t>
      </w:r>
      <w:r>
        <w:rPr>
          <w:rFonts w:ascii="Times New Roman" w:hAnsi="Times New Roman"/>
          <w:sz w:val="24"/>
          <w:szCs w:val="24"/>
        </w:rPr>
        <w:t>ca</w:t>
      </w:r>
      <w:r>
        <w:rPr>
          <w:rFonts w:ascii="Times New Roman" w:hAnsi="Times New Roman"/>
          <w:spacing w:val="-7"/>
          <w:sz w:val="24"/>
          <w:szCs w:val="24"/>
        </w:rPr>
        <w:t xml:space="preserve"> </w:t>
      </w:r>
      <w:r>
        <w:rPr>
          <w:rFonts w:ascii="Times New Roman" w:hAnsi="Times New Roman"/>
          <w:sz w:val="24"/>
          <w:szCs w:val="24"/>
        </w:rPr>
        <w:t>(</w:t>
      </w:r>
      <w:r>
        <w:rPr>
          <w:rFonts w:ascii="Times New Roman" w:hAnsi="Times New Roman"/>
          <w:i/>
          <w:iCs/>
          <w:sz w:val="24"/>
          <w:szCs w:val="24"/>
        </w:rPr>
        <w:t>Aci</w:t>
      </w:r>
      <w:r>
        <w:rPr>
          <w:rFonts w:ascii="Times New Roman" w:hAnsi="Times New Roman"/>
          <w:i/>
          <w:iCs/>
          <w:spacing w:val="-1"/>
          <w:sz w:val="24"/>
          <w:szCs w:val="24"/>
        </w:rPr>
        <w:t>p</w:t>
      </w:r>
      <w:r>
        <w:rPr>
          <w:rFonts w:ascii="Times New Roman" w:hAnsi="Times New Roman"/>
          <w:i/>
          <w:iCs/>
          <w:sz w:val="24"/>
          <w:szCs w:val="24"/>
        </w:rPr>
        <w:t>it</w:t>
      </w:r>
      <w:r>
        <w:rPr>
          <w:rFonts w:ascii="Times New Roman" w:hAnsi="Times New Roman"/>
          <w:i/>
          <w:iCs/>
          <w:spacing w:val="-1"/>
          <w:sz w:val="24"/>
          <w:szCs w:val="24"/>
        </w:rPr>
        <w:t>e</w:t>
      </w:r>
      <w:r>
        <w:rPr>
          <w:rFonts w:ascii="Times New Roman" w:hAnsi="Times New Roman"/>
          <w:i/>
          <w:iCs/>
          <w:sz w:val="24"/>
          <w:szCs w:val="24"/>
        </w:rPr>
        <w:t>r</w:t>
      </w:r>
      <w:r>
        <w:rPr>
          <w:rFonts w:ascii="Times New Roman" w:hAnsi="Times New Roman"/>
          <w:i/>
          <w:iCs/>
          <w:spacing w:val="-8"/>
          <w:sz w:val="24"/>
          <w:szCs w:val="24"/>
        </w:rPr>
        <w:t xml:space="preserve"> </w:t>
      </w:r>
      <w:r>
        <w:rPr>
          <w:rFonts w:ascii="Times New Roman" w:hAnsi="Times New Roman"/>
          <w:i/>
          <w:iCs/>
          <w:sz w:val="24"/>
          <w:szCs w:val="24"/>
        </w:rPr>
        <w:t>gentilis</w:t>
      </w:r>
      <w:r>
        <w:rPr>
          <w:rFonts w:ascii="Times New Roman" w:hAnsi="Times New Roman"/>
          <w:i/>
          <w:iCs/>
          <w:spacing w:val="-7"/>
          <w:sz w:val="24"/>
          <w:szCs w:val="24"/>
        </w:rPr>
        <w:t xml:space="preserve"> </w:t>
      </w:r>
      <w:r>
        <w:rPr>
          <w:rFonts w:ascii="Times New Roman" w:hAnsi="Times New Roman"/>
          <w:i/>
          <w:iCs/>
          <w:spacing w:val="-1"/>
          <w:sz w:val="24"/>
          <w:szCs w:val="24"/>
        </w:rPr>
        <w:t>L</w:t>
      </w:r>
      <w:r>
        <w:rPr>
          <w:rFonts w:ascii="Times New Roman" w:hAnsi="Times New Roman"/>
          <w:sz w:val="24"/>
          <w:szCs w:val="24"/>
        </w:rPr>
        <w:t>.)’n</w:t>
      </w:r>
      <w:r>
        <w:rPr>
          <w:rFonts w:ascii="Times New Roman" w:hAnsi="Times New Roman"/>
          <w:spacing w:val="1"/>
          <w:sz w:val="24"/>
          <w:szCs w:val="24"/>
        </w:rPr>
        <w:t>ı</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1"/>
          <w:sz w:val="24"/>
          <w:szCs w:val="24"/>
        </w:rPr>
        <w:t>tes</w:t>
      </w:r>
      <w:r>
        <w:rPr>
          <w:rFonts w:ascii="Times New Roman" w:hAnsi="Times New Roman"/>
          <w:spacing w:val="-1"/>
          <w:sz w:val="24"/>
          <w:szCs w:val="24"/>
        </w:rPr>
        <w:t>p</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5"/>
          <w:sz w:val="24"/>
          <w:szCs w:val="24"/>
        </w:rPr>
        <w:t xml:space="preserve"> </w:t>
      </w:r>
      <w:r>
        <w:rPr>
          <w:rFonts w:ascii="Times New Roman" w:hAnsi="Times New Roman"/>
          <w:spacing w:val="1"/>
          <w:sz w:val="24"/>
          <w:szCs w:val="24"/>
        </w:rPr>
        <w:t>e</w:t>
      </w:r>
      <w:r>
        <w:rPr>
          <w:rFonts w:ascii="Times New Roman" w:hAnsi="Times New Roman"/>
          <w:spacing w:val="-1"/>
          <w:sz w:val="24"/>
          <w:szCs w:val="24"/>
        </w:rPr>
        <w:t>d</w:t>
      </w:r>
      <w:r>
        <w:rPr>
          <w:rFonts w:ascii="Times New Roman" w:hAnsi="Times New Roman"/>
          <w:spacing w:val="1"/>
          <w:sz w:val="24"/>
          <w:szCs w:val="24"/>
        </w:rPr>
        <w:t>ile</w:t>
      </w:r>
      <w:r>
        <w:rPr>
          <w:rFonts w:ascii="Times New Roman" w:hAnsi="Times New Roman"/>
          <w:sz w:val="24"/>
          <w:szCs w:val="24"/>
        </w:rPr>
        <w:t>n</w:t>
      </w:r>
      <w:r>
        <w:rPr>
          <w:rFonts w:ascii="Times New Roman" w:hAnsi="Times New Roman"/>
          <w:spacing w:val="-5"/>
          <w:sz w:val="24"/>
          <w:szCs w:val="24"/>
        </w:rPr>
        <w:t xml:space="preserve"> </w:t>
      </w:r>
      <w:r>
        <w:rPr>
          <w:rFonts w:ascii="Times New Roman" w:hAnsi="Times New Roman"/>
          <w:spacing w:val="1"/>
          <w:sz w:val="24"/>
          <w:szCs w:val="24"/>
        </w:rPr>
        <w:t>y</w:t>
      </w:r>
      <w:r>
        <w:rPr>
          <w:rFonts w:ascii="Times New Roman" w:hAnsi="Times New Roman"/>
          <w:spacing w:val="-1"/>
          <w:sz w:val="24"/>
          <w:szCs w:val="24"/>
        </w:rPr>
        <w:t>a</w:t>
      </w:r>
      <w:r>
        <w:rPr>
          <w:rFonts w:ascii="Times New Roman" w:hAnsi="Times New Roman"/>
          <w:sz w:val="24"/>
          <w:szCs w:val="24"/>
        </w:rPr>
        <w:t>ş</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7"/>
          <w:sz w:val="24"/>
          <w:szCs w:val="24"/>
        </w:rPr>
        <w:t xml:space="preserve"> </w:t>
      </w:r>
      <w:r>
        <w:rPr>
          <w:rFonts w:ascii="Times New Roman" w:hAnsi="Times New Roman"/>
          <w:spacing w:val="1"/>
          <w:sz w:val="24"/>
          <w:szCs w:val="24"/>
        </w:rPr>
        <w:t>alan</w:t>
      </w:r>
      <w:r>
        <w:rPr>
          <w:rFonts w:ascii="Times New Roman" w:hAnsi="Times New Roman"/>
          <w:sz w:val="24"/>
          <w:szCs w:val="24"/>
        </w:rPr>
        <w:t>ı</w:t>
      </w:r>
      <w:r w:rsidR="00C2002B">
        <w:rPr>
          <w:rFonts w:ascii="Times New Roman" w:hAnsi="Times New Roman"/>
          <w:spacing w:val="-19"/>
          <w:sz w:val="24"/>
          <w:szCs w:val="24"/>
        </w:rPr>
        <w:tab/>
        <w:t xml:space="preserve">       </w:t>
      </w:r>
      <w:r>
        <w:rPr>
          <w:rFonts w:ascii="Times New Roman" w:hAnsi="Times New Roman"/>
          <w:sz w:val="24"/>
          <w:szCs w:val="24"/>
        </w:rPr>
        <w:t>31</w:t>
      </w:r>
    </w:p>
    <w:p w:rsidR="00E764A2" w:rsidRDefault="00E764A2" w:rsidP="00E764A2">
      <w:pPr>
        <w:jc w:val="center"/>
        <w:rPr>
          <w:rFonts w:ascii="Times New Roman" w:hAnsi="Times New Roman" w:cs="Times New Roman"/>
          <w:b/>
          <w:bCs/>
          <w:sz w:val="24"/>
          <w:szCs w:val="24"/>
        </w:rPr>
      </w:pPr>
    </w:p>
    <w:p w:rsidR="008F2766" w:rsidRPr="008F2766" w:rsidRDefault="008F2766" w:rsidP="008F2766">
      <w:pPr>
        <w:keepNext/>
        <w:spacing w:after="0" w:line="240" w:lineRule="auto"/>
        <w:outlineLvl w:val="0"/>
        <w:rPr>
          <w:rFonts w:ascii="Times New Roman" w:eastAsia="Times New Roman" w:hAnsi="Times New Roman" w:cs="Arial"/>
          <w:b/>
          <w:bCs/>
          <w:sz w:val="28"/>
          <w:szCs w:val="20"/>
          <w:lang w:val="en-US" w:eastAsia="tr-TR"/>
        </w:rPr>
      </w:pPr>
    </w:p>
    <w:p w:rsidR="00650281" w:rsidRPr="000B3B9D" w:rsidRDefault="00650281" w:rsidP="00276518">
      <w:pPr>
        <w:pStyle w:val="T3"/>
        <w:spacing w:line="360" w:lineRule="auto"/>
        <w:ind w:left="446"/>
        <w:rPr>
          <w:rFonts w:ascii="Times New Roman" w:hAnsi="Times New Roman" w:cs="Times New Roman"/>
          <w:sz w:val="24"/>
          <w:szCs w:val="24"/>
        </w:rPr>
      </w:pPr>
    </w:p>
    <w:p w:rsidR="00D661F2" w:rsidRDefault="00D661F2">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FE5A0A" w:rsidRPr="000B3B9D" w:rsidRDefault="00FE5A0A" w:rsidP="000B4652">
      <w:pPr>
        <w:autoSpaceDE w:val="0"/>
        <w:autoSpaceDN w:val="0"/>
        <w:adjustRightInd w:val="0"/>
        <w:spacing w:after="0"/>
        <w:jc w:val="center"/>
        <w:rPr>
          <w:rFonts w:ascii="Times New Roman" w:hAnsi="Times New Roman" w:cs="Times New Roman"/>
          <w:b/>
          <w:color w:val="000000"/>
          <w:sz w:val="24"/>
          <w:szCs w:val="24"/>
        </w:rPr>
      </w:pPr>
      <w:r w:rsidRPr="000B3B9D">
        <w:rPr>
          <w:rFonts w:ascii="Times New Roman" w:hAnsi="Times New Roman" w:cs="Times New Roman"/>
          <w:b/>
          <w:color w:val="000000"/>
          <w:sz w:val="24"/>
          <w:szCs w:val="24"/>
        </w:rPr>
        <w:lastRenderedPageBreak/>
        <w:t>SİMGELER VE KISALTMALAR</w:t>
      </w:r>
    </w:p>
    <w:p w:rsidR="00C565B0" w:rsidRPr="000B3B9D" w:rsidRDefault="00C565B0" w:rsidP="000B4652">
      <w:pPr>
        <w:autoSpaceDE w:val="0"/>
        <w:autoSpaceDN w:val="0"/>
        <w:adjustRightInd w:val="0"/>
        <w:spacing w:after="0"/>
        <w:jc w:val="center"/>
        <w:rPr>
          <w:rFonts w:ascii="Times New Roman" w:hAnsi="Times New Roman" w:cs="Times New Roman"/>
          <w:b/>
          <w:color w:val="000000"/>
          <w:sz w:val="24"/>
          <w:szCs w:val="24"/>
        </w:rPr>
      </w:pPr>
    </w:p>
    <w:p w:rsidR="00FE5A0A" w:rsidRPr="000B3B9D" w:rsidRDefault="00FE5A0A" w:rsidP="000B4652">
      <w:pPr>
        <w:autoSpaceDE w:val="0"/>
        <w:autoSpaceDN w:val="0"/>
        <w:adjustRightInd w:val="0"/>
        <w:spacing w:after="0"/>
        <w:jc w:val="both"/>
        <w:rPr>
          <w:rFonts w:ascii="Times New Roman" w:hAnsi="Times New Roman" w:cs="Times New Roman"/>
          <w:color w:val="000000"/>
          <w:sz w:val="24"/>
          <w:szCs w:val="24"/>
        </w:rPr>
      </w:pPr>
      <w:r w:rsidRPr="000B3B9D">
        <w:rPr>
          <w:rFonts w:ascii="Times New Roman" w:hAnsi="Times New Roman" w:cs="Times New Roman"/>
          <w:color w:val="000000"/>
          <w:sz w:val="24"/>
          <w:szCs w:val="24"/>
        </w:rPr>
        <w:t>Bu ç</w:t>
      </w:r>
      <w:r w:rsidR="003421CB" w:rsidRPr="000B3B9D">
        <w:rPr>
          <w:rFonts w:ascii="Times New Roman" w:hAnsi="Times New Roman" w:cs="Times New Roman"/>
          <w:color w:val="000000"/>
          <w:sz w:val="24"/>
          <w:szCs w:val="24"/>
        </w:rPr>
        <w:t>alışmada kullanılmış</w:t>
      </w:r>
      <w:r w:rsidRPr="000B3B9D">
        <w:rPr>
          <w:rFonts w:ascii="Times New Roman" w:hAnsi="Times New Roman" w:cs="Times New Roman"/>
          <w:color w:val="000000"/>
          <w:sz w:val="24"/>
          <w:szCs w:val="24"/>
        </w:rPr>
        <w:t xml:space="preserve"> simgeler ve kısaltmalar, açıklamaları ile birlikte aşağıda sunulmuştur. </w:t>
      </w:r>
    </w:p>
    <w:p w:rsidR="00FE5A0A" w:rsidRPr="000B3B9D" w:rsidRDefault="00FE5A0A" w:rsidP="00FE5A0A">
      <w:pPr>
        <w:autoSpaceDE w:val="0"/>
        <w:autoSpaceDN w:val="0"/>
        <w:adjustRightInd w:val="0"/>
        <w:spacing w:after="0"/>
        <w:rPr>
          <w:rFonts w:ascii="Times New Roman" w:hAnsi="Times New Roman" w:cs="Times New Roman"/>
          <w:color w:val="000000"/>
          <w:sz w:val="24"/>
          <w:szCs w:val="24"/>
        </w:rPr>
      </w:pPr>
    </w:p>
    <w:p w:rsidR="00FE5A0A" w:rsidRDefault="00FE5A0A" w:rsidP="00DC2225">
      <w:pPr>
        <w:autoSpaceDE w:val="0"/>
        <w:autoSpaceDN w:val="0"/>
        <w:adjustRightInd w:val="0"/>
        <w:spacing w:after="0"/>
        <w:rPr>
          <w:rFonts w:ascii="Times New Roman" w:hAnsi="Times New Roman" w:cs="Times New Roman"/>
          <w:b/>
          <w:bCs/>
          <w:color w:val="000000"/>
          <w:sz w:val="24"/>
          <w:szCs w:val="24"/>
        </w:rPr>
      </w:pPr>
      <w:r w:rsidRPr="000B3B9D">
        <w:rPr>
          <w:rFonts w:ascii="Times New Roman" w:hAnsi="Times New Roman" w:cs="Times New Roman"/>
          <w:b/>
          <w:bCs/>
          <w:color w:val="000000"/>
          <w:sz w:val="24"/>
          <w:szCs w:val="24"/>
        </w:rPr>
        <w:t xml:space="preserve">Simgeler </w:t>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 xml:space="preserve">Açıklamalar </w:t>
      </w:r>
    </w:p>
    <w:p w:rsidR="008C0D88" w:rsidRPr="000B3B9D" w:rsidRDefault="008C0D88" w:rsidP="00DC2225">
      <w:pPr>
        <w:autoSpaceDE w:val="0"/>
        <w:autoSpaceDN w:val="0"/>
        <w:adjustRightInd w:val="0"/>
        <w:spacing w:after="0"/>
        <w:rPr>
          <w:rFonts w:ascii="Times New Roman" w:hAnsi="Times New Roman" w:cs="Times New Roman"/>
          <w:b/>
          <w:bCs/>
          <w:color w:val="000000"/>
          <w:sz w:val="24"/>
          <w:szCs w:val="24"/>
        </w:rPr>
      </w:pPr>
    </w:p>
    <w:p w:rsidR="0066369C" w:rsidRDefault="008C0D88" w:rsidP="00DC2225">
      <w:pPr>
        <w:autoSpaceDE w:val="0"/>
        <w:autoSpaceDN w:val="0"/>
        <w:adjustRightInd w:val="0"/>
        <w:spacing w:after="0"/>
        <w:rPr>
          <w:rFonts w:ascii="Times New Roman" w:hAnsi="Times New Roman" w:cs="Times New Roman"/>
          <w:b/>
          <w:color w:val="000000"/>
          <w:sz w:val="24"/>
          <w:szCs w:val="24"/>
        </w:rPr>
      </w:pPr>
      <w:r w:rsidRPr="000B3B9D">
        <w:rPr>
          <w:rFonts w:ascii="Times New Roman" w:hAnsi="Times New Roman" w:cs="Times New Roman"/>
          <w:b/>
          <w:bCs/>
          <w:color w:val="000000"/>
          <w:sz w:val="24"/>
          <w:szCs w:val="24"/>
        </w:rPr>
        <w:t>m</w:t>
      </w:r>
      <w:r w:rsidRPr="006D6D5C">
        <w:rPr>
          <w:rFonts w:ascii="Times New Roman" w:hAnsi="Times New Roman" w:cs="Times New Roman"/>
          <w:b/>
          <w:bCs/>
          <w:color w:val="000000"/>
          <w:sz w:val="18"/>
          <w:szCs w:val="24"/>
          <w:vertAlign w:val="superscript"/>
        </w:rPr>
        <w:t>3</w:t>
      </w:r>
      <w:r w:rsidR="00A42443" w:rsidRPr="000B3B9D">
        <w:rPr>
          <w:rFonts w:ascii="Times New Roman" w:hAnsi="Times New Roman" w:cs="Times New Roman"/>
          <w:b/>
          <w:bCs/>
          <w:color w:val="000000"/>
          <w:sz w:val="24"/>
          <w:szCs w:val="24"/>
        </w:rPr>
        <w:tab/>
      </w:r>
      <w:r w:rsidR="00A42443" w:rsidRPr="000B3B9D">
        <w:rPr>
          <w:rFonts w:ascii="Times New Roman" w:hAnsi="Times New Roman" w:cs="Times New Roman"/>
          <w:b/>
          <w:bCs/>
          <w:color w:val="000000"/>
          <w:sz w:val="24"/>
          <w:szCs w:val="24"/>
        </w:rPr>
        <w:tab/>
      </w:r>
      <w:r w:rsidR="00A42443" w:rsidRPr="000B3B9D">
        <w:rPr>
          <w:rFonts w:ascii="Times New Roman" w:hAnsi="Times New Roman" w:cs="Times New Roman"/>
          <w:b/>
          <w:bCs/>
          <w:color w:val="000000"/>
          <w:sz w:val="24"/>
          <w:szCs w:val="24"/>
        </w:rPr>
        <w:tab/>
      </w:r>
      <w:r w:rsidR="00A42443" w:rsidRPr="000B3B9D">
        <w:rPr>
          <w:rFonts w:ascii="Times New Roman" w:hAnsi="Times New Roman" w:cs="Times New Roman"/>
          <w:b/>
          <w:bCs/>
          <w:color w:val="000000"/>
          <w:sz w:val="24"/>
          <w:szCs w:val="24"/>
        </w:rPr>
        <w:tab/>
      </w:r>
      <w:r w:rsidR="00A42443" w:rsidRPr="000B3B9D">
        <w:rPr>
          <w:rFonts w:ascii="Times New Roman" w:hAnsi="Times New Roman" w:cs="Times New Roman"/>
          <w:b/>
          <w:bCs/>
          <w:color w:val="000000"/>
          <w:sz w:val="24"/>
          <w:szCs w:val="24"/>
        </w:rPr>
        <w:tab/>
      </w:r>
      <w:r w:rsidR="0066369C">
        <w:rPr>
          <w:rFonts w:ascii="Times New Roman" w:hAnsi="Times New Roman"/>
          <w:spacing w:val="1"/>
          <w:sz w:val="24"/>
          <w:szCs w:val="24"/>
        </w:rPr>
        <w:t>A</w:t>
      </w:r>
      <w:r w:rsidR="0066369C" w:rsidRPr="00BE11B8">
        <w:rPr>
          <w:rFonts w:ascii="Times New Roman" w:hAnsi="Times New Roman"/>
          <w:sz w:val="24"/>
          <w:szCs w:val="24"/>
        </w:rPr>
        <w:t>ç</w:t>
      </w:r>
      <w:r w:rsidR="0066369C" w:rsidRPr="00BE11B8">
        <w:rPr>
          <w:rFonts w:ascii="Times New Roman" w:hAnsi="Times New Roman"/>
          <w:spacing w:val="1"/>
          <w:sz w:val="24"/>
          <w:szCs w:val="24"/>
        </w:rPr>
        <w:t>ı</w:t>
      </w:r>
      <w:r w:rsidR="0066369C" w:rsidRPr="00BE11B8">
        <w:rPr>
          <w:rFonts w:ascii="Times New Roman" w:hAnsi="Times New Roman"/>
          <w:sz w:val="24"/>
          <w:szCs w:val="24"/>
        </w:rPr>
        <w:t>kla</w:t>
      </w:r>
      <w:r w:rsidR="0066369C" w:rsidRPr="00BE11B8">
        <w:rPr>
          <w:rFonts w:ascii="Times New Roman" w:hAnsi="Times New Roman"/>
          <w:spacing w:val="-1"/>
          <w:sz w:val="24"/>
          <w:szCs w:val="24"/>
        </w:rPr>
        <w:t>m</w:t>
      </w:r>
      <w:r w:rsidR="0066369C" w:rsidRPr="00BE11B8">
        <w:rPr>
          <w:rFonts w:ascii="Times New Roman" w:hAnsi="Times New Roman"/>
          <w:sz w:val="24"/>
          <w:szCs w:val="24"/>
        </w:rPr>
        <w:t>alar</w:t>
      </w:r>
      <w:r w:rsidR="0066369C" w:rsidRPr="00BE11B8">
        <w:rPr>
          <w:rFonts w:ascii="Times New Roman" w:hAnsi="Times New Roman"/>
          <w:spacing w:val="-11"/>
          <w:sz w:val="24"/>
          <w:szCs w:val="24"/>
        </w:rPr>
        <w:t xml:space="preserve"> </w:t>
      </w:r>
      <w:r w:rsidR="0066369C" w:rsidRPr="00BE11B8">
        <w:rPr>
          <w:rFonts w:ascii="Times New Roman" w:hAnsi="Times New Roman"/>
          <w:sz w:val="24"/>
          <w:szCs w:val="24"/>
        </w:rPr>
        <w:t>bir</w:t>
      </w:r>
      <w:r w:rsidR="0066369C" w:rsidRPr="00BE11B8">
        <w:rPr>
          <w:rFonts w:ascii="Times New Roman" w:hAnsi="Times New Roman"/>
          <w:spacing w:val="-3"/>
          <w:sz w:val="24"/>
          <w:szCs w:val="24"/>
        </w:rPr>
        <w:t xml:space="preserve"> </w:t>
      </w:r>
      <w:r w:rsidR="0066369C" w:rsidRPr="00BE11B8">
        <w:rPr>
          <w:rFonts w:ascii="Times New Roman" w:hAnsi="Times New Roman"/>
          <w:sz w:val="24"/>
          <w:szCs w:val="24"/>
        </w:rPr>
        <w:t>sat</w:t>
      </w:r>
      <w:r w:rsidR="0066369C" w:rsidRPr="00BE11B8">
        <w:rPr>
          <w:rFonts w:ascii="Times New Roman" w:hAnsi="Times New Roman"/>
          <w:spacing w:val="-1"/>
          <w:sz w:val="24"/>
          <w:szCs w:val="24"/>
        </w:rPr>
        <w:t>ı</w:t>
      </w:r>
      <w:r w:rsidR="0066369C" w:rsidRPr="00BE11B8">
        <w:rPr>
          <w:rFonts w:ascii="Times New Roman" w:hAnsi="Times New Roman"/>
          <w:sz w:val="24"/>
          <w:szCs w:val="24"/>
        </w:rPr>
        <w:t>rdan</w:t>
      </w:r>
      <w:r w:rsidR="0066369C" w:rsidRPr="00BE11B8">
        <w:rPr>
          <w:rFonts w:ascii="Times New Roman" w:hAnsi="Times New Roman"/>
          <w:spacing w:val="-8"/>
          <w:sz w:val="24"/>
          <w:szCs w:val="24"/>
        </w:rPr>
        <w:t xml:space="preserve"> </w:t>
      </w:r>
      <w:r w:rsidR="0066369C" w:rsidRPr="00BE11B8">
        <w:rPr>
          <w:rFonts w:ascii="Times New Roman" w:hAnsi="Times New Roman"/>
          <w:sz w:val="24"/>
          <w:szCs w:val="24"/>
        </w:rPr>
        <w:t>uzun</w:t>
      </w:r>
      <w:r w:rsidR="0066369C" w:rsidRPr="00BE11B8">
        <w:rPr>
          <w:rFonts w:ascii="Times New Roman" w:hAnsi="Times New Roman"/>
          <w:spacing w:val="-6"/>
          <w:sz w:val="24"/>
          <w:szCs w:val="24"/>
        </w:rPr>
        <w:t xml:space="preserve"> </w:t>
      </w:r>
      <w:r w:rsidR="0066369C" w:rsidRPr="00BE11B8">
        <w:rPr>
          <w:rFonts w:ascii="Times New Roman" w:hAnsi="Times New Roman"/>
          <w:sz w:val="24"/>
          <w:szCs w:val="24"/>
        </w:rPr>
        <w:t>ol</w:t>
      </w:r>
      <w:r w:rsidR="0066369C" w:rsidRPr="00BE11B8">
        <w:rPr>
          <w:rFonts w:ascii="Times New Roman" w:hAnsi="Times New Roman"/>
          <w:spacing w:val="-1"/>
          <w:sz w:val="24"/>
          <w:szCs w:val="24"/>
        </w:rPr>
        <w:t>m</w:t>
      </w:r>
      <w:r w:rsidR="0066369C" w:rsidRPr="00BE11B8">
        <w:rPr>
          <w:rFonts w:ascii="Times New Roman" w:hAnsi="Times New Roman"/>
          <w:spacing w:val="2"/>
          <w:sz w:val="24"/>
          <w:szCs w:val="24"/>
        </w:rPr>
        <w:t>a</w:t>
      </w:r>
      <w:r w:rsidR="0066369C" w:rsidRPr="00BE11B8">
        <w:rPr>
          <w:rFonts w:ascii="Times New Roman" w:hAnsi="Times New Roman"/>
          <w:spacing w:val="-1"/>
          <w:sz w:val="24"/>
          <w:szCs w:val="24"/>
        </w:rPr>
        <w:t>m</w:t>
      </w:r>
      <w:r w:rsidR="0066369C" w:rsidRPr="00BE11B8">
        <w:rPr>
          <w:rFonts w:ascii="Times New Roman" w:hAnsi="Times New Roman"/>
          <w:spacing w:val="1"/>
          <w:sz w:val="24"/>
          <w:szCs w:val="24"/>
        </w:rPr>
        <w:t>alı</w:t>
      </w:r>
      <w:r w:rsidR="0066369C" w:rsidRPr="00BE11B8">
        <w:rPr>
          <w:rFonts w:ascii="Times New Roman" w:hAnsi="Times New Roman"/>
          <w:sz w:val="24"/>
          <w:szCs w:val="24"/>
        </w:rPr>
        <w:t>d</w:t>
      </w:r>
      <w:r w:rsidR="0066369C" w:rsidRPr="00BE11B8">
        <w:rPr>
          <w:rFonts w:ascii="Times New Roman" w:hAnsi="Times New Roman"/>
          <w:spacing w:val="1"/>
          <w:sz w:val="24"/>
          <w:szCs w:val="24"/>
        </w:rPr>
        <w:t>ı</w:t>
      </w:r>
      <w:r w:rsidR="0066369C" w:rsidRPr="00BE11B8">
        <w:rPr>
          <w:rFonts w:ascii="Times New Roman" w:hAnsi="Times New Roman"/>
          <w:sz w:val="24"/>
          <w:szCs w:val="24"/>
        </w:rPr>
        <w:t>r</w:t>
      </w:r>
      <w:r w:rsidR="0066369C" w:rsidRPr="000B3B9D">
        <w:rPr>
          <w:rFonts w:ascii="Times New Roman" w:hAnsi="Times New Roman" w:cs="Times New Roman"/>
          <w:b/>
          <w:color w:val="000000"/>
          <w:sz w:val="24"/>
          <w:szCs w:val="24"/>
        </w:rPr>
        <w:t xml:space="preserve"> </w:t>
      </w:r>
    </w:p>
    <w:p w:rsidR="009A2D5A" w:rsidRDefault="008C0D88" w:rsidP="00DC2225">
      <w:pPr>
        <w:autoSpaceDE w:val="0"/>
        <w:autoSpaceDN w:val="0"/>
        <w:adjustRightInd w:val="0"/>
        <w:spacing w:after="0"/>
        <w:rPr>
          <w:rFonts w:ascii="Times New Roman" w:hAnsi="Times New Roman" w:cs="Times New Roman"/>
          <w:sz w:val="24"/>
          <w:szCs w:val="24"/>
        </w:rPr>
      </w:pPr>
      <w:r w:rsidRPr="000B3B9D">
        <w:rPr>
          <w:rFonts w:ascii="Times New Roman" w:hAnsi="Times New Roman" w:cs="Times New Roman"/>
          <w:b/>
          <w:color w:val="000000"/>
          <w:sz w:val="24"/>
          <w:szCs w:val="24"/>
        </w:rPr>
        <w:t>db</w:t>
      </w:r>
      <w:r w:rsidR="009A2D5A" w:rsidRPr="000B3B9D">
        <w:rPr>
          <w:rFonts w:ascii="Times New Roman" w:hAnsi="Times New Roman" w:cs="Times New Roman"/>
          <w:b/>
          <w:color w:val="000000"/>
          <w:sz w:val="24"/>
          <w:szCs w:val="24"/>
        </w:rPr>
        <w:tab/>
      </w:r>
      <w:r w:rsidR="009A2D5A" w:rsidRPr="000B3B9D">
        <w:rPr>
          <w:rFonts w:ascii="Times New Roman" w:hAnsi="Times New Roman" w:cs="Times New Roman"/>
          <w:b/>
          <w:color w:val="000000"/>
          <w:sz w:val="24"/>
          <w:szCs w:val="24"/>
        </w:rPr>
        <w:tab/>
      </w:r>
      <w:r w:rsidR="009A2D5A" w:rsidRPr="000B3B9D">
        <w:rPr>
          <w:rFonts w:ascii="Times New Roman" w:hAnsi="Times New Roman" w:cs="Times New Roman"/>
          <w:b/>
          <w:color w:val="000000"/>
          <w:sz w:val="24"/>
          <w:szCs w:val="24"/>
        </w:rPr>
        <w:tab/>
      </w:r>
      <w:r w:rsidR="009A2D5A" w:rsidRPr="000B3B9D">
        <w:rPr>
          <w:rFonts w:ascii="Times New Roman" w:hAnsi="Times New Roman" w:cs="Times New Roman"/>
          <w:b/>
          <w:color w:val="000000"/>
          <w:sz w:val="24"/>
          <w:szCs w:val="24"/>
        </w:rPr>
        <w:tab/>
      </w:r>
      <w:r w:rsidR="009A2D5A" w:rsidRPr="000B3B9D">
        <w:rPr>
          <w:rFonts w:ascii="Times New Roman" w:hAnsi="Times New Roman" w:cs="Times New Roman"/>
          <w:b/>
          <w:color w:val="000000"/>
          <w:sz w:val="24"/>
          <w:szCs w:val="24"/>
        </w:rPr>
        <w:tab/>
      </w:r>
      <w:r w:rsidR="009A2D5A" w:rsidRPr="000B3B9D">
        <w:rPr>
          <w:rFonts w:ascii="Times New Roman" w:hAnsi="Times New Roman" w:cs="Times New Roman"/>
          <w:sz w:val="24"/>
          <w:szCs w:val="24"/>
        </w:rPr>
        <w:t>Desibel</w:t>
      </w:r>
    </w:p>
    <w:p w:rsidR="001929A4" w:rsidRDefault="008C0D88" w:rsidP="00DC2225">
      <w:pPr>
        <w:autoSpaceDE w:val="0"/>
        <w:autoSpaceDN w:val="0"/>
        <w:adjustRightInd w:val="0"/>
        <w:spacing w:after="0"/>
        <w:rPr>
          <w:rFonts w:ascii="Times New Roman" w:hAnsi="Times New Roman" w:cs="Times New Roman"/>
          <w:sz w:val="24"/>
          <w:szCs w:val="24"/>
        </w:rPr>
      </w:pPr>
      <w:r w:rsidRPr="008C0D88">
        <w:rPr>
          <w:rFonts w:ascii="Times New Roman" w:hAnsi="Times New Roman" w:cs="Times New Roman"/>
          <w:b/>
          <w:szCs w:val="24"/>
        </w:rPr>
        <w:t>hz</w:t>
      </w:r>
      <w:r w:rsidR="001929A4" w:rsidRPr="000B3B9D">
        <w:rPr>
          <w:rFonts w:ascii="Times New Roman" w:hAnsi="Times New Roman" w:cs="Times New Roman"/>
          <w:b/>
          <w:sz w:val="24"/>
          <w:szCs w:val="24"/>
        </w:rPr>
        <w:tab/>
      </w:r>
      <w:r w:rsidR="001929A4" w:rsidRPr="000B3B9D">
        <w:rPr>
          <w:rFonts w:ascii="Times New Roman" w:hAnsi="Times New Roman" w:cs="Times New Roman"/>
          <w:b/>
          <w:sz w:val="24"/>
          <w:szCs w:val="24"/>
        </w:rPr>
        <w:tab/>
      </w:r>
      <w:r w:rsidR="001929A4" w:rsidRPr="000B3B9D">
        <w:rPr>
          <w:rFonts w:ascii="Times New Roman" w:hAnsi="Times New Roman" w:cs="Times New Roman"/>
          <w:b/>
          <w:sz w:val="24"/>
          <w:szCs w:val="24"/>
        </w:rPr>
        <w:tab/>
      </w:r>
      <w:r w:rsidR="001929A4" w:rsidRPr="000B3B9D">
        <w:rPr>
          <w:rFonts w:ascii="Times New Roman" w:hAnsi="Times New Roman" w:cs="Times New Roman"/>
          <w:b/>
          <w:sz w:val="24"/>
          <w:szCs w:val="24"/>
        </w:rPr>
        <w:tab/>
      </w:r>
      <w:r w:rsidR="001929A4" w:rsidRPr="000B3B9D">
        <w:rPr>
          <w:rFonts w:ascii="Times New Roman" w:hAnsi="Times New Roman" w:cs="Times New Roman"/>
          <w:b/>
          <w:sz w:val="24"/>
          <w:szCs w:val="24"/>
        </w:rPr>
        <w:tab/>
      </w:r>
      <w:r w:rsidR="001929A4" w:rsidRPr="000B3B9D">
        <w:rPr>
          <w:rFonts w:ascii="Times New Roman" w:hAnsi="Times New Roman" w:cs="Times New Roman"/>
          <w:sz w:val="24"/>
          <w:szCs w:val="24"/>
        </w:rPr>
        <w:t>Hertz</w:t>
      </w:r>
    </w:p>
    <w:p w:rsidR="005202E9" w:rsidRPr="00C2002B" w:rsidRDefault="008C0D88" w:rsidP="00DC2225">
      <w:pPr>
        <w:autoSpaceDE w:val="0"/>
        <w:autoSpaceDN w:val="0"/>
        <w:adjustRightInd w:val="0"/>
        <w:spacing w:after="0"/>
        <w:rPr>
          <w:rFonts w:ascii="Times New Roman" w:hAnsi="Times New Roman" w:cs="Times New Roman"/>
          <w:bCs/>
          <w:color w:val="000000"/>
          <w:sz w:val="24"/>
          <w:szCs w:val="24"/>
        </w:rPr>
      </w:pPr>
      <w:r w:rsidRPr="000B3B9D">
        <w:rPr>
          <w:rFonts w:ascii="Times New Roman" w:hAnsi="Times New Roman" w:cs="Times New Roman"/>
          <w:b/>
          <w:bCs/>
          <w:color w:val="000000"/>
          <w:sz w:val="24"/>
          <w:szCs w:val="24"/>
        </w:rPr>
        <w:t>m</w:t>
      </w:r>
      <w:r w:rsidRPr="006D6D5C">
        <w:rPr>
          <w:rFonts w:ascii="Times New Roman" w:hAnsi="Times New Roman" w:cs="Times New Roman"/>
          <w:b/>
          <w:bCs/>
          <w:color w:val="000000"/>
          <w:sz w:val="18"/>
          <w:szCs w:val="24"/>
        </w:rPr>
        <w:t>²</w:t>
      </w:r>
      <w:r w:rsidR="009A2D5A" w:rsidRPr="000B3B9D">
        <w:rPr>
          <w:rFonts w:ascii="Times New Roman" w:hAnsi="Times New Roman" w:cs="Times New Roman"/>
          <w:b/>
          <w:bCs/>
          <w:color w:val="000000"/>
          <w:sz w:val="24"/>
          <w:szCs w:val="24"/>
        </w:rPr>
        <w:tab/>
      </w:r>
      <w:r w:rsidR="009A2D5A" w:rsidRPr="000B3B9D">
        <w:rPr>
          <w:rFonts w:ascii="Times New Roman" w:hAnsi="Times New Roman" w:cs="Times New Roman"/>
          <w:b/>
          <w:bCs/>
          <w:color w:val="000000"/>
          <w:sz w:val="24"/>
          <w:szCs w:val="24"/>
        </w:rPr>
        <w:tab/>
      </w:r>
      <w:r w:rsidR="009A2D5A" w:rsidRPr="000B3B9D">
        <w:rPr>
          <w:rFonts w:ascii="Times New Roman" w:hAnsi="Times New Roman" w:cs="Times New Roman"/>
          <w:b/>
          <w:bCs/>
          <w:color w:val="000000"/>
          <w:sz w:val="24"/>
          <w:szCs w:val="24"/>
        </w:rPr>
        <w:tab/>
      </w:r>
      <w:r w:rsidR="009A2D5A" w:rsidRPr="000B3B9D">
        <w:rPr>
          <w:rFonts w:ascii="Times New Roman" w:hAnsi="Times New Roman" w:cs="Times New Roman"/>
          <w:b/>
          <w:bCs/>
          <w:color w:val="000000"/>
          <w:sz w:val="24"/>
          <w:szCs w:val="24"/>
        </w:rPr>
        <w:tab/>
      </w:r>
      <w:r w:rsidR="009A2D5A" w:rsidRPr="000B3B9D">
        <w:rPr>
          <w:rFonts w:ascii="Times New Roman" w:hAnsi="Times New Roman" w:cs="Times New Roman"/>
          <w:b/>
          <w:bCs/>
          <w:color w:val="000000"/>
          <w:sz w:val="24"/>
          <w:szCs w:val="24"/>
        </w:rPr>
        <w:tab/>
      </w:r>
      <w:r w:rsidR="009A2D5A" w:rsidRPr="000B3B9D">
        <w:rPr>
          <w:rFonts w:ascii="Times New Roman" w:hAnsi="Times New Roman" w:cs="Times New Roman"/>
          <w:bCs/>
          <w:color w:val="000000"/>
          <w:sz w:val="24"/>
          <w:szCs w:val="24"/>
        </w:rPr>
        <w:t>Metrekare</w:t>
      </w:r>
    </w:p>
    <w:p w:rsidR="00DC2225" w:rsidRPr="000B3B9D" w:rsidRDefault="00DC2225" w:rsidP="00C2002B">
      <w:pPr>
        <w:autoSpaceDE w:val="0"/>
        <w:autoSpaceDN w:val="0"/>
        <w:adjustRightInd w:val="0"/>
        <w:spacing w:after="0" w:line="480" w:lineRule="auto"/>
        <w:rPr>
          <w:rFonts w:ascii="Times New Roman" w:hAnsi="Times New Roman" w:cs="Times New Roman"/>
          <w:color w:val="000000"/>
          <w:sz w:val="24"/>
          <w:szCs w:val="24"/>
        </w:rPr>
      </w:pPr>
    </w:p>
    <w:p w:rsidR="00A42443" w:rsidRPr="000B3B9D" w:rsidRDefault="00FE5A0A" w:rsidP="00DC2225">
      <w:pPr>
        <w:autoSpaceDE w:val="0"/>
        <w:autoSpaceDN w:val="0"/>
        <w:adjustRightInd w:val="0"/>
        <w:spacing w:after="0"/>
        <w:rPr>
          <w:rFonts w:ascii="Times New Roman" w:hAnsi="Times New Roman" w:cs="Times New Roman"/>
          <w:b/>
          <w:bCs/>
          <w:color w:val="000000"/>
          <w:sz w:val="24"/>
          <w:szCs w:val="24"/>
        </w:rPr>
      </w:pPr>
      <w:r w:rsidRPr="000B3B9D">
        <w:rPr>
          <w:rFonts w:ascii="Times New Roman" w:hAnsi="Times New Roman" w:cs="Times New Roman"/>
          <w:b/>
          <w:bCs/>
          <w:color w:val="000000"/>
          <w:sz w:val="24"/>
          <w:szCs w:val="24"/>
        </w:rPr>
        <w:t>Kısaltmalar</w:t>
      </w:r>
      <w:r w:rsidR="005202E9"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sidR="005202E9"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Açıklamalar</w:t>
      </w:r>
    </w:p>
    <w:p w:rsidR="00C565B0" w:rsidRPr="000B3B9D" w:rsidRDefault="00C565B0" w:rsidP="00DC2225">
      <w:pPr>
        <w:autoSpaceDE w:val="0"/>
        <w:autoSpaceDN w:val="0"/>
        <w:adjustRightInd w:val="0"/>
        <w:spacing w:after="0"/>
        <w:rPr>
          <w:rFonts w:ascii="Times New Roman" w:hAnsi="Times New Roman" w:cs="Times New Roman"/>
          <w:b/>
          <w:bCs/>
          <w:color w:val="000000"/>
          <w:sz w:val="24"/>
          <w:szCs w:val="24"/>
        </w:rPr>
      </w:pPr>
    </w:p>
    <w:p w:rsidR="00A42443" w:rsidRPr="000B3B9D" w:rsidRDefault="00A42443" w:rsidP="00DC2225">
      <w:pPr>
        <w:autoSpaceDE w:val="0"/>
        <w:autoSpaceDN w:val="0"/>
        <w:adjustRightInd w:val="0"/>
        <w:spacing w:after="0"/>
        <w:rPr>
          <w:rFonts w:ascii="Times New Roman" w:hAnsi="Times New Roman" w:cs="Times New Roman"/>
          <w:color w:val="000000"/>
          <w:sz w:val="24"/>
          <w:szCs w:val="24"/>
        </w:rPr>
      </w:pPr>
      <w:r w:rsidRPr="000B3B9D">
        <w:rPr>
          <w:rFonts w:ascii="Times New Roman" w:hAnsi="Times New Roman" w:cs="Times New Roman"/>
          <w:b/>
          <w:bCs/>
          <w:color w:val="000000"/>
          <w:sz w:val="24"/>
          <w:szCs w:val="24"/>
        </w:rPr>
        <w:t xml:space="preserve">AB </w:t>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0066369C">
        <w:rPr>
          <w:rFonts w:ascii="Times New Roman" w:hAnsi="Times New Roman"/>
          <w:spacing w:val="1"/>
          <w:sz w:val="24"/>
          <w:szCs w:val="24"/>
        </w:rPr>
        <w:t>A</w:t>
      </w:r>
      <w:r w:rsidR="0066369C" w:rsidRPr="00BE11B8">
        <w:rPr>
          <w:rFonts w:ascii="Times New Roman" w:hAnsi="Times New Roman"/>
          <w:sz w:val="24"/>
          <w:szCs w:val="24"/>
        </w:rPr>
        <w:t>ç</w:t>
      </w:r>
      <w:r w:rsidR="0066369C" w:rsidRPr="00BE11B8">
        <w:rPr>
          <w:rFonts w:ascii="Times New Roman" w:hAnsi="Times New Roman"/>
          <w:spacing w:val="1"/>
          <w:sz w:val="24"/>
          <w:szCs w:val="24"/>
        </w:rPr>
        <w:t>ı</w:t>
      </w:r>
      <w:r w:rsidR="0066369C" w:rsidRPr="00BE11B8">
        <w:rPr>
          <w:rFonts w:ascii="Times New Roman" w:hAnsi="Times New Roman"/>
          <w:sz w:val="24"/>
          <w:szCs w:val="24"/>
        </w:rPr>
        <w:t>kla</w:t>
      </w:r>
      <w:r w:rsidR="0066369C" w:rsidRPr="00BE11B8">
        <w:rPr>
          <w:rFonts w:ascii="Times New Roman" w:hAnsi="Times New Roman"/>
          <w:spacing w:val="-1"/>
          <w:sz w:val="24"/>
          <w:szCs w:val="24"/>
        </w:rPr>
        <w:t>m</w:t>
      </w:r>
      <w:r w:rsidR="0066369C" w:rsidRPr="00BE11B8">
        <w:rPr>
          <w:rFonts w:ascii="Times New Roman" w:hAnsi="Times New Roman"/>
          <w:sz w:val="24"/>
          <w:szCs w:val="24"/>
        </w:rPr>
        <w:t>alar</w:t>
      </w:r>
      <w:r w:rsidR="0066369C" w:rsidRPr="00BE11B8">
        <w:rPr>
          <w:rFonts w:ascii="Times New Roman" w:hAnsi="Times New Roman"/>
          <w:spacing w:val="-11"/>
          <w:sz w:val="24"/>
          <w:szCs w:val="24"/>
        </w:rPr>
        <w:t xml:space="preserve"> </w:t>
      </w:r>
      <w:r w:rsidR="0066369C" w:rsidRPr="00BE11B8">
        <w:rPr>
          <w:rFonts w:ascii="Times New Roman" w:hAnsi="Times New Roman"/>
          <w:sz w:val="24"/>
          <w:szCs w:val="24"/>
        </w:rPr>
        <w:t>bir</w:t>
      </w:r>
      <w:r w:rsidR="0066369C" w:rsidRPr="00BE11B8">
        <w:rPr>
          <w:rFonts w:ascii="Times New Roman" w:hAnsi="Times New Roman"/>
          <w:spacing w:val="-3"/>
          <w:sz w:val="24"/>
          <w:szCs w:val="24"/>
        </w:rPr>
        <w:t xml:space="preserve"> </w:t>
      </w:r>
      <w:r w:rsidR="0066369C" w:rsidRPr="00BE11B8">
        <w:rPr>
          <w:rFonts w:ascii="Times New Roman" w:hAnsi="Times New Roman"/>
          <w:sz w:val="24"/>
          <w:szCs w:val="24"/>
        </w:rPr>
        <w:t>sat</w:t>
      </w:r>
      <w:r w:rsidR="0066369C" w:rsidRPr="00BE11B8">
        <w:rPr>
          <w:rFonts w:ascii="Times New Roman" w:hAnsi="Times New Roman"/>
          <w:spacing w:val="-1"/>
          <w:sz w:val="24"/>
          <w:szCs w:val="24"/>
        </w:rPr>
        <w:t>ı</w:t>
      </w:r>
      <w:r w:rsidR="0066369C" w:rsidRPr="00BE11B8">
        <w:rPr>
          <w:rFonts w:ascii="Times New Roman" w:hAnsi="Times New Roman"/>
          <w:sz w:val="24"/>
          <w:szCs w:val="24"/>
        </w:rPr>
        <w:t>rdan</w:t>
      </w:r>
      <w:r w:rsidR="0066369C" w:rsidRPr="00BE11B8">
        <w:rPr>
          <w:rFonts w:ascii="Times New Roman" w:hAnsi="Times New Roman"/>
          <w:spacing w:val="-8"/>
          <w:sz w:val="24"/>
          <w:szCs w:val="24"/>
        </w:rPr>
        <w:t xml:space="preserve"> </w:t>
      </w:r>
      <w:r w:rsidR="0066369C" w:rsidRPr="00BE11B8">
        <w:rPr>
          <w:rFonts w:ascii="Times New Roman" w:hAnsi="Times New Roman"/>
          <w:sz w:val="24"/>
          <w:szCs w:val="24"/>
        </w:rPr>
        <w:t>uzun</w:t>
      </w:r>
      <w:r w:rsidR="0066369C" w:rsidRPr="00BE11B8">
        <w:rPr>
          <w:rFonts w:ascii="Times New Roman" w:hAnsi="Times New Roman"/>
          <w:spacing w:val="-6"/>
          <w:sz w:val="24"/>
          <w:szCs w:val="24"/>
        </w:rPr>
        <w:t xml:space="preserve"> </w:t>
      </w:r>
      <w:r w:rsidR="0066369C" w:rsidRPr="00BE11B8">
        <w:rPr>
          <w:rFonts w:ascii="Times New Roman" w:hAnsi="Times New Roman"/>
          <w:sz w:val="24"/>
          <w:szCs w:val="24"/>
        </w:rPr>
        <w:t>ol</w:t>
      </w:r>
      <w:r w:rsidR="0066369C" w:rsidRPr="00BE11B8">
        <w:rPr>
          <w:rFonts w:ascii="Times New Roman" w:hAnsi="Times New Roman"/>
          <w:spacing w:val="-1"/>
          <w:sz w:val="24"/>
          <w:szCs w:val="24"/>
        </w:rPr>
        <w:t>m</w:t>
      </w:r>
      <w:r w:rsidR="0066369C" w:rsidRPr="00BE11B8">
        <w:rPr>
          <w:rFonts w:ascii="Times New Roman" w:hAnsi="Times New Roman"/>
          <w:spacing w:val="2"/>
          <w:sz w:val="24"/>
          <w:szCs w:val="24"/>
        </w:rPr>
        <w:t>a</w:t>
      </w:r>
      <w:r w:rsidR="0066369C" w:rsidRPr="00BE11B8">
        <w:rPr>
          <w:rFonts w:ascii="Times New Roman" w:hAnsi="Times New Roman"/>
          <w:spacing w:val="-1"/>
          <w:sz w:val="24"/>
          <w:szCs w:val="24"/>
        </w:rPr>
        <w:t>m</w:t>
      </w:r>
      <w:r w:rsidR="0066369C" w:rsidRPr="00BE11B8">
        <w:rPr>
          <w:rFonts w:ascii="Times New Roman" w:hAnsi="Times New Roman"/>
          <w:spacing w:val="1"/>
          <w:sz w:val="24"/>
          <w:szCs w:val="24"/>
        </w:rPr>
        <w:t>alı</w:t>
      </w:r>
      <w:r w:rsidR="0066369C" w:rsidRPr="00BE11B8">
        <w:rPr>
          <w:rFonts w:ascii="Times New Roman" w:hAnsi="Times New Roman"/>
          <w:sz w:val="24"/>
          <w:szCs w:val="24"/>
        </w:rPr>
        <w:t>d</w:t>
      </w:r>
      <w:r w:rsidR="0066369C" w:rsidRPr="00BE11B8">
        <w:rPr>
          <w:rFonts w:ascii="Times New Roman" w:hAnsi="Times New Roman"/>
          <w:spacing w:val="1"/>
          <w:sz w:val="24"/>
          <w:szCs w:val="24"/>
        </w:rPr>
        <w:t>ı</w:t>
      </w:r>
      <w:r w:rsidR="0066369C" w:rsidRPr="00BE11B8">
        <w:rPr>
          <w:rFonts w:ascii="Times New Roman" w:hAnsi="Times New Roman"/>
          <w:sz w:val="24"/>
          <w:szCs w:val="24"/>
        </w:rPr>
        <w:t>r</w:t>
      </w:r>
    </w:p>
    <w:p w:rsidR="00FD7A71" w:rsidRPr="000B3B9D" w:rsidRDefault="00A42443" w:rsidP="00DC2225">
      <w:pPr>
        <w:autoSpaceDE w:val="0"/>
        <w:autoSpaceDN w:val="0"/>
        <w:adjustRightInd w:val="0"/>
        <w:spacing w:after="0"/>
        <w:ind w:left="3540" w:hanging="3540"/>
        <w:rPr>
          <w:rFonts w:ascii="Times New Roman" w:hAnsi="Times New Roman" w:cs="Times New Roman"/>
          <w:sz w:val="24"/>
          <w:szCs w:val="24"/>
        </w:rPr>
      </w:pPr>
      <w:r w:rsidRPr="000B3B9D">
        <w:rPr>
          <w:rFonts w:ascii="Times New Roman" w:hAnsi="Times New Roman" w:cs="Times New Roman"/>
          <w:b/>
          <w:sz w:val="24"/>
          <w:szCs w:val="24"/>
        </w:rPr>
        <w:t>ASHRAE</w:t>
      </w:r>
      <w:r w:rsidRPr="000B3B9D">
        <w:rPr>
          <w:rFonts w:ascii="Times New Roman" w:hAnsi="Times New Roman" w:cs="Times New Roman"/>
          <w:b/>
          <w:sz w:val="24"/>
          <w:szCs w:val="24"/>
        </w:rPr>
        <w:tab/>
      </w:r>
      <w:r w:rsidR="0066369C">
        <w:rPr>
          <w:rFonts w:ascii="Times New Roman" w:hAnsi="Times New Roman" w:cs="Times New Roman"/>
          <w:color w:val="000000"/>
          <w:sz w:val="24"/>
          <w:szCs w:val="24"/>
        </w:rPr>
        <w:t>Kısaltmalar alfabetik sırayla verilmelidir</w:t>
      </w:r>
    </w:p>
    <w:p w:rsidR="00FD7A71" w:rsidRPr="000B3B9D" w:rsidRDefault="00A42443" w:rsidP="00DC2225">
      <w:pPr>
        <w:autoSpaceDE w:val="0"/>
        <w:autoSpaceDN w:val="0"/>
        <w:adjustRightInd w:val="0"/>
        <w:spacing w:after="0"/>
        <w:ind w:left="3540" w:hanging="3540"/>
        <w:rPr>
          <w:rFonts w:ascii="Times New Roman" w:hAnsi="Times New Roman" w:cs="Times New Roman"/>
          <w:sz w:val="24"/>
          <w:szCs w:val="24"/>
        </w:rPr>
      </w:pPr>
      <w:r w:rsidRPr="000B3B9D">
        <w:rPr>
          <w:rFonts w:ascii="Times New Roman" w:hAnsi="Times New Roman" w:cs="Times New Roman"/>
          <w:b/>
          <w:bCs/>
          <w:color w:val="000000"/>
          <w:sz w:val="24"/>
          <w:szCs w:val="24"/>
        </w:rPr>
        <w:t>ASTM</w:t>
      </w:r>
      <w:r w:rsidRPr="000B3B9D">
        <w:rPr>
          <w:rFonts w:ascii="Times New Roman" w:hAnsi="Times New Roman" w:cs="Times New Roman"/>
          <w:b/>
          <w:bCs/>
          <w:color w:val="000000"/>
          <w:sz w:val="24"/>
          <w:szCs w:val="24"/>
        </w:rPr>
        <w:tab/>
      </w:r>
      <w:r w:rsidR="0066369C">
        <w:rPr>
          <w:rFonts w:ascii="Times New Roman" w:hAnsi="Times New Roman" w:cs="Times New Roman"/>
          <w:color w:val="000000"/>
          <w:sz w:val="24"/>
          <w:szCs w:val="24"/>
        </w:rPr>
        <w:t>Kısaltmalar alfabetik sırayla verilmelidir</w:t>
      </w:r>
    </w:p>
    <w:p w:rsidR="00FD7A71" w:rsidRPr="000B3B9D" w:rsidRDefault="00A42443" w:rsidP="00DC2225">
      <w:pPr>
        <w:autoSpaceDE w:val="0"/>
        <w:autoSpaceDN w:val="0"/>
        <w:adjustRightInd w:val="0"/>
        <w:spacing w:after="0"/>
        <w:ind w:left="3540" w:hanging="3540"/>
        <w:rPr>
          <w:rFonts w:ascii="Times New Roman" w:hAnsi="Times New Roman" w:cs="Times New Roman"/>
          <w:sz w:val="24"/>
          <w:szCs w:val="24"/>
        </w:rPr>
      </w:pPr>
      <w:r w:rsidRPr="000B3B9D">
        <w:rPr>
          <w:rFonts w:ascii="Times New Roman" w:hAnsi="Times New Roman" w:cs="Times New Roman"/>
          <w:b/>
          <w:bCs/>
          <w:sz w:val="24"/>
          <w:szCs w:val="24"/>
        </w:rPr>
        <w:t>BRE</w:t>
      </w:r>
      <w:r w:rsidRPr="000B3B9D">
        <w:rPr>
          <w:rFonts w:ascii="Times New Roman" w:hAnsi="Times New Roman" w:cs="Times New Roman"/>
          <w:b/>
          <w:bCs/>
          <w:sz w:val="24"/>
          <w:szCs w:val="24"/>
        </w:rPr>
        <w:tab/>
      </w:r>
      <w:r w:rsidR="0066369C">
        <w:rPr>
          <w:rFonts w:ascii="Times New Roman" w:hAnsi="Times New Roman" w:cs="Times New Roman"/>
          <w:color w:val="000000"/>
          <w:sz w:val="24"/>
          <w:szCs w:val="24"/>
        </w:rPr>
        <w:t>Kısaltmalar alfabetik sırayla verilmelidir</w:t>
      </w:r>
    </w:p>
    <w:p w:rsidR="00A42443" w:rsidRPr="000B3B9D" w:rsidRDefault="00A42443" w:rsidP="00DC2225">
      <w:pPr>
        <w:autoSpaceDE w:val="0"/>
        <w:autoSpaceDN w:val="0"/>
        <w:adjustRightInd w:val="0"/>
        <w:spacing w:after="0"/>
        <w:ind w:left="3540" w:hanging="3540"/>
        <w:rPr>
          <w:rStyle w:val="st1"/>
          <w:rFonts w:ascii="Times New Roman" w:hAnsi="Times New Roman" w:cs="Times New Roman"/>
          <w:sz w:val="24"/>
          <w:szCs w:val="24"/>
        </w:rPr>
      </w:pPr>
      <w:r w:rsidRPr="000B3B9D">
        <w:rPr>
          <w:rFonts w:ascii="Times New Roman" w:hAnsi="Times New Roman" w:cs="Times New Roman"/>
          <w:b/>
          <w:sz w:val="24"/>
          <w:szCs w:val="24"/>
        </w:rPr>
        <w:t>BREEAM</w:t>
      </w:r>
      <w:r w:rsidRPr="000B3B9D">
        <w:rPr>
          <w:rFonts w:ascii="Times New Roman" w:hAnsi="Times New Roman" w:cs="Times New Roman"/>
          <w:b/>
          <w:sz w:val="24"/>
          <w:szCs w:val="24"/>
        </w:rPr>
        <w:tab/>
      </w:r>
      <w:r w:rsidR="0066369C">
        <w:rPr>
          <w:rFonts w:ascii="Times New Roman" w:hAnsi="Times New Roman" w:cs="Times New Roman"/>
          <w:color w:val="000000"/>
          <w:sz w:val="24"/>
          <w:szCs w:val="24"/>
        </w:rPr>
        <w:t>Kısaltmalar alfabetik sırayla verilmelidir</w:t>
      </w:r>
    </w:p>
    <w:p w:rsidR="002A41FE" w:rsidRPr="000B3B9D" w:rsidRDefault="002A41FE" w:rsidP="00DC2225">
      <w:pPr>
        <w:autoSpaceDE w:val="0"/>
        <w:autoSpaceDN w:val="0"/>
        <w:adjustRightInd w:val="0"/>
        <w:spacing w:after="0"/>
        <w:ind w:left="3540" w:hanging="3540"/>
        <w:rPr>
          <w:rFonts w:ascii="Times New Roman" w:hAnsi="Times New Roman" w:cs="Times New Roman"/>
          <w:b/>
          <w:bCs/>
          <w:color w:val="000000"/>
          <w:sz w:val="24"/>
          <w:szCs w:val="24"/>
        </w:rPr>
      </w:pPr>
      <w:r w:rsidRPr="000B3B9D">
        <w:rPr>
          <w:rFonts w:ascii="Times New Roman" w:hAnsi="Times New Roman" w:cs="Times New Roman"/>
          <w:b/>
          <w:sz w:val="24"/>
          <w:szCs w:val="24"/>
        </w:rPr>
        <w:t>BTK</w:t>
      </w:r>
      <w:r w:rsidRPr="000B3B9D">
        <w:rPr>
          <w:rFonts w:ascii="Times New Roman" w:hAnsi="Times New Roman" w:cs="Times New Roman"/>
          <w:b/>
          <w:sz w:val="24"/>
          <w:szCs w:val="24"/>
        </w:rPr>
        <w:tab/>
      </w:r>
      <w:r w:rsidR="0066369C">
        <w:rPr>
          <w:rFonts w:ascii="Times New Roman" w:hAnsi="Times New Roman" w:cs="Times New Roman"/>
          <w:color w:val="000000"/>
          <w:sz w:val="24"/>
          <w:szCs w:val="24"/>
        </w:rPr>
        <w:t>Kısaltmalar alfabetik sırayla verilmelidir</w:t>
      </w:r>
    </w:p>
    <w:p w:rsidR="00A42443" w:rsidRDefault="00A42443" w:rsidP="00DC2225">
      <w:pPr>
        <w:autoSpaceDE w:val="0"/>
        <w:autoSpaceDN w:val="0"/>
        <w:adjustRightInd w:val="0"/>
        <w:spacing w:after="0"/>
        <w:rPr>
          <w:rFonts w:ascii="Times New Roman" w:hAnsi="Times New Roman" w:cs="Times New Roman"/>
          <w:color w:val="000000"/>
          <w:sz w:val="24"/>
          <w:szCs w:val="24"/>
        </w:rPr>
      </w:pPr>
      <w:r w:rsidRPr="000B3B9D">
        <w:rPr>
          <w:rFonts w:ascii="Times New Roman" w:hAnsi="Times New Roman" w:cs="Times New Roman"/>
          <w:b/>
          <w:bCs/>
          <w:color w:val="000000"/>
          <w:sz w:val="24"/>
          <w:szCs w:val="24"/>
        </w:rPr>
        <w:t>CFD</w:t>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Pr="000B3B9D">
        <w:rPr>
          <w:rFonts w:ascii="Times New Roman" w:hAnsi="Times New Roman" w:cs="Times New Roman"/>
          <w:b/>
          <w:bCs/>
          <w:color w:val="000000"/>
          <w:sz w:val="24"/>
          <w:szCs w:val="24"/>
        </w:rPr>
        <w:tab/>
      </w:r>
      <w:r w:rsidR="0066369C">
        <w:rPr>
          <w:rFonts w:ascii="Times New Roman" w:hAnsi="Times New Roman" w:cs="Times New Roman"/>
          <w:color w:val="000000"/>
          <w:sz w:val="24"/>
          <w:szCs w:val="24"/>
        </w:rPr>
        <w:t>Kısaltmalar alfabetik sırayla verilmelidir</w:t>
      </w:r>
    </w:p>
    <w:p w:rsidR="0066369C" w:rsidRDefault="0066369C" w:rsidP="00FB0924">
      <w:pPr>
        <w:autoSpaceDE w:val="0"/>
        <w:autoSpaceDN w:val="0"/>
        <w:adjustRightInd w:val="0"/>
        <w:spacing w:after="0"/>
        <w:rPr>
          <w:rFonts w:ascii="Times New Roman" w:hAnsi="Times New Roman" w:cs="Times New Roman"/>
          <w:color w:val="000000"/>
          <w:sz w:val="24"/>
          <w:szCs w:val="24"/>
        </w:rPr>
      </w:pPr>
    </w:p>
    <w:p w:rsidR="0066369C" w:rsidRPr="000B3B9D" w:rsidRDefault="0066369C" w:rsidP="00FB0924">
      <w:pPr>
        <w:autoSpaceDE w:val="0"/>
        <w:autoSpaceDN w:val="0"/>
        <w:adjustRightInd w:val="0"/>
        <w:spacing w:after="0"/>
        <w:rPr>
          <w:rFonts w:ascii="Times New Roman" w:hAnsi="Times New Roman" w:cs="Times New Roman"/>
          <w:color w:val="000000"/>
          <w:sz w:val="24"/>
          <w:szCs w:val="24"/>
        </w:rPr>
      </w:pPr>
    </w:p>
    <w:p w:rsidR="00C565B0" w:rsidRPr="000B3B9D" w:rsidRDefault="00C565B0" w:rsidP="00C565B0">
      <w:pPr>
        <w:autoSpaceDE w:val="0"/>
        <w:autoSpaceDN w:val="0"/>
        <w:adjustRightInd w:val="0"/>
        <w:spacing w:after="0"/>
        <w:rPr>
          <w:rFonts w:ascii="Times New Roman" w:hAnsi="Times New Roman" w:cs="Times New Roman"/>
          <w:b/>
          <w:bCs/>
          <w:color w:val="000000"/>
          <w:sz w:val="24"/>
          <w:szCs w:val="24"/>
        </w:rPr>
      </w:pPr>
    </w:p>
    <w:p w:rsidR="00C565B0" w:rsidRPr="000B3B9D" w:rsidRDefault="00C565B0" w:rsidP="00FB0924">
      <w:pPr>
        <w:autoSpaceDE w:val="0"/>
        <w:autoSpaceDN w:val="0"/>
        <w:adjustRightInd w:val="0"/>
        <w:spacing w:after="0"/>
        <w:rPr>
          <w:rFonts w:ascii="Times New Roman" w:hAnsi="Times New Roman" w:cs="Times New Roman"/>
          <w:b/>
          <w:bCs/>
          <w:color w:val="000000"/>
          <w:sz w:val="24"/>
          <w:szCs w:val="24"/>
        </w:rPr>
      </w:pPr>
    </w:p>
    <w:p w:rsidR="004A4A1A" w:rsidRPr="000B3B9D" w:rsidRDefault="004A4A1A" w:rsidP="004A4A1A">
      <w:pPr>
        <w:rPr>
          <w:rFonts w:ascii="Times New Roman" w:hAnsi="Times New Roman" w:cs="Times New Roman"/>
          <w:bCs/>
          <w:color w:val="000000"/>
          <w:sz w:val="24"/>
          <w:szCs w:val="24"/>
        </w:rPr>
      </w:pPr>
    </w:p>
    <w:p w:rsidR="0086486F" w:rsidRDefault="0086486F" w:rsidP="004A4A1A">
      <w:pPr>
        <w:rPr>
          <w:rFonts w:ascii="Times New Roman" w:hAnsi="Times New Roman" w:cs="Times New Roman"/>
          <w:bCs/>
          <w:color w:val="000000"/>
          <w:sz w:val="24"/>
          <w:szCs w:val="24"/>
        </w:rPr>
        <w:sectPr w:rsidR="0086486F" w:rsidSect="00C54EBC">
          <w:headerReference w:type="even" r:id="rId16"/>
          <w:headerReference w:type="default" r:id="rId17"/>
          <w:pgSz w:w="11906" w:h="16838"/>
          <w:pgMar w:top="1701" w:right="1559" w:bottom="1134" w:left="1559" w:header="1134" w:footer="1417" w:gutter="0"/>
          <w:pgNumType w:fmt="lowerRoman" w:start="15"/>
          <w:cols w:space="708"/>
          <w:docGrid w:linePitch="360"/>
        </w:sectPr>
      </w:pPr>
    </w:p>
    <w:p w:rsidR="002F61E6" w:rsidRDefault="002F61E6" w:rsidP="004A4A1A">
      <w:pPr>
        <w:rPr>
          <w:rFonts w:ascii="Times New Roman" w:hAnsi="Times New Roman" w:cs="Times New Roman"/>
          <w:bCs/>
          <w:color w:val="000000"/>
          <w:sz w:val="24"/>
          <w:szCs w:val="24"/>
        </w:rPr>
        <w:sectPr w:rsidR="002F61E6" w:rsidSect="0086486F">
          <w:type w:val="continuous"/>
          <w:pgSz w:w="11906" w:h="16838"/>
          <w:pgMar w:top="1701" w:right="1559" w:bottom="1134" w:left="1559" w:header="1134" w:footer="1417" w:gutter="0"/>
          <w:pgNumType w:fmt="lowerRoman" w:start="4"/>
          <w:cols w:space="708"/>
          <w:docGrid w:linePitch="360"/>
        </w:sectPr>
      </w:pPr>
    </w:p>
    <w:p w:rsidR="006A5D05" w:rsidRPr="009C6D6D" w:rsidRDefault="004A4A1A" w:rsidP="003D7133">
      <w:pPr>
        <w:spacing w:after="0"/>
        <w:rPr>
          <w:rFonts w:ascii="Times New Roman" w:hAnsi="Times New Roman" w:cs="Times New Roman"/>
          <w:b/>
          <w:sz w:val="28"/>
          <w:szCs w:val="24"/>
        </w:rPr>
      </w:pPr>
      <w:r w:rsidRPr="009C6D6D">
        <w:rPr>
          <w:rFonts w:ascii="Times New Roman" w:hAnsi="Times New Roman" w:cs="Times New Roman"/>
          <w:b/>
          <w:sz w:val="28"/>
          <w:szCs w:val="24"/>
        </w:rPr>
        <w:lastRenderedPageBreak/>
        <w:t>1.</w:t>
      </w:r>
      <w:r w:rsidR="00276411" w:rsidRPr="009C6D6D">
        <w:rPr>
          <w:rFonts w:ascii="Times New Roman" w:hAnsi="Times New Roman" w:cs="Times New Roman"/>
          <w:b/>
          <w:sz w:val="28"/>
          <w:szCs w:val="24"/>
        </w:rPr>
        <w:t xml:space="preserve"> </w:t>
      </w:r>
      <w:r w:rsidRPr="009C6D6D">
        <w:rPr>
          <w:rFonts w:ascii="Times New Roman" w:hAnsi="Times New Roman" w:cs="Times New Roman"/>
          <w:b/>
          <w:sz w:val="28"/>
          <w:szCs w:val="24"/>
        </w:rPr>
        <w:t>GİRİŞ</w:t>
      </w:r>
    </w:p>
    <w:p w:rsidR="003C24FF" w:rsidRPr="003C24FF" w:rsidRDefault="003C24FF" w:rsidP="003D7133">
      <w:pPr>
        <w:spacing w:after="0"/>
        <w:rPr>
          <w:rFonts w:ascii="Times New Roman" w:eastAsia="Times New Roman" w:hAnsi="Times New Roman" w:cs="Arial"/>
          <w:sz w:val="24"/>
          <w:lang w:eastAsia="tr-TR"/>
        </w:rPr>
      </w:pPr>
    </w:p>
    <w:p w:rsidR="003C24FF" w:rsidRPr="003C24FF" w:rsidRDefault="003C24FF" w:rsidP="003D7133">
      <w:pPr>
        <w:autoSpaceDE w:val="0"/>
        <w:autoSpaceDN w:val="0"/>
        <w:adjustRightInd w:val="0"/>
        <w:spacing w:after="0"/>
        <w:contextualSpacing/>
        <w:jc w:val="both"/>
        <w:rPr>
          <w:rFonts w:ascii="Times New Roman" w:eastAsia="Times New Roman" w:hAnsi="Times New Roman" w:cs="Arial"/>
          <w:spacing w:val="1"/>
          <w:sz w:val="24"/>
          <w:szCs w:val="24"/>
        </w:rPr>
      </w:pPr>
      <w:r w:rsidRPr="003C24FF">
        <w:rPr>
          <w:rFonts w:ascii="Times New Roman" w:eastAsia="Times New Roman" w:hAnsi="Times New Roman" w:cs="Arial"/>
          <w:sz w:val="24"/>
          <w:szCs w:val="24"/>
        </w:rPr>
        <w:t>Tezin</w:t>
      </w:r>
      <w:r w:rsidRPr="003C24FF">
        <w:rPr>
          <w:rFonts w:ascii="Times New Roman" w:eastAsia="Times New Roman" w:hAnsi="Times New Roman" w:cs="Arial"/>
          <w:spacing w:val="-1"/>
          <w:sz w:val="24"/>
          <w:szCs w:val="24"/>
        </w:rPr>
        <w:t xml:space="preserve"> “</w:t>
      </w:r>
      <w:r w:rsidRPr="003C24FF">
        <w:rPr>
          <w:rFonts w:ascii="Times New Roman" w:eastAsia="Times New Roman" w:hAnsi="Times New Roman" w:cs="Arial"/>
          <w:b/>
          <w:bCs/>
          <w:spacing w:val="1"/>
          <w:sz w:val="24"/>
          <w:szCs w:val="24"/>
        </w:rPr>
        <w:t>G</w:t>
      </w:r>
      <w:r w:rsidRPr="003C24FF">
        <w:rPr>
          <w:rFonts w:ascii="Times New Roman" w:eastAsia="Times New Roman" w:hAnsi="Times New Roman" w:cs="Arial"/>
          <w:b/>
          <w:bCs/>
          <w:sz w:val="24"/>
          <w:szCs w:val="24"/>
        </w:rPr>
        <w:t>İRİŞ</w:t>
      </w:r>
      <w:r w:rsidRPr="003C24FF">
        <w:rPr>
          <w:rFonts w:ascii="Times New Roman" w:eastAsia="Times New Roman" w:hAnsi="Times New Roman" w:cs="Arial"/>
          <w:sz w:val="24"/>
          <w:szCs w:val="24"/>
        </w:rPr>
        <w:t>”</w:t>
      </w:r>
      <w:r w:rsidRPr="003C24FF">
        <w:rPr>
          <w:rFonts w:ascii="Times New Roman" w:eastAsia="Times New Roman" w:hAnsi="Times New Roman" w:cs="Arial"/>
          <w:spacing w:val="-5"/>
          <w:sz w:val="24"/>
          <w:szCs w:val="24"/>
        </w:rPr>
        <w:t xml:space="preserve"> </w:t>
      </w:r>
      <w:r w:rsidRPr="003C24FF">
        <w:rPr>
          <w:rFonts w:ascii="Times New Roman" w:eastAsia="Times New Roman" w:hAnsi="Times New Roman" w:cs="Arial"/>
          <w:sz w:val="24"/>
          <w:szCs w:val="24"/>
        </w:rPr>
        <w:t>bölü</w:t>
      </w:r>
      <w:r w:rsidRPr="003C24FF">
        <w:rPr>
          <w:rFonts w:ascii="Times New Roman" w:eastAsia="Times New Roman" w:hAnsi="Times New Roman" w:cs="Arial"/>
          <w:spacing w:val="-1"/>
          <w:sz w:val="24"/>
          <w:szCs w:val="24"/>
        </w:rPr>
        <w:t>m</w:t>
      </w:r>
      <w:r w:rsidRPr="003C24FF">
        <w:rPr>
          <w:rFonts w:ascii="Times New Roman" w:eastAsia="Times New Roman" w:hAnsi="Times New Roman" w:cs="Arial"/>
          <w:sz w:val="24"/>
          <w:szCs w:val="24"/>
        </w:rPr>
        <w:t>ünde</w:t>
      </w:r>
      <w:r w:rsidRPr="003C24FF">
        <w:rPr>
          <w:rFonts w:ascii="Times New Roman" w:eastAsia="Times New Roman" w:hAnsi="Times New Roman" w:cs="Arial"/>
          <w:spacing w:val="-7"/>
          <w:sz w:val="24"/>
          <w:szCs w:val="24"/>
        </w:rPr>
        <w:t xml:space="preserve"> </w:t>
      </w:r>
      <w:r w:rsidRPr="003C24FF">
        <w:rPr>
          <w:rFonts w:ascii="Times New Roman" w:eastAsia="Times New Roman" w:hAnsi="Times New Roman" w:cs="Arial"/>
          <w:sz w:val="24"/>
          <w:szCs w:val="24"/>
        </w:rPr>
        <w:t>tez</w:t>
      </w:r>
      <w:r w:rsidRPr="003C24FF">
        <w:rPr>
          <w:rFonts w:ascii="Times New Roman" w:eastAsia="Times New Roman" w:hAnsi="Times New Roman" w:cs="Arial"/>
          <w:spacing w:val="1"/>
          <w:sz w:val="24"/>
          <w:szCs w:val="24"/>
        </w:rPr>
        <w:t xml:space="preserve"> </w:t>
      </w:r>
      <w:r w:rsidRPr="003C24FF">
        <w:rPr>
          <w:rFonts w:ascii="Times New Roman" w:eastAsia="Times New Roman" w:hAnsi="Times New Roman" w:cs="Arial"/>
          <w:sz w:val="24"/>
          <w:szCs w:val="24"/>
        </w:rPr>
        <w:t>ça</w:t>
      </w:r>
      <w:r w:rsidRPr="003C24FF">
        <w:rPr>
          <w:rFonts w:ascii="Times New Roman" w:eastAsia="Times New Roman" w:hAnsi="Times New Roman" w:cs="Arial"/>
          <w:spacing w:val="1"/>
          <w:sz w:val="24"/>
          <w:szCs w:val="24"/>
        </w:rPr>
        <w:t>lı</w:t>
      </w:r>
      <w:r w:rsidRPr="003C24FF">
        <w:rPr>
          <w:rFonts w:ascii="Times New Roman" w:eastAsia="Times New Roman" w:hAnsi="Times New Roman" w:cs="Arial"/>
          <w:spacing w:val="-1"/>
          <w:sz w:val="24"/>
          <w:szCs w:val="24"/>
        </w:rPr>
        <w:t>şm</w:t>
      </w:r>
      <w:r w:rsidRPr="003C24FF">
        <w:rPr>
          <w:rFonts w:ascii="Times New Roman" w:eastAsia="Times New Roman" w:hAnsi="Times New Roman" w:cs="Arial"/>
          <w:spacing w:val="1"/>
          <w:sz w:val="24"/>
          <w:szCs w:val="24"/>
        </w:rPr>
        <w:t>a</w:t>
      </w:r>
      <w:r w:rsidRPr="003C24FF">
        <w:rPr>
          <w:rFonts w:ascii="Times New Roman" w:eastAsia="Times New Roman" w:hAnsi="Times New Roman" w:cs="Arial"/>
          <w:sz w:val="24"/>
          <w:szCs w:val="24"/>
        </w:rPr>
        <w:t>s</w:t>
      </w:r>
      <w:r w:rsidRPr="003C24FF">
        <w:rPr>
          <w:rFonts w:ascii="Times New Roman" w:eastAsia="Times New Roman" w:hAnsi="Times New Roman" w:cs="Arial"/>
          <w:spacing w:val="1"/>
          <w:sz w:val="24"/>
          <w:szCs w:val="24"/>
        </w:rPr>
        <w:t>ı</w:t>
      </w:r>
      <w:r w:rsidRPr="003C24FF">
        <w:rPr>
          <w:rFonts w:ascii="Times New Roman" w:eastAsia="Times New Roman" w:hAnsi="Times New Roman" w:cs="Arial"/>
          <w:sz w:val="24"/>
          <w:szCs w:val="24"/>
        </w:rPr>
        <w:t>n</w:t>
      </w:r>
      <w:r w:rsidRPr="003C24FF">
        <w:rPr>
          <w:rFonts w:ascii="Times New Roman" w:eastAsia="Times New Roman" w:hAnsi="Times New Roman" w:cs="Arial"/>
          <w:spacing w:val="1"/>
          <w:sz w:val="24"/>
          <w:szCs w:val="24"/>
        </w:rPr>
        <w:t>da ele alınan konunun</w:t>
      </w:r>
      <w:r w:rsidRPr="003C24FF">
        <w:rPr>
          <w:rFonts w:ascii="Times New Roman" w:eastAsia="Times New Roman" w:hAnsi="Times New Roman" w:cs="Arial"/>
          <w:sz w:val="24"/>
        </w:rPr>
        <w:t xml:space="preserve">, problemin ne olduğuna, araştırmanın amacına, araştırmanın önemine, sınırlılıklarına ve adı geçen tanımların hangi anlamlarda kullanıldığına yönelik, </w:t>
      </w:r>
      <w:r w:rsidRPr="003C24FF">
        <w:rPr>
          <w:rFonts w:ascii="Times New Roman" w:eastAsia="Times New Roman" w:hAnsi="Times New Roman" w:cs="Arial"/>
          <w:sz w:val="24"/>
          <w:szCs w:val="24"/>
        </w:rPr>
        <w:t>ar</w:t>
      </w:r>
      <w:r w:rsidRPr="003C24FF">
        <w:rPr>
          <w:rFonts w:ascii="Times New Roman" w:eastAsia="Times New Roman" w:hAnsi="Times New Roman" w:cs="Arial"/>
          <w:spacing w:val="1"/>
          <w:sz w:val="24"/>
          <w:szCs w:val="24"/>
        </w:rPr>
        <w:t>a</w:t>
      </w:r>
      <w:r w:rsidRPr="003C24FF">
        <w:rPr>
          <w:rFonts w:ascii="Times New Roman" w:eastAsia="Times New Roman" w:hAnsi="Times New Roman" w:cs="Arial"/>
          <w:sz w:val="24"/>
          <w:szCs w:val="24"/>
        </w:rPr>
        <w:t>ş</w:t>
      </w:r>
      <w:r w:rsidRPr="003C24FF">
        <w:rPr>
          <w:rFonts w:ascii="Times New Roman" w:eastAsia="Times New Roman" w:hAnsi="Times New Roman" w:cs="Arial"/>
          <w:spacing w:val="-1"/>
          <w:sz w:val="24"/>
          <w:szCs w:val="24"/>
        </w:rPr>
        <w:t>t</w:t>
      </w:r>
      <w:r w:rsidRPr="003C24FF">
        <w:rPr>
          <w:rFonts w:ascii="Times New Roman" w:eastAsia="Times New Roman" w:hAnsi="Times New Roman" w:cs="Arial"/>
          <w:spacing w:val="1"/>
          <w:sz w:val="24"/>
          <w:szCs w:val="24"/>
        </w:rPr>
        <w:t>ır</w:t>
      </w:r>
      <w:r w:rsidRPr="003C24FF">
        <w:rPr>
          <w:rFonts w:ascii="Times New Roman" w:eastAsia="Times New Roman" w:hAnsi="Times New Roman" w:cs="Arial"/>
          <w:spacing w:val="-1"/>
          <w:sz w:val="24"/>
          <w:szCs w:val="24"/>
        </w:rPr>
        <w:t>m</w:t>
      </w:r>
      <w:r w:rsidRPr="003C24FF">
        <w:rPr>
          <w:rFonts w:ascii="Times New Roman" w:eastAsia="Times New Roman" w:hAnsi="Times New Roman" w:cs="Arial"/>
          <w:sz w:val="24"/>
          <w:szCs w:val="24"/>
        </w:rPr>
        <w:t>a</w:t>
      </w:r>
      <w:r w:rsidRPr="003C24FF">
        <w:rPr>
          <w:rFonts w:ascii="Times New Roman" w:eastAsia="Times New Roman" w:hAnsi="Times New Roman" w:cs="Arial"/>
          <w:spacing w:val="-5"/>
          <w:sz w:val="24"/>
          <w:szCs w:val="24"/>
        </w:rPr>
        <w:t xml:space="preserve"> </w:t>
      </w:r>
      <w:r w:rsidRPr="003C24FF">
        <w:rPr>
          <w:rFonts w:ascii="Times New Roman" w:eastAsia="Times New Roman" w:hAnsi="Times New Roman" w:cs="Arial"/>
          <w:spacing w:val="1"/>
          <w:sz w:val="24"/>
          <w:szCs w:val="24"/>
        </w:rPr>
        <w:t>yönte</w:t>
      </w:r>
      <w:r w:rsidRPr="003C24FF">
        <w:rPr>
          <w:rFonts w:ascii="Times New Roman" w:eastAsia="Times New Roman" w:hAnsi="Times New Roman" w:cs="Arial"/>
          <w:spacing w:val="-1"/>
          <w:sz w:val="24"/>
          <w:szCs w:val="24"/>
        </w:rPr>
        <w:t>m</w:t>
      </w:r>
      <w:r w:rsidRPr="003C24FF">
        <w:rPr>
          <w:rFonts w:ascii="Times New Roman" w:eastAsia="Times New Roman" w:hAnsi="Times New Roman" w:cs="Arial"/>
          <w:spacing w:val="1"/>
          <w:sz w:val="24"/>
          <w:szCs w:val="24"/>
        </w:rPr>
        <w:t>ler</w:t>
      </w:r>
      <w:r w:rsidRPr="003C24FF">
        <w:rPr>
          <w:rFonts w:ascii="Times New Roman" w:eastAsia="Times New Roman" w:hAnsi="Times New Roman" w:cs="Arial"/>
          <w:sz w:val="24"/>
          <w:szCs w:val="24"/>
        </w:rPr>
        <w:t>i</w:t>
      </w:r>
      <w:r w:rsidRPr="003C24FF">
        <w:rPr>
          <w:rFonts w:ascii="Times New Roman" w:eastAsia="Times New Roman" w:hAnsi="Times New Roman" w:cs="Arial"/>
          <w:spacing w:val="-6"/>
          <w:sz w:val="24"/>
          <w:szCs w:val="24"/>
        </w:rPr>
        <w:t xml:space="preserve"> </w:t>
      </w:r>
      <w:r w:rsidRPr="003C24FF">
        <w:rPr>
          <w:rFonts w:ascii="Times New Roman" w:eastAsia="Times New Roman" w:hAnsi="Times New Roman" w:cs="Arial"/>
          <w:spacing w:val="-1"/>
          <w:sz w:val="24"/>
          <w:szCs w:val="24"/>
        </w:rPr>
        <w:t>v</w:t>
      </w:r>
      <w:r w:rsidRPr="003C24FF">
        <w:rPr>
          <w:rFonts w:ascii="Times New Roman" w:eastAsia="Times New Roman" w:hAnsi="Times New Roman" w:cs="Arial"/>
          <w:sz w:val="24"/>
          <w:szCs w:val="24"/>
        </w:rPr>
        <w:t>e önceki</w:t>
      </w:r>
      <w:r w:rsidRPr="003C24FF">
        <w:rPr>
          <w:rFonts w:ascii="Times New Roman" w:eastAsia="Times New Roman" w:hAnsi="Times New Roman" w:cs="Arial"/>
          <w:spacing w:val="-1"/>
          <w:sz w:val="24"/>
          <w:szCs w:val="24"/>
        </w:rPr>
        <w:t xml:space="preserve"> </w:t>
      </w:r>
      <w:r w:rsidRPr="003C24FF">
        <w:rPr>
          <w:rFonts w:ascii="Times New Roman" w:eastAsia="Times New Roman" w:hAnsi="Times New Roman" w:cs="Arial"/>
          <w:sz w:val="24"/>
          <w:szCs w:val="24"/>
        </w:rPr>
        <w:t>ça</w:t>
      </w:r>
      <w:r w:rsidRPr="003C24FF">
        <w:rPr>
          <w:rFonts w:ascii="Times New Roman" w:eastAsia="Times New Roman" w:hAnsi="Times New Roman" w:cs="Arial"/>
          <w:spacing w:val="-1"/>
          <w:sz w:val="24"/>
          <w:szCs w:val="24"/>
        </w:rPr>
        <w:t>l</w:t>
      </w:r>
      <w:r w:rsidRPr="003C24FF">
        <w:rPr>
          <w:rFonts w:ascii="Times New Roman" w:eastAsia="Times New Roman" w:hAnsi="Times New Roman" w:cs="Arial"/>
          <w:spacing w:val="1"/>
          <w:sz w:val="24"/>
          <w:szCs w:val="24"/>
        </w:rPr>
        <w:t>ı</w:t>
      </w:r>
      <w:r w:rsidRPr="003C24FF">
        <w:rPr>
          <w:rFonts w:ascii="Times New Roman" w:eastAsia="Times New Roman" w:hAnsi="Times New Roman" w:cs="Arial"/>
          <w:spacing w:val="-1"/>
          <w:sz w:val="24"/>
          <w:szCs w:val="24"/>
        </w:rPr>
        <w:t>şm</w:t>
      </w:r>
      <w:r w:rsidRPr="003C24FF">
        <w:rPr>
          <w:rFonts w:ascii="Times New Roman" w:eastAsia="Times New Roman" w:hAnsi="Times New Roman" w:cs="Arial"/>
          <w:spacing w:val="1"/>
          <w:sz w:val="24"/>
          <w:szCs w:val="24"/>
        </w:rPr>
        <w:t>a</w:t>
      </w:r>
      <w:r w:rsidRPr="003C24FF">
        <w:rPr>
          <w:rFonts w:ascii="Times New Roman" w:eastAsia="Times New Roman" w:hAnsi="Times New Roman" w:cs="Arial"/>
          <w:sz w:val="24"/>
          <w:szCs w:val="24"/>
        </w:rPr>
        <w:t>lar</w:t>
      </w:r>
      <w:r w:rsidRPr="003C24FF">
        <w:rPr>
          <w:rFonts w:ascii="Times New Roman" w:eastAsia="Times New Roman" w:hAnsi="Times New Roman" w:cs="Arial"/>
          <w:spacing w:val="-5"/>
          <w:sz w:val="24"/>
          <w:szCs w:val="24"/>
        </w:rPr>
        <w:t xml:space="preserve"> </w:t>
      </w:r>
      <w:r w:rsidRPr="003C24FF">
        <w:rPr>
          <w:rFonts w:ascii="Times New Roman" w:eastAsia="Times New Roman" w:hAnsi="Times New Roman" w:cs="Arial"/>
          <w:sz w:val="24"/>
          <w:szCs w:val="24"/>
        </w:rPr>
        <w:t>gibi,</w:t>
      </w:r>
      <w:r w:rsidRPr="003C24FF">
        <w:rPr>
          <w:rFonts w:ascii="Times New Roman" w:eastAsia="Times New Roman" w:hAnsi="Times New Roman" w:cs="Arial"/>
          <w:spacing w:val="1"/>
          <w:sz w:val="24"/>
          <w:szCs w:val="24"/>
        </w:rPr>
        <w:t xml:space="preserve"> </w:t>
      </w:r>
      <w:r w:rsidRPr="003C24FF">
        <w:rPr>
          <w:rFonts w:ascii="Times New Roman" w:eastAsia="Times New Roman" w:hAnsi="Times New Roman" w:cs="Arial"/>
          <w:sz w:val="24"/>
          <w:szCs w:val="24"/>
        </w:rPr>
        <w:t>okuyucuyu</w:t>
      </w:r>
      <w:r w:rsidRPr="003C24FF">
        <w:rPr>
          <w:rFonts w:ascii="Times New Roman" w:eastAsia="Times New Roman" w:hAnsi="Times New Roman" w:cs="Arial"/>
          <w:spacing w:val="-6"/>
          <w:sz w:val="24"/>
          <w:szCs w:val="24"/>
        </w:rPr>
        <w:t xml:space="preserve"> </w:t>
      </w:r>
      <w:r w:rsidRPr="003C24FF">
        <w:rPr>
          <w:rFonts w:ascii="Times New Roman" w:eastAsia="Times New Roman" w:hAnsi="Times New Roman" w:cs="Arial"/>
          <w:sz w:val="24"/>
          <w:szCs w:val="24"/>
        </w:rPr>
        <w:t>konuya</w:t>
      </w:r>
      <w:r w:rsidRPr="003C24FF">
        <w:rPr>
          <w:rFonts w:ascii="Times New Roman" w:eastAsia="Times New Roman" w:hAnsi="Times New Roman" w:cs="Arial"/>
          <w:spacing w:val="-2"/>
          <w:sz w:val="24"/>
          <w:szCs w:val="24"/>
        </w:rPr>
        <w:t xml:space="preserve"> </w:t>
      </w:r>
      <w:r w:rsidRPr="003C24FF">
        <w:rPr>
          <w:rFonts w:ascii="Times New Roman" w:eastAsia="Times New Roman" w:hAnsi="Times New Roman" w:cs="Arial"/>
          <w:sz w:val="24"/>
          <w:szCs w:val="24"/>
        </w:rPr>
        <w:t>haz</w:t>
      </w:r>
      <w:r w:rsidRPr="003C24FF">
        <w:rPr>
          <w:rFonts w:ascii="Times New Roman" w:eastAsia="Times New Roman" w:hAnsi="Times New Roman" w:cs="Arial"/>
          <w:spacing w:val="-1"/>
          <w:sz w:val="24"/>
          <w:szCs w:val="24"/>
        </w:rPr>
        <w:t>ı</w:t>
      </w:r>
      <w:r w:rsidRPr="003C24FF">
        <w:rPr>
          <w:rFonts w:ascii="Times New Roman" w:eastAsia="Times New Roman" w:hAnsi="Times New Roman" w:cs="Arial"/>
          <w:spacing w:val="1"/>
          <w:sz w:val="24"/>
          <w:szCs w:val="24"/>
        </w:rPr>
        <w:t>rla</w:t>
      </w:r>
      <w:r w:rsidRPr="003C24FF">
        <w:rPr>
          <w:rFonts w:ascii="Times New Roman" w:eastAsia="Times New Roman" w:hAnsi="Times New Roman" w:cs="Arial"/>
          <w:spacing w:val="-1"/>
          <w:sz w:val="24"/>
          <w:szCs w:val="24"/>
        </w:rPr>
        <w:t>y</w:t>
      </w:r>
      <w:r w:rsidRPr="003C24FF">
        <w:rPr>
          <w:rFonts w:ascii="Times New Roman" w:eastAsia="Times New Roman" w:hAnsi="Times New Roman" w:cs="Arial"/>
          <w:spacing w:val="1"/>
          <w:sz w:val="24"/>
          <w:szCs w:val="24"/>
        </w:rPr>
        <w:t>ıc</w:t>
      </w:r>
      <w:r w:rsidRPr="003C24FF">
        <w:rPr>
          <w:rFonts w:ascii="Times New Roman" w:eastAsia="Times New Roman" w:hAnsi="Times New Roman" w:cs="Arial"/>
          <w:sz w:val="24"/>
          <w:szCs w:val="24"/>
        </w:rPr>
        <w:t>ı</w:t>
      </w:r>
      <w:r w:rsidRPr="003C24FF">
        <w:rPr>
          <w:rFonts w:ascii="Times New Roman" w:eastAsia="Times New Roman" w:hAnsi="Times New Roman" w:cs="Arial"/>
          <w:spacing w:val="-5"/>
          <w:sz w:val="24"/>
          <w:szCs w:val="24"/>
        </w:rPr>
        <w:t xml:space="preserve"> </w:t>
      </w:r>
      <w:r w:rsidRPr="003C24FF">
        <w:rPr>
          <w:rFonts w:ascii="Times New Roman" w:eastAsia="Times New Roman" w:hAnsi="Times New Roman" w:cs="Arial"/>
          <w:spacing w:val="-1"/>
          <w:sz w:val="24"/>
          <w:szCs w:val="24"/>
        </w:rPr>
        <w:t>n</w:t>
      </w:r>
      <w:r w:rsidRPr="003C24FF">
        <w:rPr>
          <w:rFonts w:ascii="Times New Roman" w:eastAsia="Times New Roman" w:hAnsi="Times New Roman" w:cs="Arial"/>
          <w:spacing w:val="1"/>
          <w:sz w:val="24"/>
          <w:szCs w:val="24"/>
        </w:rPr>
        <w:t>itelikte</w:t>
      </w:r>
      <w:r w:rsidRPr="003C24FF">
        <w:rPr>
          <w:rFonts w:ascii="Times New Roman" w:eastAsia="Times New Roman" w:hAnsi="Times New Roman" w:cs="Arial"/>
          <w:spacing w:val="-4"/>
          <w:sz w:val="24"/>
          <w:szCs w:val="24"/>
        </w:rPr>
        <w:t xml:space="preserve"> </w:t>
      </w:r>
      <w:r w:rsidRPr="003C24FF">
        <w:rPr>
          <w:rFonts w:ascii="Times New Roman" w:eastAsia="Times New Roman" w:hAnsi="Times New Roman" w:cs="Arial"/>
          <w:spacing w:val="-1"/>
          <w:sz w:val="24"/>
          <w:szCs w:val="24"/>
        </w:rPr>
        <w:t>b</w:t>
      </w:r>
      <w:r w:rsidRPr="003C24FF">
        <w:rPr>
          <w:rFonts w:ascii="Times New Roman" w:eastAsia="Times New Roman" w:hAnsi="Times New Roman" w:cs="Arial"/>
          <w:spacing w:val="1"/>
          <w:sz w:val="24"/>
          <w:szCs w:val="24"/>
        </w:rPr>
        <w:t>il</w:t>
      </w:r>
      <w:r w:rsidRPr="003C24FF">
        <w:rPr>
          <w:rFonts w:ascii="Times New Roman" w:eastAsia="Times New Roman" w:hAnsi="Times New Roman" w:cs="Arial"/>
          <w:spacing w:val="-1"/>
          <w:sz w:val="24"/>
          <w:szCs w:val="24"/>
        </w:rPr>
        <w:t>g</w:t>
      </w:r>
      <w:r w:rsidRPr="003C24FF">
        <w:rPr>
          <w:rFonts w:ascii="Times New Roman" w:eastAsia="Times New Roman" w:hAnsi="Times New Roman" w:cs="Arial"/>
          <w:spacing w:val="1"/>
          <w:sz w:val="24"/>
          <w:szCs w:val="24"/>
        </w:rPr>
        <w:t>il</w:t>
      </w:r>
      <w:r w:rsidRPr="003C24FF">
        <w:rPr>
          <w:rFonts w:ascii="Times New Roman" w:eastAsia="Times New Roman" w:hAnsi="Times New Roman" w:cs="Arial"/>
          <w:spacing w:val="-1"/>
          <w:sz w:val="24"/>
          <w:szCs w:val="24"/>
        </w:rPr>
        <w:t>e</w:t>
      </w:r>
      <w:r w:rsidRPr="003C24FF">
        <w:rPr>
          <w:rFonts w:ascii="Times New Roman" w:eastAsia="Times New Roman" w:hAnsi="Times New Roman" w:cs="Arial"/>
          <w:sz w:val="24"/>
          <w:szCs w:val="24"/>
        </w:rPr>
        <w:t>r</w:t>
      </w:r>
      <w:r w:rsidRPr="003C24FF">
        <w:rPr>
          <w:rFonts w:ascii="Times New Roman" w:eastAsia="Times New Roman" w:hAnsi="Times New Roman" w:cs="Arial"/>
          <w:spacing w:val="-2"/>
          <w:sz w:val="24"/>
          <w:szCs w:val="24"/>
        </w:rPr>
        <w:t xml:space="preserve"> </w:t>
      </w:r>
      <w:r w:rsidRPr="003C24FF">
        <w:rPr>
          <w:rFonts w:ascii="Times New Roman" w:eastAsia="Times New Roman" w:hAnsi="Times New Roman" w:cs="Arial"/>
          <w:spacing w:val="1"/>
          <w:sz w:val="24"/>
          <w:szCs w:val="24"/>
        </w:rPr>
        <w:t>ve</w:t>
      </w:r>
      <w:r w:rsidRPr="003C24FF">
        <w:rPr>
          <w:rFonts w:ascii="Times New Roman" w:eastAsia="Times New Roman" w:hAnsi="Times New Roman" w:cs="Arial"/>
          <w:sz w:val="24"/>
          <w:szCs w:val="24"/>
        </w:rPr>
        <w:t>r</w:t>
      </w:r>
      <w:r w:rsidRPr="003C24FF">
        <w:rPr>
          <w:rFonts w:ascii="Times New Roman" w:eastAsia="Times New Roman" w:hAnsi="Times New Roman" w:cs="Arial"/>
          <w:spacing w:val="1"/>
          <w:sz w:val="24"/>
          <w:szCs w:val="24"/>
        </w:rPr>
        <w:t>il</w:t>
      </w:r>
      <w:r w:rsidRPr="003C24FF">
        <w:rPr>
          <w:rFonts w:ascii="Times New Roman" w:eastAsia="Times New Roman" w:hAnsi="Times New Roman" w:cs="Arial"/>
          <w:spacing w:val="-1"/>
          <w:sz w:val="24"/>
          <w:szCs w:val="24"/>
        </w:rPr>
        <w:t>m</w:t>
      </w:r>
      <w:r w:rsidRPr="003C24FF">
        <w:rPr>
          <w:rFonts w:ascii="Times New Roman" w:eastAsia="Times New Roman" w:hAnsi="Times New Roman" w:cs="Arial"/>
          <w:spacing w:val="1"/>
          <w:sz w:val="24"/>
          <w:szCs w:val="24"/>
        </w:rPr>
        <w:t xml:space="preserve">elidir. </w:t>
      </w:r>
      <w:r w:rsidRPr="003C24FF">
        <w:rPr>
          <w:rFonts w:ascii="Times New Roman" w:eastAsia="Times New Roman" w:hAnsi="Times New Roman" w:cs="Arial"/>
          <w:sz w:val="24"/>
          <w:szCs w:val="24"/>
        </w:rPr>
        <w:t>Ancak,</w:t>
      </w:r>
      <w:r w:rsidRPr="003C24FF">
        <w:rPr>
          <w:rFonts w:ascii="Times New Roman" w:eastAsia="Times New Roman" w:hAnsi="Times New Roman" w:cs="Arial"/>
          <w:spacing w:val="33"/>
          <w:sz w:val="24"/>
          <w:szCs w:val="24"/>
        </w:rPr>
        <w:t xml:space="preserve"> </w:t>
      </w:r>
      <w:r w:rsidRPr="003C24FF">
        <w:rPr>
          <w:rFonts w:ascii="Times New Roman" w:eastAsia="Times New Roman" w:hAnsi="Times New Roman" w:cs="Arial"/>
          <w:sz w:val="24"/>
          <w:szCs w:val="24"/>
        </w:rPr>
        <w:t>bu</w:t>
      </w:r>
      <w:r w:rsidRPr="003C24FF">
        <w:rPr>
          <w:rFonts w:ascii="Times New Roman" w:eastAsia="Times New Roman" w:hAnsi="Times New Roman" w:cs="Arial"/>
          <w:spacing w:val="39"/>
          <w:sz w:val="24"/>
          <w:szCs w:val="24"/>
        </w:rPr>
        <w:t xml:space="preserve"> </w:t>
      </w:r>
      <w:r w:rsidRPr="003C24FF">
        <w:rPr>
          <w:rFonts w:ascii="Times New Roman" w:eastAsia="Times New Roman" w:hAnsi="Times New Roman" w:cs="Arial"/>
          <w:sz w:val="24"/>
          <w:szCs w:val="24"/>
        </w:rPr>
        <w:t>bilgilerin</w:t>
      </w:r>
      <w:r w:rsidRPr="003C24FF">
        <w:rPr>
          <w:rFonts w:ascii="Times New Roman" w:eastAsia="Times New Roman" w:hAnsi="Times New Roman" w:cs="Arial"/>
          <w:spacing w:val="31"/>
          <w:sz w:val="24"/>
          <w:szCs w:val="24"/>
        </w:rPr>
        <w:t xml:space="preserve"> </w:t>
      </w:r>
      <w:r w:rsidRPr="003C24FF">
        <w:rPr>
          <w:rFonts w:ascii="Times New Roman" w:eastAsia="Times New Roman" w:hAnsi="Times New Roman" w:cs="Arial"/>
          <w:sz w:val="24"/>
          <w:szCs w:val="24"/>
        </w:rPr>
        <w:t>yaz</w:t>
      </w:r>
      <w:r w:rsidRPr="003C24FF">
        <w:rPr>
          <w:rFonts w:ascii="Times New Roman" w:eastAsia="Times New Roman" w:hAnsi="Times New Roman" w:cs="Arial"/>
          <w:spacing w:val="1"/>
          <w:sz w:val="24"/>
          <w:szCs w:val="24"/>
        </w:rPr>
        <w:t>ı</w:t>
      </w:r>
      <w:r w:rsidRPr="003C24FF">
        <w:rPr>
          <w:rFonts w:ascii="Times New Roman" w:eastAsia="Times New Roman" w:hAnsi="Times New Roman" w:cs="Arial"/>
          <w:spacing w:val="-1"/>
          <w:sz w:val="24"/>
          <w:szCs w:val="24"/>
        </w:rPr>
        <w:t>l</w:t>
      </w:r>
      <w:r w:rsidRPr="003C24FF">
        <w:rPr>
          <w:rFonts w:ascii="Times New Roman" w:eastAsia="Times New Roman" w:hAnsi="Times New Roman" w:cs="Arial"/>
          <w:spacing w:val="1"/>
          <w:sz w:val="24"/>
          <w:szCs w:val="24"/>
        </w:rPr>
        <w:t>ı</w:t>
      </w:r>
      <w:r w:rsidRPr="003C24FF">
        <w:rPr>
          <w:rFonts w:ascii="Times New Roman" w:eastAsia="Times New Roman" w:hAnsi="Times New Roman" w:cs="Arial"/>
          <w:sz w:val="24"/>
          <w:szCs w:val="24"/>
        </w:rPr>
        <w:t>ş</w:t>
      </w:r>
      <w:r w:rsidRPr="003C24FF">
        <w:rPr>
          <w:rFonts w:ascii="Times New Roman" w:eastAsia="Times New Roman" w:hAnsi="Times New Roman" w:cs="Arial"/>
          <w:spacing w:val="1"/>
          <w:sz w:val="24"/>
          <w:szCs w:val="24"/>
        </w:rPr>
        <w:t>ı</w:t>
      </w:r>
      <w:r w:rsidRPr="003C24FF">
        <w:rPr>
          <w:rFonts w:ascii="Times New Roman" w:eastAsia="Times New Roman" w:hAnsi="Times New Roman" w:cs="Arial"/>
          <w:sz w:val="24"/>
          <w:szCs w:val="24"/>
        </w:rPr>
        <w:t>nda</w:t>
      </w:r>
      <w:r w:rsidRPr="003C24FF">
        <w:rPr>
          <w:rFonts w:ascii="Times New Roman" w:eastAsia="Times New Roman" w:hAnsi="Times New Roman" w:cs="Arial"/>
          <w:spacing w:val="30"/>
          <w:sz w:val="24"/>
          <w:szCs w:val="24"/>
        </w:rPr>
        <w:t xml:space="preserve"> </w:t>
      </w:r>
      <w:r w:rsidRPr="003C24FF">
        <w:rPr>
          <w:rFonts w:ascii="Times New Roman" w:eastAsia="Times New Roman" w:hAnsi="Times New Roman" w:cs="Arial"/>
          <w:sz w:val="24"/>
          <w:szCs w:val="24"/>
        </w:rPr>
        <w:t>A</w:t>
      </w:r>
      <w:r w:rsidRPr="003C24FF">
        <w:rPr>
          <w:rFonts w:ascii="Times New Roman" w:eastAsia="Times New Roman" w:hAnsi="Times New Roman" w:cs="Arial"/>
          <w:spacing w:val="-1"/>
          <w:sz w:val="24"/>
          <w:szCs w:val="24"/>
        </w:rPr>
        <w:t>m</w:t>
      </w:r>
      <w:r w:rsidRPr="003C24FF">
        <w:rPr>
          <w:rFonts w:ascii="Times New Roman" w:eastAsia="Times New Roman" w:hAnsi="Times New Roman" w:cs="Arial"/>
          <w:sz w:val="24"/>
          <w:szCs w:val="24"/>
        </w:rPr>
        <w:t>aç,</w:t>
      </w:r>
      <w:r w:rsidRPr="003C24FF">
        <w:rPr>
          <w:rFonts w:ascii="Times New Roman" w:eastAsia="Times New Roman" w:hAnsi="Times New Roman" w:cs="Arial"/>
          <w:spacing w:val="34"/>
          <w:sz w:val="24"/>
          <w:szCs w:val="24"/>
        </w:rPr>
        <w:t xml:space="preserve"> </w:t>
      </w:r>
      <w:r w:rsidRPr="003C24FF">
        <w:rPr>
          <w:rFonts w:ascii="Times New Roman" w:eastAsia="Times New Roman" w:hAnsi="Times New Roman" w:cs="Arial"/>
          <w:sz w:val="24"/>
          <w:szCs w:val="24"/>
        </w:rPr>
        <w:t>Kapsam,</w:t>
      </w:r>
      <w:r w:rsidRPr="003C24FF">
        <w:rPr>
          <w:rFonts w:ascii="Times New Roman" w:eastAsia="Times New Roman" w:hAnsi="Times New Roman" w:cs="Arial"/>
          <w:spacing w:val="32"/>
          <w:sz w:val="24"/>
          <w:szCs w:val="24"/>
        </w:rPr>
        <w:t xml:space="preserve"> </w:t>
      </w:r>
      <w:r w:rsidRPr="003C24FF">
        <w:rPr>
          <w:rFonts w:ascii="Times New Roman" w:eastAsia="Times New Roman" w:hAnsi="Times New Roman" w:cs="Arial"/>
          <w:sz w:val="24"/>
          <w:szCs w:val="24"/>
        </w:rPr>
        <w:t>Yönt</w:t>
      </w:r>
      <w:r w:rsidRPr="003C24FF">
        <w:rPr>
          <w:rFonts w:ascii="Times New Roman" w:eastAsia="Times New Roman" w:hAnsi="Times New Roman" w:cs="Arial"/>
          <w:spacing w:val="2"/>
          <w:sz w:val="24"/>
          <w:szCs w:val="24"/>
        </w:rPr>
        <w:t>e</w:t>
      </w:r>
      <w:r w:rsidRPr="003C24FF">
        <w:rPr>
          <w:rFonts w:ascii="Times New Roman" w:eastAsia="Times New Roman" w:hAnsi="Times New Roman" w:cs="Arial"/>
          <w:sz w:val="24"/>
          <w:szCs w:val="24"/>
        </w:rPr>
        <w:t>m</w:t>
      </w:r>
      <w:r w:rsidRPr="003C24FF">
        <w:rPr>
          <w:rFonts w:ascii="Times New Roman" w:eastAsia="Times New Roman" w:hAnsi="Times New Roman" w:cs="Arial"/>
          <w:spacing w:val="33"/>
          <w:sz w:val="24"/>
          <w:szCs w:val="24"/>
        </w:rPr>
        <w:t xml:space="preserve"> </w:t>
      </w:r>
      <w:r w:rsidRPr="003C24FF">
        <w:rPr>
          <w:rFonts w:ascii="Times New Roman" w:eastAsia="Times New Roman" w:hAnsi="Times New Roman" w:cs="Arial"/>
          <w:sz w:val="24"/>
          <w:szCs w:val="24"/>
        </w:rPr>
        <w:t>gibi</w:t>
      </w:r>
      <w:r w:rsidRPr="003C24FF">
        <w:rPr>
          <w:rFonts w:ascii="Times New Roman" w:eastAsia="Times New Roman" w:hAnsi="Times New Roman" w:cs="Arial"/>
          <w:spacing w:val="36"/>
          <w:sz w:val="24"/>
          <w:szCs w:val="24"/>
        </w:rPr>
        <w:t xml:space="preserve"> </w:t>
      </w:r>
      <w:r w:rsidRPr="003C24FF">
        <w:rPr>
          <w:rFonts w:ascii="Times New Roman" w:eastAsia="Times New Roman" w:hAnsi="Times New Roman" w:cs="Arial"/>
          <w:sz w:val="24"/>
          <w:szCs w:val="24"/>
        </w:rPr>
        <w:t>alt</w:t>
      </w:r>
      <w:r w:rsidRPr="003C24FF">
        <w:rPr>
          <w:rFonts w:ascii="Times New Roman" w:eastAsia="Times New Roman" w:hAnsi="Times New Roman" w:cs="Arial"/>
          <w:spacing w:val="38"/>
          <w:sz w:val="24"/>
          <w:szCs w:val="24"/>
        </w:rPr>
        <w:t xml:space="preserve"> </w:t>
      </w:r>
      <w:r w:rsidRPr="003C24FF">
        <w:rPr>
          <w:rFonts w:ascii="Times New Roman" w:eastAsia="Times New Roman" w:hAnsi="Times New Roman" w:cs="Arial"/>
          <w:sz w:val="24"/>
          <w:szCs w:val="24"/>
        </w:rPr>
        <w:t>bölüm</w:t>
      </w:r>
      <w:r w:rsidRPr="003C24FF">
        <w:rPr>
          <w:rFonts w:ascii="Times New Roman" w:eastAsia="Times New Roman" w:hAnsi="Times New Roman" w:cs="Arial"/>
          <w:spacing w:val="32"/>
          <w:sz w:val="24"/>
          <w:szCs w:val="24"/>
        </w:rPr>
        <w:t xml:space="preserve"> </w:t>
      </w:r>
      <w:r w:rsidRPr="003C24FF">
        <w:rPr>
          <w:rFonts w:ascii="Times New Roman" w:eastAsia="Times New Roman" w:hAnsi="Times New Roman" w:cs="Arial"/>
          <w:sz w:val="24"/>
          <w:szCs w:val="24"/>
        </w:rPr>
        <w:t>b</w:t>
      </w:r>
      <w:r w:rsidRPr="003C24FF">
        <w:rPr>
          <w:rFonts w:ascii="Times New Roman" w:eastAsia="Times New Roman" w:hAnsi="Times New Roman" w:cs="Arial"/>
          <w:spacing w:val="-1"/>
          <w:sz w:val="24"/>
          <w:szCs w:val="24"/>
        </w:rPr>
        <w:t>a</w:t>
      </w:r>
      <w:r w:rsidRPr="003C24FF">
        <w:rPr>
          <w:rFonts w:ascii="Times New Roman" w:eastAsia="Times New Roman" w:hAnsi="Times New Roman" w:cs="Arial"/>
          <w:sz w:val="24"/>
          <w:szCs w:val="24"/>
        </w:rPr>
        <w:t>ş</w:t>
      </w:r>
      <w:r w:rsidRPr="003C24FF">
        <w:rPr>
          <w:rFonts w:ascii="Times New Roman" w:eastAsia="Times New Roman" w:hAnsi="Times New Roman" w:cs="Arial"/>
          <w:spacing w:val="1"/>
          <w:sz w:val="24"/>
          <w:szCs w:val="24"/>
        </w:rPr>
        <w:t>lı</w:t>
      </w:r>
      <w:r w:rsidRPr="003C24FF">
        <w:rPr>
          <w:rFonts w:ascii="Times New Roman" w:eastAsia="Times New Roman" w:hAnsi="Times New Roman" w:cs="Arial"/>
          <w:sz w:val="24"/>
          <w:szCs w:val="24"/>
        </w:rPr>
        <w:t>kla</w:t>
      </w:r>
      <w:r w:rsidRPr="003C24FF">
        <w:rPr>
          <w:rFonts w:ascii="Times New Roman" w:eastAsia="Times New Roman" w:hAnsi="Times New Roman" w:cs="Arial"/>
          <w:spacing w:val="1"/>
          <w:sz w:val="24"/>
          <w:szCs w:val="24"/>
        </w:rPr>
        <w:t>r</w:t>
      </w:r>
      <w:r w:rsidRPr="003C24FF">
        <w:rPr>
          <w:rFonts w:ascii="Times New Roman" w:eastAsia="Times New Roman" w:hAnsi="Times New Roman" w:cs="Arial"/>
          <w:sz w:val="24"/>
          <w:szCs w:val="24"/>
        </w:rPr>
        <w:t xml:space="preserve">ı </w:t>
      </w:r>
      <w:r w:rsidRPr="003C24FF">
        <w:rPr>
          <w:rFonts w:ascii="Times New Roman" w:eastAsia="Times New Roman" w:hAnsi="Times New Roman" w:cs="Arial"/>
          <w:spacing w:val="1"/>
          <w:sz w:val="24"/>
          <w:szCs w:val="24"/>
        </w:rPr>
        <w:t>kulla</w:t>
      </w:r>
      <w:r w:rsidRPr="003C24FF">
        <w:rPr>
          <w:rFonts w:ascii="Times New Roman" w:eastAsia="Times New Roman" w:hAnsi="Times New Roman" w:cs="Arial"/>
          <w:spacing w:val="-1"/>
          <w:sz w:val="24"/>
          <w:szCs w:val="24"/>
        </w:rPr>
        <w:t>n</w:t>
      </w:r>
      <w:r w:rsidRPr="003C24FF">
        <w:rPr>
          <w:rFonts w:ascii="Times New Roman" w:eastAsia="Times New Roman" w:hAnsi="Times New Roman" w:cs="Arial"/>
          <w:spacing w:val="1"/>
          <w:sz w:val="24"/>
          <w:szCs w:val="24"/>
        </w:rPr>
        <w:t>ıl</w:t>
      </w:r>
      <w:r w:rsidRPr="003C24FF">
        <w:rPr>
          <w:rFonts w:ascii="Times New Roman" w:eastAsia="Times New Roman" w:hAnsi="Times New Roman" w:cs="Arial"/>
          <w:spacing w:val="-1"/>
          <w:sz w:val="24"/>
          <w:szCs w:val="24"/>
        </w:rPr>
        <w:t>m</w:t>
      </w:r>
      <w:r w:rsidRPr="003C24FF">
        <w:rPr>
          <w:rFonts w:ascii="Times New Roman" w:eastAsia="Times New Roman" w:hAnsi="Times New Roman" w:cs="Arial"/>
          <w:spacing w:val="1"/>
          <w:sz w:val="24"/>
          <w:szCs w:val="24"/>
        </w:rPr>
        <w:t>amalı</w:t>
      </w:r>
      <w:r w:rsidRPr="003C24FF">
        <w:rPr>
          <w:rFonts w:ascii="Times New Roman" w:eastAsia="Times New Roman" w:hAnsi="Times New Roman" w:cs="Arial"/>
          <w:spacing w:val="-1"/>
          <w:sz w:val="24"/>
          <w:szCs w:val="24"/>
        </w:rPr>
        <w:t>d</w:t>
      </w:r>
      <w:r w:rsidRPr="003C24FF">
        <w:rPr>
          <w:rFonts w:ascii="Times New Roman" w:eastAsia="Times New Roman" w:hAnsi="Times New Roman" w:cs="Arial"/>
          <w:spacing w:val="1"/>
          <w:sz w:val="24"/>
          <w:szCs w:val="24"/>
        </w:rPr>
        <w:t>ır. Bölüm numaralandırması GİRİŞ ile başlar.</w:t>
      </w:r>
    </w:p>
    <w:p w:rsidR="003C24FF" w:rsidRPr="003C24FF" w:rsidRDefault="003C24FF" w:rsidP="003D7133">
      <w:pPr>
        <w:autoSpaceDE w:val="0"/>
        <w:autoSpaceDN w:val="0"/>
        <w:adjustRightInd w:val="0"/>
        <w:spacing w:after="0"/>
        <w:contextualSpacing/>
        <w:jc w:val="both"/>
        <w:rPr>
          <w:rFonts w:ascii="Times New Roman" w:eastAsia="Times New Roman" w:hAnsi="Times New Roman" w:cs="Arial"/>
          <w:sz w:val="24"/>
          <w:szCs w:val="24"/>
        </w:rPr>
      </w:pPr>
    </w:p>
    <w:p w:rsidR="003C24FF" w:rsidRPr="003C24FF" w:rsidRDefault="003C24FF" w:rsidP="003D7133">
      <w:pPr>
        <w:widowControl w:val="0"/>
        <w:autoSpaceDE w:val="0"/>
        <w:autoSpaceDN w:val="0"/>
        <w:adjustRightInd w:val="0"/>
        <w:spacing w:after="0"/>
        <w:jc w:val="both"/>
        <w:rPr>
          <w:rFonts w:ascii="Times New Roman" w:eastAsia="Times New Roman" w:hAnsi="Times New Roman" w:cs="Arial"/>
          <w:sz w:val="24"/>
          <w:szCs w:val="24"/>
          <w:lang w:eastAsia="tr-TR"/>
        </w:rPr>
      </w:pPr>
      <w:r w:rsidRPr="003C24FF">
        <w:rPr>
          <w:rFonts w:ascii="Times New Roman" w:eastAsia="Times New Roman" w:hAnsi="Times New Roman" w:cs="Arial"/>
          <w:sz w:val="24"/>
          <w:szCs w:val="24"/>
          <w:lang w:eastAsia="tr-TR"/>
        </w:rPr>
        <w:t>Gir</w:t>
      </w:r>
      <w:r w:rsidRPr="003C24FF">
        <w:rPr>
          <w:rFonts w:ascii="Times New Roman" w:eastAsia="Times New Roman" w:hAnsi="Times New Roman" w:cs="Arial"/>
          <w:spacing w:val="1"/>
          <w:sz w:val="24"/>
          <w:szCs w:val="24"/>
          <w:lang w:eastAsia="tr-TR"/>
        </w:rPr>
        <w:t>i</w:t>
      </w:r>
      <w:r w:rsidRPr="003C24FF">
        <w:rPr>
          <w:rFonts w:ascii="Times New Roman" w:eastAsia="Times New Roman" w:hAnsi="Times New Roman" w:cs="Arial"/>
          <w:sz w:val="24"/>
          <w:szCs w:val="24"/>
          <w:lang w:eastAsia="tr-TR"/>
        </w:rPr>
        <w:t>ş</w:t>
      </w:r>
      <w:r w:rsidR="00212CF4">
        <w:rPr>
          <w:rFonts w:ascii="Times New Roman" w:eastAsia="Times New Roman" w:hAnsi="Times New Roman" w:cs="Arial"/>
          <w:sz w:val="24"/>
          <w:szCs w:val="24"/>
          <w:lang w:eastAsia="tr-TR"/>
        </w:rPr>
        <w:t xml:space="preserve"> </w:t>
      </w:r>
      <w:r w:rsidRPr="003C24FF">
        <w:rPr>
          <w:rFonts w:ascii="Times New Roman" w:eastAsia="Times New Roman" w:hAnsi="Times New Roman" w:cs="Arial"/>
          <w:sz w:val="24"/>
          <w:szCs w:val="24"/>
          <w:lang w:eastAsia="tr-TR"/>
        </w:rPr>
        <w:t>b</w:t>
      </w:r>
      <w:r w:rsidRPr="003C24FF">
        <w:rPr>
          <w:rFonts w:ascii="Times New Roman" w:eastAsia="Times New Roman" w:hAnsi="Times New Roman" w:cs="Arial"/>
          <w:spacing w:val="-1"/>
          <w:sz w:val="24"/>
          <w:szCs w:val="24"/>
          <w:lang w:eastAsia="tr-TR"/>
        </w:rPr>
        <w:t>ö</w:t>
      </w:r>
      <w:r w:rsidRPr="003C24FF">
        <w:rPr>
          <w:rFonts w:ascii="Times New Roman" w:eastAsia="Times New Roman" w:hAnsi="Times New Roman" w:cs="Arial"/>
          <w:sz w:val="24"/>
          <w:szCs w:val="24"/>
          <w:lang w:eastAsia="tr-TR"/>
        </w:rPr>
        <w:t xml:space="preserve">lümü </w:t>
      </w:r>
      <w:r w:rsidRPr="003C24FF">
        <w:rPr>
          <w:rFonts w:ascii="Times New Roman" w:eastAsia="Times New Roman" w:hAnsi="Times New Roman" w:cs="Arial"/>
          <w:i/>
          <w:iCs/>
          <w:sz w:val="24"/>
          <w:szCs w:val="24"/>
          <w:lang w:eastAsia="tr-TR"/>
        </w:rPr>
        <w:t>hiçbir</w:t>
      </w:r>
      <w:r w:rsidRPr="003C24FF">
        <w:rPr>
          <w:rFonts w:ascii="Times New Roman" w:eastAsia="Times New Roman" w:hAnsi="Times New Roman" w:cs="Arial"/>
          <w:i/>
          <w:iCs/>
          <w:spacing w:val="-4"/>
          <w:sz w:val="24"/>
          <w:szCs w:val="24"/>
          <w:lang w:eastAsia="tr-TR"/>
        </w:rPr>
        <w:t xml:space="preserve"> </w:t>
      </w:r>
      <w:r w:rsidRPr="003C24FF">
        <w:rPr>
          <w:rFonts w:ascii="Times New Roman" w:eastAsia="Times New Roman" w:hAnsi="Times New Roman" w:cs="Arial"/>
          <w:i/>
          <w:iCs/>
          <w:sz w:val="24"/>
          <w:szCs w:val="24"/>
          <w:lang w:eastAsia="tr-TR"/>
        </w:rPr>
        <w:t>şekilde,</w:t>
      </w:r>
      <w:r w:rsidRPr="003C24FF">
        <w:rPr>
          <w:rFonts w:ascii="Times New Roman" w:eastAsia="Times New Roman" w:hAnsi="Times New Roman" w:cs="Arial"/>
          <w:i/>
          <w:iCs/>
          <w:spacing w:val="-3"/>
          <w:sz w:val="24"/>
          <w:szCs w:val="24"/>
          <w:lang w:eastAsia="tr-TR"/>
        </w:rPr>
        <w:t xml:space="preserve"> </w:t>
      </w:r>
      <w:r w:rsidRPr="003C24FF">
        <w:rPr>
          <w:rFonts w:ascii="Times New Roman" w:eastAsia="Times New Roman" w:hAnsi="Times New Roman" w:cs="Arial"/>
          <w:i/>
          <w:iCs/>
          <w:sz w:val="24"/>
          <w:szCs w:val="24"/>
          <w:lang w:eastAsia="tr-TR"/>
        </w:rPr>
        <w:t>nu</w:t>
      </w:r>
      <w:r w:rsidRPr="003C24FF">
        <w:rPr>
          <w:rFonts w:ascii="Times New Roman" w:eastAsia="Times New Roman" w:hAnsi="Times New Roman" w:cs="Arial"/>
          <w:i/>
          <w:iCs/>
          <w:spacing w:val="-2"/>
          <w:sz w:val="24"/>
          <w:szCs w:val="24"/>
          <w:lang w:eastAsia="tr-TR"/>
        </w:rPr>
        <w:t>m</w:t>
      </w:r>
      <w:r w:rsidRPr="003C24FF">
        <w:rPr>
          <w:rFonts w:ascii="Times New Roman" w:eastAsia="Times New Roman" w:hAnsi="Times New Roman" w:cs="Arial"/>
          <w:i/>
          <w:iCs/>
          <w:sz w:val="24"/>
          <w:szCs w:val="24"/>
          <w:lang w:eastAsia="tr-TR"/>
        </w:rPr>
        <w:t>ara</w:t>
      </w:r>
      <w:r w:rsidRPr="003C24FF">
        <w:rPr>
          <w:rFonts w:ascii="Times New Roman" w:eastAsia="Times New Roman" w:hAnsi="Times New Roman" w:cs="Arial"/>
          <w:i/>
          <w:iCs/>
          <w:spacing w:val="1"/>
          <w:sz w:val="24"/>
          <w:szCs w:val="24"/>
          <w:lang w:eastAsia="tr-TR"/>
        </w:rPr>
        <w:t>l</w:t>
      </w:r>
      <w:r w:rsidRPr="003C24FF">
        <w:rPr>
          <w:rFonts w:ascii="Times New Roman" w:eastAsia="Times New Roman" w:hAnsi="Times New Roman" w:cs="Arial"/>
          <w:i/>
          <w:iCs/>
          <w:sz w:val="24"/>
          <w:szCs w:val="24"/>
          <w:lang w:eastAsia="tr-TR"/>
        </w:rPr>
        <w:t>ı</w:t>
      </w:r>
      <w:r w:rsidRPr="003C24FF">
        <w:rPr>
          <w:rFonts w:ascii="Times New Roman" w:eastAsia="Times New Roman" w:hAnsi="Times New Roman" w:cs="Arial"/>
          <w:i/>
          <w:iCs/>
          <w:spacing w:val="-6"/>
          <w:sz w:val="24"/>
          <w:szCs w:val="24"/>
          <w:lang w:eastAsia="tr-TR"/>
        </w:rPr>
        <w:t xml:space="preserve"> </w:t>
      </w:r>
      <w:r w:rsidRPr="003C24FF">
        <w:rPr>
          <w:rFonts w:ascii="Times New Roman" w:eastAsia="Times New Roman" w:hAnsi="Times New Roman" w:cs="Arial"/>
          <w:i/>
          <w:iCs/>
          <w:sz w:val="24"/>
          <w:szCs w:val="24"/>
          <w:lang w:eastAsia="tr-TR"/>
        </w:rPr>
        <w:t>alt</w:t>
      </w:r>
      <w:r w:rsidRPr="003C24FF">
        <w:rPr>
          <w:rFonts w:ascii="Times New Roman" w:eastAsia="Times New Roman" w:hAnsi="Times New Roman" w:cs="Arial"/>
          <w:i/>
          <w:iCs/>
          <w:spacing w:val="1"/>
          <w:sz w:val="24"/>
          <w:szCs w:val="24"/>
          <w:lang w:eastAsia="tr-TR"/>
        </w:rPr>
        <w:t xml:space="preserve"> </w:t>
      </w:r>
      <w:r w:rsidRPr="003C24FF">
        <w:rPr>
          <w:rFonts w:ascii="Times New Roman" w:eastAsia="Times New Roman" w:hAnsi="Times New Roman" w:cs="Arial"/>
          <w:i/>
          <w:iCs/>
          <w:sz w:val="24"/>
          <w:szCs w:val="24"/>
          <w:lang w:eastAsia="tr-TR"/>
        </w:rPr>
        <w:t>bölüm</w:t>
      </w:r>
      <w:r w:rsidRPr="003C24FF">
        <w:rPr>
          <w:rFonts w:ascii="Times New Roman" w:eastAsia="Times New Roman" w:hAnsi="Times New Roman" w:cs="Arial"/>
          <w:i/>
          <w:iCs/>
          <w:spacing w:val="-3"/>
          <w:sz w:val="24"/>
          <w:szCs w:val="24"/>
          <w:lang w:eastAsia="tr-TR"/>
        </w:rPr>
        <w:t xml:space="preserve"> </w:t>
      </w:r>
      <w:r w:rsidRPr="003C24FF">
        <w:rPr>
          <w:rFonts w:ascii="Times New Roman" w:eastAsia="Times New Roman" w:hAnsi="Times New Roman" w:cs="Arial"/>
          <w:i/>
          <w:iCs/>
          <w:sz w:val="24"/>
          <w:szCs w:val="24"/>
          <w:lang w:eastAsia="tr-TR"/>
        </w:rPr>
        <w:t>baş</w:t>
      </w:r>
      <w:r w:rsidRPr="003C24FF">
        <w:rPr>
          <w:rFonts w:ascii="Times New Roman" w:eastAsia="Times New Roman" w:hAnsi="Times New Roman" w:cs="Arial"/>
          <w:i/>
          <w:iCs/>
          <w:spacing w:val="1"/>
          <w:sz w:val="24"/>
          <w:szCs w:val="24"/>
          <w:lang w:eastAsia="tr-TR"/>
        </w:rPr>
        <w:t>lı</w:t>
      </w:r>
      <w:r w:rsidRPr="003C24FF">
        <w:rPr>
          <w:rFonts w:ascii="Times New Roman" w:eastAsia="Times New Roman" w:hAnsi="Times New Roman" w:cs="Arial"/>
          <w:i/>
          <w:iCs/>
          <w:sz w:val="24"/>
          <w:szCs w:val="24"/>
          <w:lang w:eastAsia="tr-TR"/>
        </w:rPr>
        <w:t>k</w:t>
      </w:r>
      <w:r w:rsidRPr="003C24FF">
        <w:rPr>
          <w:rFonts w:ascii="Times New Roman" w:eastAsia="Times New Roman" w:hAnsi="Times New Roman" w:cs="Arial"/>
          <w:i/>
          <w:iCs/>
          <w:spacing w:val="1"/>
          <w:sz w:val="24"/>
          <w:szCs w:val="24"/>
          <w:lang w:eastAsia="tr-TR"/>
        </w:rPr>
        <w:t>l</w:t>
      </w:r>
      <w:r w:rsidRPr="003C24FF">
        <w:rPr>
          <w:rFonts w:ascii="Times New Roman" w:eastAsia="Times New Roman" w:hAnsi="Times New Roman" w:cs="Arial"/>
          <w:i/>
          <w:iCs/>
          <w:sz w:val="24"/>
          <w:szCs w:val="24"/>
          <w:lang w:eastAsia="tr-TR"/>
        </w:rPr>
        <w:t>a</w:t>
      </w:r>
      <w:r w:rsidRPr="003C24FF">
        <w:rPr>
          <w:rFonts w:ascii="Times New Roman" w:eastAsia="Times New Roman" w:hAnsi="Times New Roman" w:cs="Arial"/>
          <w:i/>
          <w:iCs/>
          <w:spacing w:val="-1"/>
          <w:sz w:val="24"/>
          <w:szCs w:val="24"/>
          <w:lang w:eastAsia="tr-TR"/>
        </w:rPr>
        <w:t>r</w:t>
      </w:r>
      <w:r w:rsidRPr="003C24FF">
        <w:rPr>
          <w:rFonts w:ascii="Times New Roman" w:eastAsia="Times New Roman" w:hAnsi="Times New Roman" w:cs="Arial"/>
          <w:i/>
          <w:iCs/>
          <w:sz w:val="24"/>
          <w:szCs w:val="24"/>
          <w:lang w:eastAsia="tr-TR"/>
        </w:rPr>
        <w:t>ı</w:t>
      </w:r>
      <w:r w:rsidRPr="003C24FF">
        <w:rPr>
          <w:rFonts w:ascii="Times New Roman" w:eastAsia="Times New Roman" w:hAnsi="Times New Roman" w:cs="Arial"/>
          <w:i/>
          <w:iCs/>
          <w:spacing w:val="-5"/>
          <w:sz w:val="24"/>
          <w:szCs w:val="24"/>
          <w:lang w:eastAsia="tr-TR"/>
        </w:rPr>
        <w:t xml:space="preserve"> </w:t>
      </w:r>
      <w:r w:rsidRPr="003C24FF">
        <w:rPr>
          <w:rFonts w:ascii="Times New Roman" w:eastAsia="Times New Roman" w:hAnsi="Times New Roman" w:cs="Arial"/>
          <w:sz w:val="24"/>
          <w:szCs w:val="24"/>
          <w:lang w:eastAsia="tr-TR"/>
        </w:rPr>
        <w:t>bulun</w:t>
      </w:r>
      <w:r w:rsidRPr="003C24FF">
        <w:rPr>
          <w:rFonts w:ascii="Times New Roman" w:eastAsia="Times New Roman" w:hAnsi="Times New Roman" w:cs="Arial"/>
          <w:spacing w:val="-1"/>
          <w:sz w:val="24"/>
          <w:szCs w:val="24"/>
          <w:lang w:eastAsia="tr-TR"/>
        </w:rPr>
        <w:t>m</w:t>
      </w:r>
      <w:r w:rsidRPr="003C24FF">
        <w:rPr>
          <w:rFonts w:ascii="Times New Roman" w:eastAsia="Times New Roman" w:hAnsi="Times New Roman" w:cs="Arial"/>
          <w:spacing w:val="2"/>
          <w:sz w:val="24"/>
          <w:szCs w:val="24"/>
          <w:lang w:eastAsia="tr-TR"/>
        </w:rPr>
        <w:t>a</w:t>
      </w:r>
      <w:r w:rsidRPr="003C24FF">
        <w:rPr>
          <w:rFonts w:ascii="Times New Roman" w:eastAsia="Times New Roman" w:hAnsi="Times New Roman" w:cs="Arial"/>
          <w:sz w:val="24"/>
          <w:szCs w:val="24"/>
          <w:lang w:eastAsia="tr-TR"/>
        </w:rPr>
        <w:t>mal</w:t>
      </w:r>
      <w:r w:rsidRPr="003C24FF">
        <w:rPr>
          <w:rFonts w:ascii="Times New Roman" w:eastAsia="Times New Roman" w:hAnsi="Times New Roman" w:cs="Arial"/>
          <w:spacing w:val="1"/>
          <w:sz w:val="24"/>
          <w:szCs w:val="24"/>
          <w:lang w:eastAsia="tr-TR"/>
        </w:rPr>
        <w:t>ı</w:t>
      </w:r>
      <w:r w:rsidRPr="003C24FF">
        <w:rPr>
          <w:rFonts w:ascii="Times New Roman" w:eastAsia="Times New Roman" w:hAnsi="Times New Roman" w:cs="Arial"/>
          <w:spacing w:val="-1"/>
          <w:sz w:val="24"/>
          <w:szCs w:val="24"/>
          <w:lang w:eastAsia="tr-TR"/>
        </w:rPr>
        <w:t>d</w:t>
      </w:r>
      <w:r w:rsidRPr="003C24FF">
        <w:rPr>
          <w:rFonts w:ascii="Times New Roman" w:eastAsia="Times New Roman" w:hAnsi="Times New Roman" w:cs="Arial"/>
          <w:spacing w:val="1"/>
          <w:sz w:val="24"/>
          <w:szCs w:val="24"/>
          <w:lang w:eastAsia="tr-TR"/>
        </w:rPr>
        <w:t>ı</w:t>
      </w:r>
      <w:r w:rsidRPr="003C24FF">
        <w:rPr>
          <w:rFonts w:ascii="Times New Roman" w:eastAsia="Times New Roman" w:hAnsi="Times New Roman" w:cs="Arial"/>
          <w:sz w:val="24"/>
          <w:szCs w:val="24"/>
          <w:lang w:eastAsia="tr-TR"/>
        </w:rPr>
        <w:t>r.</w:t>
      </w:r>
      <w:r w:rsidRPr="003C24FF">
        <w:rPr>
          <w:rFonts w:ascii="Times New Roman" w:eastAsia="Times New Roman" w:hAnsi="Times New Roman" w:cs="Arial"/>
          <w:spacing w:val="-13"/>
          <w:sz w:val="24"/>
          <w:szCs w:val="24"/>
          <w:lang w:eastAsia="tr-TR"/>
        </w:rPr>
        <w:t xml:space="preserve"> </w:t>
      </w:r>
      <w:r w:rsidRPr="003C24FF">
        <w:rPr>
          <w:rFonts w:ascii="Times New Roman" w:eastAsia="Times New Roman" w:hAnsi="Times New Roman" w:cs="Arial"/>
          <w:sz w:val="24"/>
          <w:szCs w:val="24"/>
          <w:lang w:eastAsia="tr-TR"/>
        </w:rPr>
        <w:t>(Ya</w:t>
      </w:r>
      <w:r w:rsidRPr="003C24FF">
        <w:rPr>
          <w:rFonts w:ascii="Times New Roman" w:eastAsia="Times New Roman" w:hAnsi="Times New Roman" w:cs="Arial"/>
          <w:spacing w:val="-1"/>
          <w:sz w:val="24"/>
          <w:szCs w:val="24"/>
          <w:lang w:eastAsia="tr-TR"/>
        </w:rPr>
        <w:t>n</w:t>
      </w:r>
      <w:r w:rsidRPr="003C24FF">
        <w:rPr>
          <w:rFonts w:ascii="Times New Roman" w:eastAsia="Times New Roman" w:hAnsi="Times New Roman" w:cs="Arial"/>
          <w:sz w:val="24"/>
          <w:szCs w:val="24"/>
          <w:lang w:eastAsia="tr-TR"/>
        </w:rPr>
        <w:t>i örnek</w:t>
      </w:r>
      <w:r w:rsidRPr="003C24FF">
        <w:rPr>
          <w:rFonts w:ascii="Times New Roman" w:eastAsia="Times New Roman" w:hAnsi="Times New Roman" w:cs="Arial"/>
          <w:spacing w:val="4"/>
          <w:sz w:val="24"/>
          <w:szCs w:val="24"/>
          <w:lang w:eastAsia="tr-TR"/>
        </w:rPr>
        <w:t xml:space="preserve"> </w:t>
      </w:r>
      <w:r w:rsidRPr="003C24FF">
        <w:rPr>
          <w:rFonts w:ascii="Times New Roman" w:eastAsia="Times New Roman" w:hAnsi="Times New Roman" w:cs="Arial"/>
          <w:sz w:val="24"/>
          <w:szCs w:val="24"/>
          <w:lang w:eastAsia="tr-TR"/>
        </w:rPr>
        <w:t>olarak</w:t>
      </w:r>
      <w:r w:rsidRPr="003C24FF">
        <w:rPr>
          <w:rFonts w:ascii="Times New Roman" w:eastAsia="Times New Roman" w:hAnsi="Times New Roman" w:cs="Arial"/>
          <w:spacing w:val="4"/>
          <w:sz w:val="24"/>
          <w:szCs w:val="24"/>
          <w:lang w:eastAsia="tr-TR"/>
        </w:rPr>
        <w:t xml:space="preserve"> </w:t>
      </w:r>
      <w:r w:rsidRPr="003C24FF">
        <w:rPr>
          <w:rFonts w:ascii="Times New Roman" w:eastAsia="Times New Roman" w:hAnsi="Times New Roman" w:cs="Arial"/>
          <w:sz w:val="24"/>
          <w:szCs w:val="24"/>
          <w:lang w:eastAsia="tr-TR"/>
        </w:rPr>
        <w:t>1.</w:t>
      </w:r>
      <w:r w:rsidRPr="003C24FF">
        <w:rPr>
          <w:rFonts w:ascii="Times New Roman" w:eastAsia="Times New Roman" w:hAnsi="Times New Roman" w:cs="Arial"/>
          <w:spacing w:val="4"/>
          <w:sz w:val="24"/>
          <w:szCs w:val="24"/>
          <w:lang w:eastAsia="tr-TR"/>
        </w:rPr>
        <w:t xml:space="preserve"> </w:t>
      </w:r>
      <w:r w:rsidRPr="003C24FF">
        <w:rPr>
          <w:rFonts w:ascii="Times New Roman" w:eastAsia="Times New Roman" w:hAnsi="Times New Roman" w:cs="Arial"/>
          <w:sz w:val="24"/>
          <w:szCs w:val="24"/>
          <w:lang w:eastAsia="tr-TR"/>
        </w:rPr>
        <w:t>GİRİŞ ’in</w:t>
      </w:r>
      <w:r w:rsidRPr="003C24FF">
        <w:rPr>
          <w:rFonts w:ascii="Times New Roman" w:eastAsia="Times New Roman" w:hAnsi="Times New Roman" w:cs="Arial"/>
          <w:spacing w:val="1"/>
          <w:sz w:val="24"/>
          <w:szCs w:val="24"/>
          <w:lang w:eastAsia="tr-TR"/>
        </w:rPr>
        <w:t xml:space="preserve"> </w:t>
      </w:r>
      <w:r w:rsidRPr="003C24FF">
        <w:rPr>
          <w:rFonts w:ascii="Times New Roman" w:eastAsia="Times New Roman" w:hAnsi="Times New Roman" w:cs="Arial"/>
          <w:sz w:val="24"/>
          <w:szCs w:val="24"/>
          <w:lang w:eastAsia="tr-TR"/>
        </w:rPr>
        <w:t>al</w:t>
      </w:r>
      <w:r w:rsidRPr="003C24FF">
        <w:rPr>
          <w:rFonts w:ascii="Times New Roman" w:eastAsia="Times New Roman" w:hAnsi="Times New Roman" w:cs="Arial"/>
          <w:spacing w:val="1"/>
          <w:sz w:val="24"/>
          <w:szCs w:val="24"/>
          <w:lang w:eastAsia="tr-TR"/>
        </w:rPr>
        <w:t>tı</w:t>
      </w:r>
      <w:r w:rsidRPr="003C24FF">
        <w:rPr>
          <w:rFonts w:ascii="Times New Roman" w:eastAsia="Times New Roman" w:hAnsi="Times New Roman" w:cs="Arial"/>
          <w:sz w:val="24"/>
          <w:szCs w:val="24"/>
          <w:lang w:eastAsia="tr-TR"/>
        </w:rPr>
        <w:t>nda</w:t>
      </w:r>
      <w:r w:rsidRPr="003C24FF">
        <w:rPr>
          <w:rFonts w:ascii="Times New Roman" w:eastAsia="Times New Roman" w:hAnsi="Times New Roman" w:cs="Arial"/>
          <w:spacing w:val="3"/>
          <w:sz w:val="24"/>
          <w:szCs w:val="24"/>
          <w:lang w:eastAsia="tr-TR"/>
        </w:rPr>
        <w:t xml:space="preserve"> </w:t>
      </w:r>
      <w:r w:rsidRPr="003C24FF">
        <w:rPr>
          <w:rFonts w:ascii="Times New Roman" w:eastAsia="Times New Roman" w:hAnsi="Times New Roman" w:cs="Arial"/>
          <w:sz w:val="24"/>
          <w:szCs w:val="24"/>
          <w:lang w:eastAsia="tr-TR"/>
        </w:rPr>
        <w:t>1.1., 1.2.</w:t>
      </w:r>
      <w:r w:rsidRPr="003C24FF">
        <w:rPr>
          <w:rFonts w:ascii="Times New Roman" w:eastAsia="Times New Roman" w:hAnsi="Times New Roman" w:cs="Arial"/>
          <w:spacing w:val="3"/>
          <w:sz w:val="24"/>
          <w:szCs w:val="24"/>
          <w:lang w:eastAsia="tr-TR"/>
        </w:rPr>
        <w:t xml:space="preserve"> </w:t>
      </w:r>
      <w:r w:rsidRPr="003C24FF">
        <w:rPr>
          <w:rFonts w:ascii="Times New Roman" w:eastAsia="Times New Roman" w:hAnsi="Times New Roman" w:cs="Arial"/>
          <w:sz w:val="24"/>
          <w:szCs w:val="24"/>
          <w:lang w:eastAsia="tr-TR"/>
        </w:rPr>
        <w:t>gibi</w:t>
      </w:r>
      <w:r w:rsidRPr="003C24FF">
        <w:rPr>
          <w:rFonts w:ascii="Times New Roman" w:eastAsia="Times New Roman" w:hAnsi="Times New Roman" w:cs="Arial"/>
          <w:spacing w:val="6"/>
          <w:sz w:val="24"/>
          <w:szCs w:val="24"/>
          <w:lang w:eastAsia="tr-TR"/>
        </w:rPr>
        <w:t xml:space="preserve"> </w:t>
      </w:r>
      <w:r w:rsidRPr="003C24FF">
        <w:rPr>
          <w:rFonts w:ascii="Times New Roman" w:eastAsia="Times New Roman" w:hAnsi="Times New Roman" w:cs="Arial"/>
          <w:sz w:val="24"/>
          <w:szCs w:val="24"/>
          <w:lang w:eastAsia="tr-TR"/>
        </w:rPr>
        <w:t xml:space="preserve"> bir alt</w:t>
      </w:r>
      <w:r w:rsidRPr="003C24FF">
        <w:rPr>
          <w:rFonts w:ascii="Times New Roman" w:eastAsia="Times New Roman" w:hAnsi="Times New Roman" w:cs="Arial"/>
          <w:spacing w:val="7"/>
          <w:sz w:val="24"/>
          <w:szCs w:val="24"/>
          <w:lang w:eastAsia="tr-TR"/>
        </w:rPr>
        <w:t xml:space="preserve"> </w:t>
      </w:r>
      <w:r w:rsidRPr="003C24FF">
        <w:rPr>
          <w:rFonts w:ascii="Times New Roman" w:eastAsia="Times New Roman" w:hAnsi="Times New Roman" w:cs="Arial"/>
          <w:sz w:val="24"/>
          <w:szCs w:val="24"/>
          <w:lang w:eastAsia="tr-TR"/>
        </w:rPr>
        <w:t>bölüm</w:t>
      </w:r>
      <w:r w:rsidRPr="003C24FF">
        <w:rPr>
          <w:rFonts w:ascii="Times New Roman" w:eastAsia="Times New Roman" w:hAnsi="Times New Roman" w:cs="Arial"/>
          <w:spacing w:val="2"/>
          <w:sz w:val="24"/>
          <w:szCs w:val="24"/>
          <w:lang w:eastAsia="tr-TR"/>
        </w:rPr>
        <w:t xml:space="preserve"> </w:t>
      </w:r>
      <w:r w:rsidRPr="003C24FF">
        <w:rPr>
          <w:rFonts w:ascii="Times New Roman" w:eastAsia="Times New Roman" w:hAnsi="Times New Roman" w:cs="Arial"/>
          <w:sz w:val="24"/>
          <w:szCs w:val="24"/>
          <w:lang w:eastAsia="tr-TR"/>
        </w:rPr>
        <w:t>baş</w:t>
      </w:r>
      <w:r w:rsidRPr="003C24FF">
        <w:rPr>
          <w:rFonts w:ascii="Times New Roman" w:eastAsia="Times New Roman" w:hAnsi="Times New Roman" w:cs="Arial"/>
          <w:spacing w:val="1"/>
          <w:sz w:val="24"/>
          <w:szCs w:val="24"/>
          <w:lang w:eastAsia="tr-TR"/>
        </w:rPr>
        <w:t>lı</w:t>
      </w:r>
      <w:r w:rsidRPr="003C24FF">
        <w:rPr>
          <w:rFonts w:ascii="Times New Roman" w:eastAsia="Times New Roman" w:hAnsi="Times New Roman" w:cs="Arial"/>
          <w:sz w:val="24"/>
          <w:szCs w:val="24"/>
          <w:lang w:eastAsia="tr-TR"/>
        </w:rPr>
        <w:t>ğı bulun</w:t>
      </w:r>
      <w:r w:rsidRPr="003C24FF">
        <w:rPr>
          <w:rFonts w:ascii="Times New Roman" w:eastAsia="Times New Roman" w:hAnsi="Times New Roman" w:cs="Arial"/>
          <w:spacing w:val="-1"/>
          <w:sz w:val="24"/>
          <w:szCs w:val="24"/>
          <w:lang w:eastAsia="tr-TR"/>
        </w:rPr>
        <w:t>m</w:t>
      </w:r>
      <w:r w:rsidRPr="003C24FF">
        <w:rPr>
          <w:rFonts w:ascii="Times New Roman" w:eastAsia="Times New Roman" w:hAnsi="Times New Roman" w:cs="Arial"/>
          <w:spacing w:val="2"/>
          <w:sz w:val="24"/>
          <w:szCs w:val="24"/>
          <w:lang w:eastAsia="tr-TR"/>
        </w:rPr>
        <w:t>a</w:t>
      </w:r>
      <w:r w:rsidRPr="003C24FF">
        <w:rPr>
          <w:rFonts w:ascii="Times New Roman" w:eastAsia="Times New Roman" w:hAnsi="Times New Roman" w:cs="Arial"/>
          <w:spacing w:val="-1"/>
          <w:sz w:val="24"/>
          <w:szCs w:val="24"/>
          <w:lang w:eastAsia="tr-TR"/>
        </w:rPr>
        <w:t>m</w:t>
      </w:r>
      <w:r w:rsidRPr="003C24FF">
        <w:rPr>
          <w:rFonts w:ascii="Times New Roman" w:eastAsia="Times New Roman" w:hAnsi="Times New Roman" w:cs="Arial"/>
          <w:sz w:val="24"/>
          <w:szCs w:val="24"/>
          <w:lang w:eastAsia="tr-TR"/>
        </w:rPr>
        <w:t>a</w:t>
      </w:r>
      <w:r w:rsidRPr="003C24FF">
        <w:rPr>
          <w:rFonts w:ascii="Times New Roman" w:eastAsia="Times New Roman" w:hAnsi="Times New Roman" w:cs="Arial"/>
          <w:spacing w:val="2"/>
          <w:sz w:val="24"/>
          <w:szCs w:val="24"/>
          <w:lang w:eastAsia="tr-TR"/>
        </w:rPr>
        <w:t>l</w:t>
      </w:r>
      <w:r w:rsidRPr="003C24FF">
        <w:rPr>
          <w:rFonts w:ascii="Times New Roman" w:eastAsia="Times New Roman" w:hAnsi="Times New Roman" w:cs="Arial"/>
          <w:spacing w:val="1"/>
          <w:sz w:val="24"/>
          <w:szCs w:val="24"/>
          <w:lang w:eastAsia="tr-TR"/>
        </w:rPr>
        <w:t>ı</w:t>
      </w:r>
      <w:r w:rsidRPr="003C24FF">
        <w:rPr>
          <w:rFonts w:ascii="Times New Roman" w:eastAsia="Times New Roman" w:hAnsi="Times New Roman" w:cs="Arial"/>
          <w:sz w:val="24"/>
          <w:szCs w:val="24"/>
          <w:lang w:eastAsia="tr-TR"/>
        </w:rPr>
        <w:t>d</w:t>
      </w:r>
      <w:r w:rsidRPr="003C24FF">
        <w:rPr>
          <w:rFonts w:ascii="Times New Roman" w:eastAsia="Times New Roman" w:hAnsi="Times New Roman" w:cs="Arial"/>
          <w:spacing w:val="1"/>
          <w:sz w:val="24"/>
          <w:szCs w:val="24"/>
          <w:lang w:eastAsia="tr-TR"/>
        </w:rPr>
        <w:t>ı</w:t>
      </w:r>
      <w:r w:rsidRPr="003C24FF">
        <w:rPr>
          <w:rFonts w:ascii="Times New Roman" w:eastAsia="Times New Roman" w:hAnsi="Times New Roman" w:cs="Arial"/>
          <w:sz w:val="24"/>
          <w:szCs w:val="24"/>
          <w:lang w:eastAsia="tr-TR"/>
        </w:rPr>
        <w:t>r</w:t>
      </w:r>
      <w:r w:rsidRPr="003C24FF">
        <w:rPr>
          <w:rFonts w:ascii="Times New Roman" w:eastAsia="Times New Roman" w:hAnsi="Times New Roman" w:cs="Arial"/>
          <w:spacing w:val="-1"/>
          <w:sz w:val="24"/>
          <w:szCs w:val="24"/>
          <w:lang w:eastAsia="tr-TR"/>
        </w:rPr>
        <w:t>.</w:t>
      </w:r>
      <w:r w:rsidRPr="003C24FF">
        <w:rPr>
          <w:rFonts w:ascii="Times New Roman" w:eastAsia="Times New Roman" w:hAnsi="Times New Roman" w:cs="Arial"/>
          <w:sz w:val="24"/>
          <w:szCs w:val="24"/>
          <w:lang w:eastAsia="tr-TR"/>
        </w:rPr>
        <w:t>)</w:t>
      </w:r>
      <w:r>
        <w:rPr>
          <w:rFonts w:ascii="Times New Roman" w:eastAsia="Times New Roman" w:hAnsi="Times New Roman" w:cs="Arial"/>
          <w:sz w:val="24"/>
          <w:szCs w:val="24"/>
          <w:lang w:eastAsia="tr-TR"/>
        </w:rPr>
        <w:t xml:space="preserve"> </w:t>
      </w:r>
      <w:r w:rsidRPr="003C24FF">
        <w:rPr>
          <w:rFonts w:ascii="Times New Roman" w:eastAsia="Times New Roman" w:hAnsi="Times New Roman" w:cs="Arial"/>
          <w:sz w:val="24"/>
          <w:szCs w:val="24"/>
          <w:lang w:eastAsia="tr-TR"/>
        </w:rPr>
        <w:t>Buna</w:t>
      </w:r>
      <w:r w:rsidRPr="003C24FF">
        <w:rPr>
          <w:rFonts w:ascii="Times New Roman" w:eastAsia="Times New Roman" w:hAnsi="Times New Roman" w:cs="Arial"/>
          <w:spacing w:val="-1"/>
          <w:sz w:val="24"/>
          <w:szCs w:val="24"/>
          <w:lang w:eastAsia="tr-TR"/>
        </w:rPr>
        <w:t xml:space="preserve"> </w:t>
      </w:r>
      <w:r w:rsidRPr="003C24FF">
        <w:rPr>
          <w:rFonts w:ascii="Times New Roman" w:eastAsia="Times New Roman" w:hAnsi="Times New Roman" w:cs="Arial"/>
          <w:sz w:val="24"/>
          <w:szCs w:val="24"/>
          <w:lang w:eastAsia="tr-TR"/>
        </w:rPr>
        <w:t>ka</w:t>
      </w:r>
      <w:r w:rsidRPr="003C24FF">
        <w:rPr>
          <w:rFonts w:ascii="Times New Roman" w:eastAsia="Times New Roman" w:hAnsi="Times New Roman" w:cs="Arial"/>
          <w:spacing w:val="1"/>
          <w:sz w:val="24"/>
          <w:szCs w:val="24"/>
          <w:lang w:eastAsia="tr-TR"/>
        </w:rPr>
        <w:t>r</w:t>
      </w:r>
      <w:r w:rsidRPr="003C24FF">
        <w:rPr>
          <w:rFonts w:ascii="Times New Roman" w:eastAsia="Times New Roman" w:hAnsi="Times New Roman" w:cs="Arial"/>
          <w:sz w:val="24"/>
          <w:szCs w:val="24"/>
          <w:lang w:eastAsia="tr-TR"/>
        </w:rPr>
        <w:t>ş</w:t>
      </w:r>
      <w:r w:rsidRPr="003C24FF">
        <w:rPr>
          <w:rFonts w:ascii="Times New Roman" w:eastAsia="Times New Roman" w:hAnsi="Times New Roman" w:cs="Arial"/>
          <w:spacing w:val="1"/>
          <w:sz w:val="24"/>
          <w:szCs w:val="24"/>
          <w:lang w:eastAsia="tr-TR"/>
        </w:rPr>
        <w:t>ı</w:t>
      </w:r>
      <w:r w:rsidRPr="003C24FF">
        <w:rPr>
          <w:rFonts w:ascii="Times New Roman" w:eastAsia="Times New Roman" w:hAnsi="Times New Roman" w:cs="Arial"/>
          <w:sz w:val="24"/>
          <w:szCs w:val="24"/>
          <w:lang w:eastAsia="tr-TR"/>
        </w:rPr>
        <w:t>n,</w:t>
      </w:r>
      <w:r w:rsidRPr="003C24FF">
        <w:rPr>
          <w:rFonts w:ascii="Times New Roman" w:eastAsia="Times New Roman" w:hAnsi="Times New Roman" w:cs="Arial"/>
          <w:spacing w:val="60"/>
          <w:sz w:val="24"/>
          <w:szCs w:val="24"/>
          <w:lang w:eastAsia="tr-TR"/>
        </w:rPr>
        <w:t xml:space="preserve"> </w:t>
      </w:r>
      <w:r w:rsidRPr="003C24FF">
        <w:rPr>
          <w:rFonts w:ascii="Times New Roman" w:eastAsia="Times New Roman" w:hAnsi="Times New Roman" w:cs="Arial"/>
          <w:sz w:val="24"/>
          <w:szCs w:val="24"/>
          <w:lang w:eastAsia="tr-TR"/>
        </w:rPr>
        <w:t>konuyu</w:t>
      </w:r>
      <w:r w:rsidRPr="003C24FF">
        <w:rPr>
          <w:rFonts w:ascii="Times New Roman" w:eastAsia="Times New Roman" w:hAnsi="Times New Roman" w:cs="Arial"/>
          <w:spacing w:val="-3"/>
          <w:sz w:val="24"/>
          <w:szCs w:val="24"/>
          <w:lang w:eastAsia="tr-TR"/>
        </w:rPr>
        <w:t xml:space="preserve"> </w:t>
      </w:r>
      <w:r w:rsidRPr="003C24FF">
        <w:rPr>
          <w:rFonts w:ascii="Times New Roman" w:eastAsia="Times New Roman" w:hAnsi="Times New Roman" w:cs="Arial"/>
          <w:sz w:val="24"/>
          <w:szCs w:val="24"/>
          <w:lang w:eastAsia="tr-TR"/>
        </w:rPr>
        <w:t>daha</w:t>
      </w:r>
      <w:r w:rsidRPr="003C24FF">
        <w:rPr>
          <w:rFonts w:ascii="Times New Roman" w:eastAsia="Times New Roman" w:hAnsi="Times New Roman" w:cs="Arial"/>
          <w:spacing w:val="-1"/>
          <w:sz w:val="24"/>
          <w:szCs w:val="24"/>
          <w:lang w:eastAsia="tr-TR"/>
        </w:rPr>
        <w:t xml:space="preserve"> </w:t>
      </w:r>
      <w:r w:rsidRPr="003C24FF">
        <w:rPr>
          <w:rFonts w:ascii="Times New Roman" w:eastAsia="Times New Roman" w:hAnsi="Times New Roman" w:cs="Arial"/>
          <w:sz w:val="24"/>
          <w:szCs w:val="24"/>
          <w:lang w:eastAsia="tr-TR"/>
        </w:rPr>
        <w:t>iyi</w:t>
      </w:r>
      <w:r w:rsidRPr="003C24FF">
        <w:rPr>
          <w:rFonts w:ascii="Times New Roman" w:eastAsia="Times New Roman" w:hAnsi="Times New Roman" w:cs="Arial"/>
          <w:spacing w:val="1"/>
          <w:sz w:val="24"/>
          <w:szCs w:val="24"/>
          <w:lang w:eastAsia="tr-TR"/>
        </w:rPr>
        <w:t xml:space="preserve"> </w:t>
      </w:r>
      <w:r w:rsidRPr="003C24FF">
        <w:rPr>
          <w:rFonts w:ascii="Times New Roman" w:eastAsia="Times New Roman" w:hAnsi="Times New Roman" w:cs="Arial"/>
          <w:sz w:val="24"/>
          <w:szCs w:val="24"/>
          <w:lang w:eastAsia="tr-TR"/>
        </w:rPr>
        <w:t>a</w:t>
      </w:r>
      <w:r w:rsidRPr="003C24FF">
        <w:rPr>
          <w:rFonts w:ascii="Times New Roman" w:eastAsia="Times New Roman" w:hAnsi="Times New Roman" w:cs="Arial"/>
          <w:spacing w:val="-1"/>
          <w:sz w:val="24"/>
          <w:szCs w:val="24"/>
          <w:lang w:eastAsia="tr-TR"/>
        </w:rPr>
        <w:t>ç</w:t>
      </w:r>
      <w:r w:rsidRPr="003C24FF">
        <w:rPr>
          <w:rFonts w:ascii="Times New Roman" w:eastAsia="Times New Roman" w:hAnsi="Times New Roman" w:cs="Arial"/>
          <w:spacing w:val="1"/>
          <w:sz w:val="24"/>
          <w:szCs w:val="24"/>
          <w:lang w:eastAsia="tr-TR"/>
        </w:rPr>
        <w:t>ı</w:t>
      </w:r>
      <w:r w:rsidRPr="003C24FF">
        <w:rPr>
          <w:rFonts w:ascii="Times New Roman" w:eastAsia="Times New Roman" w:hAnsi="Times New Roman" w:cs="Arial"/>
          <w:sz w:val="24"/>
          <w:szCs w:val="24"/>
          <w:lang w:eastAsia="tr-TR"/>
        </w:rPr>
        <w:t>kla</w:t>
      </w:r>
      <w:r w:rsidRPr="003C24FF">
        <w:rPr>
          <w:rFonts w:ascii="Times New Roman" w:eastAsia="Times New Roman" w:hAnsi="Times New Roman" w:cs="Arial"/>
          <w:spacing w:val="-1"/>
          <w:sz w:val="24"/>
          <w:szCs w:val="24"/>
          <w:lang w:eastAsia="tr-TR"/>
        </w:rPr>
        <w:t>m</w:t>
      </w:r>
      <w:r w:rsidRPr="003C24FF">
        <w:rPr>
          <w:rFonts w:ascii="Times New Roman" w:eastAsia="Times New Roman" w:hAnsi="Times New Roman" w:cs="Arial"/>
          <w:sz w:val="24"/>
          <w:szCs w:val="24"/>
          <w:lang w:eastAsia="tr-TR"/>
        </w:rPr>
        <w:t>ak</w:t>
      </w:r>
      <w:r w:rsidRPr="003C24FF">
        <w:rPr>
          <w:rFonts w:ascii="Times New Roman" w:eastAsia="Times New Roman" w:hAnsi="Times New Roman" w:cs="Arial"/>
          <w:spacing w:val="-6"/>
          <w:sz w:val="24"/>
          <w:szCs w:val="24"/>
          <w:lang w:eastAsia="tr-TR"/>
        </w:rPr>
        <w:t xml:space="preserve"> </w:t>
      </w:r>
      <w:r w:rsidRPr="003C24FF">
        <w:rPr>
          <w:rFonts w:ascii="Times New Roman" w:eastAsia="Times New Roman" w:hAnsi="Times New Roman" w:cs="Arial"/>
          <w:sz w:val="24"/>
          <w:szCs w:val="24"/>
          <w:lang w:eastAsia="tr-TR"/>
        </w:rPr>
        <w:t>için gerekli</w:t>
      </w:r>
      <w:r w:rsidRPr="003C24FF">
        <w:rPr>
          <w:rFonts w:ascii="Times New Roman" w:eastAsia="Times New Roman" w:hAnsi="Times New Roman" w:cs="Arial"/>
          <w:spacing w:val="-3"/>
          <w:sz w:val="24"/>
          <w:szCs w:val="24"/>
          <w:lang w:eastAsia="tr-TR"/>
        </w:rPr>
        <w:t xml:space="preserve"> </w:t>
      </w:r>
      <w:r w:rsidRPr="003C24FF">
        <w:rPr>
          <w:rFonts w:ascii="Times New Roman" w:eastAsia="Times New Roman" w:hAnsi="Times New Roman" w:cs="Arial"/>
          <w:sz w:val="24"/>
          <w:szCs w:val="24"/>
          <w:lang w:eastAsia="tr-TR"/>
        </w:rPr>
        <w:t>ise,</w:t>
      </w:r>
      <w:r w:rsidRPr="003C24FF">
        <w:rPr>
          <w:rFonts w:ascii="Times New Roman" w:eastAsia="Times New Roman" w:hAnsi="Times New Roman" w:cs="Arial"/>
          <w:spacing w:val="-1"/>
          <w:sz w:val="24"/>
          <w:szCs w:val="24"/>
          <w:lang w:eastAsia="tr-TR"/>
        </w:rPr>
        <w:t xml:space="preserve"> </w:t>
      </w:r>
      <w:r w:rsidRPr="003C24FF">
        <w:rPr>
          <w:rFonts w:ascii="Times New Roman" w:eastAsia="Times New Roman" w:hAnsi="Times New Roman" w:cs="Arial"/>
          <w:sz w:val="24"/>
          <w:szCs w:val="24"/>
          <w:lang w:eastAsia="tr-TR"/>
        </w:rPr>
        <w:t>ko</w:t>
      </w:r>
      <w:r w:rsidRPr="003C24FF">
        <w:rPr>
          <w:rFonts w:ascii="Times New Roman" w:eastAsia="Times New Roman" w:hAnsi="Times New Roman" w:cs="Arial"/>
          <w:spacing w:val="-1"/>
          <w:sz w:val="24"/>
          <w:szCs w:val="24"/>
          <w:lang w:eastAsia="tr-TR"/>
        </w:rPr>
        <w:t>y</w:t>
      </w:r>
      <w:r w:rsidRPr="003C24FF">
        <w:rPr>
          <w:rFonts w:ascii="Times New Roman" w:eastAsia="Times New Roman" w:hAnsi="Times New Roman" w:cs="Arial"/>
          <w:sz w:val="24"/>
          <w:szCs w:val="24"/>
          <w:lang w:eastAsia="tr-TR"/>
        </w:rPr>
        <w:t>u</w:t>
      </w:r>
      <w:r w:rsidRPr="003C24FF">
        <w:rPr>
          <w:rFonts w:ascii="Times New Roman" w:eastAsia="Times New Roman" w:hAnsi="Times New Roman" w:cs="Arial"/>
          <w:spacing w:val="-1"/>
          <w:sz w:val="24"/>
          <w:szCs w:val="24"/>
          <w:lang w:eastAsia="tr-TR"/>
        </w:rPr>
        <w:t xml:space="preserve"> </w:t>
      </w:r>
      <w:r w:rsidRPr="003C24FF">
        <w:rPr>
          <w:rFonts w:ascii="Times New Roman" w:eastAsia="Times New Roman" w:hAnsi="Times New Roman" w:cs="Arial"/>
          <w:sz w:val="24"/>
          <w:szCs w:val="24"/>
          <w:lang w:eastAsia="tr-TR"/>
        </w:rPr>
        <w:t>(bol</w:t>
      </w:r>
      <w:r w:rsidRPr="003C24FF">
        <w:rPr>
          <w:rFonts w:ascii="Times New Roman" w:eastAsia="Times New Roman" w:hAnsi="Times New Roman" w:cs="Arial"/>
          <w:spacing w:val="-1"/>
          <w:sz w:val="24"/>
          <w:szCs w:val="24"/>
          <w:lang w:eastAsia="tr-TR"/>
        </w:rPr>
        <w:t>d</w:t>
      </w:r>
      <w:r w:rsidRPr="003C24FF">
        <w:rPr>
          <w:rFonts w:ascii="Times New Roman" w:eastAsia="Times New Roman" w:hAnsi="Times New Roman" w:cs="Arial"/>
          <w:sz w:val="24"/>
          <w:szCs w:val="24"/>
          <w:lang w:eastAsia="tr-TR"/>
        </w:rPr>
        <w:t>)</w:t>
      </w:r>
      <w:r w:rsidRPr="003C24FF">
        <w:rPr>
          <w:rFonts w:ascii="Times New Roman" w:eastAsia="Times New Roman" w:hAnsi="Times New Roman" w:cs="Arial"/>
          <w:spacing w:val="-2"/>
          <w:sz w:val="24"/>
          <w:szCs w:val="24"/>
          <w:lang w:eastAsia="tr-TR"/>
        </w:rPr>
        <w:t xml:space="preserve"> </w:t>
      </w:r>
      <w:r w:rsidRPr="003C24FF">
        <w:rPr>
          <w:rFonts w:ascii="Times New Roman" w:eastAsia="Times New Roman" w:hAnsi="Times New Roman" w:cs="Arial"/>
          <w:sz w:val="24"/>
          <w:szCs w:val="24"/>
          <w:lang w:eastAsia="tr-TR"/>
        </w:rPr>
        <w:t>ol</w:t>
      </w:r>
      <w:r w:rsidRPr="003C24FF">
        <w:rPr>
          <w:rFonts w:ascii="Times New Roman" w:eastAsia="Times New Roman" w:hAnsi="Times New Roman" w:cs="Arial"/>
          <w:spacing w:val="-1"/>
          <w:sz w:val="24"/>
          <w:szCs w:val="24"/>
          <w:lang w:eastAsia="tr-TR"/>
        </w:rPr>
        <w:t>m</w:t>
      </w:r>
      <w:r w:rsidRPr="003C24FF">
        <w:rPr>
          <w:rFonts w:ascii="Times New Roman" w:eastAsia="Times New Roman" w:hAnsi="Times New Roman" w:cs="Arial"/>
          <w:spacing w:val="1"/>
          <w:sz w:val="24"/>
          <w:szCs w:val="24"/>
          <w:lang w:eastAsia="tr-TR"/>
        </w:rPr>
        <w:t>a</w:t>
      </w:r>
      <w:r w:rsidRPr="003C24FF">
        <w:rPr>
          <w:rFonts w:ascii="Times New Roman" w:eastAsia="Times New Roman" w:hAnsi="Times New Roman" w:cs="Arial"/>
          <w:spacing w:val="-1"/>
          <w:sz w:val="24"/>
          <w:szCs w:val="24"/>
          <w:lang w:eastAsia="tr-TR"/>
        </w:rPr>
        <w:t>m</w:t>
      </w:r>
      <w:r w:rsidRPr="003C24FF">
        <w:rPr>
          <w:rFonts w:ascii="Times New Roman" w:eastAsia="Times New Roman" w:hAnsi="Times New Roman" w:cs="Arial"/>
          <w:spacing w:val="1"/>
          <w:sz w:val="24"/>
          <w:szCs w:val="24"/>
          <w:lang w:eastAsia="tr-TR"/>
        </w:rPr>
        <w:t>a</w:t>
      </w:r>
      <w:r w:rsidRPr="003C24FF">
        <w:rPr>
          <w:rFonts w:ascii="Times New Roman" w:eastAsia="Times New Roman" w:hAnsi="Times New Roman" w:cs="Arial"/>
          <w:sz w:val="24"/>
          <w:szCs w:val="24"/>
          <w:lang w:eastAsia="tr-TR"/>
        </w:rPr>
        <w:t>k</w:t>
      </w:r>
      <w:r w:rsidRPr="003C24FF">
        <w:rPr>
          <w:rFonts w:ascii="Times New Roman" w:eastAsia="Times New Roman" w:hAnsi="Times New Roman" w:cs="Arial"/>
          <w:spacing w:val="-5"/>
          <w:sz w:val="24"/>
          <w:szCs w:val="24"/>
          <w:lang w:eastAsia="tr-TR"/>
        </w:rPr>
        <w:t xml:space="preserve"> </w:t>
      </w:r>
      <w:r w:rsidR="00212CF4">
        <w:rPr>
          <w:rFonts w:ascii="Times New Roman" w:eastAsia="Times New Roman" w:hAnsi="Times New Roman" w:cs="Arial"/>
          <w:sz w:val="24"/>
          <w:szCs w:val="24"/>
          <w:lang w:eastAsia="tr-TR"/>
        </w:rPr>
        <w:t xml:space="preserve">üzere </w:t>
      </w:r>
      <w:r w:rsidRPr="003C24FF">
        <w:rPr>
          <w:rFonts w:ascii="Times New Roman" w:eastAsia="Times New Roman" w:hAnsi="Times New Roman" w:cs="Arial"/>
          <w:sz w:val="24"/>
          <w:szCs w:val="24"/>
          <w:lang w:eastAsia="tr-TR"/>
        </w:rPr>
        <w:t>s</w:t>
      </w:r>
      <w:r w:rsidRPr="003C24FF">
        <w:rPr>
          <w:rFonts w:ascii="Times New Roman" w:eastAsia="Times New Roman" w:hAnsi="Times New Roman" w:cs="Arial"/>
          <w:spacing w:val="1"/>
          <w:sz w:val="24"/>
          <w:szCs w:val="24"/>
          <w:lang w:eastAsia="tr-TR"/>
        </w:rPr>
        <w:t>ıra</w:t>
      </w:r>
      <w:r w:rsidRPr="003C24FF">
        <w:rPr>
          <w:rFonts w:ascii="Times New Roman" w:eastAsia="Times New Roman" w:hAnsi="Times New Roman" w:cs="Arial"/>
          <w:spacing w:val="-1"/>
          <w:sz w:val="24"/>
          <w:szCs w:val="24"/>
          <w:lang w:eastAsia="tr-TR"/>
        </w:rPr>
        <w:t>s</w:t>
      </w:r>
      <w:r w:rsidRPr="003C24FF">
        <w:rPr>
          <w:rFonts w:ascii="Times New Roman" w:eastAsia="Times New Roman" w:hAnsi="Times New Roman" w:cs="Arial"/>
          <w:sz w:val="24"/>
          <w:szCs w:val="24"/>
          <w:lang w:eastAsia="tr-TR"/>
        </w:rPr>
        <w:t>ı</w:t>
      </w:r>
      <w:r w:rsidRPr="003C24FF">
        <w:rPr>
          <w:rFonts w:ascii="Times New Roman" w:eastAsia="Times New Roman" w:hAnsi="Times New Roman" w:cs="Arial"/>
          <w:spacing w:val="1"/>
          <w:sz w:val="24"/>
          <w:szCs w:val="24"/>
          <w:lang w:eastAsia="tr-TR"/>
        </w:rPr>
        <w:t xml:space="preserve"> </w:t>
      </w:r>
      <w:r w:rsidRPr="003C24FF">
        <w:rPr>
          <w:rFonts w:ascii="Times New Roman" w:eastAsia="Times New Roman" w:hAnsi="Times New Roman" w:cs="Arial"/>
          <w:sz w:val="24"/>
          <w:szCs w:val="24"/>
          <w:lang w:eastAsia="tr-TR"/>
        </w:rPr>
        <w:t xml:space="preserve">ile </w:t>
      </w:r>
      <w:r w:rsidRPr="003C24FF">
        <w:rPr>
          <w:rFonts w:ascii="Times New Roman" w:eastAsia="Times New Roman" w:hAnsi="Times New Roman" w:cs="Arial"/>
          <w:sz w:val="24"/>
          <w:szCs w:val="24"/>
          <w:u w:val="single"/>
          <w:lang w:eastAsia="tr-TR"/>
        </w:rPr>
        <w:t>düz</w:t>
      </w:r>
      <w:r w:rsidRPr="003C24FF">
        <w:rPr>
          <w:rFonts w:ascii="Times New Roman" w:eastAsia="Times New Roman" w:hAnsi="Times New Roman" w:cs="Arial"/>
          <w:spacing w:val="1"/>
          <w:sz w:val="24"/>
          <w:szCs w:val="24"/>
          <w:u w:val="single"/>
          <w:lang w:eastAsia="tr-TR"/>
        </w:rPr>
        <w:t xml:space="preserve"> </w:t>
      </w:r>
      <w:r w:rsidRPr="003C24FF">
        <w:rPr>
          <w:rFonts w:ascii="Times New Roman" w:eastAsia="Times New Roman" w:hAnsi="Times New Roman" w:cs="Arial"/>
          <w:sz w:val="24"/>
          <w:szCs w:val="24"/>
          <w:u w:val="single"/>
          <w:lang w:eastAsia="tr-TR"/>
        </w:rPr>
        <w:t>al</w:t>
      </w:r>
      <w:r w:rsidRPr="003C24FF">
        <w:rPr>
          <w:rFonts w:ascii="Times New Roman" w:eastAsia="Times New Roman" w:hAnsi="Times New Roman" w:cs="Arial"/>
          <w:spacing w:val="1"/>
          <w:sz w:val="24"/>
          <w:szCs w:val="24"/>
          <w:u w:val="single"/>
          <w:lang w:eastAsia="tr-TR"/>
        </w:rPr>
        <w:t>t</w:t>
      </w:r>
      <w:r w:rsidRPr="003C24FF">
        <w:rPr>
          <w:rFonts w:ascii="Times New Roman" w:eastAsia="Times New Roman" w:hAnsi="Times New Roman" w:cs="Arial"/>
          <w:sz w:val="24"/>
          <w:szCs w:val="24"/>
          <w:u w:val="single"/>
          <w:lang w:eastAsia="tr-TR"/>
        </w:rPr>
        <w:t>ı</w:t>
      </w:r>
      <w:r w:rsidRPr="003C24FF">
        <w:rPr>
          <w:rFonts w:ascii="Times New Roman" w:eastAsia="Times New Roman" w:hAnsi="Times New Roman" w:cs="Arial"/>
          <w:spacing w:val="6"/>
          <w:sz w:val="24"/>
          <w:szCs w:val="24"/>
          <w:u w:val="single"/>
          <w:lang w:eastAsia="tr-TR"/>
        </w:rPr>
        <w:t xml:space="preserve"> </w:t>
      </w:r>
      <w:r w:rsidRPr="003C24FF">
        <w:rPr>
          <w:rFonts w:ascii="Times New Roman" w:eastAsia="Times New Roman" w:hAnsi="Times New Roman" w:cs="Arial"/>
          <w:sz w:val="24"/>
          <w:szCs w:val="24"/>
          <w:u w:val="single"/>
          <w:lang w:eastAsia="tr-TR"/>
        </w:rPr>
        <w:t>çizili</w:t>
      </w:r>
      <w:r w:rsidRPr="003C24FF">
        <w:rPr>
          <w:rFonts w:ascii="Times New Roman" w:eastAsia="Times New Roman" w:hAnsi="Times New Roman" w:cs="Arial"/>
          <w:sz w:val="24"/>
          <w:szCs w:val="24"/>
          <w:lang w:eastAsia="tr-TR"/>
        </w:rPr>
        <w:t>,</w:t>
      </w:r>
      <w:r w:rsidRPr="003C24FF">
        <w:rPr>
          <w:rFonts w:ascii="Times New Roman" w:eastAsia="Times New Roman" w:hAnsi="Times New Roman" w:cs="Arial"/>
          <w:spacing w:val="1"/>
          <w:sz w:val="24"/>
          <w:szCs w:val="24"/>
          <w:lang w:eastAsia="tr-TR"/>
        </w:rPr>
        <w:t xml:space="preserve">  </w:t>
      </w:r>
      <w:r w:rsidRPr="003C24FF">
        <w:rPr>
          <w:rFonts w:ascii="Times New Roman" w:eastAsia="Times New Roman" w:hAnsi="Times New Roman" w:cs="Arial"/>
          <w:i/>
          <w:iCs/>
          <w:sz w:val="24"/>
          <w:szCs w:val="24"/>
          <w:lang w:eastAsia="tr-TR"/>
        </w:rPr>
        <w:t xml:space="preserve">italik  ve </w:t>
      </w:r>
      <w:r w:rsidRPr="003C24FF">
        <w:rPr>
          <w:rFonts w:ascii="Times New Roman" w:eastAsia="Times New Roman" w:hAnsi="Times New Roman" w:cs="Arial"/>
          <w:i/>
          <w:iCs/>
          <w:sz w:val="24"/>
          <w:szCs w:val="24"/>
          <w:u w:val="single"/>
          <w:lang w:eastAsia="tr-TR"/>
        </w:rPr>
        <w:t xml:space="preserve"> it</w:t>
      </w:r>
      <w:r w:rsidRPr="003C24FF">
        <w:rPr>
          <w:rFonts w:ascii="Times New Roman" w:eastAsia="Times New Roman" w:hAnsi="Times New Roman" w:cs="Arial"/>
          <w:i/>
          <w:iCs/>
          <w:spacing w:val="-1"/>
          <w:sz w:val="24"/>
          <w:szCs w:val="24"/>
          <w:u w:val="single"/>
          <w:lang w:eastAsia="tr-TR"/>
        </w:rPr>
        <w:t>a</w:t>
      </w:r>
      <w:r w:rsidRPr="003C24FF">
        <w:rPr>
          <w:rFonts w:ascii="Times New Roman" w:eastAsia="Times New Roman" w:hAnsi="Times New Roman" w:cs="Arial"/>
          <w:i/>
          <w:iCs/>
          <w:sz w:val="24"/>
          <w:szCs w:val="24"/>
          <w:u w:val="single"/>
          <w:lang w:eastAsia="tr-TR"/>
        </w:rPr>
        <w:t>lik</w:t>
      </w:r>
      <w:r w:rsidRPr="003C24FF">
        <w:rPr>
          <w:rFonts w:ascii="Times New Roman" w:eastAsia="Times New Roman" w:hAnsi="Times New Roman" w:cs="Arial"/>
          <w:i/>
          <w:iCs/>
          <w:spacing w:val="-6"/>
          <w:sz w:val="24"/>
          <w:szCs w:val="24"/>
          <w:u w:val="single"/>
          <w:lang w:eastAsia="tr-TR"/>
        </w:rPr>
        <w:t xml:space="preserve"> </w:t>
      </w:r>
      <w:r w:rsidRPr="003C24FF">
        <w:rPr>
          <w:rFonts w:ascii="Times New Roman" w:eastAsia="Times New Roman" w:hAnsi="Times New Roman" w:cs="Arial"/>
          <w:i/>
          <w:iCs/>
          <w:spacing w:val="-1"/>
          <w:sz w:val="24"/>
          <w:szCs w:val="24"/>
          <w:u w:val="single"/>
          <w:lang w:eastAsia="tr-TR"/>
        </w:rPr>
        <w:t>a</w:t>
      </w:r>
      <w:r w:rsidRPr="003C24FF">
        <w:rPr>
          <w:rFonts w:ascii="Times New Roman" w:eastAsia="Times New Roman" w:hAnsi="Times New Roman" w:cs="Arial"/>
          <w:i/>
          <w:iCs/>
          <w:spacing w:val="1"/>
          <w:sz w:val="24"/>
          <w:szCs w:val="24"/>
          <w:u w:val="single"/>
          <w:lang w:eastAsia="tr-TR"/>
        </w:rPr>
        <w:t>l</w:t>
      </w:r>
      <w:r w:rsidRPr="003C24FF">
        <w:rPr>
          <w:rFonts w:ascii="Times New Roman" w:eastAsia="Times New Roman" w:hAnsi="Times New Roman" w:cs="Arial"/>
          <w:i/>
          <w:iCs/>
          <w:spacing w:val="-1"/>
          <w:sz w:val="24"/>
          <w:szCs w:val="24"/>
          <w:u w:val="single"/>
          <w:lang w:eastAsia="tr-TR"/>
        </w:rPr>
        <w:t>t</w:t>
      </w:r>
      <w:r w:rsidRPr="003C24FF">
        <w:rPr>
          <w:rFonts w:ascii="Times New Roman" w:eastAsia="Times New Roman" w:hAnsi="Times New Roman" w:cs="Arial"/>
          <w:i/>
          <w:iCs/>
          <w:sz w:val="24"/>
          <w:szCs w:val="24"/>
          <w:u w:val="single"/>
          <w:lang w:eastAsia="tr-TR"/>
        </w:rPr>
        <w:t>ı</w:t>
      </w:r>
      <w:r w:rsidRPr="003C24FF">
        <w:rPr>
          <w:rFonts w:ascii="Times New Roman" w:eastAsia="Times New Roman" w:hAnsi="Times New Roman" w:cs="Arial"/>
          <w:spacing w:val="-3"/>
          <w:sz w:val="24"/>
          <w:szCs w:val="24"/>
          <w:u w:val="single"/>
          <w:lang w:eastAsia="tr-TR"/>
        </w:rPr>
        <w:t xml:space="preserve"> </w:t>
      </w:r>
      <w:r w:rsidRPr="003C24FF">
        <w:rPr>
          <w:rFonts w:ascii="Times New Roman" w:eastAsia="Times New Roman" w:hAnsi="Times New Roman" w:cs="Arial"/>
          <w:i/>
          <w:iCs/>
          <w:sz w:val="24"/>
          <w:szCs w:val="24"/>
          <w:u w:val="single"/>
          <w:lang w:eastAsia="tr-TR"/>
        </w:rPr>
        <w:t>ç</w:t>
      </w:r>
      <w:r w:rsidRPr="003C24FF">
        <w:rPr>
          <w:rFonts w:ascii="Times New Roman" w:eastAsia="Times New Roman" w:hAnsi="Times New Roman" w:cs="Arial"/>
          <w:i/>
          <w:iCs/>
          <w:spacing w:val="1"/>
          <w:sz w:val="24"/>
          <w:szCs w:val="24"/>
          <w:u w:val="single"/>
          <w:lang w:eastAsia="tr-TR"/>
        </w:rPr>
        <w:t>i</w:t>
      </w:r>
      <w:r w:rsidRPr="003C24FF">
        <w:rPr>
          <w:rFonts w:ascii="Times New Roman" w:eastAsia="Times New Roman" w:hAnsi="Times New Roman" w:cs="Arial"/>
          <w:i/>
          <w:iCs/>
          <w:sz w:val="24"/>
          <w:szCs w:val="24"/>
          <w:u w:val="single"/>
          <w:lang w:eastAsia="tr-TR"/>
        </w:rPr>
        <w:t>z</w:t>
      </w:r>
      <w:r w:rsidRPr="003C24FF">
        <w:rPr>
          <w:rFonts w:ascii="Times New Roman" w:eastAsia="Times New Roman" w:hAnsi="Times New Roman" w:cs="Arial"/>
          <w:i/>
          <w:iCs/>
          <w:spacing w:val="1"/>
          <w:sz w:val="24"/>
          <w:szCs w:val="24"/>
          <w:u w:val="single"/>
          <w:lang w:eastAsia="tr-TR"/>
        </w:rPr>
        <w:t>i</w:t>
      </w:r>
      <w:r w:rsidRPr="003C24FF">
        <w:rPr>
          <w:rFonts w:ascii="Times New Roman" w:eastAsia="Times New Roman" w:hAnsi="Times New Roman" w:cs="Arial"/>
          <w:i/>
          <w:iCs/>
          <w:sz w:val="24"/>
          <w:szCs w:val="24"/>
          <w:u w:val="single"/>
          <w:lang w:eastAsia="tr-TR"/>
        </w:rPr>
        <w:t>li</w:t>
      </w:r>
      <w:r w:rsidRPr="003C24FF">
        <w:rPr>
          <w:rFonts w:ascii="Times New Roman" w:eastAsia="Times New Roman" w:hAnsi="Times New Roman" w:cs="Arial"/>
          <w:spacing w:val="3"/>
          <w:sz w:val="24"/>
          <w:szCs w:val="24"/>
          <w:lang w:eastAsia="tr-TR"/>
        </w:rPr>
        <w:t xml:space="preserve">  </w:t>
      </w:r>
      <w:r w:rsidRPr="003C24FF">
        <w:rPr>
          <w:rFonts w:ascii="Times New Roman" w:eastAsia="Times New Roman" w:hAnsi="Times New Roman" w:cs="Arial"/>
          <w:sz w:val="24"/>
          <w:szCs w:val="24"/>
          <w:lang w:eastAsia="tr-TR"/>
        </w:rPr>
        <w:t>a</w:t>
      </w:r>
      <w:r w:rsidRPr="003C24FF">
        <w:rPr>
          <w:rFonts w:ascii="Times New Roman" w:eastAsia="Times New Roman" w:hAnsi="Times New Roman" w:cs="Arial"/>
          <w:spacing w:val="1"/>
          <w:sz w:val="24"/>
          <w:szCs w:val="24"/>
          <w:lang w:eastAsia="tr-TR"/>
        </w:rPr>
        <w:t>r</w:t>
      </w:r>
      <w:r w:rsidRPr="003C24FF">
        <w:rPr>
          <w:rFonts w:ascii="Times New Roman" w:eastAsia="Times New Roman" w:hAnsi="Times New Roman" w:cs="Arial"/>
          <w:sz w:val="24"/>
          <w:szCs w:val="24"/>
          <w:lang w:eastAsia="tr-TR"/>
        </w:rPr>
        <w:t>a</w:t>
      </w:r>
      <w:r w:rsidRPr="003C24FF">
        <w:rPr>
          <w:rFonts w:ascii="Times New Roman" w:eastAsia="Times New Roman" w:hAnsi="Times New Roman" w:cs="Arial"/>
          <w:spacing w:val="-3"/>
          <w:sz w:val="24"/>
          <w:szCs w:val="24"/>
          <w:lang w:eastAsia="tr-TR"/>
        </w:rPr>
        <w:t xml:space="preserve"> </w:t>
      </w:r>
      <w:r w:rsidRPr="003C24FF">
        <w:rPr>
          <w:rFonts w:ascii="Times New Roman" w:eastAsia="Times New Roman" w:hAnsi="Times New Roman" w:cs="Arial"/>
          <w:sz w:val="24"/>
          <w:szCs w:val="24"/>
          <w:lang w:eastAsia="tr-TR"/>
        </w:rPr>
        <w:t>ba</w:t>
      </w:r>
      <w:r w:rsidRPr="003C24FF">
        <w:rPr>
          <w:rFonts w:ascii="Times New Roman" w:eastAsia="Times New Roman" w:hAnsi="Times New Roman" w:cs="Arial"/>
          <w:spacing w:val="-1"/>
          <w:sz w:val="24"/>
          <w:szCs w:val="24"/>
          <w:lang w:eastAsia="tr-TR"/>
        </w:rPr>
        <w:t>ş</w:t>
      </w:r>
      <w:r w:rsidRPr="003C24FF">
        <w:rPr>
          <w:rFonts w:ascii="Times New Roman" w:eastAsia="Times New Roman" w:hAnsi="Times New Roman" w:cs="Arial"/>
          <w:spacing w:val="1"/>
          <w:sz w:val="24"/>
          <w:szCs w:val="24"/>
          <w:lang w:eastAsia="tr-TR"/>
        </w:rPr>
        <w:t>l</w:t>
      </w:r>
      <w:r w:rsidRPr="003C24FF">
        <w:rPr>
          <w:rFonts w:ascii="Times New Roman" w:eastAsia="Times New Roman" w:hAnsi="Times New Roman" w:cs="Arial"/>
          <w:spacing w:val="-1"/>
          <w:sz w:val="24"/>
          <w:szCs w:val="24"/>
          <w:lang w:eastAsia="tr-TR"/>
        </w:rPr>
        <w:t>ı</w:t>
      </w:r>
      <w:r w:rsidRPr="003C24FF">
        <w:rPr>
          <w:rFonts w:ascii="Times New Roman" w:eastAsia="Times New Roman" w:hAnsi="Times New Roman" w:cs="Arial"/>
          <w:spacing w:val="1"/>
          <w:sz w:val="24"/>
          <w:szCs w:val="24"/>
          <w:lang w:eastAsia="tr-TR"/>
        </w:rPr>
        <w:t>kla</w:t>
      </w:r>
      <w:r w:rsidRPr="003C24FF">
        <w:rPr>
          <w:rFonts w:ascii="Times New Roman" w:eastAsia="Times New Roman" w:hAnsi="Times New Roman" w:cs="Arial"/>
          <w:sz w:val="24"/>
          <w:szCs w:val="24"/>
          <w:lang w:eastAsia="tr-TR"/>
        </w:rPr>
        <w:t>r</w:t>
      </w:r>
      <w:r w:rsidRPr="003C24FF">
        <w:rPr>
          <w:rFonts w:ascii="Times New Roman" w:eastAsia="Times New Roman" w:hAnsi="Times New Roman" w:cs="Arial"/>
          <w:spacing w:val="-8"/>
          <w:sz w:val="24"/>
          <w:szCs w:val="24"/>
          <w:lang w:eastAsia="tr-TR"/>
        </w:rPr>
        <w:t xml:space="preserve"> </w:t>
      </w:r>
      <w:r w:rsidRPr="003C24FF">
        <w:rPr>
          <w:rFonts w:ascii="Times New Roman" w:eastAsia="Times New Roman" w:hAnsi="Times New Roman" w:cs="Arial"/>
          <w:spacing w:val="1"/>
          <w:sz w:val="24"/>
          <w:szCs w:val="24"/>
          <w:lang w:eastAsia="tr-TR"/>
        </w:rPr>
        <w:t>k</w:t>
      </w:r>
      <w:r w:rsidRPr="003C24FF">
        <w:rPr>
          <w:rFonts w:ascii="Times New Roman" w:eastAsia="Times New Roman" w:hAnsi="Times New Roman" w:cs="Arial"/>
          <w:spacing w:val="-1"/>
          <w:sz w:val="24"/>
          <w:szCs w:val="24"/>
          <w:lang w:eastAsia="tr-TR"/>
        </w:rPr>
        <w:t>u</w:t>
      </w:r>
      <w:r w:rsidRPr="003C24FF">
        <w:rPr>
          <w:rFonts w:ascii="Times New Roman" w:eastAsia="Times New Roman" w:hAnsi="Times New Roman" w:cs="Arial"/>
          <w:spacing w:val="1"/>
          <w:sz w:val="24"/>
          <w:szCs w:val="24"/>
          <w:lang w:eastAsia="tr-TR"/>
        </w:rPr>
        <w:t>lla</w:t>
      </w:r>
      <w:r w:rsidRPr="003C24FF">
        <w:rPr>
          <w:rFonts w:ascii="Times New Roman" w:eastAsia="Times New Roman" w:hAnsi="Times New Roman" w:cs="Arial"/>
          <w:spacing w:val="-1"/>
          <w:sz w:val="24"/>
          <w:szCs w:val="24"/>
          <w:lang w:eastAsia="tr-TR"/>
        </w:rPr>
        <w:t>n</w:t>
      </w:r>
      <w:r w:rsidRPr="003C24FF">
        <w:rPr>
          <w:rFonts w:ascii="Times New Roman" w:eastAsia="Times New Roman" w:hAnsi="Times New Roman" w:cs="Arial"/>
          <w:spacing w:val="1"/>
          <w:sz w:val="24"/>
          <w:szCs w:val="24"/>
          <w:lang w:eastAsia="tr-TR"/>
        </w:rPr>
        <w:t>ı</w:t>
      </w:r>
      <w:r w:rsidRPr="003C24FF">
        <w:rPr>
          <w:rFonts w:ascii="Times New Roman" w:eastAsia="Times New Roman" w:hAnsi="Times New Roman" w:cs="Arial"/>
          <w:sz w:val="24"/>
          <w:szCs w:val="24"/>
          <w:lang w:eastAsia="tr-TR"/>
        </w:rPr>
        <w:t xml:space="preserve">labilir. Bu başlıklara numara verilmez. </w:t>
      </w:r>
    </w:p>
    <w:p w:rsidR="003C24FF" w:rsidRPr="003C24FF" w:rsidRDefault="003C24FF" w:rsidP="003D7133">
      <w:pPr>
        <w:spacing w:after="0"/>
        <w:rPr>
          <w:rFonts w:ascii="Times New Roman" w:eastAsia="Times New Roman" w:hAnsi="Times New Roman" w:cs="Arial"/>
          <w:sz w:val="24"/>
          <w:szCs w:val="24"/>
          <w:lang w:eastAsia="tr-TR"/>
        </w:rPr>
      </w:pPr>
    </w:p>
    <w:p w:rsidR="003C24FF" w:rsidRPr="003C24FF" w:rsidRDefault="00212CF4" w:rsidP="003D7133">
      <w:pPr>
        <w:keepNext/>
        <w:tabs>
          <w:tab w:val="left" w:pos="284"/>
        </w:tabs>
        <w:spacing w:after="0"/>
        <w:outlineLvl w:val="3"/>
        <w:rPr>
          <w:rFonts w:ascii="Times New Roman" w:eastAsia="Times New Roman" w:hAnsi="Times New Roman" w:cs="Arial"/>
          <w:sz w:val="24"/>
          <w:szCs w:val="20"/>
          <w:u w:val="single"/>
          <w:lang w:eastAsia="tr-TR"/>
        </w:rPr>
      </w:pPr>
      <w:r>
        <w:rPr>
          <w:rFonts w:ascii="Times New Roman" w:eastAsia="Times New Roman" w:hAnsi="Times New Roman" w:cs="Arial"/>
          <w:sz w:val="24"/>
          <w:szCs w:val="20"/>
          <w:u w:val="single"/>
          <w:lang w:eastAsia="tr-TR"/>
        </w:rPr>
        <w:t>Problem d</w:t>
      </w:r>
      <w:r w:rsidR="003C24FF" w:rsidRPr="003C24FF">
        <w:rPr>
          <w:rFonts w:ascii="Times New Roman" w:eastAsia="Times New Roman" w:hAnsi="Times New Roman" w:cs="Arial"/>
          <w:sz w:val="24"/>
          <w:szCs w:val="20"/>
          <w:u w:val="single"/>
          <w:lang w:eastAsia="tr-TR"/>
        </w:rPr>
        <w:t>urumu</w:t>
      </w:r>
      <w:r>
        <w:rPr>
          <w:rFonts w:ascii="Times New Roman" w:eastAsia="Times New Roman" w:hAnsi="Times New Roman" w:cs="Arial"/>
          <w:sz w:val="24"/>
          <w:szCs w:val="20"/>
          <w:u w:val="single"/>
          <w:lang w:eastAsia="tr-TR"/>
        </w:rPr>
        <w:t xml:space="preserve"> / Konunun t</w:t>
      </w:r>
      <w:r w:rsidR="003C24FF" w:rsidRPr="003C24FF">
        <w:rPr>
          <w:rFonts w:ascii="Times New Roman" w:eastAsia="Times New Roman" w:hAnsi="Times New Roman" w:cs="Arial"/>
          <w:sz w:val="24"/>
          <w:szCs w:val="20"/>
          <w:u w:val="single"/>
          <w:lang w:eastAsia="tr-TR"/>
        </w:rPr>
        <w:t>anımı</w:t>
      </w:r>
    </w:p>
    <w:p w:rsidR="003C24FF" w:rsidRPr="003C24FF" w:rsidRDefault="003C24FF" w:rsidP="003D7133">
      <w:pPr>
        <w:spacing w:after="0"/>
        <w:rPr>
          <w:rFonts w:ascii="Times New Roman" w:eastAsia="Times New Roman" w:hAnsi="Times New Roman" w:cs="Arial"/>
          <w:sz w:val="24"/>
          <w:lang w:eastAsia="tr-TR"/>
        </w:rPr>
      </w:pPr>
    </w:p>
    <w:p w:rsidR="003C24FF" w:rsidRPr="003C24FF" w:rsidRDefault="003C24FF" w:rsidP="003D7133">
      <w:pPr>
        <w:autoSpaceDE w:val="0"/>
        <w:autoSpaceDN w:val="0"/>
        <w:adjustRightInd w:val="0"/>
        <w:spacing w:after="0"/>
        <w:jc w:val="both"/>
        <w:rPr>
          <w:rFonts w:ascii="Times New Roman" w:eastAsia="Times New Roman" w:hAnsi="Times New Roman" w:cs="Arial"/>
          <w:sz w:val="24"/>
          <w:szCs w:val="24"/>
        </w:rPr>
      </w:pPr>
      <w:r w:rsidRPr="003C24FF">
        <w:rPr>
          <w:rFonts w:ascii="Times New Roman" w:eastAsia="Times New Roman" w:hAnsi="Times New Roman" w:cs="Arial"/>
          <w:sz w:val="24"/>
          <w:szCs w:val="24"/>
        </w:rPr>
        <w:t xml:space="preserve">Çözümlenmesi amaçlanan bilimsel/sanatsal sorun etraflıca tanımlanmalıdır. Bunun için, daha önce yapılan çalışmalar arasındaki ilişkiler, benzerlikler ve farklılıklar ortaya konularak literatür taranır. Kavramsal çerçeve, yöntem, teknik ve paradigmalardan da yararlanılmalıdır. </w:t>
      </w:r>
    </w:p>
    <w:p w:rsidR="003C24FF" w:rsidRPr="003C24FF" w:rsidRDefault="003C24FF" w:rsidP="003D7133">
      <w:pPr>
        <w:spacing w:after="0"/>
        <w:rPr>
          <w:rFonts w:ascii="Times New Roman" w:eastAsia="Times New Roman" w:hAnsi="Times New Roman" w:cs="Arial"/>
          <w:sz w:val="24"/>
          <w:szCs w:val="24"/>
        </w:rPr>
      </w:pPr>
    </w:p>
    <w:p w:rsidR="003C24FF" w:rsidRPr="003C24FF" w:rsidRDefault="00212CF4" w:rsidP="003D7133">
      <w:pPr>
        <w:keepNext/>
        <w:tabs>
          <w:tab w:val="left" w:pos="284"/>
        </w:tabs>
        <w:spacing w:after="0"/>
        <w:outlineLvl w:val="3"/>
        <w:rPr>
          <w:rFonts w:ascii="Times New Roman" w:eastAsia="Times New Roman" w:hAnsi="Times New Roman" w:cs="Arial"/>
          <w:sz w:val="24"/>
          <w:szCs w:val="20"/>
          <w:u w:val="single"/>
          <w:lang w:eastAsia="tr-TR"/>
        </w:rPr>
      </w:pPr>
      <w:r>
        <w:rPr>
          <w:rFonts w:ascii="Times New Roman" w:eastAsia="Times New Roman" w:hAnsi="Times New Roman" w:cs="Arial"/>
          <w:sz w:val="24"/>
          <w:szCs w:val="20"/>
          <w:u w:val="single"/>
          <w:lang w:eastAsia="tr-TR"/>
        </w:rPr>
        <w:t>Araştırmanın a</w:t>
      </w:r>
      <w:r w:rsidR="003C24FF" w:rsidRPr="003C24FF">
        <w:rPr>
          <w:rFonts w:ascii="Times New Roman" w:eastAsia="Times New Roman" w:hAnsi="Times New Roman" w:cs="Arial"/>
          <w:sz w:val="24"/>
          <w:szCs w:val="20"/>
          <w:u w:val="single"/>
          <w:lang w:eastAsia="tr-TR"/>
        </w:rPr>
        <w:t>macı</w:t>
      </w:r>
    </w:p>
    <w:p w:rsidR="003C24FF" w:rsidRPr="003C24FF" w:rsidRDefault="003C24FF" w:rsidP="003D7133">
      <w:pPr>
        <w:spacing w:after="0"/>
        <w:rPr>
          <w:rFonts w:ascii="Times New Roman" w:eastAsia="Times New Roman" w:hAnsi="Times New Roman" w:cs="Arial"/>
          <w:sz w:val="24"/>
          <w:lang w:eastAsia="tr-TR"/>
        </w:rPr>
      </w:pPr>
    </w:p>
    <w:p w:rsidR="003C24FF" w:rsidRDefault="003C24FF" w:rsidP="003D7133">
      <w:pPr>
        <w:autoSpaceDE w:val="0"/>
        <w:autoSpaceDN w:val="0"/>
        <w:adjustRightInd w:val="0"/>
        <w:spacing w:after="0"/>
        <w:jc w:val="both"/>
        <w:rPr>
          <w:rFonts w:ascii="Times New Roman" w:eastAsia="Times New Roman" w:hAnsi="Times New Roman" w:cs="Arial"/>
          <w:sz w:val="24"/>
          <w:szCs w:val="24"/>
        </w:rPr>
      </w:pPr>
      <w:r w:rsidRPr="003C24FF">
        <w:rPr>
          <w:rFonts w:ascii="Times New Roman" w:eastAsia="Times New Roman" w:hAnsi="Times New Roman" w:cs="Arial"/>
          <w:bCs/>
          <w:sz w:val="24"/>
          <w:szCs w:val="24"/>
        </w:rPr>
        <w:t>Araştırmanın</w:t>
      </w:r>
      <w:r w:rsidRPr="003C24FF">
        <w:rPr>
          <w:rFonts w:ascii="Times New Roman" w:eastAsia="Times New Roman" w:hAnsi="Times New Roman" w:cs="Arial"/>
          <w:sz w:val="24"/>
          <w:szCs w:val="24"/>
        </w:rPr>
        <w:t xml:space="preserve"> amacı, yapılan </w:t>
      </w:r>
      <w:r w:rsidRPr="003C24FF">
        <w:rPr>
          <w:rFonts w:ascii="Times New Roman" w:eastAsia="Times New Roman" w:hAnsi="Times New Roman" w:cs="Arial"/>
          <w:bCs/>
          <w:sz w:val="24"/>
          <w:szCs w:val="24"/>
        </w:rPr>
        <w:t>araştırma ya da uygulamalar ile</w:t>
      </w:r>
      <w:r w:rsidRPr="003C24FF">
        <w:rPr>
          <w:rFonts w:ascii="Times New Roman" w:eastAsia="Times New Roman" w:hAnsi="Times New Roman" w:cs="Arial"/>
          <w:sz w:val="24"/>
          <w:szCs w:val="24"/>
        </w:rPr>
        <w:t xml:space="preserve"> problemin nasıl çözüleceğini ifade etme, yani sonuçta nelerin beklenildiğini baştan ortaya koyma demektir. Araştırmanın amacı iki farklı düzeyde ifade edilir. Birinci düzeyde araştırmanın genel amacı ortaya konulur. İkinci düzeyde ise, bu genel amacı gerçekleştirebilmek için cevaplanması gereken sorulara ya da test edilecek alt amaçlara yer verilir. Araştırmanın amacı; ortaya konulan problemi, belirtilen alt amaçlar çerçevesinde çözecek nitelikte olmalıdır. </w:t>
      </w:r>
    </w:p>
    <w:p w:rsidR="003C24FF" w:rsidRDefault="003C24FF" w:rsidP="003C24FF">
      <w:pPr>
        <w:autoSpaceDE w:val="0"/>
        <w:autoSpaceDN w:val="0"/>
        <w:adjustRightInd w:val="0"/>
        <w:spacing w:after="0"/>
        <w:jc w:val="both"/>
        <w:rPr>
          <w:rFonts w:ascii="Times New Roman" w:eastAsia="Times New Roman" w:hAnsi="Times New Roman" w:cs="Arial"/>
          <w:sz w:val="24"/>
          <w:szCs w:val="24"/>
        </w:rPr>
      </w:pPr>
    </w:p>
    <w:p w:rsidR="003C24FF" w:rsidRDefault="003C24FF">
      <w:pPr>
        <w:rPr>
          <w:rFonts w:ascii="Times New Roman" w:eastAsia="Times New Roman" w:hAnsi="Times New Roman" w:cs="Arial"/>
          <w:sz w:val="24"/>
          <w:szCs w:val="24"/>
        </w:rPr>
      </w:pPr>
      <w:r>
        <w:rPr>
          <w:rFonts w:ascii="Times New Roman" w:eastAsia="Times New Roman" w:hAnsi="Times New Roman" w:cs="Arial"/>
          <w:sz w:val="24"/>
          <w:szCs w:val="24"/>
        </w:rPr>
        <w:br w:type="page"/>
      </w:r>
    </w:p>
    <w:p w:rsidR="003C24FF" w:rsidRPr="003C24FF" w:rsidRDefault="00212CF4" w:rsidP="003D7133">
      <w:pPr>
        <w:autoSpaceDE w:val="0"/>
        <w:autoSpaceDN w:val="0"/>
        <w:adjustRightInd w:val="0"/>
        <w:spacing w:after="0"/>
        <w:jc w:val="both"/>
        <w:rPr>
          <w:rFonts w:ascii="Times New Roman" w:eastAsia="Times New Roman" w:hAnsi="Times New Roman" w:cs="Arial"/>
          <w:sz w:val="24"/>
          <w:szCs w:val="24"/>
        </w:rPr>
      </w:pPr>
      <w:r>
        <w:rPr>
          <w:rFonts w:ascii="Times New Roman" w:eastAsia="Times New Roman" w:hAnsi="Times New Roman" w:cs="Arial"/>
          <w:sz w:val="24"/>
          <w:szCs w:val="20"/>
          <w:u w:val="single"/>
          <w:lang w:eastAsia="tr-TR"/>
        </w:rPr>
        <w:lastRenderedPageBreak/>
        <w:t>Araştırmanın ö</w:t>
      </w:r>
      <w:r w:rsidR="003C24FF" w:rsidRPr="003C24FF">
        <w:rPr>
          <w:rFonts w:ascii="Times New Roman" w:eastAsia="Times New Roman" w:hAnsi="Times New Roman" w:cs="Arial"/>
          <w:sz w:val="24"/>
          <w:szCs w:val="20"/>
          <w:u w:val="single"/>
          <w:lang w:eastAsia="tr-TR"/>
        </w:rPr>
        <w:t>nemi</w:t>
      </w:r>
    </w:p>
    <w:p w:rsidR="003C24FF" w:rsidRPr="003C24FF" w:rsidRDefault="003C24FF" w:rsidP="003D7133">
      <w:pPr>
        <w:spacing w:after="0"/>
        <w:rPr>
          <w:rFonts w:ascii="Times New Roman" w:eastAsia="Times New Roman" w:hAnsi="Times New Roman" w:cs="Arial"/>
          <w:sz w:val="24"/>
          <w:lang w:eastAsia="tr-TR"/>
        </w:rPr>
      </w:pPr>
    </w:p>
    <w:p w:rsidR="003C24FF" w:rsidRPr="003C24FF" w:rsidRDefault="003C24FF" w:rsidP="003D7133">
      <w:pPr>
        <w:autoSpaceDE w:val="0"/>
        <w:autoSpaceDN w:val="0"/>
        <w:adjustRightInd w:val="0"/>
        <w:spacing w:after="0"/>
        <w:jc w:val="both"/>
        <w:rPr>
          <w:rFonts w:ascii="Times New Roman" w:eastAsia="Times New Roman" w:hAnsi="Times New Roman" w:cs="Arial"/>
          <w:sz w:val="24"/>
          <w:szCs w:val="24"/>
        </w:rPr>
      </w:pPr>
      <w:r w:rsidRPr="003C24FF">
        <w:rPr>
          <w:rFonts w:ascii="Times New Roman" w:eastAsia="Times New Roman" w:hAnsi="Times New Roman" w:cs="Arial"/>
          <w:sz w:val="24"/>
          <w:szCs w:val="24"/>
        </w:rPr>
        <w:t xml:space="preserve">Tezin bu bölümünde araştırmacı, araştırmanın dayandığı kuramsal ya da kavramsal çerçeveyi anladığını göstermelidir. Bu temele dayalı olarak araştırmacı, araştırmanın niçin gerekli olduğunu ve değerinin gerekçelerini ortaya koymak durumundadır. Ör: Araştırma sürecinde ulaşılan yargı ve konu ile ilgili bilgi yokluğunu belirtmelidir. </w:t>
      </w:r>
    </w:p>
    <w:p w:rsidR="003C24FF" w:rsidRPr="003C24FF" w:rsidRDefault="003C24FF" w:rsidP="003D7133">
      <w:pPr>
        <w:widowControl w:val="0"/>
        <w:autoSpaceDE w:val="0"/>
        <w:autoSpaceDN w:val="0"/>
        <w:adjustRightInd w:val="0"/>
        <w:spacing w:after="0"/>
        <w:rPr>
          <w:rFonts w:ascii="Times New Roman" w:eastAsia="Times New Roman" w:hAnsi="Times New Roman" w:cs="Arial"/>
          <w:sz w:val="20"/>
          <w:szCs w:val="20"/>
          <w:lang w:eastAsia="tr-TR"/>
        </w:rPr>
      </w:pPr>
    </w:p>
    <w:p w:rsidR="003C24FF" w:rsidRDefault="003C24FF" w:rsidP="003D7133">
      <w:pPr>
        <w:autoSpaceDE w:val="0"/>
        <w:autoSpaceDN w:val="0"/>
        <w:adjustRightInd w:val="0"/>
        <w:spacing w:after="0"/>
        <w:jc w:val="both"/>
        <w:rPr>
          <w:rFonts w:ascii="Times New Roman" w:eastAsia="Times New Roman" w:hAnsi="Times New Roman" w:cs="Arial"/>
          <w:sz w:val="24"/>
          <w:szCs w:val="24"/>
        </w:rPr>
      </w:pPr>
      <w:r w:rsidRPr="003C24FF">
        <w:rPr>
          <w:rFonts w:ascii="Times New Roman" w:eastAsia="Times New Roman" w:hAnsi="Times New Roman" w:cs="Arial"/>
          <w:sz w:val="24"/>
          <w:szCs w:val="24"/>
        </w:rPr>
        <w:t>Araştırmanın amaçlarında belirlenip toplanan verilerin hangi kuramsal ya da pratik sorunun çözümünde ve nasıl kullanılabileceğinin açıklanması gerekir. Araştırmanın öneminde araştırmacı, araştırmayı yapmadaki kendi amacını ortaya koymalıdır. Araştırmanın amacı hem nesnel hem de özneldir. Yoruma ve tartışmaya açık olmalıdır.</w:t>
      </w:r>
    </w:p>
    <w:p w:rsidR="003C24FF" w:rsidRDefault="003C24FF" w:rsidP="003D7133">
      <w:pPr>
        <w:autoSpaceDE w:val="0"/>
        <w:autoSpaceDN w:val="0"/>
        <w:adjustRightInd w:val="0"/>
        <w:spacing w:after="0"/>
        <w:jc w:val="both"/>
        <w:rPr>
          <w:rFonts w:ascii="Times New Roman" w:eastAsia="Times New Roman" w:hAnsi="Times New Roman" w:cs="Arial"/>
          <w:sz w:val="24"/>
          <w:szCs w:val="24"/>
        </w:rPr>
      </w:pPr>
    </w:p>
    <w:p w:rsidR="003C24FF" w:rsidRPr="003C24FF" w:rsidRDefault="00184806" w:rsidP="003D7133">
      <w:pPr>
        <w:keepNext/>
        <w:tabs>
          <w:tab w:val="left" w:pos="284"/>
        </w:tabs>
        <w:spacing w:after="0"/>
        <w:outlineLvl w:val="3"/>
        <w:rPr>
          <w:rFonts w:ascii="Times New Roman" w:eastAsia="Times New Roman" w:hAnsi="Times New Roman" w:cs="Arial"/>
          <w:sz w:val="24"/>
          <w:szCs w:val="20"/>
          <w:u w:val="single"/>
          <w:lang w:eastAsia="tr-TR"/>
        </w:rPr>
      </w:pPr>
      <w:r>
        <w:rPr>
          <w:rFonts w:ascii="Times New Roman" w:eastAsia="Times New Roman" w:hAnsi="Times New Roman" w:cs="Arial"/>
          <w:sz w:val="24"/>
          <w:szCs w:val="20"/>
          <w:u w:val="single"/>
          <w:lang w:eastAsia="tr-TR"/>
        </w:rPr>
        <w:t>Varsayımlar</w:t>
      </w:r>
      <w:r w:rsidR="00212CF4">
        <w:rPr>
          <w:rFonts w:ascii="Times New Roman" w:eastAsia="Times New Roman" w:hAnsi="Times New Roman" w:cs="Arial"/>
          <w:sz w:val="24"/>
          <w:szCs w:val="20"/>
          <w:u w:val="single"/>
          <w:lang w:eastAsia="tr-TR"/>
        </w:rPr>
        <w:t xml:space="preserve"> </w:t>
      </w:r>
      <w:r>
        <w:rPr>
          <w:rFonts w:ascii="Times New Roman" w:eastAsia="Times New Roman" w:hAnsi="Times New Roman" w:cs="Arial"/>
          <w:sz w:val="24"/>
          <w:szCs w:val="20"/>
          <w:u w:val="single"/>
          <w:lang w:eastAsia="tr-TR"/>
        </w:rPr>
        <w:t>/</w:t>
      </w:r>
      <w:r w:rsidR="00212CF4">
        <w:rPr>
          <w:rFonts w:ascii="Times New Roman" w:eastAsia="Times New Roman" w:hAnsi="Times New Roman" w:cs="Arial"/>
          <w:sz w:val="24"/>
          <w:szCs w:val="20"/>
          <w:u w:val="single"/>
          <w:lang w:eastAsia="tr-TR"/>
        </w:rPr>
        <w:t xml:space="preserve"> </w:t>
      </w:r>
      <w:r>
        <w:rPr>
          <w:rFonts w:ascii="Times New Roman" w:eastAsia="Times New Roman" w:hAnsi="Times New Roman" w:cs="Arial"/>
          <w:sz w:val="24"/>
          <w:szCs w:val="20"/>
          <w:u w:val="single"/>
          <w:lang w:eastAsia="tr-TR"/>
        </w:rPr>
        <w:t xml:space="preserve">Sayıltılar </w:t>
      </w:r>
    </w:p>
    <w:p w:rsidR="003C24FF" w:rsidRPr="003C24FF" w:rsidRDefault="003C24FF" w:rsidP="003D7133">
      <w:pPr>
        <w:spacing w:after="0"/>
        <w:rPr>
          <w:rFonts w:ascii="Times New Roman" w:eastAsia="Times New Roman" w:hAnsi="Times New Roman" w:cs="Arial"/>
          <w:sz w:val="24"/>
          <w:lang w:eastAsia="tr-TR"/>
        </w:rPr>
      </w:pPr>
    </w:p>
    <w:p w:rsidR="003C24FF" w:rsidRPr="003C24FF" w:rsidRDefault="003C24FF" w:rsidP="003D7133">
      <w:pPr>
        <w:tabs>
          <w:tab w:val="num" w:pos="720"/>
        </w:tabs>
        <w:autoSpaceDE w:val="0"/>
        <w:autoSpaceDN w:val="0"/>
        <w:adjustRightInd w:val="0"/>
        <w:spacing w:after="0"/>
        <w:jc w:val="both"/>
        <w:rPr>
          <w:rFonts w:ascii="Times New Roman" w:eastAsia="Times New Roman" w:hAnsi="Times New Roman" w:cs="Arial"/>
          <w:sz w:val="24"/>
          <w:szCs w:val="24"/>
        </w:rPr>
      </w:pPr>
      <w:r w:rsidRPr="003C24FF">
        <w:rPr>
          <w:rFonts w:ascii="Times New Roman" w:eastAsia="Times New Roman" w:hAnsi="Times New Roman" w:cs="Arial"/>
          <w:sz w:val="24"/>
          <w:szCs w:val="24"/>
        </w:rPr>
        <w:t>Araştırmacı kendi yaptığı şeyler için varsayımda bulunmamalı, kendisinin yapmadığı ancak araştırmasını etkileyen durumlar için varsayımda bulunmalıdır. Varsayım</w:t>
      </w:r>
      <w:r w:rsidR="00212CF4">
        <w:rPr>
          <w:rFonts w:ascii="Times New Roman" w:eastAsia="Times New Roman" w:hAnsi="Times New Roman" w:cs="Arial"/>
          <w:sz w:val="24"/>
          <w:szCs w:val="24"/>
        </w:rPr>
        <w:t xml:space="preserve"> </w:t>
      </w:r>
      <w:r w:rsidRPr="003C24FF">
        <w:rPr>
          <w:rFonts w:ascii="Times New Roman" w:eastAsia="Times New Roman" w:hAnsi="Times New Roman" w:cs="Arial"/>
          <w:sz w:val="24"/>
          <w:szCs w:val="24"/>
        </w:rPr>
        <w:t>/</w:t>
      </w:r>
      <w:r w:rsidR="00212CF4">
        <w:rPr>
          <w:rFonts w:ascii="Times New Roman" w:eastAsia="Times New Roman" w:hAnsi="Times New Roman" w:cs="Arial"/>
          <w:sz w:val="24"/>
          <w:szCs w:val="24"/>
        </w:rPr>
        <w:t xml:space="preserve"> </w:t>
      </w:r>
      <w:r w:rsidRPr="003C24FF">
        <w:rPr>
          <w:rFonts w:ascii="Times New Roman" w:eastAsia="Times New Roman" w:hAnsi="Times New Roman" w:cs="Arial"/>
          <w:sz w:val="24"/>
          <w:szCs w:val="24"/>
        </w:rPr>
        <w:t>sayıltı bir araştırmada doğru olarak kabul edilmiş yargılar ya da genellemelerdir. Araştırmacı kanıtlanması güç ya da imkânsız görülen kişisel görüş ve inançlara göre değişebilen bazı konularda kendi kişisel tercihini ortaya koyarak çalışmasındaki tem</w:t>
      </w:r>
      <w:r w:rsidR="00184806">
        <w:rPr>
          <w:rFonts w:ascii="Times New Roman" w:eastAsia="Times New Roman" w:hAnsi="Times New Roman" w:cs="Arial"/>
          <w:sz w:val="24"/>
          <w:szCs w:val="24"/>
        </w:rPr>
        <w:t>el dayanakları belirleyebilir.  (Bu bölüme g</w:t>
      </w:r>
      <w:r w:rsidRPr="003C24FF">
        <w:rPr>
          <w:rFonts w:ascii="Times New Roman" w:eastAsia="Times New Roman" w:hAnsi="Times New Roman" w:cs="Arial"/>
          <w:sz w:val="24"/>
          <w:szCs w:val="24"/>
        </w:rPr>
        <w:t>erekli görülen araştırmalarda yer verilmelidir.</w:t>
      </w:r>
      <w:r w:rsidR="00184806">
        <w:rPr>
          <w:rFonts w:ascii="Times New Roman" w:eastAsia="Times New Roman" w:hAnsi="Times New Roman" w:cs="Arial"/>
          <w:sz w:val="24"/>
          <w:szCs w:val="24"/>
        </w:rPr>
        <w:t>)</w:t>
      </w:r>
    </w:p>
    <w:p w:rsidR="003C24FF" w:rsidRPr="003C24FF" w:rsidRDefault="003C24FF" w:rsidP="003D7133">
      <w:pPr>
        <w:keepNext/>
        <w:tabs>
          <w:tab w:val="left" w:pos="284"/>
        </w:tabs>
        <w:spacing w:after="0"/>
        <w:outlineLvl w:val="3"/>
        <w:rPr>
          <w:rFonts w:ascii="Times New Roman" w:eastAsia="Times New Roman" w:hAnsi="Times New Roman" w:cs="Arial"/>
          <w:sz w:val="24"/>
          <w:szCs w:val="20"/>
          <w:u w:val="single"/>
          <w:lang w:eastAsia="tr-TR"/>
        </w:rPr>
      </w:pPr>
    </w:p>
    <w:p w:rsidR="003C24FF" w:rsidRPr="003C24FF" w:rsidRDefault="003C24FF" w:rsidP="003D7133">
      <w:pPr>
        <w:keepNext/>
        <w:tabs>
          <w:tab w:val="left" w:pos="284"/>
        </w:tabs>
        <w:spacing w:after="0"/>
        <w:outlineLvl w:val="3"/>
        <w:rPr>
          <w:rFonts w:ascii="Times New Roman" w:eastAsia="Times New Roman" w:hAnsi="Times New Roman" w:cs="Arial"/>
          <w:sz w:val="24"/>
          <w:szCs w:val="20"/>
          <w:u w:val="single"/>
          <w:lang w:eastAsia="tr-TR"/>
        </w:rPr>
      </w:pPr>
      <w:r w:rsidRPr="003C24FF">
        <w:rPr>
          <w:rFonts w:ascii="Times New Roman" w:eastAsia="Times New Roman" w:hAnsi="Times New Roman" w:cs="Arial"/>
          <w:sz w:val="24"/>
          <w:szCs w:val="20"/>
          <w:u w:val="single"/>
          <w:lang w:eastAsia="tr-TR"/>
        </w:rPr>
        <w:t>Sınırlılıklar</w:t>
      </w:r>
    </w:p>
    <w:p w:rsidR="003C24FF" w:rsidRPr="003C24FF" w:rsidRDefault="003C24FF" w:rsidP="003D7133">
      <w:pPr>
        <w:spacing w:after="0"/>
        <w:rPr>
          <w:rFonts w:ascii="Times New Roman" w:eastAsia="Times New Roman" w:hAnsi="Times New Roman" w:cs="Arial"/>
          <w:sz w:val="24"/>
          <w:lang w:eastAsia="tr-TR"/>
        </w:rPr>
      </w:pPr>
    </w:p>
    <w:p w:rsidR="003C24FF" w:rsidRPr="003C24FF" w:rsidRDefault="003C24FF" w:rsidP="003D7133">
      <w:pPr>
        <w:autoSpaceDE w:val="0"/>
        <w:autoSpaceDN w:val="0"/>
        <w:adjustRightInd w:val="0"/>
        <w:spacing w:after="0"/>
        <w:contextualSpacing/>
        <w:jc w:val="both"/>
        <w:rPr>
          <w:rFonts w:ascii="Times New Roman" w:eastAsia="Times New Roman" w:hAnsi="Times New Roman" w:cs="Arial"/>
          <w:sz w:val="24"/>
          <w:szCs w:val="24"/>
        </w:rPr>
      </w:pPr>
      <w:r w:rsidRPr="003C24FF">
        <w:rPr>
          <w:rFonts w:ascii="Times New Roman" w:eastAsia="Times New Roman" w:hAnsi="Times New Roman" w:cs="Arial"/>
          <w:sz w:val="24"/>
          <w:szCs w:val="24"/>
        </w:rPr>
        <w:t>Hemen her araştırma belirli sınırlılıklara sahiptir. Araştırmacının, çalışmasını sınırlayan bütün faktörleri (dönem, akım, teknik, malzeme vb.) rapor etmesi gereklidir. Sınırlamalar kavramsal (tanımsal) ve yöntemsel olmak üzere iki grupta ele alınabilir.</w:t>
      </w:r>
    </w:p>
    <w:p w:rsidR="003C24FF" w:rsidRPr="003C24FF" w:rsidRDefault="003C24FF" w:rsidP="003D7133">
      <w:pPr>
        <w:keepNext/>
        <w:tabs>
          <w:tab w:val="left" w:pos="284"/>
        </w:tabs>
        <w:spacing w:after="0"/>
        <w:outlineLvl w:val="3"/>
        <w:rPr>
          <w:rFonts w:ascii="Times New Roman" w:eastAsia="Times New Roman" w:hAnsi="Times New Roman" w:cs="Arial"/>
          <w:sz w:val="24"/>
          <w:szCs w:val="20"/>
          <w:u w:val="single"/>
          <w:lang w:eastAsia="tr-TR"/>
        </w:rPr>
      </w:pPr>
    </w:p>
    <w:p w:rsidR="003C24FF" w:rsidRPr="003C24FF" w:rsidRDefault="003C24FF" w:rsidP="003D7133">
      <w:pPr>
        <w:keepNext/>
        <w:tabs>
          <w:tab w:val="left" w:pos="284"/>
        </w:tabs>
        <w:spacing w:after="0"/>
        <w:outlineLvl w:val="3"/>
        <w:rPr>
          <w:rFonts w:ascii="Times New Roman" w:eastAsia="Times New Roman" w:hAnsi="Times New Roman" w:cs="Arial"/>
          <w:sz w:val="24"/>
          <w:szCs w:val="20"/>
          <w:u w:val="single"/>
          <w:lang w:eastAsia="tr-TR"/>
        </w:rPr>
      </w:pPr>
      <w:r w:rsidRPr="003C24FF">
        <w:rPr>
          <w:rFonts w:ascii="Times New Roman" w:eastAsia="Times New Roman" w:hAnsi="Times New Roman" w:cs="Arial"/>
          <w:sz w:val="24"/>
          <w:szCs w:val="20"/>
          <w:u w:val="single"/>
          <w:lang w:eastAsia="tr-TR"/>
        </w:rPr>
        <w:t>Tanımlar</w:t>
      </w:r>
    </w:p>
    <w:p w:rsidR="003C24FF" w:rsidRPr="003C24FF" w:rsidRDefault="003C24FF" w:rsidP="003D7133">
      <w:pPr>
        <w:spacing w:after="0"/>
        <w:rPr>
          <w:rFonts w:ascii="Times New Roman" w:eastAsia="Times New Roman" w:hAnsi="Times New Roman" w:cs="Arial"/>
          <w:sz w:val="24"/>
          <w:lang w:eastAsia="tr-TR"/>
        </w:rPr>
      </w:pPr>
    </w:p>
    <w:p w:rsidR="003C24FF" w:rsidRPr="003C24FF" w:rsidRDefault="003C24FF" w:rsidP="003D7133">
      <w:pPr>
        <w:autoSpaceDE w:val="0"/>
        <w:autoSpaceDN w:val="0"/>
        <w:adjustRightInd w:val="0"/>
        <w:spacing w:after="0"/>
        <w:contextualSpacing/>
        <w:jc w:val="both"/>
        <w:rPr>
          <w:rFonts w:ascii="Times New Roman" w:eastAsia="Times New Roman" w:hAnsi="Times New Roman" w:cs="Arial"/>
          <w:sz w:val="24"/>
          <w:szCs w:val="24"/>
        </w:rPr>
      </w:pPr>
      <w:r w:rsidRPr="003C24FF">
        <w:rPr>
          <w:rFonts w:ascii="Times New Roman" w:eastAsia="Times New Roman" w:hAnsi="Times New Roman" w:cs="Arial"/>
          <w:sz w:val="24"/>
          <w:szCs w:val="24"/>
        </w:rPr>
        <w:t xml:space="preserve">Araştırma önerisinin bu bölümünde belirsiz ya da açık olmayan ifadeler açıklığa kavuşturulmalıdır. Araştırmada fikirlerin doğru ifade edilmesinde terimlerin anlaşılır olmasının büyük faydası vardır. Bu bölüm sözlük tanımının yanı sıra araştırmacının araştırmaya özgü kullandığı tanımları da içermelidir. Araştırma raporunda sıkça tekrarlanacak bazı ifadeler kısaltılarak kullanılmalıdır. Tez içerisindeki sembol ve </w:t>
      </w:r>
      <w:r w:rsidRPr="003C24FF">
        <w:rPr>
          <w:rFonts w:ascii="Times New Roman" w:eastAsia="Times New Roman" w:hAnsi="Times New Roman" w:cs="Arial"/>
          <w:sz w:val="24"/>
          <w:szCs w:val="24"/>
        </w:rPr>
        <w:lastRenderedPageBreak/>
        <w:t>kısaltmalar, ayrı sayfalarda olmak şartı ile liste hâlinde ve alfabetik sıra ile verilir. Bu gibi durumlarda kısaltmaların ne anlama geldiği açıkça belirtilmelidir.</w:t>
      </w:r>
    </w:p>
    <w:p w:rsidR="003C24FF" w:rsidRPr="003C24FF" w:rsidRDefault="003C24FF" w:rsidP="003C24FF">
      <w:pPr>
        <w:autoSpaceDE w:val="0"/>
        <w:autoSpaceDN w:val="0"/>
        <w:adjustRightInd w:val="0"/>
        <w:spacing w:after="0"/>
        <w:jc w:val="both"/>
        <w:rPr>
          <w:rFonts w:ascii="Times New Roman" w:eastAsia="Times New Roman" w:hAnsi="Times New Roman" w:cs="Arial"/>
          <w:sz w:val="24"/>
          <w:szCs w:val="24"/>
        </w:rPr>
      </w:pPr>
    </w:p>
    <w:p w:rsidR="00EE27FF" w:rsidRDefault="00EE27FF" w:rsidP="00FC2CD1">
      <w:pPr>
        <w:widowControl w:val="0"/>
        <w:autoSpaceDE w:val="0"/>
        <w:autoSpaceDN w:val="0"/>
        <w:adjustRightInd w:val="0"/>
        <w:spacing w:after="0"/>
        <w:jc w:val="both"/>
        <w:rPr>
          <w:rFonts w:ascii="Times New Roman" w:hAnsi="Times New Roman"/>
          <w:color w:val="000000"/>
          <w:sz w:val="24"/>
          <w:szCs w:val="24"/>
        </w:rPr>
      </w:pPr>
    </w:p>
    <w:p w:rsidR="00EE27FF" w:rsidRDefault="00EE27FF" w:rsidP="00FC2CD1">
      <w:pPr>
        <w:widowControl w:val="0"/>
        <w:autoSpaceDE w:val="0"/>
        <w:autoSpaceDN w:val="0"/>
        <w:adjustRightInd w:val="0"/>
        <w:spacing w:after="0"/>
        <w:jc w:val="both"/>
        <w:rPr>
          <w:rFonts w:ascii="Times New Roman" w:hAnsi="Times New Roman"/>
          <w:color w:val="000000"/>
          <w:sz w:val="24"/>
          <w:szCs w:val="24"/>
        </w:rPr>
      </w:pPr>
    </w:p>
    <w:p w:rsidR="009A606E" w:rsidRDefault="009A606E">
      <w:pPr>
        <w:rPr>
          <w:rFonts w:ascii="Times New Roman" w:hAnsi="Times New Roman"/>
          <w:b/>
          <w:color w:val="000000"/>
          <w:sz w:val="28"/>
          <w:szCs w:val="24"/>
        </w:rPr>
      </w:pPr>
      <w:r>
        <w:rPr>
          <w:rFonts w:ascii="Times New Roman" w:hAnsi="Times New Roman"/>
          <w:b/>
          <w:color w:val="000000"/>
          <w:sz w:val="28"/>
          <w:szCs w:val="24"/>
        </w:rPr>
        <w:br w:type="page"/>
      </w: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86486F" w:rsidRDefault="0086486F" w:rsidP="00FC2CD1">
      <w:pPr>
        <w:widowControl w:val="0"/>
        <w:autoSpaceDE w:val="0"/>
        <w:autoSpaceDN w:val="0"/>
        <w:adjustRightInd w:val="0"/>
        <w:spacing w:after="0"/>
        <w:jc w:val="both"/>
        <w:rPr>
          <w:rFonts w:ascii="Times New Roman" w:hAnsi="Times New Roman"/>
          <w:b/>
          <w:color w:val="000000"/>
          <w:sz w:val="28"/>
          <w:szCs w:val="24"/>
        </w:rPr>
      </w:pPr>
    </w:p>
    <w:p w:rsidR="00EE27FF" w:rsidRDefault="00EE27FF" w:rsidP="00FC2CD1">
      <w:pPr>
        <w:widowControl w:val="0"/>
        <w:autoSpaceDE w:val="0"/>
        <w:autoSpaceDN w:val="0"/>
        <w:adjustRightInd w:val="0"/>
        <w:spacing w:after="0"/>
        <w:jc w:val="both"/>
        <w:rPr>
          <w:rFonts w:ascii="Times New Roman" w:hAnsi="Times New Roman"/>
          <w:b/>
          <w:color w:val="000000"/>
          <w:sz w:val="28"/>
          <w:szCs w:val="24"/>
        </w:rPr>
      </w:pPr>
      <w:r w:rsidRPr="009C6D6D">
        <w:rPr>
          <w:rFonts w:ascii="Times New Roman" w:hAnsi="Times New Roman"/>
          <w:b/>
          <w:color w:val="000000"/>
          <w:sz w:val="28"/>
          <w:szCs w:val="24"/>
        </w:rPr>
        <w:lastRenderedPageBreak/>
        <w:t xml:space="preserve">2. </w:t>
      </w:r>
      <w:r w:rsidR="009C6D6D">
        <w:rPr>
          <w:rFonts w:ascii="Times New Roman" w:hAnsi="Times New Roman"/>
          <w:b/>
          <w:color w:val="000000"/>
          <w:sz w:val="28"/>
          <w:szCs w:val="24"/>
        </w:rPr>
        <w:t>GENEL K</w:t>
      </w:r>
      <w:r w:rsidR="00695C62">
        <w:rPr>
          <w:rFonts w:ascii="Times New Roman" w:hAnsi="Times New Roman"/>
          <w:b/>
          <w:color w:val="000000"/>
          <w:sz w:val="28"/>
          <w:szCs w:val="24"/>
        </w:rPr>
        <w:t>URALLAR</w:t>
      </w:r>
    </w:p>
    <w:p w:rsidR="0086486F" w:rsidRPr="009C6D6D" w:rsidRDefault="0086486F" w:rsidP="00FC2CD1">
      <w:pPr>
        <w:widowControl w:val="0"/>
        <w:autoSpaceDE w:val="0"/>
        <w:autoSpaceDN w:val="0"/>
        <w:adjustRightInd w:val="0"/>
        <w:spacing w:after="0"/>
        <w:jc w:val="both"/>
        <w:rPr>
          <w:rFonts w:ascii="Times New Roman" w:hAnsi="Times New Roman"/>
          <w:b/>
          <w:color w:val="000000"/>
          <w:sz w:val="28"/>
          <w:szCs w:val="24"/>
        </w:rPr>
      </w:pPr>
    </w:p>
    <w:p w:rsidR="00924F4D" w:rsidRPr="00924F4D" w:rsidRDefault="00924F4D" w:rsidP="0086486F">
      <w:pPr>
        <w:widowControl w:val="0"/>
        <w:tabs>
          <w:tab w:val="left" w:pos="1032"/>
        </w:tabs>
        <w:autoSpaceDE w:val="0"/>
        <w:autoSpaceDN w:val="0"/>
        <w:adjustRightInd w:val="0"/>
        <w:spacing w:after="0"/>
        <w:jc w:val="both"/>
        <w:rPr>
          <w:rFonts w:ascii="Times New Roman" w:eastAsia="Times New Roman" w:hAnsi="Times New Roman" w:cs="Times New Roman"/>
          <w:color w:val="000000"/>
          <w:sz w:val="24"/>
          <w:szCs w:val="24"/>
          <w:lang w:eastAsia="tr-TR"/>
        </w:rPr>
      </w:pPr>
      <w:r w:rsidRPr="00924F4D">
        <w:rPr>
          <w:rFonts w:ascii="Times New Roman" w:eastAsia="Times New Roman" w:hAnsi="Times New Roman" w:cs="Times New Roman"/>
          <w:color w:val="000000"/>
          <w:sz w:val="24"/>
          <w:szCs w:val="24"/>
          <w:lang w:eastAsia="tr-TR"/>
        </w:rPr>
        <w:t>Gazi</w:t>
      </w:r>
      <w:r w:rsidRPr="00924F4D">
        <w:rPr>
          <w:rFonts w:ascii="Times New Roman" w:eastAsia="Times New Roman" w:hAnsi="Times New Roman" w:cs="Times New Roman"/>
          <w:color w:val="000000"/>
          <w:spacing w:val="6"/>
          <w:sz w:val="24"/>
          <w:szCs w:val="24"/>
          <w:lang w:eastAsia="tr-TR"/>
        </w:rPr>
        <w:t xml:space="preserve"> </w:t>
      </w:r>
      <w:r w:rsidRPr="00924F4D">
        <w:rPr>
          <w:rFonts w:ascii="Times New Roman" w:eastAsia="Times New Roman" w:hAnsi="Times New Roman" w:cs="Times New Roman"/>
          <w:color w:val="000000"/>
          <w:sz w:val="24"/>
          <w:szCs w:val="24"/>
          <w:lang w:eastAsia="tr-TR"/>
        </w:rPr>
        <w:t>Ünive</w:t>
      </w:r>
      <w:r w:rsidRPr="00924F4D">
        <w:rPr>
          <w:rFonts w:ascii="Times New Roman" w:eastAsia="Times New Roman" w:hAnsi="Times New Roman" w:cs="Times New Roman"/>
          <w:color w:val="000000"/>
          <w:spacing w:val="-1"/>
          <w:sz w:val="24"/>
          <w:szCs w:val="24"/>
          <w:lang w:eastAsia="tr-TR"/>
        </w:rPr>
        <w:t>r</w:t>
      </w:r>
      <w:r w:rsidRPr="00924F4D">
        <w:rPr>
          <w:rFonts w:ascii="Times New Roman" w:eastAsia="Times New Roman" w:hAnsi="Times New Roman" w:cs="Times New Roman"/>
          <w:color w:val="000000"/>
          <w:sz w:val="24"/>
          <w:szCs w:val="24"/>
          <w:lang w:eastAsia="tr-TR"/>
        </w:rPr>
        <w:t>site</w:t>
      </w:r>
      <w:r w:rsidRPr="00924F4D">
        <w:rPr>
          <w:rFonts w:ascii="Times New Roman" w:eastAsia="Times New Roman" w:hAnsi="Times New Roman" w:cs="Times New Roman"/>
          <w:color w:val="000000"/>
          <w:spacing w:val="-1"/>
          <w:sz w:val="24"/>
          <w:szCs w:val="24"/>
          <w:lang w:eastAsia="tr-TR"/>
        </w:rPr>
        <w:t>s</w:t>
      </w:r>
      <w:r w:rsidRPr="00924F4D">
        <w:rPr>
          <w:rFonts w:ascii="Times New Roman" w:eastAsia="Times New Roman" w:hAnsi="Times New Roman" w:cs="Times New Roman"/>
          <w:color w:val="000000"/>
          <w:sz w:val="24"/>
          <w:szCs w:val="24"/>
          <w:lang w:eastAsia="tr-TR"/>
        </w:rPr>
        <w:t>i’ne ba</w:t>
      </w:r>
      <w:r w:rsidRPr="00924F4D">
        <w:rPr>
          <w:rFonts w:ascii="Times New Roman" w:eastAsia="Times New Roman" w:hAnsi="Times New Roman" w:cs="Times New Roman"/>
          <w:color w:val="000000"/>
          <w:spacing w:val="-1"/>
          <w:sz w:val="24"/>
          <w:szCs w:val="24"/>
          <w:lang w:eastAsia="tr-TR"/>
        </w:rPr>
        <w:t>ğl</w:t>
      </w:r>
      <w:r w:rsidRPr="00924F4D">
        <w:rPr>
          <w:rFonts w:ascii="Times New Roman" w:eastAsia="Times New Roman" w:hAnsi="Times New Roman" w:cs="Times New Roman"/>
          <w:color w:val="000000"/>
          <w:sz w:val="24"/>
          <w:szCs w:val="24"/>
          <w:lang w:eastAsia="tr-TR"/>
        </w:rPr>
        <w:t>ı</w:t>
      </w:r>
      <w:r w:rsidRPr="00924F4D">
        <w:rPr>
          <w:rFonts w:ascii="Times New Roman" w:eastAsia="Times New Roman" w:hAnsi="Times New Roman" w:cs="Times New Roman"/>
          <w:color w:val="000000"/>
          <w:spacing w:val="7"/>
          <w:sz w:val="24"/>
          <w:szCs w:val="24"/>
          <w:lang w:eastAsia="tr-TR"/>
        </w:rPr>
        <w:t xml:space="preserve"> </w:t>
      </w:r>
      <w:r w:rsidRPr="00924F4D">
        <w:rPr>
          <w:rFonts w:ascii="Times New Roman" w:eastAsia="Times New Roman" w:hAnsi="Times New Roman" w:cs="Times New Roman"/>
          <w:color w:val="000000"/>
          <w:sz w:val="24"/>
          <w:szCs w:val="24"/>
          <w:lang w:eastAsia="tr-TR"/>
        </w:rPr>
        <w:t>Ana</w:t>
      </w:r>
      <w:r w:rsidR="000410DF">
        <w:rPr>
          <w:rFonts w:ascii="Times New Roman" w:eastAsia="Times New Roman" w:hAnsi="Times New Roman" w:cs="Times New Roman"/>
          <w:color w:val="000000"/>
          <w:sz w:val="24"/>
          <w:szCs w:val="24"/>
          <w:lang w:eastAsia="tr-TR"/>
        </w:rPr>
        <w:t xml:space="preserve"> B</w:t>
      </w:r>
      <w:r w:rsidRPr="00924F4D">
        <w:rPr>
          <w:rFonts w:ascii="Times New Roman" w:eastAsia="Times New Roman" w:hAnsi="Times New Roman" w:cs="Times New Roman"/>
          <w:color w:val="000000"/>
          <w:sz w:val="24"/>
          <w:szCs w:val="24"/>
          <w:lang w:eastAsia="tr-TR"/>
        </w:rPr>
        <w:t>ilim</w:t>
      </w:r>
      <w:r w:rsidR="00C831B1">
        <w:rPr>
          <w:rFonts w:ascii="Times New Roman" w:eastAsia="Times New Roman" w:hAnsi="Times New Roman" w:cs="Times New Roman"/>
          <w:color w:val="000000"/>
          <w:sz w:val="24"/>
          <w:szCs w:val="24"/>
          <w:lang w:eastAsia="tr-TR"/>
        </w:rPr>
        <w:t xml:space="preserve"> </w:t>
      </w:r>
      <w:r w:rsidRPr="00924F4D">
        <w:rPr>
          <w:rFonts w:ascii="Times New Roman" w:eastAsia="Times New Roman" w:hAnsi="Times New Roman" w:cs="Times New Roman"/>
          <w:color w:val="000000"/>
          <w:sz w:val="24"/>
          <w:szCs w:val="24"/>
          <w:lang w:eastAsia="tr-TR"/>
        </w:rPr>
        <w:t>/</w:t>
      </w:r>
      <w:r w:rsidR="00C831B1">
        <w:rPr>
          <w:rFonts w:ascii="Times New Roman" w:eastAsia="Times New Roman" w:hAnsi="Times New Roman" w:cs="Times New Roman"/>
          <w:color w:val="000000"/>
          <w:sz w:val="24"/>
          <w:szCs w:val="24"/>
          <w:lang w:eastAsia="tr-TR"/>
        </w:rPr>
        <w:t xml:space="preserve"> </w:t>
      </w:r>
      <w:r w:rsidRPr="00924F4D">
        <w:rPr>
          <w:rFonts w:ascii="Times New Roman" w:eastAsia="Times New Roman" w:hAnsi="Times New Roman" w:cs="Times New Roman"/>
          <w:color w:val="000000"/>
          <w:sz w:val="24"/>
          <w:szCs w:val="24"/>
          <w:lang w:eastAsia="tr-TR"/>
        </w:rPr>
        <w:t>Ana Sanat</w:t>
      </w:r>
      <w:r w:rsidR="00C831B1">
        <w:rPr>
          <w:rFonts w:ascii="Times New Roman" w:eastAsia="Times New Roman" w:hAnsi="Times New Roman" w:cs="Times New Roman"/>
          <w:color w:val="000000"/>
          <w:sz w:val="24"/>
          <w:szCs w:val="24"/>
          <w:lang w:eastAsia="tr-TR"/>
        </w:rPr>
        <w:t xml:space="preserve"> </w:t>
      </w:r>
      <w:r w:rsidRPr="00924F4D">
        <w:rPr>
          <w:rFonts w:ascii="Times New Roman" w:eastAsia="Times New Roman" w:hAnsi="Times New Roman" w:cs="Times New Roman"/>
          <w:color w:val="000000"/>
          <w:sz w:val="24"/>
          <w:szCs w:val="24"/>
          <w:lang w:eastAsia="tr-TR"/>
        </w:rPr>
        <w:t>/</w:t>
      </w:r>
      <w:r w:rsidR="00C831B1">
        <w:rPr>
          <w:rFonts w:ascii="Times New Roman" w:eastAsia="Times New Roman" w:hAnsi="Times New Roman" w:cs="Times New Roman"/>
          <w:color w:val="000000"/>
          <w:sz w:val="24"/>
          <w:szCs w:val="24"/>
          <w:lang w:eastAsia="tr-TR"/>
        </w:rPr>
        <w:t xml:space="preserve"> </w:t>
      </w:r>
      <w:r w:rsidRPr="00924F4D">
        <w:rPr>
          <w:rFonts w:ascii="Times New Roman" w:eastAsia="Times New Roman" w:hAnsi="Times New Roman" w:cs="Times New Roman"/>
          <w:color w:val="000000"/>
          <w:sz w:val="24"/>
          <w:szCs w:val="24"/>
          <w:lang w:eastAsia="tr-TR"/>
        </w:rPr>
        <w:t>Bilim</w:t>
      </w:r>
      <w:r w:rsidR="00C831B1">
        <w:rPr>
          <w:rFonts w:ascii="Times New Roman" w:eastAsia="Times New Roman" w:hAnsi="Times New Roman" w:cs="Times New Roman"/>
          <w:color w:val="000000"/>
          <w:sz w:val="24"/>
          <w:szCs w:val="24"/>
          <w:lang w:eastAsia="tr-TR"/>
        </w:rPr>
        <w:t xml:space="preserve"> </w:t>
      </w:r>
      <w:r w:rsidRPr="00924F4D">
        <w:rPr>
          <w:rFonts w:ascii="Times New Roman" w:eastAsia="Times New Roman" w:hAnsi="Times New Roman" w:cs="Times New Roman"/>
          <w:color w:val="000000"/>
          <w:sz w:val="24"/>
          <w:szCs w:val="24"/>
          <w:lang w:eastAsia="tr-TR"/>
        </w:rPr>
        <w:t>/</w:t>
      </w:r>
      <w:r w:rsidR="00C831B1">
        <w:rPr>
          <w:rFonts w:ascii="Times New Roman" w:eastAsia="Times New Roman" w:hAnsi="Times New Roman" w:cs="Times New Roman"/>
          <w:color w:val="000000"/>
          <w:sz w:val="24"/>
          <w:szCs w:val="24"/>
          <w:lang w:eastAsia="tr-TR"/>
        </w:rPr>
        <w:t xml:space="preserve"> </w:t>
      </w:r>
      <w:r w:rsidRPr="00924F4D">
        <w:rPr>
          <w:rFonts w:ascii="Times New Roman" w:eastAsia="Times New Roman" w:hAnsi="Times New Roman" w:cs="Times New Roman"/>
          <w:color w:val="000000"/>
          <w:sz w:val="24"/>
          <w:szCs w:val="24"/>
          <w:lang w:eastAsia="tr-TR"/>
        </w:rPr>
        <w:t>Sanat</w:t>
      </w:r>
      <w:r w:rsidRPr="00924F4D">
        <w:rPr>
          <w:rFonts w:ascii="Times New Roman" w:eastAsia="Times New Roman" w:hAnsi="Times New Roman" w:cs="Times New Roman"/>
          <w:color w:val="000000"/>
          <w:spacing w:val="1"/>
          <w:sz w:val="24"/>
          <w:szCs w:val="24"/>
          <w:lang w:eastAsia="tr-TR"/>
        </w:rPr>
        <w:t xml:space="preserve"> </w:t>
      </w:r>
      <w:r w:rsidRPr="00924F4D">
        <w:rPr>
          <w:rFonts w:ascii="Times New Roman" w:eastAsia="Times New Roman" w:hAnsi="Times New Roman" w:cs="Times New Roman"/>
          <w:color w:val="000000"/>
          <w:sz w:val="24"/>
          <w:szCs w:val="24"/>
          <w:lang w:eastAsia="tr-TR"/>
        </w:rPr>
        <w:t>Dalla</w:t>
      </w:r>
      <w:r w:rsidRPr="00924F4D">
        <w:rPr>
          <w:rFonts w:ascii="Times New Roman" w:eastAsia="Times New Roman" w:hAnsi="Times New Roman" w:cs="Times New Roman"/>
          <w:color w:val="000000"/>
          <w:spacing w:val="-1"/>
          <w:sz w:val="24"/>
          <w:szCs w:val="24"/>
          <w:lang w:eastAsia="tr-TR"/>
        </w:rPr>
        <w:t>r</w:t>
      </w:r>
      <w:r w:rsidRPr="00924F4D">
        <w:rPr>
          <w:rFonts w:ascii="Times New Roman" w:eastAsia="Times New Roman" w:hAnsi="Times New Roman" w:cs="Times New Roman"/>
          <w:color w:val="000000"/>
          <w:spacing w:val="1"/>
          <w:sz w:val="24"/>
          <w:szCs w:val="24"/>
          <w:lang w:eastAsia="tr-TR"/>
        </w:rPr>
        <w:t>ı</w:t>
      </w:r>
      <w:r w:rsidRPr="00924F4D">
        <w:rPr>
          <w:rFonts w:ascii="Times New Roman" w:eastAsia="Times New Roman" w:hAnsi="Times New Roman" w:cs="Times New Roman"/>
          <w:color w:val="000000"/>
          <w:sz w:val="24"/>
          <w:szCs w:val="24"/>
          <w:lang w:eastAsia="tr-TR"/>
        </w:rPr>
        <w:t>nda</w:t>
      </w:r>
      <w:r w:rsidRPr="00924F4D">
        <w:rPr>
          <w:rFonts w:ascii="Times New Roman" w:eastAsia="Times New Roman" w:hAnsi="Times New Roman" w:cs="Times New Roman"/>
          <w:color w:val="000000"/>
          <w:spacing w:val="1"/>
          <w:sz w:val="24"/>
          <w:szCs w:val="24"/>
          <w:lang w:eastAsia="tr-TR"/>
        </w:rPr>
        <w:t xml:space="preserve"> </w:t>
      </w:r>
      <w:r w:rsidRPr="00924F4D">
        <w:rPr>
          <w:rFonts w:ascii="Times New Roman" w:eastAsia="Times New Roman" w:hAnsi="Times New Roman" w:cs="Times New Roman"/>
          <w:color w:val="000000"/>
          <w:sz w:val="24"/>
          <w:szCs w:val="24"/>
          <w:lang w:eastAsia="tr-TR"/>
        </w:rPr>
        <w:t>haz</w:t>
      </w:r>
      <w:r w:rsidRPr="00924F4D">
        <w:rPr>
          <w:rFonts w:ascii="Times New Roman" w:eastAsia="Times New Roman" w:hAnsi="Times New Roman" w:cs="Times New Roman"/>
          <w:color w:val="000000"/>
          <w:spacing w:val="1"/>
          <w:sz w:val="24"/>
          <w:szCs w:val="24"/>
          <w:lang w:eastAsia="tr-TR"/>
        </w:rPr>
        <w:t>ı</w:t>
      </w:r>
      <w:r w:rsidRPr="00924F4D">
        <w:rPr>
          <w:rFonts w:ascii="Times New Roman" w:eastAsia="Times New Roman" w:hAnsi="Times New Roman" w:cs="Times New Roman"/>
          <w:color w:val="000000"/>
          <w:sz w:val="24"/>
          <w:szCs w:val="24"/>
          <w:lang w:eastAsia="tr-TR"/>
        </w:rPr>
        <w:t>rlanacak olan</w:t>
      </w:r>
      <w:r w:rsidRPr="00924F4D">
        <w:rPr>
          <w:rFonts w:ascii="Times New Roman" w:eastAsia="Times New Roman" w:hAnsi="Times New Roman" w:cs="Times New Roman"/>
          <w:color w:val="000000"/>
          <w:spacing w:val="8"/>
          <w:sz w:val="24"/>
          <w:szCs w:val="24"/>
          <w:lang w:eastAsia="tr-TR"/>
        </w:rPr>
        <w:t xml:space="preserve"> </w:t>
      </w:r>
      <w:r w:rsidRPr="00924F4D">
        <w:rPr>
          <w:rFonts w:ascii="Times New Roman" w:eastAsia="Times New Roman" w:hAnsi="Times New Roman" w:cs="Times New Roman"/>
          <w:color w:val="000000"/>
          <w:sz w:val="24"/>
          <w:szCs w:val="24"/>
          <w:lang w:eastAsia="tr-TR"/>
        </w:rPr>
        <w:t>tezleri</w:t>
      </w:r>
      <w:r w:rsidRPr="00924F4D">
        <w:rPr>
          <w:rFonts w:ascii="Times New Roman" w:eastAsia="Times New Roman" w:hAnsi="Times New Roman" w:cs="Times New Roman"/>
          <w:color w:val="000000"/>
          <w:spacing w:val="-1"/>
          <w:sz w:val="24"/>
          <w:szCs w:val="24"/>
          <w:lang w:eastAsia="tr-TR"/>
        </w:rPr>
        <w:t>n</w:t>
      </w:r>
      <w:r w:rsidRPr="00924F4D">
        <w:rPr>
          <w:rFonts w:ascii="Times New Roman" w:eastAsia="Times New Roman" w:hAnsi="Times New Roman" w:cs="Times New Roman"/>
          <w:color w:val="000000"/>
          <w:sz w:val="24"/>
          <w:szCs w:val="24"/>
          <w:lang w:eastAsia="tr-TR"/>
        </w:rPr>
        <w:t>in</w:t>
      </w:r>
      <w:r w:rsidRPr="00924F4D">
        <w:rPr>
          <w:rFonts w:ascii="Times New Roman" w:eastAsia="Times New Roman" w:hAnsi="Times New Roman" w:cs="Times New Roman"/>
          <w:color w:val="000000"/>
          <w:spacing w:val="3"/>
          <w:sz w:val="24"/>
          <w:szCs w:val="24"/>
          <w:lang w:eastAsia="tr-TR"/>
        </w:rPr>
        <w:t xml:space="preserve"> </w:t>
      </w:r>
      <w:r w:rsidRPr="00924F4D">
        <w:rPr>
          <w:rFonts w:ascii="Times New Roman" w:eastAsia="Times New Roman" w:hAnsi="Times New Roman" w:cs="Times New Roman"/>
          <w:color w:val="000000"/>
          <w:sz w:val="24"/>
          <w:szCs w:val="24"/>
          <w:lang w:eastAsia="tr-TR"/>
        </w:rPr>
        <w:t>ya</w:t>
      </w:r>
      <w:r w:rsidRPr="00924F4D">
        <w:rPr>
          <w:rFonts w:ascii="Times New Roman" w:eastAsia="Times New Roman" w:hAnsi="Times New Roman" w:cs="Times New Roman"/>
          <w:color w:val="000000"/>
          <w:spacing w:val="-1"/>
          <w:sz w:val="24"/>
          <w:szCs w:val="24"/>
          <w:lang w:eastAsia="tr-TR"/>
        </w:rPr>
        <w:t>z</w:t>
      </w:r>
      <w:r w:rsidRPr="00924F4D">
        <w:rPr>
          <w:rFonts w:ascii="Times New Roman" w:eastAsia="Times New Roman" w:hAnsi="Times New Roman" w:cs="Times New Roman"/>
          <w:color w:val="000000"/>
          <w:spacing w:val="1"/>
          <w:sz w:val="24"/>
          <w:szCs w:val="24"/>
          <w:lang w:eastAsia="tr-TR"/>
        </w:rPr>
        <w:t>ı</w:t>
      </w:r>
      <w:r w:rsidRPr="00924F4D">
        <w:rPr>
          <w:rFonts w:ascii="Times New Roman" w:eastAsia="Times New Roman" w:hAnsi="Times New Roman" w:cs="Times New Roman"/>
          <w:color w:val="000000"/>
          <w:sz w:val="24"/>
          <w:szCs w:val="24"/>
          <w:lang w:eastAsia="tr-TR"/>
        </w:rPr>
        <w:t>lma</w:t>
      </w:r>
      <w:r w:rsidRPr="00924F4D">
        <w:rPr>
          <w:rFonts w:ascii="Times New Roman" w:eastAsia="Times New Roman" w:hAnsi="Times New Roman" w:cs="Times New Roman"/>
          <w:color w:val="000000"/>
          <w:spacing w:val="-1"/>
          <w:sz w:val="24"/>
          <w:szCs w:val="24"/>
          <w:lang w:eastAsia="tr-TR"/>
        </w:rPr>
        <w:t>s</w:t>
      </w:r>
      <w:r w:rsidRPr="00924F4D">
        <w:rPr>
          <w:rFonts w:ascii="Times New Roman" w:eastAsia="Times New Roman" w:hAnsi="Times New Roman" w:cs="Times New Roman"/>
          <w:color w:val="000000"/>
          <w:spacing w:val="1"/>
          <w:sz w:val="24"/>
          <w:szCs w:val="24"/>
          <w:lang w:eastAsia="tr-TR"/>
        </w:rPr>
        <w:t>ı</w:t>
      </w:r>
      <w:r w:rsidRPr="00924F4D">
        <w:rPr>
          <w:rFonts w:ascii="Times New Roman" w:eastAsia="Times New Roman" w:hAnsi="Times New Roman" w:cs="Times New Roman"/>
          <w:color w:val="000000"/>
          <w:sz w:val="24"/>
          <w:szCs w:val="24"/>
          <w:lang w:eastAsia="tr-TR"/>
        </w:rPr>
        <w:t>nda</w:t>
      </w:r>
      <w:r w:rsidRPr="00924F4D">
        <w:rPr>
          <w:rFonts w:ascii="Times New Roman" w:eastAsia="Times New Roman" w:hAnsi="Times New Roman" w:cs="Times New Roman"/>
          <w:color w:val="000000"/>
          <w:spacing w:val="-1"/>
          <w:sz w:val="24"/>
          <w:szCs w:val="24"/>
          <w:lang w:eastAsia="tr-TR"/>
        </w:rPr>
        <w:t xml:space="preserve"> </w:t>
      </w:r>
      <w:r w:rsidRPr="00924F4D">
        <w:rPr>
          <w:rFonts w:ascii="Times New Roman" w:eastAsia="Times New Roman" w:hAnsi="Times New Roman" w:cs="Times New Roman"/>
          <w:color w:val="000000"/>
          <w:sz w:val="24"/>
          <w:szCs w:val="24"/>
          <w:lang w:eastAsia="tr-TR"/>
        </w:rPr>
        <w:t>belli</w:t>
      </w:r>
      <w:r w:rsidRPr="00924F4D">
        <w:rPr>
          <w:rFonts w:ascii="Times New Roman" w:eastAsia="Times New Roman" w:hAnsi="Times New Roman" w:cs="Times New Roman"/>
          <w:color w:val="000000"/>
          <w:spacing w:val="8"/>
          <w:sz w:val="24"/>
          <w:szCs w:val="24"/>
          <w:lang w:eastAsia="tr-TR"/>
        </w:rPr>
        <w:t xml:space="preserve"> </w:t>
      </w:r>
      <w:r w:rsidRPr="00924F4D">
        <w:rPr>
          <w:rFonts w:ascii="Times New Roman" w:eastAsia="Times New Roman" w:hAnsi="Times New Roman" w:cs="Times New Roman"/>
          <w:color w:val="000000"/>
          <w:sz w:val="24"/>
          <w:szCs w:val="24"/>
          <w:lang w:eastAsia="tr-TR"/>
        </w:rPr>
        <w:t>bir</w:t>
      </w:r>
      <w:r w:rsidRPr="00924F4D">
        <w:rPr>
          <w:rFonts w:ascii="Times New Roman" w:eastAsia="Times New Roman" w:hAnsi="Times New Roman" w:cs="Times New Roman"/>
          <w:color w:val="000000"/>
          <w:spacing w:val="9"/>
          <w:sz w:val="24"/>
          <w:szCs w:val="24"/>
          <w:lang w:eastAsia="tr-TR"/>
        </w:rPr>
        <w:t xml:space="preserve"> </w:t>
      </w:r>
      <w:r w:rsidRPr="00924F4D">
        <w:rPr>
          <w:rFonts w:ascii="Times New Roman" w:eastAsia="Times New Roman" w:hAnsi="Times New Roman" w:cs="Times New Roman"/>
          <w:color w:val="000000"/>
          <w:sz w:val="24"/>
          <w:szCs w:val="24"/>
          <w:lang w:eastAsia="tr-TR"/>
        </w:rPr>
        <w:t>standar</w:t>
      </w:r>
      <w:r w:rsidRPr="00924F4D">
        <w:rPr>
          <w:rFonts w:ascii="Times New Roman" w:eastAsia="Times New Roman" w:hAnsi="Times New Roman" w:cs="Times New Roman"/>
          <w:color w:val="000000"/>
          <w:spacing w:val="-2"/>
          <w:sz w:val="24"/>
          <w:szCs w:val="24"/>
          <w:lang w:eastAsia="tr-TR"/>
        </w:rPr>
        <w:t>d</w:t>
      </w:r>
      <w:r w:rsidRPr="00924F4D">
        <w:rPr>
          <w:rFonts w:ascii="Times New Roman" w:eastAsia="Times New Roman" w:hAnsi="Times New Roman" w:cs="Times New Roman"/>
          <w:color w:val="000000"/>
          <w:sz w:val="24"/>
          <w:szCs w:val="24"/>
          <w:lang w:eastAsia="tr-TR"/>
        </w:rPr>
        <w:t>ı</w:t>
      </w:r>
      <w:r w:rsidRPr="00924F4D">
        <w:rPr>
          <w:rFonts w:ascii="Times New Roman" w:eastAsia="Times New Roman" w:hAnsi="Times New Roman" w:cs="Times New Roman"/>
          <w:color w:val="000000"/>
          <w:spacing w:val="4"/>
          <w:sz w:val="24"/>
          <w:szCs w:val="24"/>
          <w:lang w:eastAsia="tr-TR"/>
        </w:rPr>
        <w:t xml:space="preserve"> </w:t>
      </w:r>
      <w:r w:rsidRPr="00924F4D">
        <w:rPr>
          <w:rFonts w:ascii="Times New Roman" w:eastAsia="Times New Roman" w:hAnsi="Times New Roman" w:cs="Times New Roman"/>
          <w:color w:val="000000"/>
          <w:spacing w:val="-1"/>
          <w:sz w:val="24"/>
          <w:szCs w:val="24"/>
          <w:lang w:eastAsia="tr-TR"/>
        </w:rPr>
        <w:t>s</w:t>
      </w:r>
      <w:r w:rsidRPr="00924F4D">
        <w:rPr>
          <w:rFonts w:ascii="Times New Roman" w:eastAsia="Times New Roman" w:hAnsi="Times New Roman" w:cs="Times New Roman"/>
          <w:color w:val="000000"/>
          <w:sz w:val="24"/>
          <w:szCs w:val="24"/>
          <w:lang w:eastAsia="tr-TR"/>
        </w:rPr>
        <w:t>ağla</w:t>
      </w:r>
      <w:r w:rsidRPr="00924F4D">
        <w:rPr>
          <w:rFonts w:ascii="Times New Roman" w:eastAsia="Times New Roman" w:hAnsi="Times New Roman" w:cs="Times New Roman"/>
          <w:color w:val="000000"/>
          <w:spacing w:val="-2"/>
          <w:sz w:val="24"/>
          <w:szCs w:val="24"/>
          <w:lang w:eastAsia="tr-TR"/>
        </w:rPr>
        <w:t>m</w:t>
      </w:r>
      <w:r w:rsidRPr="00924F4D">
        <w:rPr>
          <w:rFonts w:ascii="Times New Roman" w:eastAsia="Times New Roman" w:hAnsi="Times New Roman" w:cs="Times New Roman"/>
          <w:color w:val="000000"/>
          <w:sz w:val="24"/>
          <w:szCs w:val="24"/>
          <w:lang w:eastAsia="tr-TR"/>
        </w:rPr>
        <w:t>ayı a</w:t>
      </w:r>
      <w:r w:rsidRPr="00924F4D">
        <w:rPr>
          <w:rFonts w:ascii="Times New Roman" w:eastAsia="Times New Roman" w:hAnsi="Times New Roman" w:cs="Times New Roman"/>
          <w:color w:val="000000"/>
          <w:spacing w:val="-2"/>
          <w:sz w:val="24"/>
          <w:szCs w:val="24"/>
          <w:lang w:eastAsia="tr-TR"/>
        </w:rPr>
        <w:t>m</w:t>
      </w:r>
      <w:r w:rsidRPr="00924F4D">
        <w:rPr>
          <w:rFonts w:ascii="Times New Roman" w:eastAsia="Times New Roman" w:hAnsi="Times New Roman" w:cs="Times New Roman"/>
          <w:color w:val="000000"/>
          <w:sz w:val="24"/>
          <w:szCs w:val="24"/>
          <w:lang w:eastAsia="tr-TR"/>
        </w:rPr>
        <w:t>açlayan bu</w:t>
      </w:r>
      <w:r w:rsidRPr="00924F4D">
        <w:rPr>
          <w:rFonts w:ascii="Times New Roman" w:eastAsia="Times New Roman" w:hAnsi="Times New Roman" w:cs="Times New Roman"/>
          <w:color w:val="000000"/>
          <w:spacing w:val="8"/>
          <w:sz w:val="24"/>
          <w:szCs w:val="24"/>
          <w:lang w:eastAsia="tr-TR"/>
        </w:rPr>
        <w:t xml:space="preserve"> </w:t>
      </w:r>
      <w:r w:rsidRPr="00924F4D">
        <w:rPr>
          <w:rFonts w:ascii="Times New Roman" w:eastAsia="Times New Roman" w:hAnsi="Times New Roman" w:cs="Times New Roman"/>
          <w:color w:val="000000"/>
          <w:sz w:val="24"/>
          <w:szCs w:val="24"/>
          <w:lang w:eastAsia="tr-TR"/>
        </w:rPr>
        <w:t>k</w:t>
      </w:r>
      <w:r w:rsidRPr="00924F4D">
        <w:rPr>
          <w:rFonts w:ascii="Times New Roman" w:eastAsia="Times New Roman" w:hAnsi="Times New Roman" w:cs="Times New Roman"/>
          <w:color w:val="000000"/>
          <w:spacing w:val="1"/>
          <w:sz w:val="24"/>
          <w:szCs w:val="24"/>
          <w:lang w:eastAsia="tr-TR"/>
        </w:rPr>
        <w:t>ı</w:t>
      </w:r>
      <w:r w:rsidRPr="00924F4D">
        <w:rPr>
          <w:rFonts w:ascii="Times New Roman" w:eastAsia="Times New Roman" w:hAnsi="Times New Roman" w:cs="Times New Roman"/>
          <w:color w:val="000000"/>
          <w:sz w:val="24"/>
          <w:szCs w:val="24"/>
          <w:lang w:eastAsia="tr-TR"/>
        </w:rPr>
        <w:t>lavuzda, tezlerle</w:t>
      </w:r>
      <w:r w:rsidRPr="00924F4D">
        <w:rPr>
          <w:rFonts w:ascii="Times New Roman" w:eastAsia="Times New Roman" w:hAnsi="Times New Roman" w:cs="Times New Roman"/>
          <w:color w:val="000000"/>
          <w:spacing w:val="3"/>
          <w:sz w:val="24"/>
          <w:szCs w:val="24"/>
          <w:lang w:eastAsia="tr-TR"/>
        </w:rPr>
        <w:t xml:space="preserve"> </w:t>
      </w:r>
      <w:r w:rsidRPr="00924F4D">
        <w:rPr>
          <w:rFonts w:ascii="Times New Roman" w:eastAsia="Times New Roman" w:hAnsi="Times New Roman" w:cs="Times New Roman"/>
          <w:color w:val="000000"/>
          <w:sz w:val="24"/>
          <w:szCs w:val="24"/>
          <w:lang w:eastAsia="tr-TR"/>
        </w:rPr>
        <w:t>ilgili</w:t>
      </w:r>
      <w:r w:rsidRPr="00924F4D">
        <w:rPr>
          <w:rFonts w:ascii="Times New Roman" w:eastAsia="Times New Roman" w:hAnsi="Times New Roman" w:cs="Times New Roman"/>
          <w:color w:val="000000"/>
          <w:spacing w:val="6"/>
          <w:sz w:val="24"/>
          <w:szCs w:val="24"/>
          <w:lang w:eastAsia="tr-TR"/>
        </w:rPr>
        <w:t xml:space="preserve"> </w:t>
      </w:r>
      <w:r w:rsidRPr="00924F4D">
        <w:rPr>
          <w:rFonts w:ascii="Times New Roman" w:eastAsia="Times New Roman" w:hAnsi="Times New Roman" w:cs="Times New Roman"/>
          <w:color w:val="000000"/>
          <w:sz w:val="24"/>
          <w:szCs w:val="24"/>
          <w:lang w:eastAsia="tr-TR"/>
        </w:rPr>
        <w:t>bili</w:t>
      </w:r>
      <w:r w:rsidRPr="00924F4D">
        <w:rPr>
          <w:rFonts w:ascii="Times New Roman" w:eastAsia="Times New Roman" w:hAnsi="Times New Roman" w:cs="Times New Roman"/>
          <w:color w:val="000000"/>
          <w:spacing w:val="-2"/>
          <w:sz w:val="24"/>
          <w:szCs w:val="24"/>
          <w:lang w:eastAsia="tr-TR"/>
        </w:rPr>
        <w:t>m</w:t>
      </w:r>
      <w:r w:rsidRPr="00924F4D">
        <w:rPr>
          <w:rFonts w:ascii="Times New Roman" w:eastAsia="Times New Roman" w:hAnsi="Times New Roman" w:cs="Times New Roman"/>
          <w:color w:val="000000"/>
          <w:sz w:val="24"/>
          <w:szCs w:val="24"/>
          <w:lang w:eastAsia="tr-TR"/>
        </w:rPr>
        <w:t>sel</w:t>
      </w:r>
      <w:r w:rsidRPr="00924F4D">
        <w:rPr>
          <w:rFonts w:ascii="Times New Roman" w:eastAsia="Times New Roman" w:hAnsi="Times New Roman" w:cs="Times New Roman"/>
          <w:color w:val="000000"/>
          <w:spacing w:val="3"/>
          <w:sz w:val="24"/>
          <w:szCs w:val="24"/>
          <w:lang w:eastAsia="tr-TR"/>
        </w:rPr>
        <w:t xml:space="preserve"> </w:t>
      </w:r>
      <w:r w:rsidRPr="00924F4D">
        <w:rPr>
          <w:rFonts w:ascii="Times New Roman" w:eastAsia="Times New Roman" w:hAnsi="Times New Roman" w:cs="Times New Roman"/>
          <w:color w:val="000000"/>
          <w:sz w:val="24"/>
          <w:szCs w:val="24"/>
          <w:lang w:eastAsia="tr-TR"/>
        </w:rPr>
        <w:t>yaz</w:t>
      </w:r>
      <w:r w:rsidRPr="00924F4D">
        <w:rPr>
          <w:rFonts w:ascii="Times New Roman" w:eastAsia="Times New Roman" w:hAnsi="Times New Roman" w:cs="Times New Roman"/>
          <w:color w:val="000000"/>
          <w:spacing w:val="1"/>
          <w:sz w:val="24"/>
          <w:szCs w:val="24"/>
          <w:lang w:eastAsia="tr-TR"/>
        </w:rPr>
        <w:t>ı</w:t>
      </w:r>
      <w:r w:rsidRPr="00924F4D">
        <w:rPr>
          <w:rFonts w:ascii="Times New Roman" w:eastAsia="Times New Roman" w:hAnsi="Times New Roman" w:cs="Times New Roman"/>
          <w:color w:val="000000"/>
          <w:sz w:val="24"/>
          <w:szCs w:val="24"/>
          <w:lang w:eastAsia="tr-TR"/>
        </w:rPr>
        <w:t>m</w:t>
      </w:r>
      <w:r w:rsidRPr="00924F4D">
        <w:rPr>
          <w:rFonts w:ascii="Times New Roman" w:eastAsia="Times New Roman" w:hAnsi="Times New Roman" w:cs="Times New Roman"/>
          <w:color w:val="000000"/>
          <w:spacing w:val="2"/>
          <w:sz w:val="24"/>
          <w:szCs w:val="24"/>
          <w:lang w:eastAsia="tr-TR"/>
        </w:rPr>
        <w:t xml:space="preserve"> </w:t>
      </w:r>
      <w:r w:rsidRPr="00924F4D">
        <w:rPr>
          <w:rFonts w:ascii="Times New Roman" w:eastAsia="Times New Roman" w:hAnsi="Times New Roman" w:cs="Times New Roman"/>
          <w:color w:val="000000"/>
          <w:sz w:val="24"/>
          <w:szCs w:val="24"/>
          <w:lang w:eastAsia="tr-TR"/>
        </w:rPr>
        <w:t>ilkele</w:t>
      </w:r>
      <w:r w:rsidRPr="00924F4D">
        <w:rPr>
          <w:rFonts w:ascii="Times New Roman" w:eastAsia="Times New Roman" w:hAnsi="Times New Roman" w:cs="Times New Roman"/>
          <w:color w:val="000000"/>
          <w:spacing w:val="-1"/>
          <w:sz w:val="24"/>
          <w:szCs w:val="24"/>
          <w:lang w:eastAsia="tr-TR"/>
        </w:rPr>
        <w:t>r</w:t>
      </w:r>
      <w:r w:rsidRPr="00924F4D">
        <w:rPr>
          <w:rFonts w:ascii="Times New Roman" w:eastAsia="Times New Roman" w:hAnsi="Times New Roman" w:cs="Times New Roman"/>
          <w:color w:val="000000"/>
          <w:sz w:val="24"/>
          <w:szCs w:val="24"/>
          <w:lang w:eastAsia="tr-TR"/>
        </w:rPr>
        <w:t>i</w:t>
      </w:r>
      <w:r w:rsidRPr="00924F4D">
        <w:rPr>
          <w:rFonts w:ascii="Times New Roman" w:eastAsia="Times New Roman" w:hAnsi="Times New Roman" w:cs="Times New Roman"/>
          <w:color w:val="000000"/>
          <w:spacing w:val="3"/>
          <w:sz w:val="24"/>
          <w:szCs w:val="24"/>
          <w:lang w:eastAsia="tr-TR"/>
        </w:rPr>
        <w:t xml:space="preserve"> </w:t>
      </w:r>
      <w:r w:rsidRPr="00924F4D">
        <w:rPr>
          <w:rFonts w:ascii="Times New Roman" w:eastAsia="Times New Roman" w:hAnsi="Times New Roman" w:cs="Times New Roman"/>
          <w:color w:val="000000"/>
          <w:sz w:val="24"/>
          <w:szCs w:val="24"/>
          <w:lang w:eastAsia="tr-TR"/>
        </w:rPr>
        <w:t>k</w:t>
      </w:r>
      <w:r w:rsidRPr="00924F4D">
        <w:rPr>
          <w:rFonts w:ascii="Times New Roman" w:eastAsia="Times New Roman" w:hAnsi="Times New Roman" w:cs="Times New Roman"/>
          <w:color w:val="000000"/>
          <w:spacing w:val="1"/>
          <w:sz w:val="24"/>
          <w:szCs w:val="24"/>
          <w:lang w:eastAsia="tr-TR"/>
        </w:rPr>
        <w:t>ı</w:t>
      </w:r>
      <w:r w:rsidRPr="00924F4D">
        <w:rPr>
          <w:rFonts w:ascii="Times New Roman" w:eastAsia="Times New Roman" w:hAnsi="Times New Roman" w:cs="Times New Roman"/>
          <w:color w:val="000000"/>
          <w:sz w:val="24"/>
          <w:szCs w:val="24"/>
          <w:lang w:eastAsia="tr-TR"/>
        </w:rPr>
        <w:t>sa</w:t>
      </w:r>
      <w:r w:rsidRPr="00924F4D">
        <w:rPr>
          <w:rFonts w:ascii="Times New Roman" w:eastAsia="Times New Roman" w:hAnsi="Times New Roman" w:cs="Times New Roman"/>
          <w:color w:val="000000"/>
          <w:spacing w:val="6"/>
          <w:sz w:val="24"/>
          <w:szCs w:val="24"/>
          <w:lang w:eastAsia="tr-TR"/>
        </w:rPr>
        <w:t xml:space="preserve"> </w:t>
      </w:r>
      <w:r w:rsidRPr="00924F4D">
        <w:rPr>
          <w:rFonts w:ascii="Times New Roman" w:eastAsia="Times New Roman" w:hAnsi="Times New Roman" w:cs="Times New Roman"/>
          <w:color w:val="000000"/>
          <w:sz w:val="24"/>
          <w:szCs w:val="24"/>
          <w:lang w:eastAsia="tr-TR"/>
        </w:rPr>
        <w:t>ve</w:t>
      </w:r>
      <w:r w:rsidRPr="00924F4D">
        <w:rPr>
          <w:rFonts w:ascii="Times New Roman" w:eastAsia="Times New Roman" w:hAnsi="Times New Roman" w:cs="Times New Roman"/>
          <w:color w:val="000000"/>
          <w:spacing w:val="8"/>
          <w:sz w:val="24"/>
          <w:szCs w:val="24"/>
          <w:lang w:eastAsia="tr-TR"/>
        </w:rPr>
        <w:t xml:space="preserve"> </w:t>
      </w:r>
      <w:r w:rsidRPr="00924F4D">
        <w:rPr>
          <w:rFonts w:ascii="Times New Roman" w:eastAsia="Times New Roman" w:hAnsi="Times New Roman" w:cs="Times New Roman"/>
          <w:color w:val="000000"/>
          <w:sz w:val="24"/>
          <w:szCs w:val="24"/>
          <w:lang w:eastAsia="tr-TR"/>
        </w:rPr>
        <w:t>öz</w:t>
      </w:r>
      <w:r w:rsidRPr="00924F4D">
        <w:rPr>
          <w:rFonts w:ascii="Times New Roman" w:eastAsia="Times New Roman" w:hAnsi="Times New Roman" w:cs="Times New Roman"/>
          <w:color w:val="000000"/>
          <w:spacing w:val="8"/>
          <w:sz w:val="24"/>
          <w:szCs w:val="24"/>
          <w:lang w:eastAsia="tr-TR"/>
        </w:rPr>
        <w:t xml:space="preserve"> </w:t>
      </w:r>
      <w:r w:rsidRPr="00924F4D">
        <w:rPr>
          <w:rFonts w:ascii="Times New Roman" w:eastAsia="Times New Roman" w:hAnsi="Times New Roman" w:cs="Times New Roman"/>
          <w:color w:val="000000"/>
          <w:sz w:val="24"/>
          <w:szCs w:val="24"/>
          <w:lang w:eastAsia="tr-TR"/>
        </w:rPr>
        <w:t>olarak belirtil</w:t>
      </w:r>
      <w:r w:rsidRPr="00924F4D">
        <w:rPr>
          <w:rFonts w:ascii="Times New Roman" w:eastAsia="Times New Roman" w:hAnsi="Times New Roman" w:cs="Times New Roman"/>
          <w:color w:val="000000"/>
          <w:spacing w:val="-2"/>
          <w:sz w:val="24"/>
          <w:szCs w:val="24"/>
          <w:lang w:eastAsia="tr-TR"/>
        </w:rPr>
        <w:t>m</w:t>
      </w:r>
      <w:r w:rsidRPr="00924F4D">
        <w:rPr>
          <w:rFonts w:ascii="Times New Roman" w:eastAsia="Times New Roman" w:hAnsi="Times New Roman" w:cs="Times New Roman"/>
          <w:color w:val="000000"/>
          <w:sz w:val="24"/>
          <w:szCs w:val="24"/>
          <w:lang w:eastAsia="tr-TR"/>
        </w:rPr>
        <w:t>işti</w:t>
      </w:r>
      <w:r w:rsidRPr="00924F4D">
        <w:rPr>
          <w:rFonts w:ascii="Times New Roman" w:eastAsia="Times New Roman" w:hAnsi="Times New Roman" w:cs="Times New Roman"/>
          <w:color w:val="000000"/>
          <w:spacing w:val="-1"/>
          <w:sz w:val="24"/>
          <w:szCs w:val="24"/>
          <w:lang w:eastAsia="tr-TR"/>
        </w:rPr>
        <w:t>r</w:t>
      </w:r>
      <w:r w:rsidRPr="00924F4D">
        <w:rPr>
          <w:rFonts w:ascii="Times New Roman" w:eastAsia="Times New Roman" w:hAnsi="Times New Roman" w:cs="Times New Roman"/>
          <w:color w:val="000000"/>
          <w:sz w:val="24"/>
          <w:szCs w:val="24"/>
          <w:lang w:eastAsia="tr-TR"/>
        </w:rPr>
        <w:t>. Tezler,</w:t>
      </w:r>
      <w:r w:rsidRPr="00924F4D">
        <w:rPr>
          <w:rFonts w:ascii="Times New Roman" w:eastAsia="Times New Roman" w:hAnsi="Times New Roman" w:cs="Times New Roman"/>
          <w:color w:val="000000"/>
          <w:spacing w:val="5"/>
          <w:sz w:val="24"/>
          <w:szCs w:val="24"/>
          <w:lang w:eastAsia="tr-TR"/>
        </w:rPr>
        <w:t xml:space="preserve"> </w:t>
      </w:r>
      <w:r w:rsidRPr="00924F4D">
        <w:rPr>
          <w:rFonts w:ascii="Times New Roman" w:eastAsia="Times New Roman" w:hAnsi="Times New Roman" w:cs="Times New Roman"/>
          <w:color w:val="000000"/>
          <w:sz w:val="24"/>
          <w:szCs w:val="24"/>
          <w:lang w:eastAsia="tr-TR"/>
        </w:rPr>
        <w:t>enstitüler</w:t>
      </w:r>
      <w:r w:rsidRPr="00924F4D">
        <w:rPr>
          <w:rFonts w:ascii="Times New Roman" w:eastAsia="Times New Roman" w:hAnsi="Times New Roman" w:cs="Times New Roman"/>
          <w:color w:val="000000"/>
          <w:spacing w:val="4"/>
          <w:sz w:val="24"/>
          <w:szCs w:val="24"/>
          <w:lang w:eastAsia="tr-TR"/>
        </w:rPr>
        <w:t xml:space="preserve"> </w:t>
      </w:r>
      <w:r w:rsidRPr="00924F4D">
        <w:rPr>
          <w:rFonts w:ascii="Times New Roman" w:eastAsia="Times New Roman" w:hAnsi="Times New Roman" w:cs="Times New Roman"/>
          <w:color w:val="000000"/>
          <w:sz w:val="24"/>
          <w:szCs w:val="24"/>
          <w:lang w:eastAsia="tr-TR"/>
        </w:rPr>
        <w:t>tara</w:t>
      </w:r>
      <w:r w:rsidRPr="00924F4D">
        <w:rPr>
          <w:rFonts w:ascii="Times New Roman" w:eastAsia="Times New Roman" w:hAnsi="Times New Roman" w:cs="Times New Roman"/>
          <w:color w:val="000000"/>
          <w:spacing w:val="-1"/>
          <w:sz w:val="24"/>
          <w:szCs w:val="24"/>
          <w:lang w:eastAsia="tr-TR"/>
        </w:rPr>
        <w:t>f</w:t>
      </w:r>
      <w:r w:rsidRPr="00924F4D">
        <w:rPr>
          <w:rFonts w:ascii="Times New Roman" w:eastAsia="Times New Roman" w:hAnsi="Times New Roman" w:cs="Times New Roman"/>
          <w:color w:val="000000"/>
          <w:spacing w:val="1"/>
          <w:sz w:val="24"/>
          <w:szCs w:val="24"/>
          <w:lang w:eastAsia="tr-TR"/>
        </w:rPr>
        <w:t>ı</w:t>
      </w:r>
      <w:r w:rsidRPr="00924F4D">
        <w:rPr>
          <w:rFonts w:ascii="Times New Roman" w:eastAsia="Times New Roman" w:hAnsi="Times New Roman" w:cs="Times New Roman"/>
          <w:color w:val="000000"/>
          <w:sz w:val="24"/>
          <w:szCs w:val="24"/>
          <w:lang w:eastAsia="tr-TR"/>
        </w:rPr>
        <w:t xml:space="preserve">ndan </w:t>
      </w:r>
      <w:r w:rsidRPr="00924F4D">
        <w:rPr>
          <w:rFonts w:ascii="Times New Roman" w:eastAsia="Times New Roman" w:hAnsi="Times New Roman" w:cs="Times New Roman"/>
          <w:iCs/>
          <w:color w:val="000000"/>
          <w:sz w:val="24"/>
          <w:szCs w:val="24"/>
          <w:lang w:eastAsia="tr-TR"/>
        </w:rPr>
        <w:t>iki</w:t>
      </w:r>
      <w:r w:rsidRPr="00924F4D">
        <w:rPr>
          <w:rFonts w:ascii="Times New Roman" w:eastAsia="Times New Roman" w:hAnsi="Times New Roman" w:cs="Times New Roman"/>
          <w:iCs/>
          <w:color w:val="000000"/>
          <w:spacing w:val="8"/>
          <w:sz w:val="24"/>
          <w:szCs w:val="24"/>
          <w:lang w:eastAsia="tr-TR"/>
        </w:rPr>
        <w:t xml:space="preserve"> </w:t>
      </w:r>
      <w:r w:rsidRPr="00924F4D">
        <w:rPr>
          <w:rFonts w:ascii="Times New Roman" w:eastAsia="Times New Roman" w:hAnsi="Times New Roman" w:cs="Times New Roman"/>
          <w:iCs/>
          <w:color w:val="000000"/>
          <w:sz w:val="24"/>
          <w:szCs w:val="24"/>
          <w:lang w:eastAsia="tr-TR"/>
        </w:rPr>
        <w:t>kez</w:t>
      </w:r>
      <w:r w:rsidRPr="00924F4D">
        <w:rPr>
          <w:rFonts w:ascii="Times New Roman" w:eastAsia="Times New Roman" w:hAnsi="Times New Roman" w:cs="Times New Roman"/>
          <w:iCs/>
          <w:color w:val="000000"/>
          <w:spacing w:val="7"/>
          <w:sz w:val="24"/>
          <w:szCs w:val="24"/>
          <w:lang w:eastAsia="tr-TR"/>
        </w:rPr>
        <w:t xml:space="preserve"> </w:t>
      </w:r>
      <w:r w:rsidRPr="00924F4D">
        <w:rPr>
          <w:rFonts w:ascii="Times New Roman" w:eastAsia="Times New Roman" w:hAnsi="Times New Roman" w:cs="Times New Roman"/>
          <w:iCs/>
          <w:color w:val="000000"/>
          <w:sz w:val="24"/>
          <w:szCs w:val="24"/>
          <w:lang w:eastAsia="tr-TR"/>
        </w:rPr>
        <w:t>kontrol</w:t>
      </w:r>
      <w:r w:rsidRPr="00924F4D">
        <w:rPr>
          <w:rFonts w:ascii="Times New Roman" w:eastAsia="Times New Roman" w:hAnsi="Times New Roman" w:cs="Times New Roman"/>
          <w:iCs/>
          <w:color w:val="000000"/>
          <w:spacing w:val="3"/>
          <w:sz w:val="24"/>
          <w:szCs w:val="24"/>
          <w:lang w:eastAsia="tr-TR"/>
        </w:rPr>
        <w:t xml:space="preserve"> </w:t>
      </w:r>
      <w:r w:rsidRPr="00924F4D">
        <w:rPr>
          <w:rFonts w:ascii="Times New Roman" w:eastAsia="Times New Roman" w:hAnsi="Times New Roman" w:cs="Times New Roman"/>
          <w:color w:val="000000"/>
          <w:sz w:val="24"/>
          <w:szCs w:val="24"/>
          <w:lang w:eastAsia="tr-TR"/>
        </w:rPr>
        <w:t>edili</w:t>
      </w:r>
      <w:r w:rsidRPr="00924F4D">
        <w:rPr>
          <w:rFonts w:ascii="Times New Roman" w:eastAsia="Times New Roman" w:hAnsi="Times New Roman" w:cs="Times New Roman"/>
          <w:color w:val="000000"/>
          <w:spacing w:val="-1"/>
          <w:sz w:val="24"/>
          <w:szCs w:val="24"/>
          <w:lang w:eastAsia="tr-TR"/>
        </w:rPr>
        <w:t>r</w:t>
      </w:r>
      <w:r w:rsidRPr="00924F4D">
        <w:rPr>
          <w:rFonts w:ascii="Times New Roman" w:eastAsia="Times New Roman" w:hAnsi="Times New Roman" w:cs="Times New Roman"/>
          <w:color w:val="000000"/>
          <w:sz w:val="24"/>
          <w:szCs w:val="24"/>
          <w:lang w:eastAsia="tr-TR"/>
        </w:rPr>
        <w:t>.</w:t>
      </w:r>
      <w:r w:rsidRPr="00924F4D">
        <w:rPr>
          <w:rFonts w:ascii="Times New Roman" w:eastAsia="Times New Roman" w:hAnsi="Times New Roman" w:cs="Times New Roman"/>
          <w:color w:val="000000"/>
          <w:spacing w:val="4"/>
          <w:sz w:val="24"/>
          <w:szCs w:val="24"/>
          <w:lang w:eastAsia="tr-TR"/>
        </w:rPr>
        <w:t xml:space="preserve"> </w:t>
      </w:r>
      <w:r w:rsidRPr="00924F4D">
        <w:rPr>
          <w:rFonts w:ascii="Times New Roman" w:eastAsia="Times New Roman" w:hAnsi="Times New Roman" w:cs="Times New Roman"/>
          <w:iCs/>
          <w:color w:val="000000"/>
          <w:spacing w:val="1"/>
          <w:sz w:val="24"/>
          <w:szCs w:val="24"/>
          <w:lang w:eastAsia="tr-TR"/>
        </w:rPr>
        <w:t>İ</w:t>
      </w:r>
      <w:r w:rsidRPr="00924F4D">
        <w:rPr>
          <w:rFonts w:ascii="Times New Roman" w:eastAsia="Times New Roman" w:hAnsi="Times New Roman" w:cs="Times New Roman"/>
          <w:iCs/>
          <w:color w:val="000000"/>
          <w:sz w:val="24"/>
          <w:szCs w:val="24"/>
          <w:lang w:eastAsia="tr-TR"/>
        </w:rPr>
        <w:t>lk</w:t>
      </w:r>
      <w:r w:rsidRPr="00924F4D">
        <w:rPr>
          <w:rFonts w:ascii="Times New Roman" w:eastAsia="Times New Roman" w:hAnsi="Times New Roman" w:cs="Times New Roman"/>
          <w:iCs/>
          <w:color w:val="000000"/>
          <w:spacing w:val="7"/>
          <w:sz w:val="24"/>
          <w:szCs w:val="24"/>
          <w:lang w:eastAsia="tr-TR"/>
        </w:rPr>
        <w:t xml:space="preserve"> </w:t>
      </w:r>
      <w:r w:rsidRPr="00924F4D">
        <w:rPr>
          <w:rFonts w:ascii="Times New Roman" w:eastAsia="Times New Roman" w:hAnsi="Times New Roman" w:cs="Times New Roman"/>
          <w:iCs/>
          <w:color w:val="000000"/>
          <w:sz w:val="24"/>
          <w:szCs w:val="24"/>
          <w:lang w:eastAsia="tr-TR"/>
        </w:rPr>
        <w:t>kontro</w:t>
      </w:r>
      <w:r w:rsidRPr="00924F4D">
        <w:rPr>
          <w:rFonts w:ascii="Times New Roman" w:eastAsia="Times New Roman" w:hAnsi="Times New Roman" w:cs="Times New Roman"/>
          <w:iCs/>
          <w:color w:val="000000"/>
          <w:spacing w:val="1"/>
          <w:sz w:val="24"/>
          <w:szCs w:val="24"/>
          <w:lang w:eastAsia="tr-TR"/>
        </w:rPr>
        <w:t>l işlemi</w:t>
      </w:r>
      <w:r w:rsidRPr="00924F4D">
        <w:rPr>
          <w:rFonts w:ascii="Times New Roman" w:eastAsia="Times New Roman" w:hAnsi="Times New Roman" w:cs="Times New Roman"/>
          <w:color w:val="000000"/>
          <w:sz w:val="24"/>
          <w:szCs w:val="24"/>
          <w:lang w:eastAsia="tr-TR"/>
        </w:rPr>
        <w:t>,</w:t>
      </w:r>
      <w:r w:rsidRPr="00924F4D">
        <w:rPr>
          <w:rFonts w:ascii="Times New Roman" w:eastAsia="Times New Roman" w:hAnsi="Times New Roman" w:cs="Times New Roman"/>
          <w:color w:val="000000"/>
          <w:spacing w:val="3"/>
          <w:sz w:val="24"/>
          <w:szCs w:val="24"/>
          <w:lang w:eastAsia="tr-TR"/>
        </w:rPr>
        <w:t xml:space="preserve"> </w:t>
      </w:r>
      <w:r w:rsidRPr="00924F4D">
        <w:rPr>
          <w:rFonts w:ascii="Times New Roman" w:eastAsia="Times New Roman" w:hAnsi="Times New Roman" w:cs="Times New Roman"/>
          <w:color w:val="000000"/>
          <w:sz w:val="24"/>
          <w:szCs w:val="24"/>
          <w:lang w:eastAsia="tr-TR"/>
        </w:rPr>
        <w:t>öğrenci</w:t>
      </w:r>
      <w:r w:rsidRPr="00924F4D">
        <w:rPr>
          <w:rFonts w:ascii="Times New Roman" w:eastAsia="Times New Roman" w:hAnsi="Times New Roman" w:cs="Times New Roman"/>
          <w:color w:val="000000"/>
          <w:spacing w:val="3"/>
          <w:sz w:val="24"/>
          <w:szCs w:val="24"/>
          <w:lang w:eastAsia="tr-TR"/>
        </w:rPr>
        <w:t xml:space="preserve"> </w:t>
      </w:r>
      <w:r w:rsidRPr="00924F4D">
        <w:rPr>
          <w:rFonts w:ascii="Times New Roman" w:eastAsia="Times New Roman" w:hAnsi="Times New Roman" w:cs="Times New Roman"/>
          <w:color w:val="000000"/>
          <w:sz w:val="24"/>
          <w:szCs w:val="24"/>
          <w:lang w:eastAsia="tr-TR"/>
        </w:rPr>
        <w:t>tez</w:t>
      </w:r>
      <w:r w:rsidRPr="00924F4D">
        <w:rPr>
          <w:rFonts w:ascii="Times New Roman" w:eastAsia="Times New Roman" w:hAnsi="Times New Roman" w:cs="Times New Roman"/>
          <w:color w:val="000000"/>
          <w:spacing w:val="7"/>
          <w:sz w:val="24"/>
          <w:szCs w:val="24"/>
          <w:lang w:eastAsia="tr-TR"/>
        </w:rPr>
        <w:t xml:space="preserve"> </w:t>
      </w:r>
      <w:r w:rsidRPr="00924F4D">
        <w:rPr>
          <w:rFonts w:ascii="Times New Roman" w:eastAsia="Times New Roman" w:hAnsi="Times New Roman" w:cs="Times New Roman"/>
          <w:color w:val="000000"/>
          <w:sz w:val="24"/>
          <w:szCs w:val="24"/>
          <w:lang w:eastAsia="tr-TR"/>
        </w:rPr>
        <w:t>savun</w:t>
      </w:r>
      <w:r w:rsidRPr="00924F4D">
        <w:rPr>
          <w:rFonts w:ascii="Times New Roman" w:eastAsia="Times New Roman" w:hAnsi="Times New Roman" w:cs="Times New Roman"/>
          <w:color w:val="000000"/>
          <w:spacing w:val="-2"/>
          <w:sz w:val="24"/>
          <w:szCs w:val="24"/>
          <w:lang w:eastAsia="tr-TR"/>
        </w:rPr>
        <w:t>m</w:t>
      </w:r>
      <w:r w:rsidRPr="00924F4D">
        <w:rPr>
          <w:rFonts w:ascii="Times New Roman" w:eastAsia="Times New Roman" w:hAnsi="Times New Roman" w:cs="Times New Roman"/>
          <w:color w:val="000000"/>
          <w:sz w:val="24"/>
          <w:szCs w:val="24"/>
          <w:lang w:eastAsia="tr-TR"/>
        </w:rPr>
        <w:t>a sınavına girmeden önce yapılır ve tezin yazım kurallarına uygun olup olmadığı incelenir. Son kontrol işlemi ise, tez savunma sınavı sonrası jüri tarafından istenen düzeltmelerin yapılmasından sonraki aşamadır. Tezin çoğaltılması ve ciltlenmesi son kontrol onayından sonra yapılır. Tezin, tez yazım kurallarına uygun olarak hazırlanmasından tez öğrencisi ve danışman(lar)ı sorumludur. Enstitüde yapılan tez kontrollerinin amacı, tez öğrencilerine yardımcı olmak ve tezin belirtilen kurallara uygunluğunu kontrol etmektir.</w:t>
      </w:r>
    </w:p>
    <w:p w:rsidR="00924F4D" w:rsidRPr="00924F4D" w:rsidRDefault="00924F4D" w:rsidP="00924F4D">
      <w:pPr>
        <w:widowControl w:val="0"/>
        <w:autoSpaceDE w:val="0"/>
        <w:autoSpaceDN w:val="0"/>
        <w:adjustRightInd w:val="0"/>
        <w:spacing w:after="0"/>
        <w:ind w:right="50"/>
        <w:jc w:val="both"/>
        <w:rPr>
          <w:rFonts w:ascii="Times New Roman" w:eastAsia="Times New Roman" w:hAnsi="Times New Roman" w:cs="Times New Roman"/>
          <w:color w:val="000000"/>
          <w:sz w:val="24"/>
          <w:szCs w:val="24"/>
          <w:lang w:eastAsia="tr-TR"/>
        </w:rPr>
      </w:pPr>
      <w:r w:rsidRPr="00924F4D">
        <w:rPr>
          <w:rFonts w:ascii="Times New Roman" w:eastAsia="Times New Roman" w:hAnsi="Times New Roman" w:cs="Times New Roman"/>
          <w:color w:val="000000"/>
          <w:sz w:val="24"/>
          <w:szCs w:val="24"/>
          <w:lang w:eastAsia="tr-TR"/>
        </w:rPr>
        <w:t xml:space="preserve">  </w:t>
      </w:r>
    </w:p>
    <w:p w:rsidR="00924F4D" w:rsidRPr="00924F4D" w:rsidRDefault="00924F4D" w:rsidP="00924F4D">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924F4D">
        <w:rPr>
          <w:rFonts w:ascii="Times New Roman" w:eastAsia="Times New Roman" w:hAnsi="Times New Roman" w:cs="Times New Roman"/>
          <w:color w:val="000000"/>
          <w:sz w:val="24"/>
          <w:szCs w:val="24"/>
          <w:lang w:eastAsia="tr-TR"/>
        </w:rPr>
        <w:t>Tez kapakları ciltlenerek enstitüye teslim edilmelidir. Tez kapağındaki kuşak renkleri Doktora Tezi için altın, Tezli Yüksek Lisans için gümüş ve Dönem Projesi için bronz renginde olmalıdır.</w:t>
      </w:r>
    </w:p>
    <w:p w:rsidR="00924F4D" w:rsidRPr="00924F4D" w:rsidRDefault="00924F4D" w:rsidP="00924F4D">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rsidR="00924F4D" w:rsidRPr="00924F4D" w:rsidRDefault="00924F4D" w:rsidP="00924F4D">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924F4D">
        <w:rPr>
          <w:rFonts w:ascii="Times New Roman" w:eastAsia="Times New Roman" w:hAnsi="Times New Roman" w:cs="Times New Roman"/>
          <w:color w:val="000000"/>
          <w:sz w:val="24"/>
          <w:szCs w:val="24"/>
          <w:lang w:eastAsia="tr-TR"/>
        </w:rPr>
        <w:t>Tezin ön kapağındaki bilgiler Türkçe ve İngilizce olarak “</w:t>
      </w:r>
      <w:r w:rsidRPr="00924F4D">
        <w:rPr>
          <w:rFonts w:ascii="Times New Roman" w:eastAsia="Times New Roman" w:hAnsi="Times New Roman" w:cs="Times New Roman"/>
          <w:i/>
          <w:color w:val="000000"/>
          <w:sz w:val="24"/>
          <w:szCs w:val="24"/>
          <w:lang w:eastAsia="tr-TR"/>
        </w:rPr>
        <w:t>kare koda”</w:t>
      </w:r>
      <w:r w:rsidRPr="00924F4D">
        <w:rPr>
          <w:rFonts w:ascii="Times New Roman" w:eastAsia="Times New Roman" w:hAnsi="Times New Roman" w:cs="Times New Roman"/>
          <w:color w:val="000000"/>
          <w:sz w:val="24"/>
          <w:szCs w:val="24"/>
          <w:lang w:eastAsia="tr-TR"/>
        </w:rPr>
        <w:t xml:space="preserve"> dönüştürülerek tezin arka kapağına konulacaktır. </w:t>
      </w:r>
    </w:p>
    <w:p w:rsidR="00924F4D" w:rsidRPr="00924F4D" w:rsidRDefault="00924F4D" w:rsidP="00924F4D">
      <w:pPr>
        <w:widowControl w:val="0"/>
        <w:autoSpaceDE w:val="0"/>
        <w:autoSpaceDN w:val="0"/>
        <w:adjustRightInd w:val="0"/>
        <w:spacing w:after="0"/>
        <w:rPr>
          <w:rFonts w:ascii="Times New Roman" w:eastAsia="Times New Roman" w:hAnsi="Times New Roman" w:cs="Times New Roman"/>
          <w:color w:val="000000"/>
          <w:sz w:val="24"/>
          <w:szCs w:val="24"/>
          <w:lang w:eastAsia="tr-TR"/>
        </w:rPr>
      </w:pPr>
    </w:p>
    <w:p w:rsidR="00924F4D" w:rsidRPr="00924F4D" w:rsidRDefault="00924F4D" w:rsidP="00924F4D">
      <w:pPr>
        <w:spacing w:after="0"/>
        <w:jc w:val="both"/>
        <w:rPr>
          <w:rFonts w:ascii="Times New Roman" w:eastAsia="Times New Roman" w:hAnsi="Times New Roman" w:cs="Times New Roman"/>
          <w:sz w:val="24"/>
          <w:szCs w:val="24"/>
          <w:lang w:eastAsia="tr-TR"/>
        </w:rPr>
      </w:pPr>
      <w:r w:rsidRPr="00924F4D">
        <w:rPr>
          <w:rFonts w:ascii="Times New Roman" w:eastAsia="Times New Roman" w:hAnsi="Times New Roman" w:cs="Times New Roman"/>
          <w:sz w:val="24"/>
          <w:szCs w:val="24"/>
          <w:lang w:eastAsia="tr-TR"/>
        </w:rPr>
        <w:t>Literatür taramasında, daha önceki araştırmalardan söz edilirken her zaman geçmiş zaman kullanılır.  İngilizce yazılan bölümlerde kısaltmalar kullanılmaz. Örneğin sırasıyla; “</w:t>
      </w:r>
      <w:r w:rsidRPr="00924F4D">
        <w:rPr>
          <w:rFonts w:ascii="Times New Roman" w:eastAsia="Times New Roman" w:hAnsi="Times New Roman" w:cs="Times New Roman"/>
          <w:i/>
          <w:sz w:val="24"/>
          <w:szCs w:val="24"/>
          <w:lang w:eastAsia="tr-TR"/>
        </w:rPr>
        <w:t>weren’t”, “don’t”, “isn’t”</w:t>
      </w:r>
      <w:r w:rsidRPr="00924F4D">
        <w:rPr>
          <w:rFonts w:ascii="Times New Roman" w:eastAsia="Times New Roman" w:hAnsi="Times New Roman" w:cs="Times New Roman"/>
          <w:sz w:val="24"/>
          <w:szCs w:val="24"/>
          <w:lang w:eastAsia="tr-TR"/>
        </w:rPr>
        <w:t xml:space="preserve"> yerine “</w:t>
      </w:r>
      <w:r w:rsidRPr="00924F4D">
        <w:rPr>
          <w:rFonts w:ascii="Times New Roman" w:eastAsia="Times New Roman" w:hAnsi="Times New Roman" w:cs="Times New Roman"/>
          <w:i/>
          <w:sz w:val="24"/>
          <w:szCs w:val="24"/>
          <w:lang w:eastAsia="tr-TR"/>
        </w:rPr>
        <w:t>were not”, “do not”, “is not”</w:t>
      </w:r>
      <w:r w:rsidRPr="00924F4D">
        <w:rPr>
          <w:rFonts w:ascii="Times New Roman" w:eastAsia="Times New Roman" w:hAnsi="Times New Roman" w:cs="Times New Roman"/>
          <w:sz w:val="24"/>
          <w:szCs w:val="24"/>
          <w:lang w:eastAsia="tr-TR"/>
        </w:rPr>
        <w:t xml:space="preserve"> kullanılır.</w:t>
      </w:r>
    </w:p>
    <w:p w:rsidR="00924F4D" w:rsidRPr="00924F4D" w:rsidRDefault="00924F4D" w:rsidP="00924F4D">
      <w:pPr>
        <w:spacing w:after="0"/>
        <w:jc w:val="both"/>
        <w:rPr>
          <w:rFonts w:ascii="Times New Roman" w:eastAsia="Times New Roman" w:hAnsi="Times New Roman" w:cs="Times New Roman"/>
          <w:sz w:val="24"/>
          <w:szCs w:val="24"/>
          <w:lang w:eastAsia="tr-TR"/>
        </w:rPr>
      </w:pPr>
    </w:p>
    <w:p w:rsidR="00924F4D" w:rsidRPr="00924F4D" w:rsidRDefault="00C831B1" w:rsidP="00924F4D">
      <w:pPr>
        <w:spacing w:after="0"/>
        <w:jc w:val="both"/>
        <w:rPr>
          <w:rFonts w:ascii="Times New Roman" w:eastAsia="Times New Roman" w:hAnsi="Times New Roman" w:cs="Times New Roman"/>
          <w:sz w:val="24"/>
          <w:szCs w:val="24"/>
          <w:u w:val="single"/>
          <w:lang w:eastAsia="tr-TR"/>
        </w:rPr>
      </w:pPr>
      <w:r>
        <w:rPr>
          <w:rFonts w:ascii="Times New Roman" w:eastAsia="Times New Roman" w:hAnsi="Times New Roman" w:cs="Times New Roman"/>
          <w:sz w:val="24"/>
          <w:szCs w:val="24"/>
          <w:u w:val="single"/>
          <w:lang w:eastAsia="tr-TR"/>
        </w:rPr>
        <w:t>Dil ve a</w:t>
      </w:r>
      <w:r w:rsidR="00924F4D" w:rsidRPr="00924F4D">
        <w:rPr>
          <w:rFonts w:ascii="Times New Roman" w:eastAsia="Times New Roman" w:hAnsi="Times New Roman" w:cs="Times New Roman"/>
          <w:sz w:val="24"/>
          <w:szCs w:val="24"/>
          <w:u w:val="single"/>
          <w:lang w:eastAsia="tr-TR"/>
        </w:rPr>
        <w:t>nlatım</w:t>
      </w:r>
    </w:p>
    <w:p w:rsidR="00924F4D" w:rsidRPr="00924F4D" w:rsidRDefault="00924F4D" w:rsidP="00924F4D">
      <w:pPr>
        <w:spacing w:after="0"/>
        <w:jc w:val="both"/>
        <w:rPr>
          <w:rFonts w:ascii="Times New Roman" w:eastAsia="Times New Roman" w:hAnsi="Times New Roman" w:cs="Times New Roman"/>
          <w:b/>
          <w:sz w:val="24"/>
          <w:szCs w:val="24"/>
          <w:lang w:eastAsia="tr-TR"/>
        </w:rPr>
      </w:pPr>
    </w:p>
    <w:p w:rsidR="00924F4D" w:rsidRPr="00924F4D" w:rsidRDefault="00924F4D" w:rsidP="00924F4D">
      <w:pPr>
        <w:spacing w:after="0"/>
        <w:jc w:val="both"/>
        <w:rPr>
          <w:rFonts w:ascii="Times New Roman" w:eastAsia="Times New Roman" w:hAnsi="Times New Roman" w:cs="Times New Roman"/>
          <w:sz w:val="24"/>
          <w:szCs w:val="24"/>
          <w:lang w:eastAsia="tr-TR"/>
        </w:rPr>
      </w:pPr>
      <w:r w:rsidRPr="00924F4D">
        <w:rPr>
          <w:rFonts w:ascii="Times New Roman" w:eastAsia="Times New Roman" w:hAnsi="Times New Roman" w:cs="Times New Roman"/>
          <w:sz w:val="24"/>
          <w:szCs w:val="24"/>
          <w:lang w:eastAsia="tr-TR"/>
        </w:rPr>
        <w:t>Enstitü tez yazım dili öncelikli olarak Türkçedir. Tezlerin yazımında Türkçe yazım kurallarına uyulmalıdır. Bu amaçla Türk Dil Kurumu’nun (TDK) yazım kılavuzu rehber alınmalıdır -</w:t>
      </w:r>
      <w:r w:rsidRPr="00924F4D">
        <w:rPr>
          <w:rFonts w:ascii="Times New Roman" w:eastAsia="Times New Roman" w:hAnsi="Times New Roman" w:cs="Times New Roman"/>
          <w:i/>
          <w:sz w:val="24"/>
          <w:szCs w:val="24"/>
          <w:lang w:eastAsia="tr-TR"/>
        </w:rPr>
        <w:t>Kullanmış olduğunuz MS Office programlarında Dil Bilgisi ayarlarında “TDK kılavuzunu esas al” seçeneği mevcuttur. Bu ayarlamaları yaptığınız takdirde hazırladığınız belgelerde TDK kılavuzu esas alınmaktadır</w:t>
      </w:r>
      <w:r w:rsidRPr="00924F4D">
        <w:rPr>
          <w:rFonts w:ascii="Times New Roman" w:eastAsia="Times New Roman" w:hAnsi="Times New Roman" w:cs="Times New Roman"/>
          <w:sz w:val="24"/>
          <w:szCs w:val="24"/>
          <w:lang w:eastAsia="tr-TR"/>
        </w:rPr>
        <w:t>-  Enstitüler bünyesinde yabancı dillerde eğitim veren Ana</w:t>
      </w:r>
      <w:r w:rsidR="000410DF">
        <w:rPr>
          <w:rFonts w:ascii="Times New Roman" w:eastAsia="Times New Roman" w:hAnsi="Times New Roman" w:cs="Times New Roman"/>
          <w:sz w:val="24"/>
          <w:szCs w:val="24"/>
          <w:lang w:eastAsia="tr-TR"/>
        </w:rPr>
        <w:t xml:space="preserve"> B</w:t>
      </w:r>
      <w:r w:rsidRPr="00924F4D">
        <w:rPr>
          <w:rFonts w:ascii="Times New Roman" w:eastAsia="Times New Roman" w:hAnsi="Times New Roman" w:cs="Times New Roman"/>
          <w:sz w:val="24"/>
          <w:szCs w:val="24"/>
          <w:lang w:eastAsia="tr-TR"/>
        </w:rPr>
        <w:t>ilim Dallarında yürütülen tezler eğitimin verildiği yabancı dilde hazırlanabilir.</w:t>
      </w:r>
    </w:p>
    <w:p w:rsidR="00924F4D" w:rsidRPr="00924F4D" w:rsidRDefault="00924F4D" w:rsidP="00924F4D">
      <w:pPr>
        <w:spacing w:after="0"/>
        <w:jc w:val="both"/>
        <w:rPr>
          <w:rFonts w:ascii="Times New Roman" w:eastAsia="Times New Roman" w:hAnsi="Times New Roman" w:cs="Times New Roman"/>
          <w:sz w:val="24"/>
          <w:szCs w:val="24"/>
          <w:lang w:eastAsia="tr-TR"/>
        </w:rPr>
      </w:pPr>
      <w:r w:rsidRPr="00924F4D">
        <w:rPr>
          <w:rFonts w:ascii="Times New Roman" w:eastAsia="Times New Roman" w:hAnsi="Times New Roman" w:cs="Times New Roman"/>
          <w:sz w:val="24"/>
          <w:szCs w:val="24"/>
          <w:lang w:eastAsia="tr-TR"/>
        </w:rPr>
        <w:lastRenderedPageBreak/>
        <w:t>Yabancı dilde hazırlanan tezlerde, tezin yazım diline ait kurallarına dikkat edilmelidir. Yabancı dilde hazırlanan tezlerin de Tez Yazım Kılavuzunda belirtilen biçimsel kurallara uygun şekilde hazırlanması gerekmektedir.</w:t>
      </w:r>
    </w:p>
    <w:p w:rsidR="00924F4D" w:rsidRPr="00924F4D" w:rsidRDefault="00924F4D" w:rsidP="00924F4D">
      <w:pPr>
        <w:spacing w:after="0"/>
        <w:jc w:val="both"/>
        <w:rPr>
          <w:rFonts w:ascii="Times New Roman" w:eastAsia="Times New Roman" w:hAnsi="Times New Roman" w:cs="Times New Roman"/>
          <w:sz w:val="24"/>
          <w:szCs w:val="24"/>
          <w:lang w:eastAsia="tr-TR"/>
        </w:rPr>
      </w:pPr>
    </w:p>
    <w:p w:rsidR="00924F4D" w:rsidRPr="00924F4D" w:rsidRDefault="00924F4D" w:rsidP="00924F4D">
      <w:pPr>
        <w:spacing w:after="0"/>
        <w:jc w:val="both"/>
        <w:rPr>
          <w:rFonts w:ascii="Times New Roman" w:eastAsia="Times New Roman" w:hAnsi="Times New Roman" w:cs="Times New Roman"/>
          <w:sz w:val="24"/>
          <w:szCs w:val="24"/>
          <w:lang w:eastAsia="tr-TR"/>
        </w:rPr>
      </w:pPr>
      <w:r w:rsidRPr="00924F4D">
        <w:rPr>
          <w:rFonts w:ascii="Times New Roman" w:eastAsia="Times New Roman" w:hAnsi="Times New Roman" w:cs="Times New Roman"/>
          <w:sz w:val="24"/>
          <w:szCs w:val="24"/>
          <w:lang w:eastAsia="tr-TR"/>
        </w:rPr>
        <w:t>Tezde, açık ve anlaşılır bir anlatım tercih edilmelidir. Konunun anlaşılabilirliğini arttırmak için başlıklar ve alt başlıklara yer verilmelidir. Kişiselleştirilmiş (birinci tekil şahıs) bir dil kullanılmamalı, anlatımda üçüncü tekil şahıs dili kullanılmalıdır.</w:t>
      </w:r>
    </w:p>
    <w:p w:rsidR="00924F4D" w:rsidRPr="007378C0" w:rsidRDefault="00924F4D" w:rsidP="00FC2CD1">
      <w:pPr>
        <w:widowControl w:val="0"/>
        <w:autoSpaceDE w:val="0"/>
        <w:autoSpaceDN w:val="0"/>
        <w:adjustRightInd w:val="0"/>
        <w:spacing w:after="0"/>
        <w:jc w:val="both"/>
        <w:rPr>
          <w:rFonts w:ascii="Times New Roman" w:hAnsi="Times New Roman"/>
          <w:color w:val="000000"/>
          <w:sz w:val="24"/>
          <w:szCs w:val="24"/>
        </w:rPr>
      </w:pPr>
    </w:p>
    <w:p w:rsidR="0086486F" w:rsidRDefault="0086486F">
      <w:pPr>
        <w:rPr>
          <w:rFonts w:ascii="Times New Roman" w:eastAsia="Times New Roman" w:hAnsi="Times New Roman" w:cs="Arial"/>
          <w:b/>
          <w:sz w:val="28"/>
          <w:szCs w:val="20"/>
          <w:lang w:val="en-US" w:eastAsia="tr-TR"/>
        </w:rPr>
      </w:pPr>
      <w:r>
        <w:rPr>
          <w:rFonts w:ascii="Times New Roman" w:eastAsia="Times New Roman" w:hAnsi="Times New Roman" w:cs="Arial"/>
          <w:b/>
          <w:sz w:val="28"/>
          <w:szCs w:val="20"/>
          <w:lang w:val="en-US" w:eastAsia="tr-TR"/>
        </w:rPr>
        <w:br w:type="page"/>
      </w:r>
    </w:p>
    <w:p w:rsidR="00695C62" w:rsidRPr="00695C62" w:rsidRDefault="00695C62" w:rsidP="00695C62">
      <w:pPr>
        <w:keepNext/>
        <w:spacing w:after="0"/>
        <w:outlineLvl w:val="0"/>
        <w:rPr>
          <w:rFonts w:ascii="Times New Roman" w:eastAsia="Times New Roman" w:hAnsi="Times New Roman" w:cs="Times New Roman"/>
          <w:b/>
          <w:sz w:val="24"/>
          <w:szCs w:val="24"/>
          <w:lang w:val="en-US" w:eastAsia="tr-TR"/>
        </w:rPr>
      </w:pPr>
      <w:r>
        <w:rPr>
          <w:rFonts w:ascii="Times New Roman" w:eastAsia="Times New Roman" w:hAnsi="Times New Roman" w:cs="Arial"/>
          <w:b/>
          <w:sz w:val="28"/>
          <w:szCs w:val="20"/>
          <w:lang w:val="en-US" w:eastAsia="tr-TR"/>
        </w:rPr>
        <w:lastRenderedPageBreak/>
        <w:t xml:space="preserve">3. </w:t>
      </w:r>
      <w:r w:rsidRPr="00695C62">
        <w:rPr>
          <w:rFonts w:ascii="Times New Roman" w:eastAsia="Times New Roman" w:hAnsi="Times New Roman" w:cs="Arial"/>
          <w:b/>
          <w:sz w:val="28"/>
          <w:szCs w:val="20"/>
          <w:lang w:val="en-US" w:eastAsia="tr-TR"/>
        </w:rPr>
        <w:t>GENEL BİÇİM VE YAZIM PLANI</w:t>
      </w:r>
    </w:p>
    <w:p w:rsidR="00695C62" w:rsidRPr="00695C62" w:rsidRDefault="00695C62" w:rsidP="00695C62">
      <w:pPr>
        <w:spacing w:after="0"/>
        <w:rPr>
          <w:rFonts w:ascii="Times New Roman" w:eastAsia="Times New Roman" w:hAnsi="Times New Roman" w:cs="Times New Roman"/>
          <w:sz w:val="24"/>
          <w:szCs w:val="24"/>
          <w:lang w:val="en-US" w:eastAsia="tr-TR"/>
        </w:rPr>
      </w:pPr>
    </w:p>
    <w:p w:rsidR="00695C62" w:rsidRPr="00695C62" w:rsidRDefault="00695C62" w:rsidP="00695C62">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695C62">
        <w:rPr>
          <w:rFonts w:ascii="Times New Roman" w:eastAsia="Times New Roman" w:hAnsi="Times New Roman" w:cs="Times New Roman"/>
          <w:color w:val="000000"/>
          <w:sz w:val="24"/>
          <w:szCs w:val="24"/>
          <w:lang w:eastAsia="tr-TR"/>
        </w:rPr>
        <w:t>Bu</w:t>
      </w:r>
      <w:r w:rsidRPr="00695C62">
        <w:rPr>
          <w:rFonts w:ascii="Times New Roman" w:eastAsia="Times New Roman" w:hAnsi="Times New Roman" w:cs="Times New Roman"/>
          <w:color w:val="000000"/>
          <w:spacing w:val="9"/>
          <w:sz w:val="24"/>
          <w:szCs w:val="24"/>
          <w:lang w:eastAsia="tr-TR"/>
        </w:rPr>
        <w:t xml:space="preserve"> </w:t>
      </w:r>
      <w:r w:rsidRPr="00695C62">
        <w:rPr>
          <w:rFonts w:ascii="Times New Roman" w:eastAsia="Times New Roman" w:hAnsi="Times New Roman" w:cs="Times New Roman"/>
          <w:color w:val="000000"/>
          <w:sz w:val="24"/>
          <w:szCs w:val="24"/>
          <w:lang w:eastAsia="tr-TR"/>
        </w:rPr>
        <w:t>bölü</w:t>
      </w:r>
      <w:r w:rsidRPr="00695C62">
        <w:rPr>
          <w:rFonts w:ascii="Times New Roman" w:eastAsia="Times New Roman" w:hAnsi="Times New Roman" w:cs="Times New Roman"/>
          <w:color w:val="000000"/>
          <w:spacing w:val="-2"/>
          <w:sz w:val="24"/>
          <w:szCs w:val="24"/>
          <w:lang w:eastAsia="tr-TR"/>
        </w:rPr>
        <w:t>m</w:t>
      </w:r>
      <w:r w:rsidRPr="00695C62">
        <w:rPr>
          <w:rFonts w:ascii="Times New Roman" w:eastAsia="Times New Roman" w:hAnsi="Times New Roman" w:cs="Times New Roman"/>
          <w:color w:val="000000"/>
          <w:sz w:val="24"/>
          <w:szCs w:val="24"/>
          <w:lang w:eastAsia="tr-TR"/>
        </w:rPr>
        <w:t>d</w:t>
      </w:r>
      <w:r w:rsidRPr="00695C62">
        <w:rPr>
          <w:rFonts w:ascii="Times New Roman" w:eastAsia="Times New Roman" w:hAnsi="Times New Roman" w:cs="Times New Roman"/>
          <w:color w:val="000000"/>
          <w:spacing w:val="2"/>
          <w:sz w:val="24"/>
          <w:szCs w:val="24"/>
          <w:lang w:eastAsia="tr-TR"/>
        </w:rPr>
        <w:t>e</w:t>
      </w:r>
      <w:r w:rsidRPr="00695C62">
        <w:rPr>
          <w:rFonts w:ascii="Times New Roman" w:eastAsia="Times New Roman" w:hAnsi="Times New Roman" w:cs="Times New Roman"/>
          <w:color w:val="000000"/>
          <w:sz w:val="24"/>
          <w:szCs w:val="24"/>
          <w:lang w:eastAsia="tr-TR"/>
        </w:rPr>
        <w:t>,</w:t>
      </w:r>
      <w:r w:rsidRPr="00695C62">
        <w:rPr>
          <w:rFonts w:ascii="Times New Roman" w:eastAsia="Times New Roman" w:hAnsi="Times New Roman" w:cs="Times New Roman"/>
          <w:color w:val="000000"/>
          <w:spacing w:val="3"/>
          <w:sz w:val="24"/>
          <w:szCs w:val="24"/>
          <w:lang w:eastAsia="tr-TR"/>
        </w:rPr>
        <w:t xml:space="preserve"> </w:t>
      </w:r>
      <w:r w:rsidRPr="00695C62">
        <w:rPr>
          <w:rFonts w:ascii="Times New Roman" w:eastAsia="Times New Roman" w:hAnsi="Times New Roman" w:cs="Times New Roman"/>
          <w:color w:val="000000"/>
          <w:sz w:val="24"/>
          <w:szCs w:val="24"/>
          <w:lang w:eastAsia="tr-TR"/>
        </w:rPr>
        <w:t>tez</w:t>
      </w:r>
      <w:r w:rsidRPr="00695C62">
        <w:rPr>
          <w:rFonts w:ascii="Times New Roman" w:eastAsia="Times New Roman" w:hAnsi="Times New Roman" w:cs="Times New Roman"/>
          <w:color w:val="000000"/>
          <w:spacing w:val="9"/>
          <w:sz w:val="24"/>
          <w:szCs w:val="24"/>
          <w:lang w:eastAsia="tr-TR"/>
        </w:rPr>
        <w:t xml:space="preserve"> </w:t>
      </w:r>
      <w:r w:rsidRPr="00695C62">
        <w:rPr>
          <w:rFonts w:ascii="Times New Roman" w:eastAsia="Times New Roman" w:hAnsi="Times New Roman" w:cs="Times New Roman"/>
          <w:color w:val="000000"/>
          <w:sz w:val="24"/>
          <w:szCs w:val="24"/>
          <w:lang w:eastAsia="tr-TR"/>
        </w:rPr>
        <w:t>ya</w:t>
      </w:r>
      <w:r w:rsidRPr="00695C62">
        <w:rPr>
          <w:rFonts w:ascii="Times New Roman" w:eastAsia="Times New Roman" w:hAnsi="Times New Roman" w:cs="Times New Roman"/>
          <w:color w:val="000000"/>
          <w:spacing w:val="-1"/>
          <w:sz w:val="24"/>
          <w:szCs w:val="24"/>
          <w:lang w:eastAsia="tr-TR"/>
        </w:rPr>
        <w:t>z</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pacing w:val="-2"/>
          <w:sz w:val="24"/>
          <w:szCs w:val="24"/>
          <w:lang w:eastAsia="tr-TR"/>
        </w:rPr>
        <w:t>m</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nda</w:t>
      </w:r>
      <w:r w:rsidRPr="00695C62">
        <w:rPr>
          <w:rFonts w:ascii="Times New Roman" w:eastAsia="Times New Roman" w:hAnsi="Times New Roman" w:cs="Times New Roman"/>
          <w:color w:val="000000"/>
          <w:spacing w:val="2"/>
          <w:sz w:val="24"/>
          <w:szCs w:val="24"/>
          <w:lang w:eastAsia="tr-TR"/>
        </w:rPr>
        <w:t xml:space="preserve"> </w:t>
      </w:r>
      <w:r w:rsidRPr="00695C62">
        <w:rPr>
          <w:rFonts w:ascii="Times New Roman" w:eastAsia="Times New Roman" w:hAnsi="Times New Roman" w:cs="Times New Roman"/>
          <w:color w:val="000000"/>
          <w:sz w:val="24"/>
          <w:szCs w:val="24"/>
          <w:lang w:eastAsia="tr-TR"/>
        </w:rPr>
        <w:t>kulla</w:t>
      </w:r>
      <w:r w:rsidRPr="00695C62">
        <w:rPr>
          <w:rFonts w:ascii="Times New Roman" w:eastAsia="Times New Roman" w:hAnsi="Times New Roman" w:cs="Times New Roman"/>
          <w:color w:val="000000"/>
          <w:spacing w:val="-1"/>
          <w:sz w:val="24"/>
          <w:szCs w:val="24"/>
          <w:lang w:eastAsia="tr-TR"/>
        </w:rPr>
        <w:t>n</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lacak kâğıt</w:t>
      </w:r>
      <w:r w:rsidRPr="00695C62">
        <w:rPr>
          <w:rFonts w:ascii="Times New Roman" w:eastAsia="Times New Roman" w:hAnsi="Times New Roman" w:cs="Times New Roman"/>
          <w:color w:val="000000"/>
          <w:spacing w:val="7"/>
          <w:sz w:val="24"/>
          <w:szCs w:val="24"/>
          <w:lang w:eastAsia="tr-TR"/>
        </w:rPr>
        <w:t xml:space="preserve"> </w:t>
      </w:r>
      <w:r w:rsidRPr="00695C62">
        <w:rPr>
          <w:rFonts w:ascii="Times New Roman" w:eastAsia="Times New Roman" w:hAnsi="Times New Roman" w:cs="Times New Roman"/>
          <w:color w:val="000000"/>
          <w:spacing w:val="-1"/>
          <w:sz w:val="24"/>
          <w:szCs w:val="24"/>
          <w:lang w:eastAsia="tr-TR"/>
        </w:rPr>
        <w:t>v</w:t>
      </w:r>
      <w:r w:rsidRPr="00695C62">
        <w:rPr>
          <w:rFonts w:ascii="Times New Roman" w:eastAsia="Times New Roman" w:hAnsi="Times New Roman" w:cs="Times New Roman"/>
          <w:color w:val="000000"/>
          <w:sz w:val="24"/>
          <w:szCs w:val="24"/>
          <w:lang w:eastAsia="tr-TR"/>
        </w:rPr>
        <w:t>e</w:t>
      </w:r>
      <w:r w:rsidRPr="00695C62">
        <w:rPr>
          <w:rFonts w:ascii="Times New Roman" w:eastAsia="Times New Roman" w:hAnsi="Times New Roman" w:cs="Times New Roman"/>
          <w:color w:val="000000"/>
          <w:spacing w:val="9"/>
          <w:sz w:val="24"/>
          <w:szCs w:val="24"/>
          <w:lang w:eastAsia="tr-TR"/>
        </w:rPr>
        <w:t xml:space="preserve"> </w:t>
      </w:r>
      <w:r w:rsidRPr="00695C62">
        <w:rPr>
          <w:rFonts w:ascii="Times New Roman" w:eastAsia="Times New Roman" w:hAnsi="Times New Roman" w:cs="Times New Roman"/>
          <w:color w:val="000000"/>
          <w:sz w:val="24"/>
          <w:szCs w:val="24"/>
          <w:lang w:eastAsia="tr-TR"/>
        </w:rPr>
        <w:t>yazı</w:t>
      </w:r>
      <w:r w:rsidRPr="00695C62">
        <w:rPr>
          <w:rFonts w:ascii="Times New Roman" w:eastAsia="Times New Roman" w:hAnsi="Times New Roman" w:cs="Times New Roman"/>
          <w:color w:val="000000"/>
          <w:spacing w:val="8"/>
          <w:sz w:val="24"/>
          <w:szCs w:val="24"/>
          <w:lang w:eastAsia="tr-TR"/>
        </w:rPr>
        <w:t xml:space="preserve"> </w:t>
      </w:r>
      <w:r w:rsidRPr="00695C62">
        <w:rPr>
          <w:rFonts w:ascii="Times New Roman" w:eastAsia="Times New Roman" w:hAnsi="Times New Roman" w:cs="Times New Roman"/>
          <w:color w:val="000000"/>
          <w:sz w:val="24"/>
          <w:szCs w:val="24"/>
          <w:lang w:eastAsia="tr-TR"/>
        </w:rPr>
        <w:t>karakterleri, ya</w:t>
      </w:r>
      <w:r w:rsidRPr="00695C62">
        <w:rPr>
          <w:rFonts w:ascii="Times New Roman" w:eastAsia="Times New Roman" w:hAnsi="Times New Roman" w:cs="Times New Roman"/>
          <w:color w:val="000000"/>
          <w:spacing w:val="-1"/>
          <w:sz w:val="24"/>
          <w:szCs w:val="24"/>
          <w:lang w:eastAsia="tr-TR"/>
        </w:rPr>
        <w:t>z</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la</w:t>
      </w:r>
      <w:r w:rsidRPr="00695C62">
        <w:rPr>
          <w:rFonts w:ascii="Times New Roman" w:eastAsia="Times New Roman" w:hAnsi="Times New Roman" w:cs="Times New Roman"/>
          <w:color w:val="000000"/>
          <w:spacing w:val="1"/>
          <w:sz w:val="24"/>
          <w:szCs w:val="24"/>
          <w:lang w:eastAsia="tr-TR"/>
        </w:rPr>
        <w:t>rı</w:t>
      </w:r>
      <w:r w:rsidRPr="00695C62">
        <w:rPr>
          <w:rFonts w:ascii="Times New Roman" w:eastAsia="Times New Roman" w:hAnsi="Times New Roman" w:cs="Times New Roman"/>
          <w:color w:val="000000"/>
          <w:sz w:val="24"/>
          <w:szCs w:val="24"/>
          <w:lang w:eastAsia="tr-TR"/>
        </w:rPr>
        <w:t>n</w:t>
      </w:r>
      <w:r w:rsidRPr="00695C62">
        <w:rPr>
          <w:rFonts w:ascii="Times New Roman" w:eastAsia="Times New Roman" w:hAnsi="Times New Roman" w:cs="Times New Roman"/>
          <w:color w:val="000000"/>
          <w:spacing w:val="2"/>
          <w:sz w:val="24"/>
          <w:szCs w:val="24"/>
          <w:lang w:eastAsia="tr-TR"/>
        </w:rPr>
        <w:t xml:space="preserve"> </w:t>
      </w:r>
      <w:r w:rsidRPr="00695C62">
        <w:rPr>
          <w:rFonts w:ascii="Times New Roman" w:eastAsia="Times New Roman" w:hAnsi="Times New Roman" w:cs="Times New Roman"/>
          <w:color w:val="000000"/>
          <w:sz w:val="24"/>
          <w:szCs w:val="24"/>
          <w:lang w:eastAsia="tr-TR"/>
        </w:rPr>
        <w:t>sayfaya nas</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l</w:t>
      </w:r>
      <w:r w:rsidRPr="00695C62">
        <w:rPr>
          <w:rFonts w:ascii="Times New Roman" w:eastAsia="Times New Roman" w:hAnsi="Times New Roman" w:cs="Times New Roman"/>
          <w:color w:val="000000"/>
          <w:spacing w:val="12"/>
          <w:sz w:val="24"/>
          <w:szCs w:val="24"/>
          <w:lang w:eastAsia="tr-TR"/>
        </w:rPr>
        <w:t xml:space="preserve"> </w:t>
      </w:r>
      <w:r w:rsidRPr="00695C62">
        <w:rPr>
          <w:rFonts w:ascii="Times New Roman" w:eastAsia="Times New Roman" w:hAnsi="Times New Roman" w:cs="Times New Roman"/>
          <w:color w:val="000000"/>
          <w:spacing w:val="-1"/>
          <w:sz w:val="24"/>
          <w:szCs w:val="24"/>
          <w:lang w:eastAsia="tr-TR"/>
        </w:rPr>
        <w:t>y</w:t>
      </w:r>
      <w:r w:rsidRPr="00695C62">
        <w:rPr>
          <w:rFonts w:ascii="Times New Roman" w:eastAsia="Times New Roman" w:hAnsi="Times New Roman" w:cs="Times New Roman"/>
          <w:color w:val="000000"/>
          <w:sz w:val="24"/>
          <w:szCs w:val="24"/>
          <w:lang w:eastAsia="tr-TR"/>
        </w:rPr>
        <w:t>e</w:t>
      </w:r>
      <w:r w:rsidRPr="00695C62">
        <w:rPr>
          <w:rFonts w:ascii="Times New Roman" w:eastAsia="Times New Roman" w:hAnsi="Times New Roman" w:cs="Times New Roman"/>
          <w:color w:val="000000"/>
          <w:spacing w:val="-1"/>
          <w:sz w:val="24"/>
          <w:szCs w:val="24"/>
          <w:lang w:eastAsia="tr-TR"/>
        </w:rPr>
        <w:t>r</w:t>
      </w:r>
      <w:r w:rsidRPr="00695C62">
        <w:rPr>
          <w:rFonts w:ascii="Times New Roman" w:eastAsia="Times New Roman" w:hAnsi="Times New Roman" w:cs="Times New Roman"/>
          <w:color w:val="000000"/>
          <w:spacing w:val="1"/>
          <w:sz w:val="24"/>
          <w:szCs w:val="24"/>
          <w:lang w:eastAsia="tr-TR"/>
        </w:rPr>
        <w:t>l</w:t>
      </w:r>
      <w:r w:rsidRPr="00695C62">
        <w:rPr>
          <w:rFonts w:ascii="Times New Roman" w:eastAsia="Times New Roman" w:hAnsi="Times New Roman" w:cs="Times New Roman"/>
          <w:color w:val="000000"/>
          <w:sz w:val="24"/>
          <w:szCs w:val="24"/>
          <w:lang w:eastAsia="tr-TR"/>
        </w:rPr>
        <w:t>eştirilece</w:t>
      </w:r>
      <w:r w:rsidRPr="00695C62">
        <w:rPr>
          <w:rFonts w:ascii="Times New Roman" w:eastAsia="Times New Roman" w:hAnsi="Times New Roman" w:cs="Times New Roman"/>
          <w:color w:val="000000"/>
          <w:spacing w:val="-1"/>
          <w:sz w:val="24"/>
          <w:szCs w:val="24"/>
          <w:lang w:eastAsia="tr-TR"/>
        </w:rPr>
        <w:t>ğ</w:t>
      </w:r>
      <w:r w:rsidRPr="00695C62">
        <w:rPr>
          <w:rFonts w:ascii="Times New Roman" w:eastAsia="Times New Roman" w:hAnsi="Times New Roman" w:cs="Times New Roman"/>
          <w:color w:val="000000"/>
          <w:sz w:val="24"/>
          <w:szCs w:val="24"/>
          <w:lang w:eastAsia="tr-TR"/>
        </w:rPr>
        <w:t>i,</w:t>
      </w:r>
      <w:r w:rsidRPr="00695C62">
        <w:rPr>
          <w:rFonts w:ascii="Times New Roman" w:eastAsia="Times New Roman" w:hAnsi="Times New Roman" w:cs="Times New Roman"/>
          <w:color w:val="000000"/>
          <w:spacing w:val="1"/>
          <w:sz w:val="24"/>
          <w:szCs w:val="24"/>
          <w:lang w:eastAsia="tr-TR"/>
        </w:rPr>
        <w:t xml:space="preserve"> </w:t>
      </w:r>
      <w:r w:rsidRPr="00695C62">
        <w:rPr>
          <w:rFonts w:ascii="Times New Roman" w:eastAsia="Times New Roman" w:hAnsi="Times New Roman" w:cs="Times New Roman"/>
          <w:color w:val="000000"/>
          <w:sz w:val="24"/>
          <w:szCs w:val="24"/>
          <w:lang w:eastAsia="tr-TR"/>
        </w:rPr>
        <w:t>s</w:t>
      </w:r>
      <w:r w:rsidRPr="00695C62">
        <w:rPr>
          <w:rFonts w:ascii="Times New Roman" w:eastAsia="Times New Roman" w:hAnsi="Times New Roman" w:cs="Times New Roman"/>
          <w:color w:val="000000"/>
          <w:spacing w:val="-1"/>
          <w:sz w:val="24"/>
          <w:szCs w:val="24"/>
          <w:lang w:eastAsia="tr-TR"/>
        </w:rPr>
        <w:t>at</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r</w:t>
      </w:r>
      <w:r w:rsidRPr="00695C62">
        <w:rPr>
          <w:rFonts w:ascii="Times New Roman" w:eastAsia="Times New Roman" w:hAnsi="Times New Roman" w:cs="Times New Roman"/>
          <w:color w:val="000000"/>
          <w:spacing w:val="12"/>
          <w:sz w:val="24"/>
          <w:szCs w:val="24"/>
          <w:lang w:eastAsia="tr-TR"/>
        </w:rPr>
        <w:t xml:space="preserve"> </w:t>
      </w:r>
      <w:r w:rsidRPr="00695C62">
        <w:rPr>
          <w:rFonts w:ascii="Times New Roman" w:eastAsia="Times New Roman" w:hAnsi="Times New Roman" w:cs="Times New Roman"/>
          <w:color w:val="000000"/>
          <w:spacing w:val="-1"/>
          <w:sz w:val="24"/>
          <w:szCs w:val="24"/>
          <w:lang w:eastAsia="tr-TR"/>
        </w:rPr>
        <w:t>a</w:t>
      </w:r>
      <w:r w:rsidRPr="00695C62">
        <w:rPr>
          <w:rFonts w:ascii="Times New Roman" w:eastAsia="Times New Roman" w:hAnsi="Times New Roman" w:cs="Times New Roman"/>
          <w:color w:val="000000"/>
          <w:spacing w:val="1"/>
          <w:sz w:val="24"/>
          <w:szCs w:val="24"/>
          <w:lang w:eastAsia="tr-TR"/>
        </w:rPr>
        <w:t>r</w:t>
      </w:r>
      <w:r w:rsidRPr="00695C62">
        <w:rPr>
          <w:rFonts w:ascii="Times New Roman" w:eastAsia="Times New Roman" w:hAnsi="Times New Roman" w:cs="Times New Roman"/>
          <w:color w:val="000000"/>
          <w:sz w:val="24"/>
          <w:szCs w:val="24"/>
          <w:lang w:eastAsia="tr-TR"/>
        </w:rPr>
        <w:t>a</w:t>
      </w:r>
      <w:r w:rsidRPr="00695C62">
        <w:rPr>
          <w:rFonts w:ascii="Times New Roman" w:eastAsia="Times New Roman" w:hAnsi="Times New Roman" w:cs="Times New Roman"/>
          <w:color w:val="000000"/>
          <w:spacing w:val="-1"/>
          <w:sz w:val="24"/>
          <w:szCs w:val="24"/>
          <w:lang w:eastAsia="tr-TR"/>
        </w:rPr>
        <w:t>l</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kla</w:t>
      </w:r>
      <w:r w:rsidRPr="00695C62">
        <w:rPr>
          <w:rFonts w:ascii="Times New Roman" w:eastAsia="Times New Roman" w:hAnsi="Times New Roman" w:cs="Times New Roman"/>
          <w:color w:val="000000"/>
          <w:spacing w:val="1"/>
          <w:sz w:val="24"/>
          <w:szCs w:val="24"/>
          <w:lang w:eastAsia="tr-TR"/>
        </w:rPr>
        <w:t>rı</w:t>
      </w:r>
      <w:r w:rsidRPr="00695C62">
        <w:rPr>
          <w:rFonts w:ascii="Times New Roman" w:eastAsia="Times New Roman" w:hAnsi="Times New Roman" w:cs="Times New Roman"/>
          <w:color w:val="000000"/>
          <w:sz w:val="24"/>
          <w:szCs w:val="24"/>
          <w:lang w:eastAsia="tr-TR"/>
        </w:rPr>
        <w:t>,</w:t>
      </w:r>
      <w:r w:rsidRPr="00695C62">
        <w:rPr>
          <w:rFonts w:ascii="Times New Roman" w:eastAsia="Times New Roman" w:hAnsi="Times New Roman" w:cs="Times New Roman"/>
          <w:color w:val="000000"/>
          <w:spacing w:val="5"/>
          <w:sz w:val="24"/>
          <w:szCs w:val="24"/>
          <w:lang w:eastAsia="tr-TR"/>
        </w:rPr>
        <w:t xml:space="preserve"> </w:t>
      </w:r>
      <w:r w:rsidRPr="00695C62">
        <w:rPr>
          <w:rFonts w:ascii="Times New Roman" w:eastAsia="Times New Roman" w:hAnsi="Times New Roman" w:cs="Times New Roman"/>
          <w:color w:val="000000"/>
          <w:sz w:val="24"/>
          <w:szCs w:val="24"/>
          <w:lang w:eastAsia="tr-TR"/>
        </w:rPr>
        <w:t>sayfala</w:t>
      </w:r>
      <w:r w:rsidRPr="00695C62">
        <w:rPr>
          <w:rFonts w:ascii="Times New Roman" w:eastAsia="Times New Roman" w:hAnsi="Times New Roman" w:cs="Times New Roman"/>
          <w:color w:val="000000"/>
          <w:spacing w:val="-1"/>
          <w:sz w:val="24"/>
          <w:szCs w:val="24"/>
          <w:lang w:eastAsia="tr-TR"/>
        </w:rPr>
        <w:t>r</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n</w:t>
      </w:r>
      <w:r w:rsidRPr="00695C62">
        <w:rPr>
          <w:rFonts w:ascii="Times New Roman" w:eastAsia="Times New Roman" w:hAnsi="Times New Roman" w:cs="Times New Roman"/>
          <w:color w:val="000000"/>
          <w:spacing w:val="5"/>
          <w:sz w:val="24"/>
          <w:szCs w:val="24"/>
          <w:lang w:eastAsia="tr-TR"/>
        </w:rPr>
        <w:t xml:space="preserve"> </w:t>
      </w:r>
      <w:r w:rsidRPr="00695C62">
        <w:rPr>
          <w:rFonts w:ascii="Times New Roman" w:eastAsia="Times New Roman" w:hAnsi="Times New Roman" w:cs="Times New Roman"/>
          <w:color w:val="000000"/>
          <w:sz w:val="24"/>
          <w:szCs w:val="24"/>
          <w:lang w:eastAsia="tr-TR"/>
        </w:rPr>
        <w:t>nu</w:t>
      </w:r>
      <w:r w:rsidRPr="00695C62">
        <w:rPr>
          <w:rFonts w:ascii="Times New Roman" w:eastAsia="Times New Roman" w:hAnsi="Times New Roman" w:cs="Times New Roman"/>
          <w:color w:val="000000"/>
          <w:spacing w:val="-2"/>
          <w:sz w:val="24"/>
          <w:szCs w:val="24"/>
          <w:lang w:eastAsia="tr-TR"/>
        </w:rPr>
        <w:t>m</w:t>
      </w:r>
      <w:r w:rsidRPr="00695C62">
        <w:rPr>
          <w:rFonts w:ascii="Times New Roman" w:eastAsia="Times New Roman" w:hAnsi="Times New Roman" w:cs="Times New Roman"/>
          <w:color w:val="000000"/>
          <w:sz w:val="24"/>
          <w:szCs w:val="24"/>
          <w:lang w:eastAsia="tr-TR"/>
        </w:rPr>
        <w:t>aralandırılmas</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 bölüm</w:t>
      </w:r>
      <w:r w:rsidRPr="00695C62">
        <w:rPr>
          <w:rFonts w:ascii="Times New Roman" w:eastAsia="Times New Roman" w:hAnsi="Times New Roman" w:cs="Times New Roman"/>
          <w:color w:val="000000"/>
          <w:spacing w:val="8"/>
          <w:sz w:val="24"/>
          <w:szCs w:val="24"/>
          <w:lang w:eastAsia="tr-TR"/>
        </w:rPr>
        <w:t xml:space="preserve"> </w:t>
      </w:r>
      <w:r w:rsidRPr="00695C62">
        <w:rPr>
          <w:rFonts w:ascii="Times New Roman" w:eastAsia="Times New Roman" w:hAnsi="Times New Roman" w:cs="Times New Roman"/>
          <w:color w:val="000000"/>
          <w:sz w:val="24"/>
          <w:szCs w:val="24"/>
          <w:lang w:eastAsia="tr-TR"/>
        </w:rPr>
        <w:t>ve</w:t>
      </w:r>
      <w:r w:rsidRPr="00695C62">
        <w:rPr>
          <w:rFonts w:ascii="Times New Roman" w:eastAsia="Times New Roman" w:hAnsi="Times New Roman" w:cs="Times New Roman"/>
          <w:color w:val="000000"/>
          <w:spacing w:val="13"/>
          <w:sz w:val="24"/>
          <w:szCs w:val="24"/>
          <w:lang w:eastAsia="tr-TR"/>
        </w:rPr>
        <w:t xml:space="preserve"> </w:t>
      </w:r>
      <w:r w:rsidRPr="00695C62">
        <w:rPr>
          <w:rFonts w:ascii="Times New Roman" w:eastAsia="Times New Roman" w:hAnsi="Times New Roman" w:cs="Times New Roman"/>
          <w:color w:val="000000"/>
          <w:sz w:val="24"/>
          <w:szCs w:val="24"/>
          <w:lang w:eastAsia="tr-TR"/>
        </w:rPr>
        <w:t>alt</w:t>
      </w:r>
      <w:r w:rsidRPr="00695C62">
        <w:rPr>
          <w:rFonts w:ascii="Times New Roman" w:eastAsia="Times New Roman" w:hAnsi="Times New Roman" w:cs="Times New Roman"/>
          <w:color w:val="000000"/>
          <w:spacing w:val="13"/>
          <w:sz w:val="24"/>
          <w:szCs w:val="24"/>
          <w:lang w:eastAsia="tr-TR"/>
        </w:rPr>
        <w:t xml:space="preserve"> </w:t>
      </w:r>
      <w:r w:rsidRPr="00695C62">
        <w:rPr>
          <w:rFonts w:ascii="Times New Roman" w:eastAsia="Times New Roman" w:hAnsi="Times New Roman" w:cs="Times New Roman"/>
          <w:color w:val="000000"/>
          <w:sz w:val="24"/>
          <w:szCs w:val="24"/>
          <w:lang w:eastAsia="tr-TR"/>
        </w:rPr>
        <w:t>bölüm baş</w:t>
      </w:r>
      <w:r w:rsidRPr="00695C62">
        <w:rPr>
          <w:rFonts w:ascii="Times New Roman" w:eastAsia="Times New Roman" w:hAnsi="Times New Roman" w:cs="Times New Roman"/>
          <w:color w:val="000000"/>
          <w:spacing w:val="1"/>
          <w:sz w:val="24"/>
          <w:szCs w:val="24"/>
          <w:lang w:eastAsia="tr-TR"/>
        </w:rPr>
        <w:t>lı</w:t>
      </w:r>
      <w:r w:rsidRPr="00695C62">
        <w:rPr>
          <w:rFonts w:ascii="Times New Roman" w:eastAsia="Times New Roman" w:hAnsi="Times New Roman" w:cs="Times New Roman"/>
          <w:color w:val="000000"/>
          <w:spacing w:val="-1"/>
          <w:sz w:val="24"/>
          <w:szCs w:val="24"/>
          <w:lang w:eastAsia="tr-TR"/>
        </w:rPr>
        <w:t>k</w:t>
      </w:r>
      <w:r w:rsidRPr="00695C62">
        <w:rPr>
          <w:rFonts w:ascii="Times New Roman" w:eastAsia="Times New Roman" w:hAnsi="Times New Roman" w:cs="Times New Roman"/>
          <w:color w:val="000000"/>
          <w:spacing w:val="1"/>
          <w:sz w:val="24"/>
          <w:szCs w:val="24"/>
          <w:lang w:eastAsia="tr-TR"/>
        </w:rPr>
        <w:t>l</w:t>
      </w:r>
      <w:r w:rsidRPr="00695C62">
        <w:rPr>
          <w:rFonts w:ascii="Times New Roman" w:eastAsia="Times New Roman" w:hAnsi="Times New Roman" w:cs="Times New Roman"/>
          <w:color w:val="000000"/>
          <w:sz w:val="24"/>
          <w:szCs w:val="24"/>
          <w:lang w:eastAsia="tr-TR"/>
        </w:rPr>
        <w:t>a</w:t>
      </w:r>
      <w:r w:rsidRPr="00695C62">
        <w:rPr>
          <w:rFonts w:ascii="Times New Roman" w:eastAsia="Times New Roman" w:hAnsi="Times New Roman" w:cs="Times New Roman"/>
          <w:color w:val="000000"/>
          <w:spacing w:val="-1"/>
          <w:sz w:val="24"/>
          <w:szCs w:val="24"/>
          <w:lang w:eastAsia="tr-TR"/>
        </w:rPr>
        <w:t>r</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w:t>
      </w:r>
      <w:r w:rsidRPr="00695C62">
        <w:rPr>
          <w:rFonts w:ascii="Times New Roman" w:eastAsia="Times New Roman" w:hAnsi="Times New Roman" w:cs="Times New Roman"/>
          <w:color w:val="000000"/>
          <w:spacing w:val="-10"/>
          <w:sz w:val="24"/>
          <w:szCs w:val="24"/>
          <w:lang w:eastAsia="tr-TR"/>
        </w:rPr>
        <w:t xml:space="preserve"> </w:t>
      </w:r>
      <w:r w:rsidRPr="00695C62">
        <w:rPr>
          <w:rFonts w:ascii="Times New Roman" w:eastAsia="Times New Roman" w:hAnsi="Times New Roman" w:cs="Times New Roman"/>
          <w:color w:val="000000"/>
          <w:spacing w:val="-1"/>
          <w:sz w:val="24"/>
          <w:szCs w:val="24"/>
          <w:lang w:eastAsia="tr-TR"/>
        </w:rPr>
        <w:t>d</w:t>
      </w:r>
      <w:r w:rsidRPr="00695C62">
        <w:rPr>
          <w:rFonts w:ascii="Times New Roman" w:eastAsia="Times New Roman" w:hAnsi="Times New Roman" w:cs="Times New Roman"/>
          <w:color w:val="000000"/>
          <w:sz w:val="24"/>
          <w:szCs w:val="24"/>
          <w:lang w:eastAsia="tr-TR"/>
        </w:rPr>
        <w:t>eğin</w:t>
      </w:r>
      <w:r w:rsidRPr="00695C62">
        <w:rPr>
          <w:rFonts w:ascii="Times New Roman" w:eastAsia="Times New Roman" w:hAnsi="Times New Roman" w:cs="Times New Roman"/>
          <w:color w:val="000000"/>
          <w:spacing w:val="-2"/>
          <w:sz w:val="24"/>
          <w:szCs w:val="24"/>
          <w:lang w:eastAsia="tr-TR"/>
        </w:rPr>
        <w:t>m</w:t>
      </w:r>
      <w:r w:rsidRPr="00695C62">
        <w:rPr>
          <w:rFonts w:ascii="Times New Roman" w:eastAsia="Times New Roman" w:hAnsi="Times New Roman" w:cs="Times New Roman"/>
          <w:color w:val="000000"/>
          <w:sz w:val="24"/>
          <w:szCs w:val="24"/>
          <w:lang w:eastAsia="tr-TR"/>
        </w:rPr>
        <w:t>eler,</w:t>
      </w:r>
      <w:r w:rsidRPr="00695C62">
        <w:rPr>
          <w:rFonts w:ascii="Times New Roman" w:eastAsia="Times New Roman" w:hAnsi="Times New Roman" w:cs="Times New Roman"/>
          <w:color w:val="000000"/>
          <w:spacing w:val="-11"/>
          <w:sz w:val="24"/>
          <w:szCs w:val="24"/>
          <w:lang w:eastAsia="tr-TR"/>
        </w:rPr>
        <w:t xml:space="preserve"> </w:t>
      </w:r>
      <w:r w:rsidRPr="00695C62">
        <w:rPr>
          <w:rFonts w:ascii="Times New Roman" w:eastAsia="Times New Roman" w:hAnsi="Times New Roman" w:cs="Times New Roman"/>
          <w:color w:val="000000"/>
          <w:sz w:val="24"/>
          <w:szCs w:val="24"/>
          <w:lang w:eastAsia="tr-TR"/>
        </w:rPr>
        <w:t>ara</w:t>
      </w:r>
      <w:r w:rsidRPr="00695C62">
        <w:rPr>
          <w:rFonts w:ascii="Times New Roman" w:eastAsia="Times New Roman" w:hAnsi="Times New Roman" w:cs="Times New Roman"/>
          <w:color w:val="000000"/>
          <w:spacing w:val="-3"/>
          <w:sz w:val="24"/>
          <w:szCs w:val="24"/>
          <w:lang w:eastAsia="tr-TR"/>
        </w:rPr>
        <w:t xml:space="preserve"> </w:t>
      </w:r>
      <w:r w:rsidRPr="00695C62">
        <w:rPr>
          <w:rFonts w:ascii="Times New Roman" w:eastAsia="Times New Roman" w:hAnsi="Times New Roman" w:cs="Times New Roman"/>
          <w:color w:val="000000"/>
          <w:sz w:val="24"/>
          <w:szCs w:val="24"/>
          <w:lang w:eastAsia="tr-TR"/>
        </w:rPr>
        <w:t>ve</w:t>
      </w:r>
      <w:r w:rsidRPr="00695C62">
        <w:rPr>
          <w:rFonts w:ascii="Times New Roman" w:eastAsia="Times New Roman" w:hAnsi="Times New Roman" w:cs="Times New Roman"/>
          <w:color w:val="000000"/>
          <w:spacing w:val="-2"/>
          <w:sz w:val="24"/>
          <w:szCs w:val="24"/>
          <w:lang w:eastAsia="tr-TR"/>
        </w:rPr>
        <w:t xml:space="preserve"> </w:t>
      </w:r>
      <w:r w:rsidRPr="00695C62">
        <w:rPr>
          <w:rFonts w:ascii="Times New Roman" w:eastAsia="Times New Roman" w:hAnsi="Times New Roman" w:cs="Times New Roman"/>
          <w:color w:val="000000"/>
          <w:sz w:val="24"/>
          <w:szCs w:val="24"/>
          <w:lang w:eastAsia="tr-TR"/>
        </w:rPr>
        <w:t>dipnotlarla</w:t>
      </w:r>
      <w:r w:rsidRPr="00695C62">
        <w:rPr>
          <w:rFonts w:ascii="Times New Roman" w:eastAsia="Times New Roman" w:hAnsi="Times New Roman" w:cs="Times New Roman"/>
          <w:color w:val="000000"/>
          <w:spacing w:val="-7"/>
          <w:sz w:val="24"/>
          <w:szCs w:val="24"/>
          <w:lang w:eastAsia="tr-TR"/>
        </w:rPr>
        <w:t xml:space="preserve"> </w:t>
      </w:r>
      <w:r w:rsidRPr="00695C62">
        <w:rPr>
          <w:rFonts w:ascii="Times New Roman" w:eastAsia="Times New Roman" w:hAnsi="Times New Roman" w:cs="Times New Roman"/>
          <w:color w:val="000000"/>
          <w:sz w:val="24"/>
          <w:szCs w:val="24"/>
          <w:lang w:eastAsia="tr-TR"/>
        </w:rPr>
        <w:t>ilgili</w:t>
      </w:r>
      <w:r w:rsidRPr="00695C62">
        <w:rPr>
          <w:rFonts w:ascii="Times New Roman" w:eastAsia="Times New Roman" w:hAnsi="Times New Roman" w:cs="Times New Roman"/>
          <w:color w:val="000000"/>
          <w:spacing w:val="-5"/>
          <w:sz w:val="24"/>
          <w:szCs w:val="24"/>
          <w:lang w:eastAsia="tr-TR"/>
        </w:rPr>
        <w:t xml:space="preserve"> </w:t>
      </w:r>
      <w:r w:rsidRPr="00695C62">
        <w:rPr>
          <w:rFonts w:ascii="Times New Roman" w:eastAsia="Times New Roman" w:hAnsi="Times New Roman" w:cs="Times New Roman"/>
          <w:color w:val="000000"/>
          <w:sz w:val="24"/>
          <w:szCs w:val="24"/>
          <w:lang w:eastAsia="tr-TR"/>
        </w:rPr>
        <w:t>ilkeler</w:t>
      </w:r>
      <w:r w:rsidRPr="00695C62">
        <w:rPr>
          <w:rFonts w:ascii="Times New Roman" w:eastAsia="Times New Roman" w:hAnsi="Times New Roman" w:cs="Times New Roman"/>
          <w:color w:val="000000"/>
          <w:spacing w:val="-7"/>
          <w:sz w:val="24"/>
          <w:szCs w:val="24"/>
          <w:lang w:eastAsia="tr-TR"/>
        </w:rPr>
        <w:t xml:space="preserve"> </w:t>
      </w:r>
      <w:r w:rsidRPr="00695C62">
        <w:rPr>
          <w:rFonts w:ascii="Times New Roman" w:eastAsia="Times New Roman" w:hAnsi="Times New Roman" w:cs="Times New Roman"/>
          <w:color w:val="000000"/>
          <w:spacing w:val="-1"/>
          <w:sz w:val="24"/>
          <w:szCs w:val="24"/>
          <w:lang w:eastAsia="tr-TR"/>
        </w:rPr>
        <w:t>ö</w:t>
      </w:r>
      <w:r w:rsidRPr="00695C62">
        <w:rPr>
          <w:rFonts w:ascii="Times New Roman" w:eastAsia="Times New Roman" w:hAnsi="Times New Roman" w:cs="Times New Roman"/>
          <w:color w:val="000000"/>
          <w:spacing w:val="1"/>
          <w:sz w:val="24"/>
          <w:szCs w:val="24"/>
          <w:lang w:eastAsia="tr-TR"/>
        </w:rPr>
        <w:t>r</w:t>
      </w:r>
      <w:r w:rsidRPr="00695C62">
        <w:rPr>
          <w:rFonts w:ascii="Times New Roman" w:eastAsia="Times New Roman" w:hAnsi="Times New Roman" w:cs="Times New Roman"/>
          <w:color w:val="000000"/>
          <w:sz w:val="24"/>
          <w:szCs w:val="24"/>
          <w:lang w:eastAsia="tr-TR"/>
        </w:rPr>
        <w:t>neklerle</w:t>
      </w:r>
      <w:r w:rsidRPr="00695C62">
        <w:rPr>
          <w:rFonts w:ascii="Times New Roman" w:eastAsia="Times New Roman" w:hAnsi="Times New Roman" w:cs="Times New Roman"/>
          <w:color w:val="000000"/>
          <w:spacing w:val="-10"/>
          <w:sz w:val="24"/>
          <w:szCs w:val="24"/>
          <w:lang w:eastAsia="tr-TR"/>
        </w:rPr>
        <w:t xml:space="preserve"> </w:t>
      </w:r>
      <w:r w:rsidRPr="00695C62">
        <w:rPr>
          <w:rFonts w:ascii="Times New Roman" w:eastAsia="Times New Roman" w:hAnsi="Times New Roman" w:cs="Times New Roman"/>
          <w:color w:val="000000"/>
          <w:sz w:val="24"/>
          <w:szCs w:val="24"/>
          <w:lang w:eastAsia="tr-TR"/>
        </w:rPr>
        <w:t>aç</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pacing w:val="-1"/>
          <w:sz w:val="24"/>
          <w:szCs w:val="24"/>
          <w:lang w:eastAsia="tr-TR"/>
        </w:rPr>
        <w:t>k</w:t>
      </w:r>
      <w:r w:rsidRPr="00695C62">
        <w:rPr>
          <w:rFonts w:ascii="Times New Roman" w:eastAsia="Times New Roman" w:hAnsi="Times New Roman" w:cs="Times New Roman"/>
          <w:color w:val="000000"/>
          <w:spacing w:val="1"/>
          <w:sz w:val="24"/>
          <w:szCs w:val="24"/>
          <w:lang w:eastAsia="tr-TR"/>
        </w:rPr>
        <w:t>l</w:t>
      </w:r>
      <w:r w:rsidRPr="00695C62">
        <w:rPr>
          <w:rFonts w:ascii="Times New Roman" w:eastAsia="Times New Roman" w:hAnsi="Times New Roman" w:cs="Times New Roman"/>
          <w:color w:val="000000"/>
          <w:sz w:val="24"/>
          <w:szCs w:val="24"/>
          <w:lang w:eastAsia="tr-TR"/>
        </w:rPr>
        <w:t>a</w:t>
      </w:r>
      <w:r w:rsidRPr="00695C62">
        <w:rPr>
          <w:rFonts w:ascii="Times New Roman" w:eastAsia="Times New Roman" w:hAnsi="Times New Roman" w:cs="Times New Roman"/>
          <w:color w:val="000000"/>
          <w:spacing w:val="-1"/>
          <w:sz w:val="24"/>
          <w:szCs w:val="24"/>
          <w:lang w:eastAsia="tr-TR"/>
        </w:rPr>
        <w:t>n</w:t>
      </w:r>
      <w:r w:rsidRPr="00695C62">
        <w:rPr>
          <w:rFonts w:ascii="Times New Roman" w:eastAsia="Times New Roman" w:hAnsi="Times New Roman" w:cs="Times New Roman"/>
          <w:color w:val="000000"/>
          <w:spacing w:val="-2"/>
          <w:sz w:val="24"/>
          <w:szCs w:val="24"/>
          <w:lang w:eastAsia="tr-TR"/>
        </w:rPr>
        <w:t>m</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ş</w:t>
      </w:r>
      <w:r w:rsidRPr="00695C62">
        <w:rPr>
          <w:rFonts w:ascii="Times New Roman" w:eastAsia="Times New Roman" w:hAnsi="Times New Roman" w:cs="Times New Roman"/>
          <w:color w:val="000000"/>
          <w:spacing w:val="1"/>
          <w:sz w:val="24"/>
          <w:szCs w:val="24"/>
          <w:lang w:eastAsia="tr-TR"/>
        </w:rPr>
        <w:t>tı</w:t>
      </w:r>
      <w:r w:rsidRPr="00695C62">
        <w:rPr>
          <w:rFonts w:ascii="Times New Roman" w:eastAsia="Times New Roman" w:hAnsi="Times New Roman" w:cs="Times New Roman"/>
          <w:color w:val="000000"/>
          <w:sz w:val="24"/>
          <w:szCs w:val="24"/>
          <w:lang w:eastAsia="tr-TR"/>
        </w:rPr>
        <w:t>r.</w:t>
      </w:r>
    </w:p>
    <w:p w:rsidR="00695C62" w:rsidRPr="00695C62" w:rsidRDefault="00695C62" w:rsidP="00695C62">
      <w:pPr>
        <w:keepNext/>
        <w:spacing w:after="0"/>
        <w:outlineLvl w:val="0"/>
        <w:rPr>
          <w:rFonts w:ascii="Times New Roman" w:eastAsia="Times New Roman" w:hAnsi="Times New Roman" w:cs="Times New Roman"/>
          <w:b/>
          <w:color w:val="000000"/>
          <w:sz w:val="28"/>
          <w:szCs w:val="24"/>
          <w:lang w:val="en-US" w:eastAsia="tr-TR"/>
        </w:rPr>
      </w:pPr>
    </w:p>
    <w:p w:rsidR="00695C62" w:rsidRPr="00695C62" w:rsidRDefault="00695C62" w:rsidP="00695C62">
      <w:pPr>
        <w:keepNext/>
        <w:tabs>
          <w:tab w:val="left" w:pos="170"/>
        </w:tabs>
        <w:spacing w:after="0"/>
        <w:jc w:val="both"/>
        <w:outlineLvl w:val="1"/>
        <w:rPr>
          <w:rFonts w:ascii="Times New Roman" w:eastAsia="Times New Roman" w:hAnsi="Times New Roman" w:cs="Times New Roman"/>
          <w:b/>
          <w:sz w:val="24"/>
          <w:szCs w:val="24"/>
          <w:lang w:eastAsia="tr-TR"/>
        </w:rPr>
      </w:pPr>
      <w:bookmarkStart w:id="0" w:name="_Toc370227208"/>
      <w:bookmarkStart w:id="1" w:name="_Toc381717557"/>
      <w:r>
        <w:rPr>
          <w:rFonts w:ascii="Times New Roman" w:eastAsia="Times New Roman" w:hAnsi="Times New Roman" w:cs="Times New Roman"/>
          <w:b/>
          <w:sz w:val="24"/>
          <w:szCs w:val="24"/>
          <w:lang w:eastAsia="tr-TR"/>
        </w:rPr>
        <w:t>3</w:t>
      </w:r>
      <w:r w:rsidRPr="00695C62">
        <w:rPr>
          <w:rFonts w:ascii="Times New Roman" w:eastAsia="Times New Roman" w:hAnsi="Times New Roman" w:cs="Times New Roman"/>
          <w:b/>
          <w:sz w:val="24"/>
          <w:szCs w:val="24"/>
          <w:lang w:eastAsia="tr-TR"/>
        </w:rPr>
        <w:t>.1. Kullanılacak Kâğıdın Niteliği</w:t>
      </w:r>
      <w:bookmarkEnd w:id="0"/>
      <w:bookmarkEnd w:id="1"/>
      <w:r w:rsidRPr="00695C62">
        <w:rPr>
          <w:rFonts w:ascii="Times New Roman" w:eastAsia="Times New Roman" w:hAnsi="Times New Roman" w:cs="Times New Roman"/>
          <w:b/>
          <w:sz w:val="24"/>
          <w:szCs w:val="24"/>
          <w:lang w:eastAsia="tr-TR"/>
        </w:rPr>
        <w:t xml:space="preserve"> </w:t>
      </w:r>
    </w:p>
    <w:p w:rsidR="00695C62" w:rsidRPr="00695C62" w:rsidRDefault="00695C62" w:rsidP="00695C62">
      <w:pPr>
        <w:keepNext/>
        <w:spacing w:after="0"/>
        <w:ind w:firstLine="737"/>
        <w:outlineLvl w:val="0"/>
        <w:rPr>
          <w:rFonts w:ascii="Times New Roman" w:eastAsia="Times New Roman" w:hAnsi="Times New Roman" w:cs="Times New Roman"/>
          <w:b/>
          <w:sz w:val="28"/>
          <w:szCs w:val="24"/>
          <w:lang w:val="en-US" w:eastAsia="tr-TR"/>
        </w:rPr>
      </w:pPr>
    </w:p>
    <w:p w:rsidR="00695C62" w:rsidRPr="00695C62" w:rsidRDefault="00695C62" w:rsidP="00695C62">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695C62">
        <w:rPr>
          <w:rFonts w:ascii="Times New Roman" w:eastAsia="Times New Roman" w:hAnsi="Times New Roman" w:cs="Times New Roman"/>
          <w:color w:val="000000"/>
          <w:sz w:val="24"/>
          <w:szCs w:val="24"/>
          <w:lang w:eastAsia="tr-TR"/>
        </w:rPr>
        <w:t>Tezler,</w:t>
      </w:r>
      <w:r w:rsidRPr="00695C62">
        <w:rPr>
          <w:rFonts w:ascii="Times New Roman" w:eastAsia="Times New Roman" w:hAnsi="Times New Roman" w:cs="Times New Roman"/>
          <w:color w:val="000000"/>
          <w:spacing w:val="6"/>
          <w:sz w:val="24"/>
          <w:szCs w:val="24"/>
          <w:lang w:eastAsia="tr-TR"/>
        </w:rPr>
        <w:t xml:space="preserve"> </w:t>
      </w:r>
      <w:r w:rsidRPr="00695C62">
        <w:rPr>
          <w:rFonts w:ascii="Times New Roman" w:eastAsia="Times New Roman" w:hAnsi="Times New Roman" w:cs="Times New Roman"/>
          <w:color w:val="000000"/>
          <w:sz w:val="24"/>
          <w:szCs w:val="24"/>
          <w:lang w:eastAsia="tr-TR"/>
        </w:rPr>
        <w:t>A4</w:t>
      </w:r>
      <w:r w:rsidRPr="00695C62">
        <w:rPr>
          <w:rFonts w:ascii="Times New Roman" w:eastAsia="Times New Roman" w:hAnsi="Times New Roman" w:cs="Times New Roman"/>
          <w:color w:val="000000"/>
          <w:spacing w:val="8"/>
          <w:sz w:val="24"/>
          <w:szCs w:val="24"/>
          <w:lang w:eastAsia="tr-TR"/>
        </w:rPr>
        <w:t xml:space="preserve"> </w:t>
      </w:r>
      <w:r w:rsidRPr="00695C62">
        <w:rPr>
          <w:rFonts w:ascii="Times New Roman" w:eastAsia="Times New Roman" w:hAnsi="Times New Roman" w:cs="Times New Roman"/>
          <w:color w:val="000000"/>
          <w:sz w:val="24"/>
          <w:szCs w:val="24"/>
          <w:lang w:eastAsia="tr-TR"/>
        </w:rPr>
        <w:t>(21 x</w:t>
      </w:r>
      <w:r w:rsidRPr="00695C62">
        <w:rPr>
          <w:rFonts w:ascii="Times New Roman" w:eastAsia="Times New Roman" w:hAnsi="Times New Roman" w:cs="Times New Roman"/>
          <w:color w:val="000000"/>
          <w:spacing w:val="10"/>
          <w:sz w:val="24"/>
          <w:szCs w:val="24"/>
          <w:lang w:eastAsia="tr-TR"/>
        </w:rPr>
        <w:t xml:space="preserve"> </w:t>
      </w:r>
      <w:r w:rsidRPr="00695C62">
        <w:rPr>
          <w:rFonts w:ascii="Times New Roman" w:eastAsia="Times New Roman" w:hAnsi="Times New Roman" w:cs="Times New Roman"/>
          <w:color w:val="000000"/>
          <w:sz w:val="24"/>
          <w:szCs w:val="24"/>
          <w:lang w:eastAsia="tr-TR"/>
        </w:rPr>
        <w:t>29,7</w:t>
      </w:r>
      <w:r w:rsidRPr="00695C62">
        <w:rPr>
          <w:rFonts w:ascii="Times New Roman" w:eastAsia="Times New Roman" w:hAnsi="Times New Roman" w:cs="Times New Roman"/>
          <w:color w:val="000000"/>
          <w:spacing w:val="7"/>
          <w:sz w:val="24"/>
          <w:szCs w:val="24"/>
          <w:lang w:eastAsia="tr-TR"/>
        </w:rPr>
        <w:t xml:space="preserve"> </w:t>
      </w:r>
      <w:r w:rsidRPr="00695C62">
        <w:rPr>
          <w:rFonts w:ascii="Times New Roman" w:eastAsia="Times New Roman" w:hAnsi="Times New Roman" w:cs="Times New Roman"/>
          <w:color w:val="000000"/>
          <w:sz w:val="24"/>
          <w:szCs w:val="24"/>
          <w:lang w:eastAsia="tr-TR"/>
        </w:rPr>
        <w:t>c</w:t>
      </w:r>
      <w:r w:rsidRPr="00695C62">
        <w:rPr>
          <w:rFonts w:ascii="Times New Roman" w:eastAsia="Times New Roman" w:hAnsi="Times New Roman" w:cs="Times New Roman"/>
          <w:color w:val="000000"/>
          <w:spacing w:val="-2"/>
          <w:sz w:val="24"/>
          <w:szCs w:val="24"/>
          <w:lang w:eastAsia="tr-TR"/>
        </w:rPr>
        <w:t>m</w:t>
      </w:r>
      <w:r w:rsidRPr="00695C62">
        <w:rPr>
          <w:rFonts w:ascii="Times New Roman" w:eastAsia="Times New Roman" w:hAnsi="Times New Roman" w:cs="Times New Roman"/>
          <w:color w:val="000000"/>
          <w:sz w:val="24"/>
          <w:szCs w:val="24"/>
          <w:lang w:eastAsia="tr-TR"/>
        </w:rPr>
        <w:t>)</w:t>
      </w:r>
      <w:r w:rsidRPr="00695C62">
        <w:rPr>
          <w:rFonts w:ascii="Times New Roman" w:eastAsia="Times New Roman" w:hAnsi="Times New Roman" w:cs="Times New Roman"/>
          <w:color w:val="000000"/>
          <w:spacing w:val="8"/>
          <w:sz w:val="24"/>
          <w:szCs w:val="24"/>
          <w:lang w:eastAsia="tr-TR"/>
        </w:rPr>
        <w:t xml:space="preserve"> </w:t>
      </w:r>
      <w:r w:rsidRPr="00695C62">
        <w:rPr>
          <w:rFonts w:ascii="Times New Roman" w:eastAsia="Times New Roman" w:hAnsi="Times New Roman" w:cs="Times New Roman"/>
          <w:color w:val="000000"/>
          <w:spacing w:val="-1"/>
          <w:sz w:val="24"/>
          <w:szCs w:val="24"/>
          <w:lang w:eastAsia="tr-TR"/>
        </w:rPr>
        <w:t>s</w:t>
      </w:r>
      <w:r w:rsidRPr="00695C62">
        <w:rPr>
          <w:rFonts w:ascii="Times New Roman" w:eastAsia="Times New Roman" w:hAnsi="Times New Roman" w:cs="Times New Roman"/>
          <w:color w:val="000000"/>
          <w:spacing w:val="1"/>
          <w:sz w:val="24"/>
          <w:szCs w:val="24"/>
          <w:lang w:eastAsia="tr-TR"/>
        </w:rPr>
        <w:t>t</w:t>
      </w:r>
      <w:r w:rsidRPr="00695C62">
        <w:rPr>
          <w:rFonts w:ascii="Times New Roman" w:eastAsia="Times New Roman" w:hAnsi="Times New Roman" w:cs="Times New Roman"/>
          <w:color w:val="000000"/>
          <w:sz w:val="24"/>
          <w:szCs w:val="24"/>
          <w:lang w:eastAsia="tr-TR"/>
        </w:rPr>
        <w:t>andar</w:t>
      </w:r>
      <w:r w:rsidRPr="00695C62">
        <w:rPr>
          <w:rFonts w:ascii="Times New Roman" w:eastAsia="Times New Roman" w:hAnsi="Times New Roman" w:cs="Times New Roman"/>
          <w:color w:val="000000"/>
          <w:spacing w:val="-1"/>
          <w:sz w:val="24"/>
          <w:szCs w:val="24"/>
          <w:lang w:eastAsia="tr-TR"/>
        </w:rPr>
        <w:t>d</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 xml:space="preserve">nda ve </w:t>
      </w:r>
      <w:r w:rsidRPr="00695C62">
        <w:rPr>
          <w:rFonts w:ascii="Times New Roman" w:eastAsia="Times New Roman" w:hAnsi="Times New Roman" w:cs="Arial"/>
          <w:bCs/>
          <w:noProof/>
          <w:sz w:val="24"/>
          <w:szCs w:val="24"/>
          <w:lang w:eastAsia="tr-TR"/>
        </w:rPr>
        <w:t>NAVİGATOR 80 Gram</w:t>
      </w:r>
      <w:r w:rsidRPr="00695C62">
        <w:rPr>
          <w:rFonts w:ascii="Times New Roman" w:eastAsia="Times New Roman" w:hAnsi="Times New Roman" w:cs="Times New Roman"/>
          <w:color w:val="000000"/>
          <w:sz w:val="24"/>
          <w:szCs w:val="24"/>
          <w:lang w:eastAsia="tr-TR"/>
        </w:rPr>
        <w:t xml:space="preserve"> birinci</w:t>
      </w:r>
      <w:r w:rsidRPr="00695C62">
        <w:rPr>
          <w:rFonts w:ascii="Times New Roman" w:eastAsia="Times New Roman" w:hAnsi="Times New Roman" w:cs="Times New Roman"/>
          <w:color w:val="000000"/>
          <w:spacing w:val="5"/>
          <w:sz w:val="24"/>
          <w:szCs w:val="24"/>
          <w:lang w:eastAsia="tr-TR"/>
        </w:rPr>
        <w:t xml:space="preserve"> </w:t>
      </w:r>
      <w:r w:rsidRPr="00695C62">
        <w:rPr>
          <w:rFonts w:ascii="Times New Roman" w:eastAsia="Times New Roman" w:hAnsi="Times New Roman" w:cs="Times New Roman"/>
          <w:color w:val="000000"/>
          <w:sz w:val="24"/>
          <w:szCs w:val="24"/>
          <w:lang w:eastAsia="tr-TR"/>
        </w:rPr>
        <w:t>ha</w:t>
      </w:r>
      <w:r w:rsidRPr="00695C62">
        <w:rPr>
          <w:rFonts w:ascii="Times New Roman" w:eastAsia="Times New Roman" w:hAnsi="Times New Roman" w:cs="Times New Roman"/>
          <w:color w:val="000000"/>
          <w:spacing w:val="-2"/>
          <w:sz w:val="24"/>
          <w:szCs w:val="24"/>
          <w:lang w:eastAsia="tr-TR"/>
        </w:rPr>
        <w:t>m</w:t>
      </w:r>
      <w:r w:rsidRPr="00695C62">
        <w:rPr>
          <w:rFonts w:ascii="Times New Roman" w:eastAsia="Times New Roman" w:hAnsi="Times New Roman" w:cs="Times New Roman"/>
          <w:color w:val="000000"/>
          <w:sz w:val="24"/>
          <w:szCs w:val="24"/>
          <w:lang w:eastAsia="tr-TR"/>
        </w:rPr>
        <w:t>ur beyaz</w:t>
      </w:r>
      <w:r w:rsidRPr="00695C62">
        <w:rPr>
          <w:rFonts w:ascii="Times New Roman" w:eastAsia="Times New Roman" w:hAnsi="Times New Roman" w:cs="Times New Roman"/>
          <w:color w:val="000000"/>
          <w:spacing w:val="-6"/>
          <w:sz w:val="24"/>
          <w:szCs w:val="24"/>
          <w:lang w:eastAsia="tr-TR"/>
        </w:rPr>
        <w:t xml:space="preserve"> </w:t>
      </w:r>
      <w:r w:rsidRPr="00695C62">
        <w:rPr>
          <w:rFonts w:ascii="Times New Roman" w:eastAsia="Times New Roman" w:hAnsi="Times New Roman" w:cs="Times New Roman"/>
          <w:color w:val="000000"/>
          <w:sz w:val="24"/>
          <w:szCs w:val="24"/>
          <w:lang w:eastAsia="tr-TR"/>
        </w:rPr>
        <w:t>kâğıda</w:t>
      </w:r>
      <w:r w:rsidRPr="00695C62">
        <w:rPr>
          <w:rFonts w:ascii="Times New Roman" w:eastAsia="Times New Roman" w:hAnsi="Times New Roman" w:cs="Times New Roman"/>
          <w:color w:val="000000"/>
          <w:spacing w:val="-6"/>
          <w:sz w:val="24"/>
          <w:szCs w:val="24"/>
          <w:lang w:eastAsia="tr-TR"/>
        </w:rPr>
        <w:t xml:space="preserve"> </w:t>
      </w:r>
      <w:r w:rsidRPr="00695C62">
        <w:rPr>
          <w:rFonts w:ascii="Times New Roman" w:eastAsia="Times New Roman" w:hAnsi="Times New Roman" w:cs="Times New Roman"/>
          <w:color w:val="000000"/>
          <w:sz w:val="24"/>
          <w:szCs w:val="24"/>
          <w:lang w:eastAsia="tr-TR"/>
        </w:rPr>
        <w:t>yaz</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l</w:t>
      </w:r>
      <w:r w:rsidRPr="00695C62">
        <w:rPr>
          <w:rFonts w:ascii="Times New Roman" w:eastAsia="Times New Roman" w:hAnsi="Times New Roman" w:cs="Times New Roman"/>
          <w:color w:val="000000"/>
          <w:spacing w:val="-2"/>
          <w:sz w:val="24"/>
          <w:szCs w:val="24"/>
          <w:lang w:eastAsia="tr-TR"/>
        </w:rPr>
        <w:t>m</w:t>
      </w:r>
      <w:r w:rsidRPr="00695C62">
        <w:rPr>
          <w:rFonts w:ascii="Times New Roman" w:eastAsia="Times New Roman" w:hAnsi="Times New Roman" w:cs="Times New Roman"/>
          <w:color w:val="000000"/>
          <w:sz w:val="24"/>
          <w:szCs w:val="24"/>
          <w:lang w:eastAsia="tr-TR"/>
        </w:rPr>
        <w:t>al</w:t>
      </w:r>
      <w:r w:rsidRPr="00695C62">
        <w:rPr>
          <w:rFonts w:ascii="Times New Roman" w:eastAsia="Times New Roman" w:hAnsi="Times New Roman" w:cs="Times New Roman"/>
          <w:color w:val="000000"/>
          <w:spacing w:val="1"/>
          <w:sz w:val="24"/>
          <w:szCs w:val="24"/>
          <w:lang w:eastAsia="tr-TR"/>
        </w:rPr>
        <w:t>ı</w:t>
      </w:r>
      <w:r w:rsidRPr="00695C62">
        <w:rPr>
          <w:rFonts w:ascii="Times New Roman" w:eastAsia="Times New Roman" w:hAnsi="Times New Roman" w:cs="Times New Roman"/>
          <w:color w:val="000000"/>
          <w:sz w:val="24"/>
          <w:szCs w:val="24"/>
          <w:lang w:eastAsia="tr-TR"/>
        </w:rPr>
        <w:t>d</w:t>
      </w:r>
      <w:r w:rsidRPr="00695C62">
        <w:rPr>
          <w:rFonts w:ascii="Times New Roman" w:eastAsia="Times New Roman" w:hAnsi="Times New Roman" w:cs="Times New Roman"/>
          <w:color w:val="000000"/>
          <w:spacing w:val="1"/>
          <w:sz w:val="24"/>
          <w:szCs w:val="24"/>
          <w:lang w:eastAsia="tr-TR"/>
        </w:rPr>
        <w:t>ır.</w:t>
      </w:r>
    </w:p>
    <w:p w:rsidR="00EE27FF" w:rsidRDefault="00EE27FF" w:rsidP="00FC2CD1">
      <w:pPr>
        <w:widowControl w:val="0"/>
        <w:autoSpaceDE w:val="0"/>
        <w:autoSpaceDN w:val="0"/>
        <w:adjustRightInd w:val="0"/>
        <w:spacing w:after="0"/>
        <w:jc w:val="both"/>
        <w:rPr>
          <w:rFonts w:ascii="Times New Roman" w:hAnsi="Times New Roman"/>
          <w:b/>
          <w:color w:val="000000"/>
          <w:sz w:val="24"/>
          <w:szCs w:val="24"/>
        </w:rPr>
      </w:pPr>
    </w:p>
    <w:p w:rsidR="00387375" w:rsidRDefault="00387375" w:rsidP="00FC2CD1">
      <w:pPr>
        <w:widowControl w:val="0"/>
        <w:autoSpaceDE w:val="0"/>
        <w:autoSpaceDN w:val="0"/>
        <w:adjustRightInd w:val="0"/>
        <w:spacing w:after="0"/>
        <w:jc w:val="both"/>
        <w:rPr>
          <w:rFonts w:ascii="Times New Roman" w:hAnsi="Times New Roman"/>
          <w:b/>
          <w:color w:val="000000"/>
          <w:sz w:val="24"/>
          <w:szCs w:val="24"/>
        </w:rPr>
      </w:pPr>
      <w:r>
        <w:rPr>
          <w:rFonts w:ascii="Times New Roman" w:hAnsi="Times New Roman"/>
          <w:b/>
          <w:color w:val="000000"/>
          <w:sz w:val="24"/>
          <w:szCs w:val="24"/>
        </w:rPr>
        <w:t xml:space="preserve">3.2. </w:t>
      </w:r>
      <w:r w:rsidRPr="00387375">
        <w:rPr>
          <w:rFonts w:ascii="Times New Roman" w:hAnsi="Times New Roman"/>
          <w:b/>
          <w:color w:val="000000"/>
          <w:sz w:val="24"/>
          <w:szCs w:val="24"/>
        </w:rPr>
        <w:t xml:space="preserve">Kenar Boşlukları ve Sayfa Düzeni (Tek </w:t>
      </w:r>
      <w:r>
        <w:rPr>
          <w:rFonts w:ascii="Times New Roman" w:hAnsi="Times New Roman"/>
          <w:b/>
          <w:color w:val="000000"/>
          <w:sz w:val="24"/>
          <w:szCs w:val="24"/>
        </w:rPr>
        <w:t xml:space="preserve">ve Çift </w:t>
      </w:r>
      <w:r w:rsidRPr="00387375">
        <w:rPr>
          <w:rFonts w:ascii="Times New Roman" w:hAnsi="Times New Roman"/>
          <w:b/>
          <w:color w:val="000000"/>
          <w:sz w:val="24"/>
          <w:szCs w:val="24"/>
        </w:rPr>
        <w:t>Sayfalar)</w:t>
      </w:r>
    </w:p>
    <w:p w:rsidR="00387375" w:rsidRPr="00EE27FF" w:rsidRDefault="00387375" w:rsidP="00FC2CD1">
      <w:pPr>
        <w:widowControl w:val="0"/>
        <w:autoSpaceDE w:val="0"/>
        <w:autoSpaceDN w:val="0"/>
        <w:adjustRightInd w:val="0"/>
        <w:spacing w:after="0"/>
        <w:jc w:val="both"/>
        <w:rPr>
          <w:rFonts w:ascii="Times New Roman" w:hAnsi="Times New Roman"/>
          <w:b/>
          <w:color w:val="000000"/>
          <w:sz w:val="24"/>
          <w:szCs w:val="24"/>
        </w:rPr>
      </w:pPr>
    </w:p>
    <w:p w:rsidR="007421AD" w:rsidRDefault="00695C62" w:rsidP="00FC2CD1">
      <w:pPr>
        <w:spacing w:after="0"/>
        <w:jc w:val="both"/>
        <w:rPr>
          <w:rFonts w:ascii="Times New Roman" w:hAnsi="Times New Roman"/>
          <w:sz w:val="24"/>
          <w:szCs w:val="24"/>
        </w:rPr>
      </w:pPr>
      <w:r w:rsidRPr="00695C62">
        <w:rPr>
          <w:rFonts w:ascii="Times New Roman" w:hAnsi="Times New Roman"/>
          <w:sz w:val="24"/>
          <w:szCs w:val="24"/>
        </w:rPr>
        <w:t>Yazımda, her sayfanın üst kenarlarında 3,0 cm,  sol kenarlarında 2,75 cm, alt 2,0 cm ve sağ kenarlarda 2,75 cm boşluk bırakılmalıdır.</w:t>
      </w:r>
      <w:r w:rsidR="00387375">
        <w:rPr>
          <w:rFonts w:ascii="Times New Roman" w:hAnsi="Times New Roman"/>
          <w:sz w:val="24"/>
          <w:szCs w:val="24"/>
        </w:rPr>
        <w:t xml:space="preserve"> </w:t>
      </w:r>
    </w:p>
    <w:p w:rsidR="00387375" w:rsidRDefault="00387375" w:rsidP="00FC2CD1">
      <w:pPr>
        <w:spacing w:after="0"/>
        <w:jc w:val="both"/>
        <w:rPr>
          <w:rFonts w:ascii="Times New Roman" w:hAnsi="Times New Roman"/>
          <w:sz w:val="24"/>
          <w:szCs w:val="24"/>
        </w:rPr>
      </w:pPr>
    </w:p>
    <w:p w:rsidR="00387375" w:rsidRPr="00387375" w:rsidRDefault="00387375" w:rsidP="00387375">
      <w:pPr>
        <w:keepNext/>
        <w:tabs>
          <w:tab w:val="left" w:pos="170"/>
        </w:tabs>
        <w:spacing w:after="0"/>
        <w:jc w:val="both"/>
        <w:outlineLvl w:val="1"/>
        <w:rPr>
          <w:rFonts w:ascii="Times New Roman" w:eastAsia="Times New Roman" w:hAnsi="Times New Roman" w:cs="Times New Roman"/>
          <w:b/>
          <w:sz w:val="24"/>
          <w:szCs w:val="24"/>
          <w:lang w:eastAsia="tr-TR"/>
        </w:rPr>
      </w:pPr>
      <w:bookmarkStart w:id="2" w:name="_Toc370227209"/>
      <w:bookmarkStart w:id="3" w:name="_Toc381717560"/>
      <w:r>
        <w:rPr>
          <w:rFonts w:ascii="Times New Roman" w:eastAsia="Times New Roman" w:hAnsi="Times New Roman" w:cs="Arial"/>
          <w:b/>
          <w:sz w:val="24"/>
          <w:szCs w:val="20"/>
          <w:lang w:eastAsia="tr-TR"/>
        </w:rPr>
        <w:t>3.3.</w:t>
      </w:r>
      <w:r w:rsidRPr="00387375">
        <w:rPr>
          <w:rFonts w:ascii="Times New Roman" w:eastAsia="Times New Roman" w:hAnsi="Times New Roman" w:cs="Times New Roman"/>
          <w:b/>
          <w:sz w:val="24"/>
          <w:szCs w:val="24"/>
          <w:lang w:eastAsia="tr-TR"/>
        </w:rPr>
        <w:t xml:space="preserve"> </w:t>
      </w:r>
      <w:bookmarkEnd w:id="2"/>
      <w:r w:rsidRPr="00387375">
        <w:rPr>
          <w:rFonts w:ascii="Times New Roman" w:eastAsia="Times New Roman" w:hAnsi="Times New Roman" w:cs="Times New Roman"/>
          <w:b/>
          <w:sz w:val="24"/>
          <w:szCs w:val="24"/>
          <w:lang w:eastAsia="tr-TR"/>
        </w:rPr>
        <w:t>Yazım Planı</w:t>
      </w:r>
      <w:bookmarkEnd w:id="3"/>
    </w:p>
    <w:p w:rsidR="00387375" w:rsidRPr="00387375" w:rsidRDefault="00387375" w:rsidP="00387375">
      <w:pPr>
        <w:spacing w:after="0"/>
        <w:rPr>
          <w:rFonts w:ascii="Times New Roman" w:eastAsia="Times New Roman" w:hAnsi="Times New Roman" w:cs="Times New Roman"/>
          <w:sz w:val="24"/>
          <w:szCs w:val="24"/>
          <w:lang w:eastAsia="tr-TR"/>
        </w:rPr>
      </w:pPr>
    </w:p>
    <w:p w:rsidR="00387375" w:rsidRPr="00387375" w:rsidRDefault="00C831B1" w:rsidP="00387375">
      <w:pPr>
        <w:spacing w:after="0"/>
        <w:rPr>
          <w:rFonts w:ascii="Times New Roman" w:eastAsia="Times New Roman" w:hAnsi="Times New Roman" w:cs="Times New Roman"/>
          <w:sz w:val="24"/>
          <w:szCs w:val="24"/>
          <w:u w:val="single"/>
          <w:lang w:eastAsia="tr-TR"/>
        </w:rPr>
      </w:pPr>
      <w:r>
        <w:rPr>
          <w:rFonts w:ascii="Times New Roman" w:eastAsia="Times New Roman" w:hAnsi="Times New Roman" w:cs="Times New Roman"/>
          <w:sz w:val="24"/>
          <w:szCs w:val="24"/>
          <w:u w:val="single"/>
          <w:lang w:eastAsia="tr-TR"/>
        </w:rPr>
        <w:t>Kağıt yüzey k</w:t>
      </w:r>
      <w:r w:rsidR="00387375" w:rsidRPr="00387375">
        <w:rPr>
          <w:rFonts w:ascii="Times New Roman" w:eastAsia="Times New Roman" w:hAnsi="Times New Roman" w:cs="Times New Roman"/>
          <w:sz w:val="24"/>
          <w:szCs w:val="24"/>
          <w:u w:val="single"/>
          <w:lang w:eastAsia="tr-TR"/>
        </w:rPr>
        <w:t>ullanımı</w:t>
      </w:r>
    </w:p>
    <w:p w:rsidR="00387375" w:rsidRPr="00387375" w:rsidRDefault="00387375" w:rsidP="00387375">
      <w:pPr>
        <w:spacing w:after="0"/>
        <w:rPr>
          <w:rFonts w:ascii="Times New Roman" w:eastAsia="Times New Roman" w:hAnsi="Times New Roman" w:cs="Times New Roman"/>
          <w:sz w:val="24"/>
          <w:szCs w:val="24"/>
          <w:u w:val="single"/>
          <w:lang w:eastAsia="tr-TR"/>
        </w:rPr>
      </w:pPr>
    </w:p>
    <w:p w:rsidR="00387375" w:rsidRPr="00387375" w:rsidRDefault="00387375" w:rsidP="00387375">
      <w:pPr>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Tezler, bilgisayar kullanılarak yazılmalıdır. Tezin başlangıcından GİRİŞ kısmına kadar olan kısım ile tezin son bölümünde yer alan EKLER kısmı için kâğıdın tek yüzü, GİRİŞ kısmından başlayarak KAYNAKLAR’ın sonuna kadar ise kâğıdın iki yüzü kullanılmalıdır. GİRİŞ kısmı dâhil bölüm başları daima ön sayfada (tek sayfa numarasında) yer almalıdır.</w:t>
      </w:r>
    </w:p>
    <w:p w:rsidR="00387375" w:rsidRPr="00387375" w:rsidRDefault="00387375" w:rsidP="00387375">
      <w:pPr>
        <w:autoSpaceDE w:val="0"/>
        <w:autoSpaceDN w:val="0"/>
        <w:adjustRightInd w:val="0"/>
        <w:spacing w:after="0"/>
        <w:jc w:val="both"/>
        <w:rPr>
          <w:rFonts w:ascii="Times New Roman" w:eastAsia="Times New Roman" w:hAnsi="Times New Roman" w:cs="Times New Roman"/>
          <w:color w:val="000000"/>
          <w:sz w:val="24"/>
          <w:szCs w:val="24"/>
          <w:lang w:eastAsia="tr-TR"/>
        </w:rPr>
      </w:pPr>
    </w:p>
    <w:p w:rsidR="00387375" w:rsidRPr="00387375" w:rsidRDefault="00C831B1" w:rsidP="00387375">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r>
        <w:rPr>
          <w:rFonts w:ascii="Times New Roman" w:eastAsia="Times New Roman" w:hAnsi="Times New Roman" w:cs="Times New Roman"/>
          <w:color w:val="000000"/>
          <w:sz w:val="24"/>
          <w:szCs w:val="24"/>
          <w:u w:val="single"/>
          <w:lang w:eastAsia="tr-TR"/>
        </w:rPr>
        <w:t>Sayfa n</w:t>
      </w:r>
      <w:r w:rsidR="00387375" w:rsidRPr="00387375">
        <w:rPr>
          <w:rFonts w:ascii="Times New Roman" w:eastAsia="Times New Roman" w:hAnsi="Times New Roman" w:cs="Times New Roman"/>
          <w:color w:val="000000"/>
          <w:sz w:val="24"/>
          <w:szCs w:val="24"/>
          <w:u w:val="single"/>
          <w:lang w:eastAsia="tr-TR"/>
        </w:rPr>
        <w:t>umaraları</w:t>
      </w:r>
    </w:p>
    <w:p w:rsidR="00387375" w:rsidRPr="00387375" w:rsidRDefault="00387375" w:rsidP="00387375">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p>
    <w:p w:rsidR="00387375" w:rsidRPr="00387375" w:rsidRDefault="00387375" w:rsidP="00387375">
      <w:pPr>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Tezin başlangıcından GİRİŞ kısmına kadar olan kısım Romen rakamıyla numaralandırılmalıdır. GİRİŞ kısmından itibaren numaralandırma doğal sayılarla (1,2,3…vb.) yapılmalıdır.</w:t>
      </w:r>
    </w:p>
    <w:p w:rsidR="00387375" w:rsidRPr="00387375" w:rsidRDefault="00387375" w:rsidP="00387375">
      <w:pPr>
        <w:autoSpaceDE w:val="0"/>
        <w:autoSpaceDN w:val="0"/>
        <w:adjustRightInd w:val="0"/>
        <w:spacing w:after="0"/>
        <w:jc w:val="both"/>
        <w:rPr>
          <w:rFonts w:ascii="Times New Roman" w:eastAsia="Times New Roman" w:hAnsi="Times New Roman" w:cs="Times New Roman"/>
          <w:color w:val="000000"/>
          <w:sz w:val="24"/>
          <w:szCs w:val="24"/>
          <w:lang w:eastAsia="tr-TR"/>
        </w:rPr>
      </w:pPr>
    </w:p>
    <w:p w:rsidR="00D279B8" w:rsidRDefault="00D279B8" w:rsidP="00387375">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p>
    <w:p w:rsidR="00D279B8" w:rsidRDefault="00D279B8" w:rsidP="00387375">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p>
    <w:p w:rsidR="00387375" w:rsidRPr="00387375" w:rsidRDefault="00C831B1" w:rsidP="00387375">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r>
        <w:rPr>
          <w:rFonts w:ascii="Times New Roman" w:eastAsia="Times New Roman" w:hAnsi="Times New Roman" w:cs="Times New Roman"/>
          <w:color w:val="000000"/>
          <w:sz w:val="24"/>
          <w:szCs w:val="24"/>
          <w:u w:val="single"/>
          <w:lang w:eastAsia="tr-TR"/>
        </w:rPr>
        <w:lastRenderedPageBreak/>
        <w:t>Yazı karakteri ve b</w:t>
      </w:r>
      <w:r w:rsidR="00387375" w:rsidRPr="00387375">
        <w:rPr>
          <w:rFonts w:ascii="Times New Roman" w:eastAsia="Times New Roman" w:hAnsi="Times New Roman" w:cs="Times New Roman"/>
          <w:color w:val="000000"/>
          <w:sz w:val="24"/>
          <w:szCs w:val="24"/>
          <w:u w:val="single"/>
          <w:lang w:eastAsia="tr-TR"/>
        </w:rPr>
        <w:t>üyüklüğü</w:t>
      </w:r>
    </w:p>
    <w:p w:rsidR="00387375" w:rsidRPr="00387375" w:rsidRDefault="00387375" w:rsidP="00387375">
      <w:pPr>
        <w:autoSpaceDE w:val="0"/>
        <w:autoSpaceDN w:val="0"/>
        <w:adjustRightInd w:val="0"/>
        <w:spacing w:after="0"/>
        <w:jc w:val="both"/>
        <w:rPr>
          <w:rFonts w:ascii="Times New Roman" w:eastAsia="Times New Roman" w:hAnsi="Times New Roman" w:cs="Times New Roman"/>
          <w:color w:val="000000"/>
          <w:sz w:val="24"/>
          <w:szCs w:val="24"/>
          <w:u w:val="single"/>
          <w:lang w:eastAsia="tr-TR"/>
        </w:rPr>
      </w:pPr>
    </w:p>
    <w:p w:rsidR="00387375" w:rsidRPr="00387375" w:rsidRDefault="00387375" w:rsidP="00387375">
      <w:pPr>
        <w:autoSpaceDE w:val="0"/>
        <w:autoSpaceDN w:val="0"/>
        <w:adjustRightInd w:val="0"/>
        <w:spacing w:after="0"/>
        <w:jc w:val="both"/>
        <w:rPr>
          <w:rFonts w:ascii="Times New Roman" w:eastAsia="Times New Roman" w:hAnsi="Times New Roman" w:cs="Times New Roman"/>
          <w:sz w:val="24"/>
          <w:szCs w:val="24"/>
          <w:lang w:eastAsia="tr-TR"/>
        </w:rPr>
      </w:pPr>
      <w:r w:rsidRPr="00387375">
        <w:rPr>
          <w:rFonts w:ascii="Times New Roman" w:eastAsia="Times New Roman" w:hAnsi="Times New Roman" w:cs="Times New Roman"/>
          <w:color w:val="000000"/>
          <w:sz w:val="24"/>
          <w:szCs w:val="24"/>
          <w:lang w:eastAsia="tr-TR"/>
        </w:rPr>
        <w:t>Tez yaz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2"/>
          <w:sz w:val="24"/>
          <w:szCs w:val="24"/>
          <w:lang w:eastAsia="tr-TR"/>
        </w:rPr>
        <w:t>mın</w:t>
      </w:r>
      <w:r w:rsidRPr="00387375">
        <w:rPr>
          <w:rFonts w:ascii="Times New Roman" w:eastAsia="Times New Roman" w:hAnsi="Times New Roman" w:cs="Times New Roman"/>
          <w:color w:val="000000"/>
          <w:sz w:val="24"/>
          <w:szCs w:val="24"/>
          <w:lang w:eastAsia="tr-TR"/>
        </w:rPr>
        <w:t xml:space="preserve">da </w:t>
      </w:r>
      <w:r w:rsidRPr="00C831B1">
        <w:rPr>
          <w:rFonts w:ascii="Times New Roman" w:eastAsia="Times New Roman" w:hAnsi="Times New Roman" w:cs="Times New Roman"/>
          <w:color w:val="000000"/>
          <w:sz w:val="24"/>
          <w:szCs w:val="24"/>
          <w:lang w:eastAsia="tr-TR"/>
        </w:rPr>
        <w:t>Ti</w:t>
      </w:r>
      <w:r w:rsidRPr="00C831B1">
        <w:rPr>
          <w:rFonts w:ascii="Times New Roman" w:eastAsia="Times New Roman" w:hAnsi="Times New Roman" w:cs="Times New Roman"/>
          <w:color w:val="000000"/>
          <w:spacing w:val="-2"/>
          <w:sz w:val="24"/>
          <w:szCs w:val="24"/>
          <w:lang w:eastAsia="tr-TR"/>
        </w:rPr>
        <w:t>m</w:t>
      </w:r>
      <w:r w:rsidRPr="00C831B1">
        <w:rPr>
          <w:rFonts w:ascii="Times New Roman" w:eastAsia="Times New Roman" w:hAnsi="Times New Roman" w:cs="Times New Roman"/>
          <w:color w:val="000000"/>
          <w:sz w:val="24"/>
          <w:szCs w:val="24"/>
          <w:lang w:eastAsia="tr-TR"/>
        </w:rPr>
        <w:t>es</w:t>
      </w:r>
      <w:r w:rsidRPr="00C831B1">
        <w:rPr>
          <w:rFonts w:ascii="Times New Roman" w:eastAsia="Times New Roman" w:hAnsi="Times New Roman" w:cs="Times New Roman"/>
          <w:color w:val="000000"/>
          <w:spacing w:val="6"/>
          <w:sz w:val="24"/>
          <w:szCs w:val="24"/>
          <w:lang w:eastAsia="tr-TR"/>
        </w:rPr>
        <w:t xml:space="preserve"> </w:t>
      </w:r>
      <w:r w:rsidRPr="00C831B1">
        <w:rPr>
          <w:rFonts w:ascii="Times New Roman" w:eastAsia="Times New Roman" w:hAnsi="Times New Roman" w:cs="Times New Roman"/>
          <w:color w:val="000000"/>
          <w:sz w:val="24"/>
          <w:szCs w:val="24"/>
          <w:lang w:eastAsia="tr-TR"/>
        </w:rPr>
        <w:t>New</w:t>
      </w:r>
      <w:r w:rsidRPr="00C831B1">
        <w:rPr>
          <w:rFonts w:ascii="Times New Roman" w:eastAsia="Times New Roman" w:hAnsi="Times New Roman" w:cs="Times New Roman"/>
          <w:color w:val="000000"/>
          <w:spacing w:val="7"/>
          <w:sz w:val="24"/>
          <w:szCs w:val="24"/>
          <w:lang w:eastAsia="tr-TR"/>
        </w:rPr>
        <w:t xml:space="preserve"> </w:t>
      </w:r>
      <w:r w:rsidRPr="00C831B1">
        <w:rPr>
          <w:rFonts w:ascii="Times New Roman" w:eastAsia="Times New Roman" w:hAnsi="Times New Roman" w:cs="Times New Roman"/>
          <w:color w:val="000000"/>
          <w:sz w:val="24"/>
          <w:szCs w:val="24"/>
          <w:lang w:eastAsia="tr-TR"/>
        </w:rPr>
        <w:t>R</w:t>
      </w:r>
      <w:r w:rsidRPr="00C831B1">
        <w:rPr>
          <w:rFonts w:ascii="Times New Roman" w:eastAsia="Times New Roman" w:hAnsi="Times New Roman" w:cs="Times New Roman"/>
          <w:color w:val="000000"/>
          <w:spacing w:val="1"/>
          <w:sz w:val="24"/>
          <w:szCs w:val="24"/>
          <w:lang w:eastAsia="tr-TR"/>
        </w:rPr>
        <w:t>o</w:t>
      </w:r>
      <w:r w:rsidRPr="00C831B1">
        <w:rPr>
          <w:rFonts w:ascii="Times New Roman" w:eastAsia="Times New Roman" w:hAnsi="Times New Roman" w:cs="Times New Roman"/>
          <w:color w:val="000000"/>
          <w:spacing w:val="-2"/>
          <w:sz w:val="24"/>
          <w:szCs w:val="24"/>
          <w:lang w:eastAsia="tr-TR"/>
        </w:rPr>
        <w:t>m</w:t>
      </w:r>
      <w:r w:rsidRPr="00C831B1">
        <w:rPr>
          <w:rFonts w:ascii="Times New Roman" w:eastAsia="Times New Roman" w:hAnsi="Times New Roman" w:cs="Times New Roman"/>
          <w:color w:val="000000"/>
          <w:sz w:val="24"/>
          <w:szCs w:val="24"/>
          <w:lang w:eastAsia="tr-TR"/>
        </w:rPr>
        <w:t>an</w:t>
      </w:r>
      <w:r w:rsidRPr="00387375">
        <w:rPr>
          <w:rFonts w:ascii="Times New Roman" w:eastAsia="Times New Roman" w:hAnsi="Times New Roman" w:cs="Times New Roman"/>
          <w:b/>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karak</w:t>
      </w:r>
      <w:r w:rsidRPr="00387375">
        <w:rPr>
          <w:rFonts w:ascii="Times New Roman" w:eastAsia="Times New Roman" w:hAnsi="Times New Roman" w:cs="Times New Roman"/>
          <w:color w:val="000000"/>
          <w:spacing w:val="2"/>
          <w:sz w:val="24"/>
          <w:szCs w:val="24"/>
          <w:lang w:eastAsia="tr-TR"/>
        </w:rPr>
        <w:t>t</w:t>
      </w:r>
      <w:r w:rsidRPr="00387375">
        <w:rPr>
          <w:rFonts w:ascii="Times New Roman" w:eastAsia="Times New Roman" w:hAnsi="Times New Roman" w:cs="Times New Roman"/>
          <w:color w:val="000000"/>
          <w:sz w:val="24"/>
          <w:szCs w:val="24"/>
          <w:lang w:eastAsia="tr-TR"/>
        </w:rPr>
        <w:t>er</w:t>
      </w:r>
      <w:r w:rsidR="00C161A2">
        <w:rPr>
          <w:rFonts w:ascii="Times New Roman" w:eastAsia="Times New Roman" w:hAnsi="Times New Roman" w:cs="Times New Roman"/>
          <w:color w:val="000000"/>
          <w:sz w:val="24"/>
          <w:szCs w:val="24"/>
          <w:lang w:eastAsia="tr-TR"/>
        </w:rPr>
        <w:t xml:space="preserve">i olup </w:t>
      </w:r>
      <w:r w:rsidR="00C831B1">
        <w:rPr>
          <w:rFonts w:ascii="Times New Roman" w:eastAsia="Times New Roman" w:hAnsi="Times New Roman" w:cs="Times New Roman"/>
          <w:color w:val="000000"/>
          <w:sz w:val="24"/>
          <w:szCs w:val="24"/>
          <w:lang w:eastAsia="tr-TR"/>
        </w:rPr>
        <w:t>12 punto</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kulla</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lmal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 Ancak,</w:t>
      </w:r>
      <w:r w:rsidRPr="00387375">
        <w:rPr>
          <w:rFonts w:ascii="Times New Roman" w:eastAsia="Times New Roman" w:hAnsi="Times New Roman" w:cs="Times New Roman"/>
          <w:color w:val="000000"/>
          <w:spacing w:val="8"/>
          <w:sz w:val="24"/>
          <w:szCs w:val="24"/>
          <w:lang w:eastAsia="tr-TR"/>
        </w:rPr>
        <w:t xml:space="preserve"> dipnot yazımında 10 punto, </w:t>
      </w:r>
      <w:r w:rsidRPr="00387375">
        <w:rPr>
          <w:rFonts w:ascii="Times New Roman" w:eastAsia="Times New Roman" w:hAnsi="Times New Roman" w:cs="Times New Roman"/>
          <w:color w:val="000000"/>
          <w:sz w:val="24"/>
          <w:szCs w:val="24"/>
          <w:lang w:eastAsia="tr-TR"/>
        </w:rPr>
        <w:t>ge</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z w:val="24"/>
          <w:szCs w:val="24"/>
          <w:lang w:eastAsia="tr-TR"/>
        </w:rPr>
        <w:t>iş</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ve</w:t>
      </w:r>
      <w:r w:rsidR="00C831B1">
        <w:rPr>
          <w:rFonts w:ascii="Times New Roman" w:eastAsia="Times New Roman" w:hAnsi="Times New Roman" w:cs="Times New Roman"/>
          <w:color w:val="000000"/>
          <w:sz w:val="24"/>
          <w:szCs w:val="24"/>
          <w:lang w:eastAsia="tr-TR"/>
        </w:rPr>
        <w:t xml:space="preserve"> </w:t>
      </w:r>
      <w:r w:rsidRPr="00387375">
        <w:rPr>
          <w:rFonts w:ascii="Times New Roman" w:eastAsia="Times New Roman" w:hAnsi="Times New Roman" w:cs="Times New Roman"/>
          <w:color w:val="000000"/>
          <w:sz w:val="24"/>
          <w:szCs w:val="24"/>
          <w:lang w:eastAsia="tr-TR"/>
        </w:rPr>
        <w:t>/</w:t>
      </w:r>
      <w:r w:rsidR="00C831B1">
        <w:rPr>
          <w:rFonts w:ascii="Times New Roman" w:eastAsia="Times New Roman" w:hAnsi="Times New Roman" w:cs="Times New Roman"/>
          <w:color w:val="000000"/>
          <w:sz w:val="24"/>
          <w:szCs w:val="24"/>
          <w:lang w:eastAsia="tr-TR"/>
        </w:rPr>
        <w:t xml:space="preserve"> </w:t>
      </w:r>
      <w:r w:rsidRPr="00387375">
        <w:rPr>
          <w:rFonts w:ascii="Times New Roman" w:eastAsia="Times New Roman" w:hAnsi="Times New Roman" w:cs="Times New Roman"/>
          <w:color w:val="000000"/>
          <w:sz w:val="24"/>
          <w:szCs w:val="24"/>
          <w:lang w:eastAsia="tr-TR"/>
        </w:rPr>
        <w:t>veya</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uz</w:t>
      </w:r>
      <w:r w:rsidRPr="00387375">
        <w:rPr>
          <w:rFonts w:ascii="Times New Roman" w:eastAsia="Times New Roman" w:hAnsi="Times New Roman" w:cs="Times New Roman"/>
          <w:color w:val="000000"/>
          <w:spacing w:val="-1"/>
          <w:sz w:val="24"/>
          <w:szCs w:val="24"/>
          <w:lang w:eastAsia="tr-TR"/>
        </w:rPr>
        <w:t>u</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çizelgelerde</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kola</w:t>
      </w:r>
      <w:r w:rsidRPr="00387375">
        <w:rPr>
          <w:rFonts w:ascii="Times New Roman" w:eastAsia="Times New Roman" w:hAnsi="Times New Roman" w:cs="Times New Roman"/>
          <w:color w:val="000000"/>
          <w:spacing w:val="-1"/>
          <w:sz w:val="24"/>
          <w:szCs w:val="24"/>
          <w:lang w:eastAsia="tr-TR"/>
        </w:rPr>
        <w:t>y</w:t>
      </w:r>
      <w:r w:rsidRPr="00387375">
        <w:rPr>
          <w:rFonts w:ascii="Times New Roman" w:eastAsia="Times New Roman" w:hAnsi="Times New Roman" w:cs="Times New Roman"/>
          <w:color w:val="000000"/>
          <w:sz w:val="24"/>
          <w:szCs w:val="24"/>
          <w:lang w:eastAsia="tr-TR"/>
        </w:rPr>
        <w:t>ca okunabil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esi</w:t>
      </w:r>
      <w:r w:rsidRPr="00387375">
        <w:rPr>
          <w:rFonts w:ascii="Times New Roman" w:eastAsia="Times New Roman" w:hAnsi="Times New Roman" w:cs="Times New Roman"/>
          <w:color w:val="000000"/>
          <w:spacing w:val="-13"/>
          <w:sz w:val="24"/>
          <w:szCs w:val="24"/>
          <w:lang w:eastAsia="tr-TR"/>
        </w:rPr>
        <w:t xml:space="preserve"> </w:t>
      </w:r>
      <w:r w:rsidRPr="00387375">
        <w:rPr>
          <w:rFonts w:ascii="Times New Roman" w:eastAsia="Times New Roman" w:hAnsi="Times New Roman" w:cs="Times New Roman"/>
          <w:color w:val="000000"/>
          <w:sz w:val="24"/>
          <w:szCs w:val="24"/>
          <w:lang w:eastAsia="tr-TR"/>
        </w:rPr>
        <w:t>şar</w:t>
      </w:r>
      <w:r w:rsidRPr="00387375">
        <w:rPr>
          <w:rFonts w:ascii="Times New Roman" w:eastAsia="Times New Roman" w:hAnsi="Times New Roman" w:cs="Times New Roman"/>
          <w:color w:val="000000"/>
          <w:spacing w:val="1"/>
          <w:sz w:val="24"/>
          <w:szCs w:val="24"/>
          <w:lang w:eastAsia="tr-TR"/>
        </w:rPr>
        <w:t>tı</w:t>
      </w:r>
      <w:r w:rsidRPr="00387375">
        <w:rPr>
          <w:rFonts w:ascii="Times New Roman" w:eastAsia="Times New Roman" w:hAnsi="Times New Roman" w:cs="Times New Roman"/>
          <w:color w:val="000000"/>
          <w:sz w:val="24"/>
          <w:szCs w:val="24"/>
          <w:lang w:eastAsia="tr-TR"/>
        </w:rPr>
        <w:t>yla</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daha</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küçük</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puntolar</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da</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(en</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küçük</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8</w:t>
      </w:r>
      <w:r w:rsidRPr="00387375">
        <w:rPr>
          <w:rFonts w:ascii="Times New Roman" w:eastAsia="Times New Roman" w:hAnsi="Times New Roman" w:cs="Times New Roman"/>
          <w:color w:val="000000"/>
          <w:spacing w:val="-1"/>
          <w:sz w:val="24"/>
          <w:szCs w:val="24"/>
          <w:lang w:eastAsia="tr-TR"/>
        </w:rPr>
        <w:t xml:space="preserve"> </w:t>
      </w:r>
      <w:r w:rsidRPr="00387375">
        <w:rPr>
          <w:rFonts w:ascii="Times New Roman" w:eastAsia="Times New Roman" w:hAnsi="Times New Roman" w:cs="Times New Roman"/>
          <w:color w:val="000000"/>
          <w:sz w:val="24"/>
          <w:szCs w:val="24"/>
          <w:lang w:eastAsia="tr-TR"/>
        </w:rPr>
        <w:t>punto)</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kullan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labilir.</w:t>
      </w:r>
      <w:r w:rsidRPr="00387375">
        <w:rPr>
          <w:rFonts w:ascii="Times New Roman" w:eastAsia="Times New Roman" w:hAnsi="Times New Roman" w:cs="Times New Roman"/>
          <w:sz w:val="24"/>
          <w:szCs w:val="24"/>
          <w:lang w:eastAsia="tr-TR"/>
        </w:rPr>
        <w:t xml:space="preserve"> </w:t>
      </w:r>
      <w:r w:rsidRPr="00387375">
        <w:rPr>
          <w:rFonts w:ascii="Times New Roman" w:eastAsia="Times New Roman" w:hAnsi="Times New Roman" w:cs="Times New Roman"/>
          <w:color w:val="000000"/>
          <w:sz w:val="24"/>
          <w:szCs w:val="24"/>
          <w:lang w:eastAsia="tr-TR"/>
        </w:rPr>
        <w:t>Çizelge</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içl</w:t>
      </w:r>
      <w:r w:rsidRPr="00387375">
        <w:rPr>
          <w:rFonts w:ascii="Times New Roman" w:eastAsia="Times New Roman" w:hAnsi="Times New Roman" w:cs="Times New Roman"/>
          <w:color w:val="000000"/>
          <w:spacing w:val="-1"/>
          <w:sz w:val="24"/>
          <w:szCs w:val="24"/>
          <w:lang w:eastAsia="tr-TR"/>
        </w:rPr>
        <w:t>e</w:t>
      </w:r>
      <w:r w:rsidRPr="00387375">
        <w:rPr>
          <w:rFonts w:ascii="Times New Roman" w:eastAsia="Times New Roman" w:hAnsi="Times New Roman" w:cs="Times New Roman"/>
          <w:color w:val="000000"/>
          <w:sz w:val="24"/>
          <w:szCs w:val="24"/>
          <w:lang w:eastAsia="tr-TR"/>
        </w:rPr>
        <w:t>ri</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ya</w:t>
      </w:r>
      <w:r w:rsidRPr="00387375">
        <w:rPr>
          <w:rFonts w:ascii="Times New Roman" w:eastAsia="Times New Roman" w:hAnsi="Times New Roman" w:cs="Times New Roman"/>
          <w:color w:val="000000"/>
          <w:spacing w:val="-1"/>
          <w:sz w:val="24"/>
          <w:szCs w:val="24"/>
          <w:lang w:eastAsia="tr-TR"/>
        </w:rPr>
        <w:t>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rken</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en</w:t>
      </w:r>
      <w:r w:rsidRPr="00387375">
        <w:rPr>
          <w:rFonts w:ascii="Times New Roman" w:eastAsia="Times New Roman" w:hAnsi="Times New Roman" w:cs="Times New Roman"/>
          <w:color w:val="000000"/>
          <w:spacing w:val="11"/>
          <w:sz w:val="24"/>
          <w:szCs w:val="24"/>
          <w:lang w:eastAsia="tr-TR"/>
        </w:rPr>
        <w:t xml:space="preserve"> </w:t>
      </w:r>
      <w:r w:rsidRPr="00387375">
        <w:rPr>
          <w:rFonts w:ascii="Times New Roman" w:eastAsia="Times New Roman" w:hAnsi="Times New Roman" w:cs="Times New Roman"/>
          <w:color w:val="000000"/>
          <w:sz w:val="24"/>
          <w:szCs w:val="24"/>
          <w:lang w:eastAsia="tr-TR"/>
        </w:rPr>
        <w:t>fazla</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12,</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en</w:t>
      </w:r>
      <w:r w:rsidRPr="00387375">
        <w:rPr>
          <w:rFonts w:ascii="Times New Roman" w:eastAsia="Times New Roman" w:hAnsi="Times New Roman" w:cs="Times New Roman"/>
          <w:color w:val="000000"/>
          <w:spacing w:val="11"/>
          <w:sz w:val="24"/>
          <w:szCs w:val="24"/>
          <w:lang w:eastAsia="tr-TR"/>
        </w:rPr>
        <w:t xml:space="preserve"> </w:t>
      </w:r>
      <w:r w:rsidRPr="00387375">
        <w:rPr>
          <w:rFonts w:ascii="Times New Roman" w:eastAsia="Times New Roman" w:hAnsi="Times New Roman" w:cs="Times New Roman"/>
          <w:color w:val="000000"/>
          <w:sz w:val="24"/>
          <w:szCs w:val="24"/>
          <w:lang w:eastAsia="tr-TR"/>
        </w:rPr>
        <w:t>az</w:t>
      </w:r>
      <w:r w:rsidRPr="00387375">
        <w:rPr>
          <w:rFonts w:ascii="Times New Roman" w:eastAsia="Times New Roman" w:hAnsi="Times New Roman" w:cs="Times New Roman"/>
          <w:color w:val="000000"/>
          <w:spacing w:val="11"/>
          <w:sz w:val="24"/>
          <w:szCs w:val="24"/>
          <w:lang w:eastAsia="tr-TR"/>
        </w:rPr>
        <w:t xml:space="preserve"> </w:t>
      </w:r>
      <w:r w:rsidRPr="00387375">
        <w:rPr>
          <w:rFonts w:ascii="Times New Roman" w:eastAsia="Times New Roman" w:hAnsi="Times New Roman" w:cs="Times New Roman"/>
          <w:color w:val="000000"/>
          <w:sz w:val="24"/>
          <w:szCs w:val="24"/>
          <w:lang w:eastAsia="tr-TR"/>
        </w:rPr>
        <w:t>8</w:t>
      </w:r>
      <w:r w:rsidRPr="00387375">
        <w:rPr>
          <w:rFonts w:ascii="Times New Roman" w:eastAsia="Times New Roman" w:hAnsi="Times New Roman" w:cs="Times New Roman"/>
          <w:color w:val="000000"/>
          <w:spacing w:val="12"/>
          <w:sz w:val="24"/>
          <w:szCs w:val="24"/>
          <w:lang w:eastAsia="tr-TR"/>
        </w:rPr>
        <w:t xml:space="preserve"> </w:t>
      </w:r>
      <w:r w:rsidRPr="00387375">
        <w:rPr>
          <w:rFonts w:ascii="Times New Roman" w:eastAsia="Times New Roman" w:hAnsi="Times New Roman" w:cs="Times New Roman"/>
          <w:color w:val="000000"/>
          <w:sz w:val="24"/>
          <w:szCs w:val="24"/>
          <w:lang w:eastAsia="tr-TR"/>
        </w:rPr>
        <w:t>punto</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kulla</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la</w:t>
      </w:r>
      <w:r w:rsidRPr="00387375">
        <w:rPr>
          <w:rFonts w:ascii="Times New Roman" w:eastAsia="Times New Roman" w:hAnsi="Times New Roman" w:cs="Times New Roman"/>
          <w:color w:val="000000"/>
          <w:spacing w:val="-1"/>
          <w:sz w:val="24"/>
          <w:szCs w:val="24"/>
          <w:lang w:eastAsia="tr-TR"/>
        </w:rPr>
        <w:t>b</w:t>
      </w:r>
      <w:r w:rsidRPr="00387375">
        <w:rPr>
          <w:rFonts w:ascii="Times New Roman" w:eastAsia="Times New Roman" w:hAnsi="Times New Roman" w:cs="Times New Roman"/>
          <w:color w:val="000000"/>
          <w:sz w:val="24"/>
          <w:szCs w:val="24"/>
          <w:lang w:eastAsia="tr-TR"/>
        </w:rPr>
        <w:t>ilir. Bu</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değerlerin 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ş</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ndaki</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yazı</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büyüklükleri</w:t>
      </w:r>
      <w:r w:rsidRPr="00387375">
        <w:rPr>
          <w:rFonts w:ascii="Times New Roman" w:eastAsia="Times New Roman" w:hAnsi="Times New Roman" w:cs="Times New Roman"/>
          <w:color w:val="000000"/>
          <w:spacing w:val="-12"/>
          <w:sz w:val="24"/>
          <w:szCs w:val="24"/>
          <w:lang w:eastAsia="tr-TR"/>
        </w:rPr>
        <w:t xml:space="preserve"> </w:t>
      </w:r>
      <w:r w:rsidRPr="00387375">
        <w:rPr>
          <w:rFonts w:ascii="Times New Roman" w:eastAsia="Times New Roman" w:hAnsi="Times New Roman" w:cs="Times New Roman"/>
          <w:color w:val="000000"/>
          <w:sz w:val="24"/>
          <w:szCs w:val="24"/>
          <w:lang w:eastAsia="tr-TR"/>
        </w:rPr>
        <w:t>kulla</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lm</w:t>
      </w:r>
      <w:r w:rsidRPr="00387375">
        <w:rPr>
          <w:rFonts w:ascii="Times New Roman" w:eastAsia="Times New Roman" w:hAnsi="Times New Roman" w:cs="Times New Roman"/>
          <w:color w:val="000000"/>
          <w:spacing w:val="2"/>
          <w:sz w:val="24"/>
          <w:szCs w:val="24"/>
          <w:lang w:eastAsia="tr-TR"/>
        </w:rPr>
        <w:t>a</w:t>
      </w:r>
      <w:r w:rsidRPr="00387375">
        <w:rPr>
          <w:rFonts w:ascii="Times New Roman" w:eastAsia="Times New Roman" w:hAnsi="Times New Roman" w:cs="Times New Roman"/>
          <w:color w:val="000000"/>
          <w:spacing w:val="-1"/>
          <w:sz w:val="24"/>
          <w:szCs w:val="24"/>
          <w:lang w:eastAsia="tr-TR"/>
        </w:rPr>
        <w:t>m</w:t>
      </w:r>
      <w:r w:rsidRPr="00387375">
        <w:rPr>
          <w:rFonts w:ascii="Times New Roman" w:eastAsia="Times New Roman" w:hAnsi="Times New Roman" w:cs="Times New Roman"/>
          <w:color w:val="000000"/>
          <w:sz w:val="24"/>
          <w:szCs w:val="24"/>
          <w:lang w:eastAsia="tr-TR"/>
        </w:rPr>
        <w:t>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 Alt</w:t>
      </w:r>
      <w:r w:rsidRPr="00387375">
        <w:rPr>
          <w:rFonts w:ascii="Times New Roman" w:eastAsia="Times New Roman" w:hAnsi="Times New Roman" w:cs="Times New Roman"/>
          <w:color w:val="000000"/>
          <w:spacing w:val="12"/>
          <w:sz w:val="24"/>
          <w:szCs w:val="24"/>
          <w:lang w:eastAsia="tr-TR"/>
        </w:rPr>
        <w:t xml:space="preserve">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13"/>
          <w:sz w:val="24"/>
          <w:szCs w:val="24"/>
          <w:lang w:eastAsia="tr-TR"/>
        </w:rPr>
        <w:t xml:space="preserve"> </w:t>
      </w:r>
      <w:r w:rsidRPr="00387375">
        <w:rPr>
          <w:rFonts w:ascii="Times New Roman" w:eastAsia="Times New Roman" w:hAnsi="Times New Roman" w:cs="Times New Roman"/>
          <w:color w:val="000000"/>
          <w:sz w:val="24"/>
          <w:szCs w:val="24"/>
          <w:lang w:eastAsia="tr-TR"/>
        </w:rPr>
        <w:t>üst</w:t>
      </w:r>
      <w:r w:rsidRPr="00387375">
        <w:rPr>
          <w:rFonts w:ascii="Times New Roman" w:eastAsia="Times New Roman" w:hAnsi="Times New Roman" w:cs="Times New Roman"/>
          <w:color w:val="000000"/>
          <w:spacing w:val="12"/>
          <w:sz w:val="24"/>
          <w:szCs w:val="24"/>
          <w:lang w:eastAsia="tr-TR"/>
        </w:rPr>
        <w:t xml:space="preserve"> </w:t>
      </w:r>
      <w:r w:rsidRPr="00387375">
        <w:rPr>
          <w:rFonts w:ascii="Times New Roman" w:eastAsia="Times New Roman" w:hAnsi="Times New Roman" w:cs="Times New Roman"/>
          <w:color w:val="000000"/>
          <w:sz w:val="24"/>
          <w:szCs w:val="24"/>
          <w:lang w:eastAsia="tr-TR"/>
        </w:rPr>
        <w:t>indislerin</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yaz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düz</w:t>
      </w:r>
      <w:r w:rsidRPr="00387375">
        <w:rPr>
          <w:rFonts w:ascii="Times New Roman" w:eastAsia="Times New Roman" w:hAnsi="Times New Roman" w:cs="Times New Roman"/>
          <w:color w:val="000000"/>
          <w:spacing w:val="11"/>
          <w:sz w:val="24"/>
          <w:szCs w:val="24"/>
          <w:lang w:eastAsia="tr-TR"/>
        </w:rPr>
        <w:t xml:space="preserve"> </w:t>
      </w:r>
      <w:r w:rsidRPr="00387375">
        <w:rPr>
          <w:rFonts w:ascii="Times New Roman" w:eastAsia="Times New Roman" w:hAnsi="Times New Roman" w:cs="Times New Roman"/>
          <w:color w:val="000000"/>
          <w:sz w:val="24"/>
          <w:szCs w:val="24"/>
          <w:lang w:eastAsia="tr-TR"/>
        </w:rPr>
        <w:t>yazı</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büyükl</w:t>
      </w:r>
      <w:r w:rsidRPr="00387375">
        <w:rPr>
          <w:rFonts w:ascii="Times New Roman" w:eastAsia="Times New Roman" w:hAnsi="Times New Roman" w:cs="Times New Roman"/>
          <w:color w:val="000000"/>
          <w:spacing w:val="-1"/>
          <w:sz w:val="24"/>
          <w:szCs w:val="24"/>
          <w:lang w:eastAsia="tr-TR"/>
        </w:rPr>
        <w:t>ü</w:t>
      </w:r>
      <w:r w:rsidRPr="00387375">
        <w:rPr>
          <w:rFonts w:ascii="Times New Roman" w:eastAsia="Times New Roman" w:hAnsi="Times New Roman" w:cs="Times New Roman"/>
          <w:color w:val="000000"/>
          <w:sz w:val="24"/>
          <w:szCs w:val="24"/>
          <w:lang w:eastAsia="tr-TR"/>
        </w:rPr>
        <w:t>ğünden daha</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küçük</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bir</w:t>
      </w:r>
      <w:r w:rsidRPr="00387375">
        <w:rPr>
          <w:rFonts w:ascii="Times New Roman" w:eastAsia="Times New Roman" w:hAnsi="Times New Roman" w:cs="Times New Roman"/>
          <w:color w:val="000000"/>
          <w:spacing w:val="12"/>
          <w:sz w:val="24"/>
          <w:szCs w:val="24"/>
          <w:lang w:eastAsia="tr-TR"/>
        </w:rPr>
        <w:t xml:space="preserve"> </w:t>
      </w:r>
      <w:r w:rsidRPr="00387375">
        <w:rPr>
          <w:rFonts w:ascii="Times New Roman" w:eastAsia="Times New Roman" w:hAnsi="Times New Roman" w:cs="Times New Roman"/>
          <w:color w:val="000000"/>
          <w:sz w:val="24"/>
          <w:szCs w:val="24"/>
          <w:lang w:eastAsia="tr-TR"/>
        </w:rPr>
        <w:t>karakter kulla</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 xml:space="preserve">r  (MS </w:t>
      </w:r>
      <w:r w:rsidRPr="00387375">
        <w:rPr>
          <w:rFonts w:ascii="Times New Roman" w:eastAsia="Times New Roman" w:hAnsi="Times New Roman" w:cs="Times New Roman"/>
          <w:color w:val="000000"/>
          <w:spacing w:val="-1"/>
          <w:sz w:val="24"/>
          <w:szCs w:val="24"/>
          <w:lang w:eastAsia="tr-TR"/>
        </w:rPr>
        <w:t>W</w:t>
      </w:r>
      <w:r w:rsidRPr="00387375">
        <w:rPr>
          <w:rFonts w:ascii="Times New Roman" w:eastAsia="Times New Roman" w:hAnsi="Times New Roman" w:cs="Times New Roman"/>
          <w:color w:val="000000"/>
          <w:sz w:val="24"/>
          <w:szCs w:val="24"/>
          <w:lang w:eastAsia="tr-TR"/>
        </w:rPr>
        <w:t>ord progr</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 oto</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atik olarak verilen “üst si</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ge, alt si</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ge”</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özellikleri</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kulla</w:t>
      </w:r>
      <w:r w:rsidRPr="00387375">
        <w:rPr>
          <w:rFonts w:ascii="Times New Roman" w:eastAsia="Times New Roman" w:hAnsi="Times New Roman" w:cs="Times New Roman"/>
          <w:color w:val="000000"/>
          <w:spacing w:val="-2"/>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la</w:t>
      </w:r>
      <w:r w:rsidRPr="00387375">
        <w:rPr>
          <w:rFonts w:ascii="Times New Roman" w:eastAsia="Times New Roman" w:hAnsi="Times New Roman" w:cs="Times New Roman"/>
          <w:color w:val="000000"/>
          <w:spacing w:val="-1"/>
          <w:sz w:val="24"/>
          <w:szCs w:val="24"/>
          <w:lang w:eastAsia="tr-TR"/>
        </w:rPr>
        <w:t>b</w:t>
      </w:r>
      <w:r w:rsidRPr="00387375">
        <w:rPr>
          <w:rFonts w:ascii="Times New Roman" w:eastAsia="Times New Roman" w:hAnsi="Times New Roman" w:cs="Times New Roman"/>
          <w:color w:val="000000"/>
          <w:sz w:val="24"/>
          <w:szCs w:val="24"/>
          <w:lang w:eastAsia="tr-TR"/>
        </w:rPr>
        <w:t>ilir). Y</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pacing w:val="1"/>
          <w:sz w:val="24"/>
          <w:szCs w:val="24"/>
          <w:lang w:eastAsia="tr-TR"/>
        </w:rPr>
        <w:t>zı</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da</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virgülden</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11"/>
          <w:sz w:val="24"/>
          <w:szCs w:val="24"/>
          <w:lang w:eastAsia="tr-TR"/>
        </w:rPr>
        <w:t xml:space="preserve"> </w:t>
      </w:r>
      <w:r w:rsidRPr="00387375">
        <w:rPr>
          <w:rFonts w:ascii="Times New Roman" w:eastAsia="Times New Roman" w:hAnsi="Times New Roman" w:cs="Times New Roman"/>
          <w:color w:val="000000"/>
          <w:sz w:val="24"/>
          <w:szCs w:val="24"/>
          <w:lang w:eastAsia="tr-TR"/>
        </w:rPr>
        <w:t>noktadan</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sonra</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bir</w:t>
      </w:r>
      <w:r w:rsidRPr="00387375">
        <w:rPr>
          <w:rFonts w:ascii="Times New Roman" w:eastAsia="Times New Roman" w:hAnsi="Times New Roman" w:cs="Times New Roman"/>
          <w:color w:val="000000"/>
          <w:spacing w:val="10"/>
          <w:sz w:val="24"/>
          <w:szCs w:val="24"/>
          <w:lang w:eastAsia="tr-TR"/>
        </w:rPr>
        <w:t xml:space="preserve"> karakterlik boşluk </w:t>
      </w:r>
      <w:r w:rsidRPr="00387375">
        <w:rPr>
          <w:rFonts w:ascii="Times New Roman" w:eastAsia="Times New Roman" w:hAnsi="Times New Roman" w:cs="Times New Roman"/>
          <w:color w:val="000000"/>
          <w:sz w:val="24"/>
          <w:szCs w:val="24"/>
          <w:lang w:eastAsia="tr-TR"/>
        </w:rPr>
        <w:t>veril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elidir.</w:t>
      </w:r>
      <w:r w:rsidRPr="00387375">
        <w:rPr>
          <w:rFonts w:ascii="Times New Roman" w:eastAsia="Times New Roman" w:hAnsi="Times New Roman" w:cs="Times New Roman"/>
          <w:sz w:val="24"/>
          <w:szCs w:val="24"/>
          <w:lang w:eastAsia="tr-TR"/>
        </w:rPr>
        <w:t xml:space="preserve"> </w:t>
      </w:r>
    </w:p>
    <w:p w:rsidR="00387375" w:rsidRPr="00387375" w:rsidRDefault="00387375" w:rsidP="00387375">
      <w:pPr>
        <w:autoSpaceDE w:val="0"/>
        <w:autoSpaceDN w:val="0"/>
        <w:adjustRightInd w:val="0"/>
        <w:spacing w:after="0"/>
        <w:jc w:val="both"/>
        <w:rPr>
          <w:rFonts w:ascii="Times New Roman" w:eastAsia="Times New Roman" w:hAnsi="Times New Roman" w:cs="Times New Roman"/>
          <w:color w:val="000000"/>
          <w:sz w:val="24"/>
          <w:szCs w:val="24"/>
          <w:lang w:eastAsia="tr-TR"/>
        </w:rPr>
      </w:pPr>
    </w:p>
    <w:p w:rsidR="00387375" w:rsidRPr="00387375" w:rsidRDefault="00C831B1" w:rsidP="00387375">
      <w:pPr>
        <w:autoSpaceDE w:val="0"/>
        <w:autoSpaceDN w:val="0"/>
        <w:adjustRightInd w:val="0"/>
        <w:spacing w:after="0"/>
        <w:jc w:val="both"/>
        <w:rPr>
          <w:rFonts w:ascii="Times New Roman" w:eastAsia="Times New Roman" w:hAnsi="Times New Roman" w:cs="Times New Roman"/>
          <w:sz w:val="24"/>
          <w:szCs w:val="24"/>
          <w:u w:val="single"/>
          <w:lang w:eastAsia="tr-TR"/>
        </w:rPr>
      </w:pPr>
      <w:r>
        <w:rPr>
          <w:rFonts w:ascii="Times New Roman" w:eastAsia="Times New Roman" w:hAnsi="Times New Roman" w:cs="Times New Roman"/>
          <w:sz w:val="24"/>
          <w:szCs w:val="24"/>
          <w:u w:val="single"/>
          <w:lang w:eastAsia="tr-TR"/>
        </w:rPr>
        <w:t>Satır a</w:t>
      </w:r>
      <w:r w:rsidR="00387375" w:rsidRPr="00387375">
        <w:rPr>
          <w:rFonts w:ascii="Times New Roman" w:eastAsia="Times New Roman" w:hAnsi="Times New Roman" w:cs="Times New Roman"/>
          <w:sz w:val="24"/>
          <w:szCs w:val="24"/>
          <w:u w:val="single"/>
          <w:lang w:eastAsia="tr-TR"/>
        </w:rPr>
        <w:t>ralıkları</w:t>
      </w:r>
    </w:p>
    <w:p w:rsidR="00387375" w:rsidRPr="00387375" w:rsidRDefault="00387375" w:rsidP="00387375">
      <w:pPr>
        <w:autoSpaceDE w:val="0"/>
        <w:autoSpaceDN w:val="0"/>
        <w:adjustRightInd w:val="0"/>
        <w:spacing w:after="0"/>
        <w:jc w:val="both"/>
        <w:rPr>
          <w:rFonts w:ascii="Times New Roman" w:eastAsia="Times New Roman" w:hAnsi="Times New Roman" w:cs="Times New Roman"/>
          <w:sz w:val="24"/>
          <w:szCs w:val="24"/>
          <w:u w:val="single"/>
          <w:lang w:eastAsia="tr-TR"/>
        </w:rPr>
      </w:pPr>
    </w:p>
    <w:p w:rsidR="00387375" w:rsidRPr="00387375" w:rsidRDefault="00387375" w:rsidP="00387375">
      <w:pPr>
        <w:autoSpaceDE w:val="0"/>
        <w:autoSpaceDN w:val="0"/>
        <w:adjustRightInd w:val="0"/>
        <w:spacing w:after="0"/>
        <w:jc w:val="both"/>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Paragraflar sayfanın sol kenarından ve girinti verilmeden başlamalıdır. Paragraflar arasındaki geçişte 1,5 (18 nk) satır aralığı boşluk bırakılmalıdır.</w:t>
      </w:r>
    </w:p>
    <w:p w:rsidR="00387375" w:rsidRPr="00387375" w:rsidRDefault="00387375" w:rsidP="00387375">
      <w:pPr>
        <w:autoSpaceDE w:val="0"/>
        <w:autoSpaceDN w:val="0"/>
        <w:adjustRightInd w:val="0"/>
        <w:spacing w:after="0"/>
        <w:jc w:val="both"/>
        <w:rPr>
          <w:rFonts w:ascii="Times New Roman" w:eastAsia="Times New Roman" w:hAnsi="Times New Roman" w:cs="Times New Roman"/>
          <w:sz w:val="24"/>
          <w:szCs w:val="24"/>
          <w:lang w:eastAsia="tr-TR"/>
        </w:rPr>
      </w:pPr>
    </w:p>
    <w:p w:rsidR="00387375" w:rsidRDefault="00387375" w:rsidP="00387375">
      <w:pPr>
        <w:spacing w:after="0"/>
        <w:jc w:val="both"/>
        <w:rPr>
          <w:rFonts w:ascii="Times New Roman" w:hAnsi="Times New Roman"/>
          <w:sz w:val="24"/>
          <w:szCs w:val="24"/>
        </w:rPr>
      </w:pPr>
      <w:r w:rsidRPr="00387375">
        <w:rPr>
          <w:rFonts w:ascii="Times New Roman" w:eastAsia="Times New Roman" w:hAnsi="Times New Roman" w:cs="Times New Roman"/>
          <w:color w:val="000000"/>
          <w:sz w:val="24"/>
          <w:szCs w:val="24"/>
          <w:lang w:eastAsia="tr-TR"/>
        </w:rPr>
        <w:t>Bitki</w:t>
      </w:r>
      <w:r w:rsidRPr="00387375">
        <w:rPr>
          <w:rFonts w:ascii="Times New Roman" w:eastAsia="Times New Roman" w:hAnsi="Times New Roman" w:cs="Times New Roman"/>
          <w:color w:val="000000"/>
          <w:spacing w:val="28"/>
          <w:sz w:val="24"/>
          <w:szCs w:val="24"/>
          <w:lang w:eastAsia="tr-TR"/>
        </w:rPr>
        <w:t xml:space="preserve">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31"/>
          <w:sz w:val="24"/>
          <w:szCs w:val="24"/>
          <w:lang w:eastAsia="tr-TR"/>
        </w:rPr>
        <w:t xml:space="preserve"> </w:t>
      </w:r>
      <w:r w:rsidRPr="00387375">
        <w:rPr>
          <w:rFonts w:ascii="Times New Roman" w:eastAsia="Times New Roman" w:hAnsi="Times New Roman" w:cs="Times New Roman"/>
          <w:color w:val="000000"/>
          <w:sz w:val="24"/>
          <w:szCs w:val="24"/>
          <w:lang w:eastAsia="tr-TR"/>
        </w:rPr>
        <w:t>hayvanla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22"/>
          <w:sz w:val="24"/>
          <w:szCs w:val="24"/>
          <w:lang w:eastAsia="tr-TR"/>
        </w:rPr>
        <w:t xml:space="preserve"> </w:t>
      </w:r>
      <w:r w:rsidRPr="00387375">
        <w:rPr>
          <w:rFonts w:ascii="Times New Roman" w:eastAsia="Times New Roman" w:hAnsi="Times New Roman" w:cs="Times New Roman"/>
          <w:color w:val="000000"/>
          <w:sz w:val="24"/>
          <w:szCs w:val="24"/>
          <w:lang w:eastAsia="tr-TR"/>
        </w:rPr>
        <w:t>Latin</w:t>
      </w:r>
      <w:r w:rsidRPr="00387375">
        <w:rPr>
          <w:rFonts w:ascii="Times New Roman" w:eastAsia="Times New Roman" w:hAnsi="Times New Roman" w:cs="Times New Roman"/>
          <w:color w:val="000000"/>
          <w:spacing w:val="-1"/>
          <w:sz w:val="24"/>
          <w:szCs w:val="24"/>
          <w:lang w:eastAsia="tr-TR"/>
        </w:rPr>
        <w:t>c</w:t>
      </w:r>
      <w:r w:rsidRPr="00387375">
        <w:rPr>
          <w:rFonts w:ascii="Times New Roman" w:eastAsia="Times New Roman" w:hAnsi="Times New Roman" w:cs="Times New Roman"/>
          <w:color w:val="000000"/>
          <w:sz w:val="24"/>
          <w:szCs w:val="24"/>
          <w:lang w:eastAsia="tr-TR"/>
        </w:rPr>
        <w:t>e</w:t>
      </w:r>
      <w:r w:rsidRPr="00387375">
        <w:rPr>
          <w:rFonts w:ascii="Times New Roman" w:eastAsia="Times New Roman" w:hAnsi="Times New Roman" w:cs="Times New Roman"/>
          <w:color w:val="000000"/>
          <w:spacing w:val="26"/>
          <w:sz w:val="24"/>
          <w:szCs w:val="24"/>
          <w:lang w:eastAsia="tr-TR"/>
        </w:rPr>
        <w:t xml:space="preserve"> </w:t>
      </w:r>
      <w:r w:rsidRPr="00387375">
        <w:rPr>
          <w:rFonts w:ascii="Times New Roman" w:eastAsia="Times New Roman" w:hAnsi="Times New Roman" w:cs="Times New Roman"/>
          <w:color w:val="000000"/>
          <w:sz w:val="24"/>
          <w:szCs w:val="24"/>
          <w:lang w:eastAsia="tr-TR"/>
        </w:rPr>
        <w:t>isi</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leri</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i</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23"/>
          <w:sz w:val="24"/>
          <w:szCs w:val="24"/>
          <w:lang w:eastAsia="tr-TR"/>
        </w:rPr>
        <w:t xml:space="preserve"> </w:t>
      </w:r>
      <w:r w:rsidRPr="00387375">
        <w:rPr>
          <w:rFonts w:ascii="Times New Roman" w:eastAsia="Times New Roman" w:hAnsi="Times New Roman" w:cs="Times New Roman"/>
          <w:color w:val="000000"/>
          <w:sz w:val="24"/>
          <w:szCs w:val="24"/>
          <w:lang w:eastAsia="tr-TR"/>
        </w:rPr>
        <w:t>yaz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23"/>
          <w:sz w:val="24"/>
          <w:szCs w:val="24"/>
          <w:lang w:eastAsia="tr-TR"/>
        </w:rPr>
        <w:t xml:space="preserve"> </w:t>
      </w:r>
      <w:r w:rsidRPr="00387375">
        <w:rPr>
          <w:rFonts w:ascii="Times New Roman" w:eastAsia="Times New Roman" w:hAnsi="Times New Roman" w:cs="Times New Roman"/>
          <w:color w:val="000000"/>
          <w:sz w:val="24"/>
          <w:szCs w:val="24"/>
          <w:lang w:eastAsia="tr-TR"/>
        </w:rPr>
        <w:t>her</w:t>
      </w:r>
      <w:r w:rsidRPr="00387375">
        <w:rPr>
          <w:rFonts w:ascii="Times New Roman" w:eastAsia="Times New Roman" w:hAnsi="Times New Roman" w:cs="Times New Roman"/>
          <w:color w:val="000000"/>
          <w:spacing w:val="30"/>
          <w:sz w:val="24"/>
          <w:szCs w:val="24"/>
          <w:lang w:eastAsia="tr-TR"/>
        </w:rPr>
        <w:t xml:space="preserve"> </w:t>
      </w:r>
      <w:r w:rsidRPr="00387375">
        <w:rPr>
          <w:rFonts w:ascii="Times New Roman" w:eastAsia="Times New Roman" w:hAnsi="Times New Roman" w:cs="Times New Roman"/>
          <w:color w:val="000000"/>
          <w:sz w:val="24"/>
          <w:szCs w:val="24"/>
          <w:lang w:eastAsia="tr-TR"/>
        </w:rPr>
        <w:t>bilim</w:t>
      </w:r>
      <w:r w:rsidRPr="00387375">
        <w:rPr>
          <w:rFonts w:ascii="Times New Roman" w:eastAsia="Times New Roman" w:hAnsi="Times New Roman" w:cs="Times New Roman"/>
          <w:color w:val="000000"/>
          <w:spacing w:val="26"/>
          <w:sz w:val="24"/>
          <w:szCs w:val="24"/>
          <w:lang w:eastAsia="tr-TR"/>
        </w:rPr>
        <w:t xml:space="preserve"> </w:t>
      </w:r>
      <w:r w:rsidRPr="00387375">
        <w:rPr>
          <w:rFonts w:ascii="Times New Roman" w:eastAsia="Times New Roman" w:hAnsi="Times New Roman" w:cs="Times New Roman"/>
          <w:color w:val="000000"/>
          <w:sz w:val="24"/>
          <w:szCs w:val="24"/>
          <w:lang w:eastAsia="tr-TR"/>
        </w:rPr>
        <w:t>dal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ndaki</w:t>
      </w:r>
      <w:r w:rsidRPr="00387375">
        <w:rPr>
          <w:rFonts w:ascii="Times New Roman" w:eastAsia="Times New Roman" w:hAnsi="Times New Roman" w:cs="Times New Roman"/>
          <w:color w:val="000000"/>
          <w:spacing w:val="24"/>
          <w:sz w:val="24"/>
          <w:szCs w:val="24"/>
          <w:lang w:eastAsia="tr-TR"/>
        </w:rPr>
        <w:t xml:space="preserve"> </w:t>
      </w:r>
      <w:r w:rsidRPr="00387375">
        <w:rPr>
          <w:rFonts w:ascii="Times New Roman" w:eastAsia="Times New Roman" w:hAnsi="Times New Roman" w:cs="Times New Roman"/>
          <w:color w:val="000000"/>
          <w:sz w:val="24"/>
          <w:szCs w:val="24"/>
          <w:lang w:eastAsia="tr-TR"/>
        </w:rPr>
        <w:t>adland</w:t>
      </w:r>
      <w:r w:rsidRPr="00387375">
        <w:rPr>
          <w:rFonts w:ascii="Times New Roman" w:eastAsia="Times New Roman" w:hAnsi="Times New Roman" w:cs="Times New Roman"/>
          <w:color w:val="000000"/>
          <w:spacing w:val="-1"/>
          <w:sz w:val="24"/>
          <w:szCs w:val="24"/>
          <w:lang w:eastAsia="tr-TR"/>
        </w:rPr>
        <w:t xml:space="preserve">ırma </w:t>
      </w:r>
      <w:r w:rsidRPr="00387375">
        <w:rPr>
          <w:rFonts w:ascii="Times New Roman" w:eastAsia="Times New Roman" w:hAnsi="Times New Roman" w:cs="Times New Roman"/>
          <w:color w:val="000000"/>
          <w:sz w:val="24"/>
          <w:szCs w:val="24"/>
          <w:lang w:eastAsia="tr-TR"/>
        </w:rPr>
        <w:t>kodla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ı</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esas</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a</w:t>
      </w:r>
      <w:r w:rsidRPr="00387375">
        <w:rPr>
          <w:rFonts w:ascii="Times New Roman" w:eastAsia="Times New Roman" w:hAnsi="Times New Roman" w:cs="Times New Roman"/>
          <w:color w:val="000000"/>
          <w:spacing w:val="1"/>
          <w:sz w:val="24"/>
          <w:szCs w:val="24"/>
          <w:lang w:eastAsia="tr-TR"/>
        </w:rPr>
        <w:t>lı</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ır.</w:t>
      </w:r>
    </w:p>
    <w:p w:rsidR="007421AD" w:rsidRDefault="007421AD" w:rsidP="00FC2CD1">
      <w:pPr>
        <w:spacing w:after="0"/>
        <w:jc w:val="both"/>
        <w:rPr>
          <w:rFonts w:ascii="Times New Roman" w:hAnsi="Times New Roman"/>
          <w:sz w:val="24"/>
          <w:szCs w:val="24"/>
        </w:rPr>
      </w:pPr>
    </w:p>
    <w:p w:rsidR="00387375" w:rsidRPr="00387375" w:rsidRDefault="00387375" w:rsidP="00387375">
      <w:pPr>
        <w:keepNext/>
        <w:tabs>
          <w:tab w:val="left" w:pos="170"/>
        </w:tabs>
        <w:spacing w:after="0"/>
        <w:jc w:val="both"/>
        <w:outlineLvl w:val="1"/>
        <w:rPr>
          <w:rFonts w:ascii="Times New Roman" w:eastAsia="Times New Roman" w:hAnsi="Times New Roman" w:cs="Times New Roman"/>
          <w:b/>
          <w:sz w:val="24"/>
          <w:szCs w:val="24"/>
          <w:lang w:eastAsia="tr-TR"/>
        </w:rPr>
      </w:pPr>
      <w:bookmarkStart w:id="4" w:name="_Toc381717561"/>
      <w:r>
        <w:rPr>
          <w:rFonts w:ascii="Times New Roman" w:eastAsia="Times New Roman" w:hAnsi="Times New Roman" w:cs="Times New Roman"/>
          <w:b/>
          <w:sz w:val="24"/>
          <w:szCs w:val="24"/>
          <w:lang w:eastAsia="tr-TR"/>
        </w:rPr>
        <w:t>3.4</w:t>
      </w:r>
      <w:r w:rsidRPr="00387375">
        <w:rPr>
          <w:rFonts w:ascii="Times New Roman" w:eastAsia="Times New Roman" w:hAnsi="Times New Roman" w:cs="Times New Roman"/>
          <w:b/>
          <w:sz w:val="24"/>
          <w:szCs w:val="24"/>
          <w:lang w:eastAsia="tr-TR"/>
        </w:rPr>
        <w:t>. Sayıların Yazılışı</w:t>
      </w:r>
      <w:bookmarkEnd w:id="4"/>
    </w:p>
    <w:p w:rsidR="00387375" w:rsidRPr="00387375" w:rsidRDefault="00387375" w:rsidP="00387375">
      <w:pPr>
        <w:widowControl w:val="0"/>
        <w:tabs>
          <w:tab w:val="left" w:pos="2069"/>
        </w:tabs>
        <w:autoSpaceDE w:val="0"/>
        <w:autoSpaceDN w:val="0"/>
        <w:adjustRightInd w:val="0"/>
        <w:spacing w:after="0"/>
        <w:jc w:val="both"/>
        <w:rPr>
          <w:rFonts w:ascii="Times New Roman" w:eastAsia="Times New Roman" w:hAnsi="Times New Roman" w:cs="Times New Roman"/>
          <w:sz w:val="24"/>
          <w:szCs w:val="24"/>
          <w:lang w:eastAsia="tr-TR"/>
        </w:rPr>
      </w:pPr>
    </w:p>
    <w:p w:rsidR="00387375" w:rsidRPr="00387375" w:rsidRDefault="00387375" w:rsidP="00387375">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Ondalık Say</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z w:val="24"/>
          <w:szCs w:val="24"/>
          <w:lang w:eastAsia="tr-TR"/>
        </w:rPr>
        <w:t>rın</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yaz</w:t>
      </w:r>
      <w:r w:rsidRPr="00387375">
        <w:rPr>
          <w:rFonts w:ascii="Times New Roman" w:eastAsia="Times New Roman" w:hAnsi="Times New Roman" w:cs="Times New Roman"/>
          <w:color w:val="000000"/>
          <w:spacing w:val="-1"/>
          <w:sz w:val="24"/>
          <w:szCs w:val="24"/>
          <w:lang w:eastAsia="tr-TR"/>
        </w:rPr>
        <w:t>ımında</w:t>
      </w:r>
      <w:r w:rsidRPr="00387375">
        <w:rPr>
          <w:rFonts w:ascii="Times New Roman" w:eastAsia="Times New Roman" w:hAnsi="Times New Roman" w:cs="Times New Roman"/>
          <w:color w:val="000000"/>
          <w:spacing w:val="-10"/>
          <w:sz w:val="24"/>
          <w:szCs w:val="24"/>
          <w:lang w:eastAsia="tr-TR"/>
        </w:rPr>
        <w:t xml:space="preserve"> sadece </w:t>
      </w:r>
      <w:r w:rsidRPr="00387375">
        <w:rPr>
          <w:rFonts w:ascii="Times New Roman" w:eastAsia="Times New Roman" w:hAnsi="Times New Roman" w:cs="Times New Roman"/>
          <w:color w:val="000000"/>
          <w:sz w:val="24"/>
          <w:szCs w:val="24"/>
          <w:lang w:eastAsia="tr-TR"/>
        </w:rPr>
        <w:t>virgül kulla</w:t>
      </w:r>
      <w:r w:rsidRPr="00387375">
        <w:rPr>
          <w:rFonts w:ascii="Times New Roman" w:eastAsia="Times New Roman" w:hAnsi="Times New Roman" w:cs="Times New Roman"/>
          <w:color w:val="000000"/>
          <w:spacing w:val="-1"/>
          <w:sz w:val="24"/>
          <w:szCs w:val="24"/>
          <w:lang w:eastAsia="tr-TR"/>
        </w:rPr>
        <w:t>nı</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 Art arda gelen ondalıklı sayılar noktalı virgül (;) ile ayrılmalıdır.</w:t>
      </w:r>
    </w:p>
    <w:p w:rsidR="00387375" w:rsidRPr="00387375" w:rsidRDefault="00387375" w:rsidP="00387375">
      <w:pPr>
        <w:spacing w:after="0" w:line="240" w:lineRule="auto"/>
        <w:rPr>
          <w:rFonts w:ascii="Times New Roman" w:eastAsia="Times New Roman" w:hAnsi="Times New Roman" w:cs="Times New Roman"/>
          <w:b/>
          <w:sz w:val="24"/>
          <w:szCs w:val="24"/>
          <w:u w:val="single"/>
          <w:lang w:eastAsia="tr-TR"/>
        </w:rPr>
      </w:pPr>
    </w:p>
    <w:p w:rsidR="00387375" w:rsidRDefault="00A12E5D" w:rsidP="00D279B8">
      <w:pPr>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Çizelge </w:t>
      </w:r>
      <w:r w:rsidRPr="00A12E5D">
        <w:rPr>
          <w:rFonts w:ascii="Times New Roman" w:eastAsia="Times New Roman" w:hAnsi="Times New Roman" w:cs="Times New Roman"/>
          <w:sz w:val="24"/>
          <w:szCs w:val="24"/>
          <w:lang w:eastAsia="tr-TR"/>
        </w:rPr>
        <w:t>3.1. Ondalık sayıların yazılışı</w:t>
      </w:r>
    </w:p>
    <w:p w:rsidR="00D279B8" w:rsidRPr="00A12E5D" w:rsidRDefault="00D279B8" w:rsidP="00D279B8">
      <w:pPr>
        <w:autoSpaceDE w:val="0"/>
        <w:autoSpaceDN w:val="0"/>
        <w:adjustRightInd w:val="0"/>
        <w:spacing w:after="0" w:line="240" w:lineRule="auto"/>
        <w:jc w:val="both"/>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0"/>
        <w:gridCol w:w="1631"/>
        <w:gridCol w:w="1630"/>
        <w:gridCol w:w="1631"/>
      </w:tblGrid>
      <w:tr w:rsidR="00387375" w:rsidRPr="00387375" w:rsidTr="00207099">
        <w:trPr>
          <w:trHeight w:val="414"/>
        </w:trPr>
        <w:tc>
          <w:tcPr>
            <w:tcW w:w="1630" w:type="dxa"/>
            <w:vAlign w:val="center"/>
          </w:tcPr>
          <w:p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Doğru</w:t>
            </w:r>
          </w:p>
        </w:tc>
        <w:tc>
          <w:tcPr>
            <w:tcW w:w="1631" w:type="dxa"/>
            <w:vAlign w:val="center"/>
          </w:tcPr>
          <w:p w:rsidR="00387375" w:rsidRPr="00387375" w:rsidRDefault="00387375" w:rsidP="00387375">
            <w:pPr>
              <w:widowControl w:val="0"/>
              <w:autoSpaceDE w:val="0"/>
              <w:autoSpaceDN w:val="0"/>
              <w:adjustRightInd w:val="0"/>
              <w:spacing w:before="120" w:after="120" w:line="240" w:lineRule="auto"/>
              <w:ind w:left="142"/>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Yanl</w:t>
            </w:r>
            <w:r w:rsidRPr="00387375">
              <w:rPr>
                <w:rFonts w:ascii="Times New Roman" w:eastAsia="Times New Roman" w:hAnsi="Times New Roman" w:cs="Times New Roman"/>
                <w:spacing w:val="1"/>
                <w:sz w:val="24"/>
                <w:szCs w:val="24"/>
                <w:lang w:eastAsia="tr-TR"/>
              </w:rPr>
              <w:t>ı</w:t>
            </w:r>
            <w:r w:rsidRPr="00387375">
              <w:rPr>
                <w:rFonts w:ascii="Times New Roman" w:eastAsia="Times New Roman" w:hAnsi="Times New Roman" w:cs="Times New Roman"/>
                <w:sz w:val="24"/>
                <w:szCs w:val="24"/>
                <w:lang w:eastAsia="tr-TR"/>
              </w:rPr>
              <w:t>ş</w:t>
            </w:r>
          </w:p>
        </w:tc>
        <w:tc>
          <w:tcPr>
            <w:tcW w:w="1630" w:type="dxa"/>
            <w:vAlign w:val="center"/>
          </w:tcPr>
          <w:p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D</w:t>
            </w:r>
            <w:r w:rsidRPr="00387375">
              <w:rPr>
                <w:rFonts w:ascii="Times New Roman" w:eastAsia="Times New Roman" w:hAnsi="Times New Roman" w:cs="Times New Roman"/>
                <w:spacing w:val="1"/>
                <w:sz w:val="24"/>
                <w:szCs w:val="24"/>
                <w:lang w:eastAsia="tr-TR"/>
              </w:rPr>
              <w:t>o</w:t>
            </w:r>
            <w:r w:rsidRPr="00387375">
              <w:rPr>
                <w:rFonts w:ascii="Times New Roman" w:eastAsia="Times New Roman" w:hAnsi="Times New Roman" w:cs="Times New Roman"/>
                <w:sz w:val="24"/>
                <w:szCs w:val="24"/>
                <w:lang w:eastAsia="tr-TR"/>
              </w:rPr>
              <w:t>ğru</w:t>
            </w:r>
          </w:p>
        </w:tc>
        <w:tc>
          <w:tcPr>
            <w:tcW w:w="1631" w:type="dxa"/>
            <w:vAlign w:val="center"/>
          </w:tcPr>
          <w:p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Yan</w:t>
            </w:r>
            <w:r w:rsidRPr="00387375">
              <w:rPr>
                <w:rFonts w:ascii="Times New Roman" w:eastAsia="Times New Roman" w:hAnsi="Times New Roman" w:cs="Times New Roman"/>
                <w:spacing w:val="1"/>
                <w:sz w:val="24"/>
                <w:szCs w:val="24"/>
                <w:lang w:eastAsia="tr-TR"/>
              </w:rPr>
              <w:t>lı</w:t>
            </w:r>
            <w:r w:rsidRPr="00387375">
              <w:rPr>
                <w:rFonts w:ascii="Times New Roman" w:eastAsia="Times New Roman" w:hAnsi="Times New Roman" w:cs="Times New Roman"/>
                <w:sz w:val="24"/>
                <w:szCs w:val="24"/>
                <w:lang w:eastAsia="tr-TR"/>
              </w:rPr>
              <w:t>ş</w:t>
            </w:r>
          </w:p>
        </w:tc>
      </w:tr>
      <w:tr w:rsidR="00387375" w:rsidRPr="00387375" w:rsidTr="00207099">
        <w:trPr>
          <w:trHeight w:val="202"/>
        </w:trPr>
        <w:tc>
          <w:tcPr>
            <w:tcW w:w="1630" w:type="dxa"/>
            <w:vAlign w:val="center"/>
          </w:tcPr>
          <w:p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5,2</w:t>
            </w:r>
          </w:p>
        </w:tc>
        <w:tc>
          <w:tcPr>
            <w:tcW w:w="1631" w:type="dxa"/>
            <w:vAlign w:val="center"/>
          </w:tcPr>
          <w:p w:rsidR="00387375" w:rsidRPr="00387375" w:rsidRDefault="00387375" w:rsidP="00387375">
            <w:pPr>
              <w:widowControl w:val="0"/>
              <w:autoSpaceDE w:val="0"/>
              <w:autoSpaceDN w:val="0"/>
              <w:adjustRightInd w:val="0"/>
              <w:spacing w:before="120" w:after="120" w:line="240" w:lineRule="auto"/>
              <w:ind w:left="142"/>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5.2</w:t>
            </w:r>
          </w:p>
        </w:tc>
        <w:tc>
          <w:tcPr>
            <w:tcW w:w="1630" w:type="dxa"/>
            <w:vAlign w:val="center"/>
          </w:tcPr>
          <w:p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1032,97134</w:t>
            </w:r>
          </w:p>
        </w:tc>
        <w:tc>
          <w:tcPr>
            <w:tcW w:w="1631" w:type="dxa"/>
            <w:vAlign w:val="center"/>
          </w:tcPr>
          <w:p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1032.97134</w:t>
            </w:r>
          </w:p>
        </w:tc>
      </w:tr>
    </w:tbl>
    <w:p w:rsidR="00387375" w:rsidRPr="00387375" w:rsidRDefault="00387375" w:rsidP="00207099">
      <w:pPr>
        <w:widowControl w:val="0"/>
        <w:autoSpaceDE w:val="0"/>
        <w:autoSpaceDN w:val="0"/>
        <w:adjustRightInd w:val="0"/>
        <w:spacing w:after="240"/>
        <w:rPr>
          <w:rFonts w:ascii="Times New Roman" w:eastAsia="Times New Roman" w:hAnsi="Times New Roman" w:cs="Times New Roman"/>
          <w:color w:val="000000"/>
          <w:sz w:val="24"/>
          <w:szCs w:val="24"/>
          <w:lang w:eastAsia="tr-TR"/>
        </w:rPr>
      </w:pPr>
    </w:p>
    <w:p w:rsidR="00387375" w:rsidRPr="00387375" w:rsidRDefault="00387375" w:rsidP="00387375">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Büyük</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say</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lar</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ya</w:t>
      </w:r>
      <w:r w:rsidRPr="00387375">
        <w:rPr>
          <w:rFonts w:ascii="Times New Roman" w:eastAsia="Times New Roman" w:hAnsi="Times New Roman" w:cs="Times New Roman"/>
          <w:color w:val="000000"/>
          <w:spacing w:val="-1"/>
          <w:sz w:val="24"/>
          <w:szCs w:val="24"/>
          <w:lang w:eastAsia="tr-TR"/>
        </w:rPr>
        <w:t>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rke</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z w:val="24"/>
          <w:szCs w:val="24"/>
          <w:lang w:eastAsia="tr-TR"/>
        </w:rPr>
        <w:t>,</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say</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son</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a</w:t>
      </w:r>
      <w:r w:rsidRPr="00387375">
        <w:rPr>
          <w:rFonts w:ascii="Times New Roman" w:eastAsia="Times New Roman" w:hAnsi="Times New Roman" w:cs="Times New Roman"/>
          <w:color w:val="000000"/>
          <w:spacing w:val="-1"/>
          <w:sz w:val="24"/>
          <w:szCs w:val="24"/>
          <w:lang w:eastAsia="tr-TR"/>
        </w:rPr>
        <w:t>k</w:t>
      </w:r>
      <w:r w:rsidRPr="00387375">
        <w:rPr>
          <w:rFonts w:ascii="Times New Roman" w:eastAsia="Times New Roman" w:hAnsi="Times New Roman" w:cs="Times New Roman"/>
          <w:color w:val="000000"/>
          <w:sz w:val="24"/>
          <w:szCs w:val="24"/>
          <w:lang w:eastAsia="tr-TR"/>
        </w:rPr>
        <w:t>a</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ndan</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iti</w:t>
      </w:r>
      <w:r w:rsidRPr="00387375">
        <w:rPr>
          <w:rFonts w:ascii="Times New Roman" w:eastAsia="Times New Roman" w:hAnsi="Times New Roman" w:cs="Times New Roman"/>
          <w:color w:val="000000"/>
          <w:spacing w:val="-1"/>
          <w:sz w:val="24"/>
          <w:szCs w:val="24"/>
          <w:lang w:eastAsia="tr-TR"/>
        </w:rPr>
        <w:t>b</w:t>
      </w:r>
      <w:r w:rsidRPr="00387375">
        <w:rPr>
          <w:rFonts w:ascii="Times New Roman" w:eastAsia="Times New Roman" w:hAnsi="Times New Roman" w:cs="Times New Roman"/>
          <w:color w:val="000000"/>
          <w:sz w:val="24"/>
          <w:szCs w:val="24"/>
          <w:lang w:eastAsia="tr-TR"/>
        </w:rPr>
        <w:t>aren</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ü</w:t>
      </w:r>
      <w:r w:rsidRPr="00387375">
        <w:rPr>
          <w:rFonts w:ascii="Times New Roman" w:eastAsia="Times New Roman" w:hAnsi="Times New Roman" w:cs="Times New Roman"/>
          <w:color w:val="000000"/>
          <w:sz w:val="24"/>
          <w:szCs w:val="24"/>
          <w:lang w:eastAsia="tr-TR"/>
        </w:rPr>
        <w:t>ç</w:t>
      </w:r>
      <w:r w:rsidRPr="00387375">
        <w:rPr>
          <w:rFonts w:ascii="Times New Roman" w:eastAsia="Times New Roman" w:hAnsi="Times New Roman" w:cs="Times New Roman"/>
          <w:color w:val="000000"/>
          <w:spacing w:val="-1"/>
          <w:sz w:val="24"/>
          <w:szCs w:val="24"/>
          <w:lang w:eastAsia="tr-TR"/>
        </w:rPr>
        <w:t>e</w:t>
      </w:r>
      <w:r w:rsidRPr="00387375">
        <w:rPr>
          <w:rFonts w:ascii="Times New Roman" w:eastAsia="Times New Roman" w:hAnsi="Times New Roman" w:cs="Times New Roman"/>
          <w:color w:val="000000"/>
          <w:sz w:val="24"/>
          <w:szCs w:val="24"/>
          <w:lang w:eastAsia="tr-TR"/>
        </w:rPr>
        <w:t>r</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üçer</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grupl</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3"/>
          <w:sz w:val="24"/>
          <w:szCs w:val="24"/>
          <w:lang w:eastAsia="tr-TR"/>
        </w:rPr>
        <w:t>d</w:t>
      </w:r>
      <w:r w:rsidRPr="00387375">
        <w:rPr>
          <w:rFonts w:ascii="Times New Roman" w:eastAsia="Times New Roman" w:hAnsi="Times New Roman" w:cs="Times New Roman"/>
          <w:color w:val="000000"/>
          <w:spacing w:val="1"/>
          <w:sz w:val="24"/>
          <w:szCs w:val="24"/>
          <w:lang w:eastAsia="tr-TR"/>
        </w:rPr>
        <w:t>ır</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 yap</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p</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bu</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üçerli</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gruplar</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ara</w:t>
      </w:r>
      <w:r w:rsidRPr="00387375">
        <w:rPr>
          <w:rFonts w:ascii="Times New Roman" w:eastAsia="Times New Roman" w:hAnsi="Times New Roman" w:cs="Times New Roman"/>
          <w:color w:val="000000"/>
          <w:spacing w:val="-1"/>
          <w:sz w:val="24"/>
          <w:szCs w:val="24"/>
          <w:lang w:eastAsia="tr-TR"/>
        </w:rPr>
        <w:t>s</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bir</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vuruşluk</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boşluk</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b</w:t>
      </w:r>
      <w:r w:rsidRPr="00387375">
        <w:rPr>
          <w:rFonts w:ascii="Times New Roman" w:eastAsia="Times New Roman" w:hAnsi="Times New Roman" w:cs="Times New Roman"/>
          <w:color w:val="000000"/>
          <w:spacing w:val="1"/>
          <w:sz w:val="24"/>
          <w:szCs w:val="24"/>
          <w:lang w:eastAsia="tr-TR"/>
        </w:rPr>
        <w:t>ır</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z w:val="24"/>
          <w:szCs w:val="24"/>
          <w:lang w:eastAsia="tr-TR"/>
        </w:rPr>
        <w:t>k</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la</w:t>
      </w:r>
      <w:r w:rsidRPr="00387375">
        <w:rPr>
          <w:rFonts w:ascii="Times New Roman" w:eastAsia="Times New Roman" w:hAnsi="Times New Roman" w:cs="Times New Roman"/>
          <w:color w:val="000000"/>
          <w:spacing w:val="-1"/>
          <w:sz w:val="24"/>
          <w:szCs w:val="24"/>
          <w:lang w:eastAsia="tr-TR"/>
        </w:rPr>
        <w:t>b</w:t>
      </w:r>
      <w:r w:rsidRPr="00387375">
        <w:rPr>
          <w:rFonts w:ascii="Times New Roman" w:eastAsia="Times New Roman" w:hAnsi="Times New Roman" w:cs="Times New Roman"/>
          <w:color w:val="000000"/>
          <w:sz w:val="24"/>
          <w:szCs w:val="24"/>
          <w:lang w:eastAsia="tr-TR"/>
        </w:rPr>
        <w:t>ilir. Ancak,</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bu boşluklara</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nokta</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veya</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virgül</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konul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az.</w:t>
      </w:r>
    </w:p>
    <w:p w:rsidR="00387375" w:rsidRDefault="00387375" w:rsidP="00387375">
      <w:pPr>
        <w:spacing w:after="0" w:line="240" w:lineRule="auto"/>
        <w:rPr>
          <w:rFonts w:ascii="Times New Roman" w:eastAsia="Times New Roman" w:hAnsi="Times New Roman" w:cs="Times New Roman"/>
          <w:b/>
          <w:sz w:val="24"/>
          <w:szCs w:val="24"/>
          <w:u w:val="single"/>
          <w:lang w:eastAsia="tr-TR"/>
        </w:rPr>
      </w:pPr>
    </w:p>
    <w:p w:rsidR="00D279B8" w:rsidRDefault="00D279B8" w:rsidP="00387375">
      <w:pPr>
        <w:spacing w:after="0" w:line="240" w:lineRule="auto"/>
        <w:rPr>
          <w:rFonts w:ascii="Times New Roman" w:eastAsia="Times New Roman" w:hAnsi="Times New Roman" w:cs="Times New Roman"/>
          <w:b/>
          <w:sz w:val="24"/>
          <w:szCs w:val="24"/>
          <w:u w:val="single"/>
          <w:lang w:eastAsia="tr-TR"/>
        </w:rPr>
      </w:pPr>
    </w:p>
    <w:p w:rsidR="00387375" w:rsidRDefault="00A12E5D" w:rsidP="00D279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Çizelge 3.2. Büyük sayıların yazılışı</w:t>
      </w:r>
    </w:p>
    <w:p w:rsidR="00D279B8" w:rsidRPr="00387375" w:rsidRDefault="00D279B8" w:rsidP="00D279B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418"/>
        <w:gridCol w:w="1418"/>
      </w:tblGrid>
      <w:tr w:rsidR="00387375" w:rsidRPr="00387375" w:rsidTr="00207099">
        <w:trPr>
          <w:trHeight w:val="437"/>
        </w:trPr>
        <w:tc>
          <w:tcPr>
            <w:tcW w:w="1843" w:type="dxa"/>
            <w:vAlign w:val="center"/>
          </w:tcPr>
          <w:p w:rsidR="00387375" w:rsidRPr="00387375" w:rsidRDefault="00387375" w:rsidP="00387375">
            <w:pPr>
              <w:widowControl w:val="0"/>
              <w:autoSpaceDE w:val="0"/>
              <w:autoSpaceDN w:val="0"/>
              <w:adjustRightInd w:val="0"/>
              <w:spacing w:before="120" w:after="120" w:line="240" w:lineRule="auto"/>
              <w:ind w:left="142"/>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D</w:t>
            </w:r>
            <w:r w:rsidRPr="00387375">
              <w:rPr>
                <w:rFonts w:ascii="Times New Roman" w:eastAsia="Times New Roman" w:hAnsi="Times New Roman" w:cs="Times New Roman"/>
                <w:spacing w:val="1"/>
                <w:sz w:val="24"/>
                <w:szCs w:val="24"/>
                <w:lang w:eastAsia="tr-TR"/>
              </w:rPr>
              <w:t>o</w:t>
            </w:r>
            <w:r w:rsidRPr="00387375">
              <w:rPr>
                <w:rFonts w:ascii="Times New Roman" w:eastAsia="Times New Roman" w:hAnsi="Times New Roman" w:cs="Times New Roman"/>
                <w:sz w:val="24"/>
                <w:szCs w:val="24"/>
                <w:lang w:eastAsia="tr-TR"/>
              </w:rPr>
              <w:t>ğru</w:t>
            </w:r>
          </w:p>
        </w:tc>
        <w:tc>
          <w:tcPr>
            <w:tcW w:w="1418" w:type="dxa"/>
            <w:vAlign w:val="center"/>
          </w:tcPr>
          <w:p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Yan</w:t>
            </w:r>
            <w:r w:rsidRPr="00387375">
              <w:rPr>
                <w:rFonts w:ascii="Times New Roman" w:eastAsia="Times New Roman" w:hAnsi="Times New Roman" w:cs="Times New Roman"/>
                <w:spacing w:val="1"/>
                <w:sz w:val="24"/>
                <w:szCs w:val="24"/>
                <w:lang w:eastAsia="tr-TR"/>
              </w:rPr>
              <w:t>lı</w:t>
            </w:r>
            <w:r w:rsidRPr="00387375">
              <w:rPr>
                <w:rFonts w:ascii="Times New Roman" w:eastAsia="Times New Roman" w:hAnsi="Times New Roman" w:cs="Times New Roman"/>
                <w:sz w:val="24"/>
                <w:szCs w:val="24"/>
                <w:lang w:eastAsia="tr-TR"/>
              </w:rPr>
              <w:t>ş</w:t>
            </w:r>
          </w:p>
        </w:tc>
        <w:tc>
          <w:tcPr>
            <w:tcW w:w="1418" w:type="dxa"/>
            <w:vAlign w:val="center"/>
          </w:tcPr>
          <w:p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Yan</w:t>
            </w:r>
            <w:r w:rsidRPr="00387375">
              <w:rPr>
                <w:rFonts w:ascii="Times New Roman" w:eastAsia="Times New Roman" w:hAnsi="Times New Roman" w:cs="Times New Roman"/>
                <w:spacing w:val="1"/>
                <w:sz w:val="24"/>
                <w:szCs w:val="24"/>
                <w:lang w:eastAsia="tr-TR"/>
              </w:rPr>
              <w:t>lı</w:t>
            </w:r>
            <w:r w:rsidRPr="00387375">
              <w:rPr>
                <w:rFonts w:ascii="Times New Roman" w:eastAsia="Times New Roman" w:hAnsi="Times New Roman" w:cs="Times New Roman"/>
                <w:sz w:val="24"/>
                <w:szCs w:val="24"/>
                <w:lang w:eastAsia="tr-TR"/>
              </w:rPr>
              <w:t>ş</w:t>
            </w:r>
          </w:p>
        </w:tc>
      </w:tr>
      <w:tr w:rsidR="00387375" w:rsidRPr="00387375" w:rsidTr="00207099">
        <w:trPr>
          <w:trHeight w:val="419"/>
        </w:trPr>
        <w:tc>
          <w:tcPr>
            <w:tcW w:w="1843" w:type="dxa"/>
            <w:vAlign w:val="center"/>
          </w:tcPr>
          <w:p w:rsidR="00387375" w:rsidRPr="00387375" w:rsidRDefault="00387375" w:rsidP="00387375">
            <w:pPr>
              <w:widowControl w:val="0"/>
              <w:autoSpaceDE w:val="0"/>
              <w:autoSpaceDN w:val="0"/>
              <w:adjustRightInd w:val="0"/>
              <w:spacing w:before="120" w:after="120" w:line="240" w:lineRule="auto"/>
              <w:ind w:left="142"/>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1</w:t>
            </w:r>
            <w:r w:rsidRPr="00387375">
              <w:rPr>
                <w:rFonts w:ascii="Times New Roman" w:eastAsia="Times New Roman" w:hAnsi="Times New Roman" w:cs="Times New Roman"/>
                <w:spacing w:val="-1"/>
                <w:sz w:val="24"/>
                <w:szCs w:val="24"/>
                <w:lang w:eastAsia="tr-TR"/>
              </w:rPr>
              <w:t xml:space="preserve"> </w:t>
            </w:r>
            <w:r w:rsidRPr="00387375">
              <w:rPr>
                <w:rFonts w:ascii="Times New Roman" w:eastAsia="Times New Roman" w:hAnsi="Times New Roman" w:cs="Times New Roman"/>
                <w:sz w:val="24"/>
                <w:szCs w:val="24"/>
                <w:lang w:eastAsia="tr-TR"/>
              </w:rPr>
              <w:t>000</w:t>
            </w:r>
            <w:r w:rsidRPr="00387375">
              <w:rPr>
                <w:rFonts w:ascii="Times New Roman" w:eastAsia="Times New Roman" w:hAnsi="Times New Roman" w:cs="Times New Roman"/>
                <w:spacing w:val="-4"/>
                <w:sz w:val="24"/>
                <w:szCs w:val="24"/>
                <w:lang w:eastAsia="tr-TR"/>
              </w:rPr>
              <w:t xml:space="preserve"> </w:t>
            </w:r>
            <w:r w:rsidRPr="00387375">
              <w:rPr>
                <w:rFonts w:ascii="Times New Roman" w:eastAsia="Times New Roman" w:hAnsi="Times New Roman" w:cs="Times New Roman"/>
                <w:sz w:val="24"/>
                <w:szCs w:val="24"/>
                <w:lang w:eastAsia="tr-TR"/>
              </w:rPr>
              <w:t>000</w:t>
            </w:r>
          </w:p>
        </w:tc>
        <w:tc>
          <w:tcPr>
            <w:tcW w:w="1418" w:type="dxa"/>
            <w:vAlign w:val="center"/>
          </w:tcPr>
          <w:p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1.000.000</w:t>
            </w:r>
          </w:p>
        </w:tc>
        <w:tc>
          <w:tcPr>
            <w:tcW w:w="1418" w:type="dxa"/>
            <w:vAlign w:val="center"/>
          </w:tcPr>
          <w:p w:rsidR="00387375" w:rsidRPr="00387375" w:rsidRDefault="00387375" w:rsidP="00387375">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1,000,000</w:t>
            </w:r>
          </w:p>
        </w:tc>
      </w:tr>
    </w:tbl>
    <w:p w:rsidR="00387375" w:rsidRPr="00387375" w:rsidRDefault="00387375" w:rsidP="003D7133">
      <w:pPr>
        <w:keepNext/>
        <w:tabs>
          <w:tab w:val="left" w:pos="170"/>
        </w:tabs>
        <w:spacing w:after="240"/>
        <w:jc w:val="both"/>
        <w:outlineLvl w:val="1"/>
        <w:rPr>
          <w:rFonts w:ascii="Times New Roman" w:eastAsia="Times New Roman" w:hAnsi="Times New Roman" w:cs="Times New Roman"/>
          <w:b/>
          <w:sz w:val="24"/>
          <w:szCs w:val="24"/>
          <w:lang w:eastAsia="tr-TR"/>
        </w:rPr>
      </w:pPr>
    </w:p>
    <w:p w:rsidR="00387375" w:rsidRPr="00387375" w:rsidRDefault="00387375" w:rsidP="00C831B1">
      <w:pPr>
        <w:keepNext/>
        <w:tabs>
          <w:tab w:val="left" w:pos="170"/>
        </w:tabs>
        <w:spacing w:after="0"/>
        <w:jc w:val="both"/>
        <w:outlineLvl w:val="1"/>
        <w:rPr>
          <w:rFonts w:ascii="Times New Roman" w:eastAsia="Times New Roman" w:hAnsi="Times New Roman" w:cs="Times New Roman"/>
          <w:b/>
          <w:sz w:val="24"/>
          <w:szCs w:val="24"/>
          <w:lang w:eastAsia="tr-TR"/>
        </w:rPr>
      </w:pPr>
      <w:bookmarkStart w:id="5" w:name="_Toc381717562"/>
      <w:r>
        <w:rPr>
          <w:rFonts w:ascii="Times New Roman" w:eastAsia="Times New Roman" w:hAnsi="Times New Roman" w:cs="Times New Roman"/>
          <w:b/>
          <w:sz w:val="24"/>
          <w:szCs w:val="24"/>
          <w:lang w:eastAsia="tr-TR"/>
        </w:rPr>
        <w:t>3.5</w:t>
      </w:r>
      <w:r w:rsidRPr="00387375">
        <w:rPr>
          <w:rFonts w:ascii="Times New Roman" w:eastAsia="Times New Roman" w:hAnsi="Times New Roman" w:cs="Times New Roman"/>
          <w:b/>
          <w:sz w:val="24"/>
          <w:szCs w:val="24"/>
          <w:lang w:eastAsia="tr-TR"/>
        </w:rPr>
        <w:t>. Satır ve Paragraf Aralıkları</w:t>
      </w:r>
      <w:bookmarkEnd w:id="5"/>
    </w:p>
    <w:p w:rsidR="00387375" w:rsidRPr="00387375" w:rsidRDefault="00387375"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rsidR="00387375" w:rsidRPr="00387375" w:rsidRDefault="00387375"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Tez metninin yaz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da</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1,5 sat</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aral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1"/>
          <w:sz w:val="24"/>
          <w:szCs w:val="24"/>
          <w:lang w:eastAsia="tr-TR"/>
        </w:rPr>
        <w:t>ğ</w:t>
      </w:r>
      <w:r w:rsidRPr="00387375">
        <w:rPr>
          <w:rFonts w:ascii="Times New Roman" w:eastAsia="Times New Roman" w:hAnsi="Times New Roman" w:cs="Times New Roman"/>
          <w:color w:val="000000"/>
          <w:sz w:val="24"/>
          <w:szCs w:val="24"/>
          <w:lang w:eastAsia="tr-TR"/>
        </w:rPr>
        <w:t>ı</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kulla</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w:t>
      </w:r>
    </w:p>
    <w:p w:rsidR="00387375" w:rsidRPr="00387375" w:rsidRDefault="00387375" w:rsidP="00C831B1">
      <w:pPr>
        <w:widowControl w:val="0"/>
        <w:autoSpaceDE w:val="0"/>
        <w:autoSpaceDN w:val="0"/>
        <w:adjustRightInd w:val="0"/>
        <w:spacing w:after="0"/>
        <w:rPr>
          <w:rFonts w:ascii="Times New Roman" w:eastAsia="Times New Roman" w:hAnsi="Times New Roman" w:cs="Times New Roman"/>
          <w:color w:val="000000"/>
          <w:sz w:val="24"/>
          <w:szCs w:val="24"/>
          <w:lang w:eastAsia="tr-TR"/>
        </w:rPr>
      </w:pPr>
    </w:p>
    <w:p w:rsidR="00387375" w:rsidRPr="00387375" w:rsidRDefault="00387375"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Özet, Abstract, a</w:t>
      </w:r>
      <w:r w:rsidRPr="00387375">
        <w:rPr>
          <w:rFonts w:ascii="Times New Roman" w:eastAsia="Times New Roman" w:hAnsi="Times New Roman" w:cs="Times New Roman"/>
          <w:color w:val="000000"/>
          <w:spacing w:val="1"/>
          <w:sz w:val="24"/>
          <w:szCs w:val="24"/>
          <w:lang w:eastAsia="tr-TR"/>
        </w:rPr>
        <w:t>lı</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1"/>
          <w:sz w:val="24"/>
          <w:szCs w:val="24"/>
          <w:lang w:eastAsia="tr-TR"/>
        </w:rPr>
        <w:t>t</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w:t>
      </w:r>
      <w:r w:rsidRPr="00387375">
        <w:rPr>
          <w:rFonts w:ascii="Times New Roman" w:eastAsia="Times New Roman" w:hAnsi="Times New Roman" w:cs="Times New Roman"/>
          <w:color w:val="000000"/>
          <w:spacing w:val="1"/>
          <w:sz w:val="24"/>
          <w:szCs w:val="24"/>
          <w:lang w:eastAsia="tr-TR"/>
        </w:rPr>
        <w:t xml:space="preserve"> </w:t>
      </w:r>
      <w:r w:rsidRPr="00387375">
        <w:rPr>
          <w:rFonts w:ascii="Times New Roman" w:eastAsia="Times New Roman" w:hAnsi="Times New Roman" w:cs="Times New Roman"/>
          <w:color w:val="000000"/>
          <w:sz w:val="24"/>
          <w:szCs w:val="24"/>
          <w:lang w:eastAsia="tr-TR"/>
        </w:rPr>
        <w:t>dipnot ve kaynak</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listesinin</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yaz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10"/>
          <w:sz w:val="24"/>
          <w:szCs w:val="24"/>
          <w:lang w:eastAsia="tr-TR"/>
        </w:rPr>
        <w:t xml:space="preserve"> </w:t>
      </w:r>
      <w:r w:rsidRPr="00387375">
        <w:rPr>
          <w:rFonts w:ascii="Times New Roman" w:eastAsia="Times New Roman" w:hAnsi="Times New Roman" w:cs="Times New Roman"/>
          <w:color w:val="000000"/>
          <w:sz w:val="24"/>
          <w:szCs w:val="24"/>
          <w:lang w:eastAsia="tr-TR"/>
        </w:rPr>
        <w:t>tek</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sa</w:t>
      </w:r>
      <w:r w:rsidRPr="00387375">
        <w:rPr>
          <w:rFonts w:ascii="Times New Roman" w:eastAsia="Times New Roman" w:hAnsi="Times New Roman" w:cs="Times New Roman"/>
          <w:color w:val="000000"/>
          <w:spacing w:val="1"/>
          <w:sz w:val="24"/>
          <w:szCs w:val="24"/>
          <w:lang w:eastAsia="tr-TR"/>
        </w:rPr>
        <w:t>t</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aral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 xml:space="preserve">ğı kullanılmalıdır. </w:t>
      </w:r>
    </w:p>
    <w:p w:rsidR="00387375" w:rsidRPr="00387375" w:rsidRDefault="00387375"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rsidR="007421AD" w:rsidRDefault="00387375" w:rsidP="00C831B1">
      <w:pPr>
        <w:spacing w:after="0"/>
        <w:jc w:val="both"/>
        <w:rPr>
          <w:rFonts w:ascii="Times New Roman" w:hAnsi="Times New Roman"/>
          <w:sz w:val="24"/>
          <w:szCs w:val="24"/>
        </w:rPr>
      </w:pPr>
      <w:r w:rsidRPr="00387375">
        <w:rPr>
          <w:rFonts w:ascii="Times New Roman" w:eastAsia="Times New Roman" w:hAnsi="Times New Roman" w:cs="Times New Roman"/>
          <w:color w:val="000000"/>
          <w:sz w:val="24"/>
          <w:szCs w:val="24"/>
          <w:lang w:eastAsia="tr-TR"/>
        </w:rPr>
        <w:t>Şekil,</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Resim, Harita alt yazıları ve Çizelge üst yazıları tek satır aralığı ile yazılmalıdır. Metin içerisinde madde işareti konulduğunda ya da numaralandırma yapıldığında iki madde /numara arasında boşluk bırakılmamalıdır.</w:t>
      </w:r>
    </w:p>
    <w:p w:rsidR="00387375" w:rsidRDefault="00387375"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rsidR="00387375" w:rsidRPr="00387375" w:rsidRDefault="00387375"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Böl</w:t>
      </w:r>
      <w:r w:rsidRPr="00387375">
        <w:rPr>
          <w:rFonts w:ascii="Times New Roman" w:eastAsia="Times New Roman" w:hAnsi="Times New Roman" w:cs="Times New Roman"/>
          <w:color w:val="000000"/>
          <w:spacing w:val="1"/>
          <w:sz w:val="24"/>
          <w:szCs w:val="24"/>
          <w:lang w:eastAsia="tr-TR"/>
        </w:rPr>
        <w:t>ü</w:t>
      </w:r>
      <w:r w:rsidRPr="00387375">
        <w:rPr>
          <w:rFonts w:ascii="Times New Roman" w:eastAsia="Times New Roman" w:hAnsi="Times New Roman" w:cs="Times New Roman"/>
          <w:color w:val="000000"/>
          <w:sz w:val="24"/>
          <w:szCs w:val="24"/>
          <w:lang w:eastAsia="tr-TR"/>
        </w:rPr>
        <w:t>m baş</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kla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ı ve</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alt</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bölüm</w:t>
      </w:r>
      <w:r w:rsidRPr="00387375">
        <w:rPr>
          <w:rFonts w:ascii="Times New Roman" w:eastAsia="Times New Roman" w:hAnsi="Times New Roman" w:cs="Times New Roman"/>
          <w:color w:val="000000"/>
          <w:spacing w:val="1"/>
          <w:sz w:val="24"/>
          <w:szCs w:val="24"/>
          <w:lang w:eastAsia="tr-TR"/>
        </w:rPr>
        <w:t xml:space="preserve"> </w:t>
      </w:r>
      <w:r w:rsidRPr="00387375">
        <w:rPr>
          <w:rFonts w:ascii="Times New Roman" w:eastAsia="Times New Roman" w:hAnsi="Times New Roman" w:cs="Times New Roman"/>
          <w:color w:val="000000"/>
          <w:sz w:val="24"/>
          <w:szCs w:val="24"/>
          <w:lang w:eastAsia="tr-TR"/>
        </w:rPr>
        <w:t>baş</w:t>
      </w:r>
      <w:r w:rsidRPr="00387375">
        <w:rPr>
          <w:rFonts w:ascii="Times New Roman" w:eastAsia="Times New Roman" w:hAnsi="Times New Roman" w:cs="Times New Roman"/>
          <w:color w:val="000000"/>
          <w:spacing w:val="1"/>
          <w:sz w:val="24"/>
          <w:szCs w:val="24"/>
          <w:lang w:eastAsia="tr-TR"/>
        </w:rPr>
        <w:t>lı</w:t>
      </w:r>
      <w:r w:rsidRPr="00387375">
        <w:rPr>
          <w:rFonts w:ascii="Times New Roman" w:eastAsia="Times New Roman" w:hAnsi="Times New Roman" w:cs="Times New Roman"/>
          <w:color w:val="000000"/>
          <w:sz w:val="24"/>
          <w:szCs w:val="24"/>
          <w:lang w:eastAsia="tr-TR"/>
        </w:rPr>
        <w:t>kla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ı</w:t>
      </w:r>
      <w:r w:rsidRPr="00387375">
        <w:rPr>
          <w:rFonts w:ascii="Times New Roman" w:eastAsia="Times New Roman" w:hAnsi="Times New Roman" w:cs="Times New Roman"/>
          <w:color w:val="000000"/>
          <w:spacing w:val="1"/>
          <w:sz w:val="24"/>
          <w:szCs w:val="24"/>
          <w:lang w:eastAsia="tr-TR"/>
        </w:rPr>
        <w:t xml:space="preserve"> </w:t>
      </w:r>
      <w:r w:rsidRPr="00387375">
        <w:rPr>
          <w:rFonts w:ascii="Times New Roman" w:eastAsia="Times New Roman" w:hAnsi="Times New Roman" w:cs="Times New Roman"/>
          <w:color w:val="000000"/>
          <w:sz w:val="24"/>
          <w:szCs w:val="24"/>
          <w:lang w:eastAsia="tr-TR"/>
        </w:rPr>
        <w:t>ile</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bunla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ı</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izleyen</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ilk</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paragraf</w:t>
      </w:r>
      <w:r w:rsidRPr="00387375">
        <w:rPr>
          <w:rFonts w:ascii="Times New Roman" w:eastAsia="Times New Roman" w:hAnsi="Times New Roman" w:cs="Times New Roman"/>
          <w:color w:val="000000"/>
          <w:spacing w:val="1"/>
          <w:sz w:val="24"/>
          <w:szCs w:val="24"/>
          <w:lang w:eastAsia="tr-TR"/>
        </w:rPr>
        <w:t xml:space="preserve"> </w:t>
      </w:r>
      <w:r w:rsidRPr="00387375">
        <w:rPr>
          <w:rFonts w:ascii="Times New Roman" w:eastAsia="Times New Roman" w:hAnsi="Times New Roman" w:cs="Times New Roman"/>
          <w:color w:val="000000"/>
          <w:sz w:val="24"/>
          <w:szCs w:val="24"/>
          <w:lang w:eastAsia="tr-TR"/>
        </w:rPr>
        <w:t>aras</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ayrıca alt bölüm başlıkları öncesinde 1,5 satır aralığı boşluk bırakılmalıdır.</w:t>
      </w:r>
    </w:p>
    <w:p w:rsidR="00387375" w:rsidRPr="00387375" w:rsidRDefault="00387375"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rsidR="00387375" w:rsidRPr="00387375" w:rsidRDefault="00387375"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pacing w:val="1"/>
          <w:sz w:val="24"/>
          <w:szCs w:val="24"/>
          <w:lang w:eastAsia="tr-TR"/>
        </w:rPr>
        <w:t>İ</w:t>
      </w:r>
      <w:r w:rsidRPr="00387375">
        <w:rPr>
          <w:rFonts w:ascii="Times New Roman" w:eastAsia="Times New Roman" w:hAnsi="Times New Roman" w:cs="Times New Roman"/>
          <w:color w:val="000000"/>
          <w:sz w:val="24"/>
          <w:szCs w:val="24"/>
          <w:lang w:eastAsia="tr-TR"/>
        </w:rPr>
        <w:t>ki</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paragraf</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aras</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da</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1,5</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sat</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ara</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ğı</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boşluk</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w w:val="99"/>
          <w:sz w:val="24"/>
          <w:szCs w:val="24"/>
          <w:lang w:eastAsia="tr-TR"/>
        </w:rPr>
        <w:t>b</w:t>
      </w:r>
      <w:r w:rsidRPr="00387375">
        <w:rPr>
          <w:rFonts w:ascii="Times New Roman" w:eastAsia="Times New Roman" w:hAnsi="Times New Roman" w:cs="Times New Roman"/>
          <w:color w:val="000000"/>
          <w:spacing w:val="-1"/>
          <w:w w:val="99"/>
          <w:sz w:val="24"/>
          <w:szCs w:val="24"/>
          <w:lang w:eastAsia="tr-TR"/>
        </w:rPr>
        <w:t>ı</w:t>
      </w:r>
      <w:r w:rsidRPr="00387375">
        <w:rPr>
          <w:rFonts w:ascii="Times New Roman" w:eastAsia="Times New Roman" w:hAnsi="Times New Roman" w:cs="Times New Roman"/>
          <w:color w:val="000000"/>
          <w:w w:val="99"/>
          <w:sz w:val="24"/>
          <w:szCs w:val="24"/>
          <w:lang w:eastAsia="tr-TR"/>
        </w:rPr>
        <w:t>rak</w:t>
      </w:r>
      <w:r w:rsidRPr="00387375">
        <w:rPr>
          <w:rFonts w:ascii="Times New Roman" w:eastAsia="Times New Roman" w:hAnsi="Times New Roman" w:cs="Times New Roman"/>
          <w:color w:val="000000"/>
          <w:spacing w:val="-1"/>
          <w:w w:val="99"/>
          <w:sz w:val="24"/>
          <w:szCs w:val="24"/>
          <w:lang w:eastAsia="tr-TR"/>
        </w:rPr>
        <w:t>ı</w:t>
      </w:r>
      <w:r w:rsidRPr="00387375">
        <w:rPr>
          <w:rFonts w:ascii="Times New Roman" w:eastAsia="Times New Roman" w:hAnsi="Times New Roman" w:cs="Times New Roman"/>
          <w:color w:val="000000"/>
          <w:w w:val="99"/>
          <w:sz w:val="24"/>
          <w:szCs w:val="24"/>
          <w:lang w:eastAsia="tr-TR"/>
        </w:rPr>
        <w:t>l</w:t>
      </w:r>
      <w:r w:rsidRPr="00387375">
        <w:rPr>
          <w:rFonts w:ascii="Times New Roman" w:eastAsia="Times New Roman" w:hAnsi="Times New Roman" w:cs="Times New Roman"/>
          <w:color w:val="000000"/>
          <w:spacing w:val="-2"/>
          <w:w w:val="99"/>
          <w:sz w:val="24"/>
          <w:szCs w:val="24"/>
          <w:lang w:eastAsia="tr-TR"/>
        </w:rPr>
        <w:t>m</w:t>
      </w:r>
      <w:r w:rsidRPr="00387375">
        <w:rPr>
          <w:rFonts w:ascii="Times New Roman" w:eastAsia="Times New Roman" w:hAnsi="Times New Roman" w:cs="Times New Roman"/>
          <w:color w:val="000000"/>
          <w:w w:val="99"/>
          <w:sz w:val="24"/>
          <w:szCs w:val="24"/>
          <w:lang w:eastAsia="tr-TR"/>
        </w:rPr>
        <w:t>al</w:t>
      </w:r>
      <w:r w:rsidRPr="00387375">
        <w:rPr>
          <w:rFonts w:ascii="Times New Roman" w:eastAsia="Times New Roman" w:hAnsi="Times New Roman" w:cs="Times New Roman"/>
          <w:color w:val="000000"/>
          <w:spacing w:val="1"/>
          <w:w w:val="99"/>
          <w:sz w:val="24"/>
          <w:szCs w:val="24"/>
          <w:lang w:eastAsia="tr-TR"/>
        </w:rPr>
        <w:t>ı</w:t>
      </w:r>
      <w:r w:rsidRPr="00387375">
        <w:rPr>
          <w:rFonts w:ascii="Times New Roman" w:eastAsia="Times New Roman" w:hAnsi="Times New Roman" w:cs="Times New Roman"/>
          <w:color w:val="000000"/>
          <w:w w:val="99"/>
          <w:sz w:val="24"/>
          <w:szCs w:val="24"/>
          <w:lang w:eastAsia="tr-TR"/>
        </w:rPr>
        <w:t>d</w:t>
      </w:r>
      <w:r w:rsidRPr="00387375">
        <w:rPr>
          <w:rFonts w:ascii="Times New Roman" w:eastAsia="Times New Roman" w:hAnsi="Times New Roman" w:cs="Times New Roman"/>
          <w:color w:val="000000"/>
          <w:spacing w:val="1"/>
          <w:w w:val="99"/>
          <w:sz w:val="24"/>
          <w:szCs w:val="24"/>
          <w:lang w:eastAsia="tr-TR"/>
        </w:rPr>
        <w:t xml:space="preserve">ır. </w:t>
      </w:r>
      <w:r w:rsidRPr="00387375">
        <w:rPr>
          <w:rFonts w:ascii="Times New Roman" w:eastAsia="Times New Roman" w:hAnsi="Times New Roman" w:cs="Times New Roman"/>
          <w:color w:val="000000"/>
          <w:w w:val="99"/>
          <w:sz w:val="24"/>
          <w:szCs w:val="24"/>
          <w:lang w:eastAsia="tr-TR"/>
        </w:rPr>
        <w:t>Ana</w:t>
      </w:r>
      <w:r w:rsidRPr="00387375">
        <w:rPr>
          <w:rFonts w:ascii="Times New Roman" w:eastAsia="Times New Roman" w:hAnsi="Times New Roman" w:cs="Times New Roman"/>
          <w:color w:val="000000"/>
          <w:sz w:val="24"/>
          <w:szCs w:val="24"/>
          <w:lang w:eastAsia="tr-TR"/>
        </w:rPr>
        <w:t xml:space="preserve"> bölü</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2"/>
          <w:sz w:val="24"/>
          <w:szCs w:val="24"/>
          <w:lang w:eastAsia="tr-TR"/>
        </w:rPr>
        <w:t>l</w:t>
      </w:r>
      <w:r w:rsidRPr="00387375">
        <w:rPr>
          <w:rFonts w:ascii="Times New Roman" w:eastAsia="Times New Roman" w:hAnsi="Times New Roman" w:cs="Times New Roman"/>
          <w:color w:val="000000"/>
          <w:sz w:val="24"/>
          <w:szCs w:val="24"/>
          <w:lang w:eastAsia="tr-TR"/>
        </w:rPr>
        <w:t>erin</w:t>
      </w:r>
      <w:r w:rsidRPr="00387375">
        <w:rPr>
          <w:rFonts w:ascii="Times New Roman" w:eastAsia="Times New Roman" w:hAnsi="Times New Roman" w:cs="Times New Roman"/>
          <w:color w:val="000000"/>
          <w:spacing w:val="-11"/>
          <w:sz w:val="24"/>
          <w:szCs w:val="24"/>
          <w:lang w:eastAsia="tr-TR"/>
        </w:rPr>
        <w:t xml:space="preserve"> </w:t>
      </w:r>
      <w:r w:rsidRPr="00387375">
        <w:rPr>
          <w:rFonts w:ascii="Times New Roman" w:eastAsia="Times New Roman" w:hAnsi="Times New Roman" w:cs="Times New Roman"/>
          <w:color w:val="000000"/>
          <w:sz w:val="24"/>
          <w:szCs w:val="24"/>
          <w:lang w:eastAsia="tr-TR"/>
        </w:rPr>
        <w:t>yaz</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na</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dai</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yeni ve tek numaralı</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bir</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sayfadan</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b</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z w:val="24"/>
          <w:szCs w:val="24"/>
          <w:lang w:eastAsia="tr-TR"/>
        </w:rPr>
        <w:t>şlan</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w:t>
      </w:r>
    </w:p>
    <w:p w:rsidR="0021192B" w:rsidRDefault="0021192B" w:rsidP="00C831B1">
      <w:pPr>
        <w:keepNext/>
        <w:tabs>
          <w:tab w:val="left" w:pos="170"/>
        </w:tabs>
        <w:spacing w:after="0"/>
        <w:jc w:val="both"/>
        <w:outlineLvl w:val="1"/>
        <w:rPr>
          <w:rFonts w:ascii="Times New Roman" w:eastAsia="Times New Roman" w:hAnsi="Times New Roman" w:cs="Times New Roman"/>
          <w:b/>
          <w:sz w:val="24"/>
          <w:szCs w:val="24"/>
          <w:lang w:eastAsia="tr-TR"/>
        </w:rPr>
      </w:pPr>
      <w:bookmarkStart w:id="6" w:name="_Toc370227212"/>
      <w:bookmarkStart w:id="7" w:name="_Toc381717563"/>
    </w:p>
    <w:p w:rsidR="00387375" w:rsidRPr="00387375" w:rsidRDefault="00387375" w:rsidP="00C831B1">
      <w:pPr>
        <w:keepNext/>
        <w:tabs>
          <w:tab w:val="left" w:pos="170"/>
        </w:tabs>
        <w:spacing w:after="0"/>
        <w:jc w:val="both"/>
        <w:outlineLvl w:val="1"/>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3.6</w:t>
      </w:r>
      <w:r w:rsidRPr="00387375">
        <w:rPr>
          <w:rFonts w:ascii="Times New Roman" w:eastAsia="Times New Roman" w:hAnsi="Times New Roman" w:cs="Times New Roman"/>
          <w:b/>
          <w:sz w:val="24"/>
          <w:szCs w:val="24"/>
          <w:lang w:eastAsia="tr-TR"/>
        </w:rPr>
        <w:t>. Sayfaların Numaralandırılması</w:t>
      </w:r>
      <w:bookmarkEnd w:id="6"/>
      <w:bookmarkEnd w:id="7"/>
    </w:p>
    <w:p w:rsidR="00387375" w:rsidRPr="00387375" w:rsidRDefault="00387375" w:rsidP="00C831B1">
      <w:pPr>
        <w:widowControl w:val="0"/>
        <w:autoSpaceDE w:val="0"/>
        <w:autoSpaceDN w:val="0"/>
        <w:adjustRightInd w:val="0"/>
        <w:spacing w:after="0"/>
        <w:rPr>
          <w:rFonts w:ascii="Times New Roman" w:eastAsia="Times New Roman" w:hAnsi="Times New Roman" w:cs="Times New Roman"/>
          <w:sz w:val="24"/>
          <w:szCs w:val="24"/>
          <w:lang w:eastAsia="tr-TR"/>
        </w:rPr>
      </w:pPr>
    </w:p>
    <w:p w:rsidR="00387375" w:rsidRDefault="00387375"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387375">
        <w:rPr>
          <w:rFonts w:ascii="Times New Roman" w:eastAsia="Times New Roman" w:hAnsi="Times New Roman" w:cs="Times New Roman"/>
          <w:color w:val="000000"/>
          <w:sz w:val="24"/>
          <w:szCs w:val="24"/>
          <w:lang w:eastAsia="tr-TR"/>
        </w:rPr>
        <w:t>Sayfa</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numaralar</w:t>
      </w:r>
      <w:r w:rsidRPr="00387375">
        <w:rPr>
          <w:rFonts w:ascii="Times New Roman" w:eastAsia="Times New Roman" w:hAnsi="Times New Roman" w:cs="Times New Roman"/>
          <w:color w:val="000000"/>
          <w:spacing w:val="1"/>
          <w:sz w:val="24"/>
          <w:szCs w:val="24"/>
          <w:lang w:eastAsia="tr-TR"/>
        </w:rPr>
        <w:t xml:space="preserve">ı; </w:t>
      </w:r>
      <w:r w:rsidR="003D7133">
        <w:rPr>
          <w:rFonts w:ascii="Times New Roman" w:eastAsia="Times New Roman" w:hAnsi="Times New Roman" w:cs="Times New Roman"/>
          <w:color w:val="000000"/>
          <w:spacing w:val="1"/>
          <w:sz w:val="24"/>
          <w:szCs w:val="24"/>
          <w:lang w:eastAsia="tr-TR"/>
        </w:rPr>
        <w:t xml:space="preserve">Times New Roman yazı karakteri ve </w:t>
      </w:r>
      <w:r w:rsidRPr="00387375">
        <w:rPr>
          <w:rFonts w:ascii="Times New Roman" w:eastAsia="Times New Roman" w:hAnsi="Times New Roman" w:cs="Times New Roman"/>
          <w:color w:val="000000"/>
          <w:sz w:val="24"/>
          <w:szCs w:val="24"/>
          <w:lang w:eastAsia="tr-TR"/>
        </w:rPr>
        <w:t>10</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punto</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ile</w:t>
      </w:r>
      <w:r w:rsidRPr="00387375">
        <w:rPr>
          <w:rFonts w:ascii="Times New Roman" w:eastAsia="Times New Roman" w:hAnsi="Times New Roman" w:cs="Times New Roman"/>
          <w:color w:val="000000"/>
          <w:spacing w:val="9"/>
          <w:sz w:val="24"/>
          <w:szCs w:val="24"/>
          <w:lang w:eastAsia="tr-TR"/>
        </w:rPr>
        <w:t xml:space="preserve"> tek numaralı sayfalar için </w:t>
      </w:r>
      <w:r w:rsidRPr="00387375">
        <w:rPr>
          <w:rFonts w:ascii="Times New Roman" w:eastAsia="Times New Roman" w:hAnsi="Times New Roman" w:cs="Times New Roman"/>
          <w:color w:val="000000"/>
          <w:sz w:val="24"/>
          <w:szCs w:val="24"/>
          <w:lang w:eastAsia="tr-TR"/>
        </w:rPr>
        <w:t>üstten</w:t>
      </w:r>
      <w:r w:rsidRPr="00387375">
        <w:rPr>
          <w:rFonts w:ascii="Times New Roman" w:eastAsia="Times New Roman" w:hAnsi="Times New Roman" w:cs="Times New Roman"/>
          <w:color w:val="000000"/>
          <w:spacing w:val="5"/>
          <w:sz w:val="24"/>
          <w:szCs w:val="24"/>
          <w:lang w:eastAsia="tr-TR"/>
        </w:rPr>
        <w:t xml:space="preserve"> 2,0 cm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sağdan 2,75 cm;</w:t>
      </w:r>
      <w:r w:rsidRPr="00387375">
        <w:rPr>
          <w:rFonts w:ascii="Times New Roman" w:eastAsia="Times New Roman" w:hAnsi="Times New Roman" w:cs="Times New Roman"/>
          <w:color w:val="000000"/>
          <w:spacing w:val="4"/>
          <w:sz w:val="24"/>
          <w:szCs w:val="24"/>
          <w:lang w:eastAsia="tr-TR"/>
        </w:rPr>
        <w:t xml:space="preserve"> çift numaralı sayfalar için üstten </w:t>
      </w:r>
      <w:r w:rsidRPr="00387375">
        <w:rPr>
          <w:rFonts w:ascii="Times New Roman" w:eastAsia="Times New Roman" w:hAnsi="Times New Roman" w:cs="Times New Roman"/>
          <w:color w:val="000000"/>
          <w:spacing w:val="5"/>
          <w:sz w:val="24"/>
          <w:szCs w:val="24"/>
          <w:lang w:eastAsia="tr-TR"/>
        </w:rPr>
        <w:t xml:space="preserve">2,0 cm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soldan 2,75 cm</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olacak</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şekil</w:t>
      </w:r>
      <w:r w:rsidRPr="00387375">
        <w:rPr>
          <w:rFonts w:ascii="Times New Roman" w:eastAsia="Times New Roman" w:hAnsi="Times New Roman" w:cs="Times New Roman"/>
          <w:color w:val="000000"/>
          <w:spacing w:val="-1"/>
          <w:sz w:val="24"/>
          <w:szCs w:val="24"/>
          <w:lang w:eastAsia="tr-TR"/>
        </w:rPr>
        <w:t>d</w:t>
      </w:r>
      <w:r w:rsidRPr="00387375">
        <w:rPr>
          <w:rFonts w:ascii="Times New Roman" w:eastAsia="Times New Roman" w:hAnsi="Times New Roman" w:cs="Times New Roman"/>
          <w:color w:val="000000"/>
          <w:sz w:val="24"/>
          <w:szCs w:val="24"/>
          <w:lang w:eastAsia="tr-TR"/>
        </w:rPr>
        <w:t>e verilmelidir.</w:t>
      </w:r>
    </w:p>
    <w:p w:rsidR="00C831B1" w:rsidRPr="00387375" w:rsidRDefault="00C831B1" w:rsidP="00C831B1">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p>
    <w:p w:rsidR="00387375" w:rsidRPr="00387375" w:rsidRDefault="00387375" w:rsidP="00C831B1">
      <w:pPr>
        <w:widowControl w:val="0"/>
        <w:autoSpaceDE w:val="0"/>
        <w:autoSpaceDN w:val="0"/>
        <w:adjustRightInd w:val="0"/>
        <w:spacing w:after="0"/>
        <w:jc w:val="both"/>
        <w:rPr>
          <w:rFonts w:ascii="Times New Roman" w:eastAsia="Times New Roman" w:hAnsi="Times New Roman" w:cs="Times New Roman"/>
          <w:color w:val="000000"/>
          <w:spacing w:val="1"/>
          <w:sz w:val="24"/>
          <w:szCs w:val="24"/>
          <w:lang w:eastAsia="tr-TR"/>
        </w:rPr>
      </w:pPr>
      <w:r w:rsidRPr="00387375">
        <w:rPr>
          <w:rFonts w:ascii="Times New Roman" w:eastAsia="Times New Roman" w:hAnsi="Times New Roman" w:cs="Times New Roman"/>
          <w:color w:val="000000"/>
          <w:sz w:val="24"/>
          <w:szCs w:val="24"/>
          <w:lang w:eastAsia="tr-TR"/>
        </w:rPr>
        <w:t xml:space="preserve">Özet, </w:t>
      </w:r>
      <w:r w:rsidRPr="00387375">
        <w:rPr>
          <w:rFonts w:ascii="Times New Roman" w:eastAsia="Times New Roman" w:hAnsi="Times New Roman" w:cs="Times New Roman"/>
          <w:color w:val="000000"/>
          <w:spacing w:val="58"/>
          <w:sz w:val="24"/>
          <w:szCs w:val="24"/>
          <w:lang w:eastAsia="tr-TR"/>
        </w:rPr>
        <w:t xml:space="preserve"> </w:t>
      </w:r>
      <w:r w:rsidRPr="00387375">
        <w:rPr>
          <w:rFonts w:ascii="Times New Roman" w:eastAsia="Times New Roman" w:hAnsi="Times New Roman" w:cs="Times New Roman"/>
          <w:color w:val="000000"/>
          <w:sz w:val="24"/>
          <w:szCs w:val="24"/>
          <w:lang w:eastAsia="tr-TR"/>
        </w:rPr>
        <w:t xml:space="preserve">Abstract, </w:t>
      </w:r>
      <w:r w:rsidRPr="00387375">
        <w:rPr>
          <w:rFonts w:ascii="Times New Roman" w:eastAsia="Times New Roman" w:hAnsi="Times New Roman" w:cs="Times New Roman"/>
          <w:color w:val="000000"/>
          <w:spacing w:val="54"/>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T</w:t>
      </w:r>
      <w:r w:rsidRPr="00387375">
        <w:rPr>
          <w:rFonts w:ascii="Times New Roman" w:eastAsia="Times New Roman" w:hAnsi="Times New Roman" w:cs="Times New Roman"/>
          <w:color w:val="000000"/>
          <w:sz w:val="24"/>
          <w:szCs w:val="24"/>
          <w:lang w:eastAsia="tr-TR"/>
        </w:rPr>
        <w:t xml:space="preserve">eşekkür, </w:t>
      </w:r>
      <w:r w:rsidRPr="00387375">
        <w:rPr>
          <w:rFonts w:ascii="Times New Roman" w:eastAsia="Times New Roman" w:hAnsi="Times New Roman" w:cs="Times New Roman"/>
          <w:color w:val="000000"/>
          <w:spacing w:val="52"/>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İ</w:t>
      </w:r>
      <w:r w:rsidRPr="00387375">
        <w:rPr>
          <w:rFonts w:ascii="Times New Roman" w:eastAsia="Times New Roman" w:hAnsi="Times New Roman" w:cs="Times New Roman"/>
          <w:color w:val="000000"/>
          <w:sz w:val="24"/>
          <w:szCs w:val="24"/>
          <w:lang w:eastAsia="tr-TR"/>
        </w:rPr>
        <w:t xml:space="preserve">çindekiler, </w:t>
      </w:r>
      <w:r w:rsidRPr="00387375">
        <w:rPr>
          <w:rFonts w:ascii="Times New Roman" w:eastAsia="Times New Roman" w:hAnsi="Times New Roman" w:cs="Times New Roman"/>
          <w:color w:val="000000"/>
          <w:spacing w:val="52"/>
          <w:sz w:val="24"/>
          <w:szCs w:val="24"/>
          <w:lang w:eastAsia="tr-TR"/>
        </w:rPr>
        <w:t xml:space="preserve"> </w:t>
      </w:r>
      <w:r w:rsidRPr="00387375">
        <w:rPr>
          <w:rFonts w:ascii="Times New Roman" w:eastAsia="Times New Roman" w:hAnsi="Times New Roman" w:cs="Times New Roman"/>
          <w:color w:val="000000"/>
          <w:sz w:val="24"/>
          <w:szCs w:val="24"/>
          <w:lang w:eastAsia="tr-TR"/>
        </w:rPr>
        <w:t>Çizelgelerin Li</w:t>
      </w:r>
      <w:r w:rsidRPr="00387375">
        <w:rPr>
          <w:rFonts w:ascii="Times New Roman" w:eastAsia="Times New Roman" w:hAnsi="Times New Roman" w:cs="Times New Roman"/>
          <w:color w:val="000000"/>
          <w:spacing w:val="-1"/>
          <w:sz w:val="24"/>
          <w:szCs w:val="24"/>
          <w:lang w:eastAsia="tr-TR"/>
        </w:rPr>
        <w:t>st</w:t>
      </w:r>
      <w:r w:rsidRPr="00387375">
        <w:rPr>
          <w:rFonts w:ascii="Times New Roman" w:eastAsia="Times New Roman" w:hAnsi="Times New Roman" w:cs="Times New Roman"/>
          <w:color w:val="000000"/>
          <w:sz w:val="24"/>
          <w:szCs w:val="24"/>
          <w:lang w:eastAsia="tr-TR"/>
        </w:rPr>
        <w:t xml:space="preserve">esi, </w:t>
      </w:r>
      <w:r w:rsidRPr="00387375">
        <w:rPr>
          <w:rFonts w:ascii="Times New Roman" w:eastAsia="Times New Roman" w:hAnsi="Times New Roman" w:cs="Times New Roman"/>
          <w:color w:val="000000"/>
          <w:spacing w:val="55"/>
          <w:sz w:val="24"/>
          <w:szCs w:val="24"/>
          <w:lang w:eastAsia="tr-TR"/>
        </w:rPr>
        <w:t xml:space="preserve"> </w:t>
      </w:r>
      <w:r w:rsidRPr="00387375">
        <w:rPr>
          <w:rFonts w:ascii="Times New Roman" w:eastAsia="Times New Roman" w:hAnsi="Times New Roman" w:cs="Times New Roman"/>
          <w:color w:val="000000"/>
          <w:sz w:val="24"/>
          <w:szCs w:val="24"/>
          <w:lang w:eastAsia="tr-TR"/>
        </w:rPr>
        <w:t>Şekillerin Listesi, Si</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geler</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K</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salt</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alar gibi</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tezin</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ö</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sayfala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ı</w:t>
      </w:r>
      <w:r w:rsidRPr="00387375">
        <w:rPr>
          <w:rFonts w:ascii="Times New Roman" w:eastAsia="Times New Roman" w:hAnsi="Times New Roman" w:cs="Times New Roman"/>
          <w:color w:val="000000"/>
          <w:spacing w:val="4"/>
          <w:sz w:val="24"/>
          <w:szCs w:val="24"/>
          <w:lang w:eastAsia="tr-TR"/>
        </w:rPr>
        <w:t xml:space="preserve"> </w:t>
      </w:r>
      <w:r w:rsidR="003D7133">
        <w:rPr>
          <w:rFonts w:ascii="Times New Roman" w:eastAsia="Times New Roman" w:hAnsi="Times New Roman" w:cs="Times New Roman"/>
          <w:color w:val="000000"/>
          <w:sz w:val="24"/>
          <w:szCs w:val="24"/>
          <w:lang w:eastAsia="tr-TR"/>
        </w:rPr>
        <w:t>iv’den (Özet’t</w:t>
      </w:r>
      <w:r w:rsidRPr="00387375">
        <w:rPr>
          <w:rFonts w:ascii="Times New Roman" w:eastAsia="Times New Roman" w:hAnsi="Times New Roman" w:cs="Times New Roman"/>
          <w:color w:val="000000"/>
          <w:sz w:val="24"/>
          <w:szCs w:val="24"/>
          <w:lang w:eastAsia="tr-TR"/>
        </w:rPr>
        <w:t>en başlar)</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ba</w:t>
      </w:r>
      <w:r w:rsidRPr="00387375">
        <w:rPr>
          <w:rFonts w:ascii="Times New Roman" w:eastAsia="Times New Roman" w:hAnsi="Times New Roman" w:cs="Times New Roman"/>
          <w:color w:val="000000"/>
          <w:spacing w:val="-1"/>
          <w:sz w:val="24"/>
          <w:szCs w:val="24"/>
          <w:lang w:eastAsia="tr-TR"/>
        </w:rPr>
        <w:t>ş</w:t>
      </w:r>
      <w:r w:rsidRPr="00387375">
        <w:rPr>
          <w:rFonts w:ascii="Times New Roman" w:eastAsia="Times New Roman" w:hAnsi="Times New Roman" w:cs="Times New Roman"/>
          <w:color w:val="000000"/>
          <w:sz w:val="24"/>
          <w:szCs w:val="24"/>
          <w:lang w:eastAsia="tr-TR"/>
        </w:rPr>
        <w:t>la</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ak</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üzere</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küçük</w:t>
      </w:r>
      <w:r w:rsidRPr="00387375">
        <w:rPr>
          <w:rFonts w:ascii="Times New Roman" w:eastAsia="Times New Roman" w:hAnsi="Times New Roman" w:cs="Times New Roman"/>
          <w:color w:val="000000"/>
          <w:spacing w:val="5"/>
          <w:sz w:val="24"/>
          <w:szCs w:val="24"/>
          <w:lang w:eastAsia="tr-TR"/>
        </w:rPr>
        <w:t xml:space="preserve"> </w:t>
      </w:r>
      <w:r w:rsidR="003D7133" w:rsidRPr="00387375">
        <w:rPr>
          <w:rFonts w:ascii="Times New Roman" w:eastAsia="Times New Roman" w:hAnsi="Times New Roman" w:cs="Times New Roman"/>
          <w:color w:val="000000"/>
          <w:sz w:val="24"/>
          <w:szCs w:val="24"/>
          <w:lang w:eastAsia="tr-TR"/>
        </w:rPr>
        <w:t>Ro</w:t>
      </w:r>
      <w:r w:rsidR="003D7133" w:rsidRPr="00387375">
        <w:rPr>
          <w:rFonts w:ascii="Times New Roman" w:eastAsia="Times New Roman" w:hAnsi="Times New Roman" w:cs="Times New Roman"/>
          <w:color w:val="000000"/>
          <w:spacing w:val="-2"/>
          <w:sz w:val="24"/>
          <w:szCs w:val="24"/>
          <w:lang w:eastAsia="tr-TR"/>
        </w:rPr>
        <w:t>m</w:t>
      </w:r>
      <w:r w:rsidR="003D7133" w:rsidRPr="00387375">
        <w:rPr>
          <w:rFonts w:ascii="Times New Roman" w:eastAsia="Times New Roman" w:hAnsi="Times New Roman" w:cs="Times New Roman"/>
          <w:color w:val="000000"/>
          <w:sz w:val="24"/>
          <w:szCs w:val="24"/>
          <w:lang w:eastAsia="tr-TR"/>
        </w:rPr>
        <w:t>en</w:t>
      </w:r>
      <w:r w:rsidRPr="00387375">
        <w:rPr>
          <w:rFonts w:ascii="Times New Roman" w:eastAsia="Times New Roman" w:hAnsi="Times New Roman" w:cs="Times New Roman"/>
          <w:color w:val="000000"/>
          <w:sz w:val="24"/>
          <w:szCs w:val="24"/>
          <w:lang w:eastAsia="tr-TR"/>
        </w:rPr>
        <w:t xml:space="preserve"> raka</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pacing w:val="1"/>
          <w:sz w:val="24"/>
          <w:szCs w:val="24"/>
          <w:lang w:eastAsia="tr-TR"/>
        </w:rPr>
        <w:t>l</w:t>
      </w:r>
      <w:r w:rsidRPr="00387375">
        <w:rPr>
          <w:rFonts w:ascii="Times New Roman" w:eastAsia="Times New Roman" w:hAnsi="Times New Roman" w:cs="Times New Roman"/>
          <w:color w:val="000000"/>
          <w:sz w:val="24"/>
          <w:szCs w:val="24"/>
          <w:lang w:eastAsia="tr-TR"/>
        </w:rPr>
        <w:t>arı</w:t>
      </w:r>
      <w:r w:rsidR="003D7133">
        <w:rPr>
          <w:rFonts w:ascii="Times New Roman" w:eastAsia="Times New Roman" w:hAnsi="Times New Roman" w:cs="Times New Roman"/>
          <w:color w:val="000000"/>
          <w:spacing w:val="1"/>
          <w:sz w:val="24"/>
          <w:szCs w:val="24"/>
          <w:lang w:eastAsia="tr-TR"/>
        </w:rPr>
        <w:t>yla</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Giriş</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Bölü</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ü</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ile</w:t>
      </w:r>
      <w:r w:rsidRPr="00387375">
        <w:rPr>
          <w:rFonts w:ascii="Times New Roman" w:eastAsia="Times New Roman" w:hAnsi="Times New Roman" w:cs="Times New Roman"/>
          <w:color w:val="000000"/>
          <w:spacing w:val="8"/>
          <w:sz w:val="24"/>
          <w:szCs w:val="24"/>
          <w:lang w:eastAsia="tr-TR"/>
        </w:rPr>
        <w:t xml:space="preserve"> </w:t>
      </w:r>
      <w:r w:rsidRPr="00387375">
        <w:rPr>
          <w:rFonts w:ascii="Times New Roman" w:eastAsia="Times New Roman" w:hAnsi="Times New Roman" w:cs="Times New Roman"/>
          <w:color w:val="000000"/>
          <w:sz w:val="24"/>
          <w:szCs w:val="24"/>
          <w:lang w:eastAsia="tr-TR"/>
        </w:rPr>
        <w:t>Özgeç</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iş aras</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2"/>
          <w:sz w:val="24"/>
          <w:szCs w:val="24"/>
          <w:lang w:eastAsia="tr-TR"/>
        </w:rPr>
        <w:t xml:space="preserve"> </w:t>
      </w:r>
      <w:r w:rsidRPr="00387375">
        <w:rPr>
          <w:rFonts w:ascii="Times New Roman" w:eastAsia="Times New Roman" w:hAnsi="Times New Roman" w:cs="Times New Roman"/>
          <w:color w:val="000000"/>
          <w:sz w:val="24"/>
          <w:szCs w:val="24"/>
          <w:lang w:eastAsia="tr-TR"/>
        </w:rPr>
        <w:t>yer</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alan</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tez</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etni</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ise</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"1, 2, 3,</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 şeklin</w:t>
      </w:r>
      <w:r w:rsidRPr="00387375">
        <w:rPr>
          <w:rFonts w:ascii="Times New Roman" w:eastAsia="Times New Roman" w:hAnsi="Times New Roman" w:cs="Times New Roman"/>
          <w:color w:val="000000"/>
          <w:spacing w:val="-1"/>
          <w:sz w:val="24"/>
          <w:szCs w:val="24"/>
          <w:lang w:eastAsia="tr-TR"/>
        </w:rPr>
        <w:t>d</w:t>
      </w:r>
      <w:r w:rsidRPr="00387375">
        <w:rPr>
          <w:rFonts w:ascii="Times New Roman" w:eastAsia="Times New Roman" w:hAnsi="Times New Roman" w:cs="Times New Roman"/>
          <w:color w:val="000000"/>
          <w:sz w:val="24"/>
          <w:szCs w:val="24"/>
          <w:lang w:eastAsia="tr-TR"/>
        </w:rPr>
        <w:t>e</w:t>
      </w:r>
      <w:r w:rsidRPr="00387375">
        <w:rPr>
          <w:rFonts w:ascii="Times New Roman" w:eastAsia="Times New Roman" w:hAnsi="Times New Roman" w:cs="Times New Roman"/>
          <w:color w:val="000000"/>
          <w:spacing w:val="13"/>
          <w:sz w:val="24"/>
          <w:szCs w:val="24"/>
          <w:lang w:eastAsia="tr-TR"/>
        </w:rPr>
        <w:t xml:space="preserve"> sayılar </w:t>
      </w:r>
      <w:r w:rsidRPr="00387375">
        <w:rPr>
          <w:rFonts w:ascii="Times New Roman" w:eastAsia="Times New Roman" w:hAnsi="Times New Roman" w:cs="Times New Roman"/>
          <w:color w:val="000000"/>
          <w:sz w:val="24"/>
          <w:szCs w:val="24"/>
          <w:lang w:eastAsia="tr-TR"/>
        </w:rPr>
        <w:t>ile</w:t>
      </w:r>
      <w:r w:rsidRPr="00387375">
        <w:rPr>
          <w:rFonts w:ascii="Times New Roman" w:eastAsia="Times New Roman" w:hAnsi="Times New Roman" w:cs="Times New Roman"/>
          <w:color w:val="000000"/>
          <w:spacing w:val="19"/>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u</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araland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rılmal</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d</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r. Kapak,</w:t>
      </w:r>
      <w:r w:rsidRPr="00387375">
        <w:rPr>
          <w:rFonts w:ascii="Times New Roman" w:eastAsia="Times New Roman" w:hAnsi="Times New Roman" w:cs="Times New Roman"/>
          <w:color w:val="000000"/>
          <w:spacing w:val="13"/>
          <w:sz w:val="24"/>
          <w:szCs w:val="24"/>
          <w:lang w:eastAsia="tr-TR"/>
        </w:rPr>
        <w:t xml:space="preserve"> </w:t>
      </w:r>
      <w:r w:rsidRPr="00387375">
        <w:rPr>
          <w:rFonts w:ascii="Times New Roman" w:eastAsia="Times New Roman" w:hAnsi="Times New Roman" w:cs="Times New Roman"/>
          <w:color w:val="000000"/>
          <w:sz w:val="24"/>
          <w:szCs w:val="24"/>
          <w:lang w:eastAsia="tr-TR"/>
        </w:rPr>
        <w:t>Kabul</w:t>
      </w:r>
      <w:r w:rsidR="003D7133">
        <w:rPr>
          <w:rFonts w:ascii="Times New Roman" w:eastAsia="Times New Roman" w:hAnsi="Times New Roman" w:cs="Times New Roman"/>
          <w:color w:val="000000"/>
          <w:sz w:val="24"/>
          <w:szCs w:val="24"/>
          <w:lang w:eastAsia="tr-TR"/>
        </w:rPr>
        <w:t xml:space="preserve"> </w:t>
      </w:r>
      <w:r w:rsidRPr="00387375">
        <w:rPr>
          <w:rFonts w:ascii="Times New Roman" w:eastAsia="Times New Roman" w:hAnsi="Times New Roman" w:cs="Times New Roman"/>
          <w:color w:val="000000"/>
          <w:sz w:val="24"/>
          <w:szCs w:val="24"/>
          <w:lang w:eastAsia="tr-TR"/>
        </w:rPr>
        <w:t>/</w:t>
      </w:r>
      <w:r w:rsidR="003D7133">
        <w:rPr>
          <w:rFonts w:ascii="Times New Roman" w:eastAsia="Times New Roman" w:hAnsi="Times New Roman" w:cs="Times New Roman"/>
          <w:color w:val="000000"/>
          <w:sz w:val="24"/>
          <w:szCs w:val="24"/>
          <w:lang w:eastAsia="tr-TR"/>
        </w:rPr>
        <w:t xml:space="preserve"> </w:t>
      </w:r>
      <w:r w:rsidRPr="00387375">
        <w:rPr>
          <w:rFonts w:ascii="Times New Roman" w:eastAsia="Times New Roman" w:hAnsi="Times New Roman" w:cs="Times New Roman"/>
          <w:color w:val="000000"/>
          <w:sz w:val="24"/>
          <w:szCs w:val="24"/>
          <w:lang w:eastAsia="tr-TR"/>
        </w:rPr>
        <w:t>Onay</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ve</w:t>
      </w:r>
      <w:r w:rsidRPr="00387375">
        <w:rPr>
          <w:rFonts w:ascii="Times New Roman" w:eastAsia="Times New Roman" w:hAnsi="Times New Roman" w:cs="Times New Roman"/>
          <w:color w:val="000000"/>
          <w:spacing w:val="18"/>
          <w:sz w:val="24"/>
          <w:szCs w:val="24"/>
          <w:lang w:eastAsia="tr-TR"/>
        </w:rPr>
        <w:t xml:space="preserve"> </w:t>
      </w:r>
      <w:r w:rsidRPr="00387375">
        <w:rPr>
          <w:rFonts w:ascii="Times New Roman" w:eastAsia="Times New Roman" w:hAnsi="Times New Roman" w:cs="Times New Roman"/>
          <w:color w:val="000000"/>
          <w:sz w:val="24"/>
          <w:szCs w:val="24"/>
          <w:lang w:eastAsia="tr-TR"/>
        </w:rPr>
        <w:t>Etik</w:t>
      </w:r>
      <w:r w:rsidR="003D7133">
        <w:rPr>
          <w:rFonts w:ascii="Times New Roman" w:eastAsia="Times New Roman" w:hAnsi="Times New Roman" w:cs="Times New Roman"/>
          <w:color w:val="000000"/>
          <w:sz w:val="24"/>
          <w:szCs w:val="24"/>
          <w:lang w:eastAsia="tr-TR"/>
        </w:rPr>
        <w:t xml:space="preserve"> B</w:t>
      </w:r>
      <w:r w:rsidRPr="00387375">
        <w:rPr>
          <w:rFonts w:ascii="Times New Roman" w:eastAsia="Times New Roman" w:hAnsi="Times New Roman" w:cs="Times New Roman"/>
          <w:color w:val="000000"/>
          <w:sz w:val="24"/>
          <w:szCs w:val="24"/>
          <w:lang w:eastAsia="tr-TR"/>
        </w:rPr>
        <w:t>eyan</w:t>
      </w:r>
      <w:r>
        <w:rPr>
          <w:rFonts w:ascii="Times New Roman" w:eastAsia="Times New Roman" w:hAnsi="Times New Roman" w:cs="Times New Roman"/>
          <w:color w:val="000000"/>
          <w:sz w:val="24"/>
          <w:szCs w:val="24"/>
          <w:lang w:eastAsia="tr-TR"/>
        </w:rPr>
        <w:t xml:space="preserve"> </w:t>
      </w:r>
      <w:r w:rsidRPr="00387375">
        <w:rPr>
          <w:rFonts w:ascii="Times New Roman" w:eastAsia="Times New Roman" w:hAnsi="Times New Roman" w:cs="Times New Roman"/>
          <w:color w:val="000000"/>
          <w:sz w:val="24"/>
          <w:szCs w:val="24"/>
          <w:lang w:eastAsia="tr-TR"/>
        </w:rPr>
        <w:t>sayfala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nda</w:t>
      </w:r>
      <w:r w:rsidRPr="00387375">
        <w:rPr>
          <w:rFonts w:ascii="Times New Roman" w:eastAsia="Times New Roman" w:hAnsi="Times New Roman" w:cs="Times New Roman"/>
          <w:color w:val="000000"/>
          <w:spacing w:val="7"/>
          <w:sz w:val="24"/>
          <w:szCs w:val="24"/>
          <w:lang w:eastAsia="tr-TR"/>
        </w:rPr>
        <w:t xml:space="preserve"> </w:t>
      </w:r>
      <w:r w:rsidRPr="00387375">
        <w:rPr>
          <w:rFonts w:ascii="Times New Roman" w:eastAsia="Times New Roman" w:hAnsi="Times New Roman" w:cs="Times New Roman"/>
          <w:color w:val="000000"/>
          <w:sz w:val="24"/>
          <w:szCs w:val="24"/>
          <w:lang w:eastAsia="tr-TR"/>
        </w:rPr>
        <w:t>sayfa</w:t>
      </w:r>
      <w:r w:rsidRPr="00387375">
        <w:rPr>
          <w:rFonts w:ascii="Times New Roman" w:eastAsia="Times New Roman" w:hAnsi="Times New Roman" w:cs="Times New Roman"/>
          <w:color w:val="000000"/>
          <w:spacing w:val="14"/>
          <w:sz w:val="24"/>
          <w:szCs w:val="24"/>
          <w:lang w:eastAsia="tr-TR"/>
        </w:rPr>
        <w:t xml:space="preserve"> </w:t>
      </w:r>
      <w:r w:rsidRPr="00387375">
        <w:rPr>
          <w:rFonts w:ascii="Times New Roman" w:eastAsia="Times New Roman" w:hAnsi="Times New Roman" w:cs="Times New Roman"/>
          <w:color w:val="000000"/>
          <w:sz w:val="24"/>
          <w:szCs w:val="24"/>
          <w:lang w:eastAsia="tr-TR"/>
        </w:rPr>
        <w:t>numarası</w:t>
      </w:r>
      <w:r w:rsidRPr="00387375">
        <w:rPr>
          <w:rFonts w:ascii="Times New Roman" w:eastAsia="Times New Roman" w:hAnsi="Times New Roman" w:cs="Times New Roman"/>
          <w:color w:val="000000"/>
          <w:spacing w:val="11"/>
          <w:sz w:val="24"/>
          <w:szCs w:val="24"/>
          <w:lang w:eastAsia="tr-TR"/>
        </w:rPr>
        <w:t xml:space="preserve"> verilmemelidir</w:t>
      </w:r>
      <w:r w:rsidRPr="00387375">
        <w:rPr>
          <w:rFonts w:ascii="Times New Roman" w:eastAsia="Times New Roman" w:hAnsi="Times New Roman" w:cs="Times New Roman"/>
          <w:color w:val="000000"/>
          <w:sz w:val="24"/>
          <w:szCs w:val="24"/>
          <w:lang w:eastAsia="tr-TR"/>
        </w:rPr>
        <w:t>. Sayfa</w:t>
      </w:r>
      <w:r w:rsidRPr="00387375">
        <w:rPr>
          <w:rFonts w:ascii="Times New Roman" w:eastAsia="Times New Roman" w:hAnsi="Times New Roman" w:cs="Times New Roman"/>
          <w:color w:val="000000"/>
          <w:spacing w:val="13"/>
          <w:sz w:val="24"/>
          <w:szCs w:val="24"/>
          <w:lang w:eastAsia="tr-TR"/>
        </w:rPr>
        <w:t xml:space="preserve"> </w:t>
      </w:r>
      <w:r w:rsidRPr="00387375">
        <w:rPr>
          <w:rFonts w:ascii="Times New Roman" w:eastAsia="Times New Roman" w:hAnsi="Times New Roman" w:cs="Times New Roman"/>
          <w:color w:val="000000"/>
          <w:sz w:val="24"/>
          <w:szCs w:val="24"/>
          <w:lang w:eastAsia="tr-TR"/>
        </w:rPr>
        <w:t>nu</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aralar</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z w:val="24"/>
          <w:szCs w:val="24"/>
          <w:lang w:eastAsia="tr-TR"/>
        </w:rPr>
        <w:t>önünde</w:t>
      </w:r>
      <w:r w:rsidRPr="00387375">
        <w:rPr>
          <w:rFonts w:ascii="Times New Roman" w:eastAsia="Times New Roman" w:hAnsi="Times New Roman" w:cs="Times New Roman"/>
          <w:color w:val="000000"/>
          <w:spacing w:val="12"/>
          <w:sz w:val="24"/>
          <w:szCs w:val="24"/>
          <w:lang w:eastAsia="tr-TR"/>
        </w:rPr>
        <w:t xml:space="preserve"> </w:t>
      </w:r>
      <w:r w:rsidRPr="00387375">
        <w:rPr>
          <w:rFonts w:ascii="Times New Roman" w:eastAsia="Times New Roman" w:hAnsi="Times New Roman" w:cs="Times New Roman"/>
          <w:color w:val="000000"/>
          <w:sz w:val="24"/>
          <w:szCs w:val="24"/>
          <w:lang w:eastAsia="tr-TR"/>
        </w:rPr>
        <w:t>ve arkas</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n</w:t>
      </w:r>
      <w:r w:rsidRPr="00387375">
        <w:rPr>
          <w:rFonts w:ascii="Times New Roman" w:eastAsia="Times New Roman" w:hAnsi="Times New Roman" w:cs="Times New Roman"/>
          <w:color w:val="000000"/>
          <w:spacing w:val="-1"/>
          <w:sz w:val="24"/>
          <w:szCs w:val="24"/>
          <w:lang w:eastAsia="tr-TR"/>
        </w:rPr>
        <w:t>d</w:t>
      </w:r>
      <w:r w:rsidRPr="00387375">
        <w:rPr>
          <w:rFonts w:ascii="Times New Roman" w:eastAsia="Times New Roman" w:hAnsi="Times New Roman" w:cs="Times New Roman"/>
          <w:color w:val="000000"/>
          <w:sz w:val="24"/>
          <w:szCs w:val="24"/>
          <w:lang w:eastAsia="tr-TR"/>
        </w:rPr>
        <w:t>a</w:t>
      </w:r>
      <w:r w:rsidRPr="00387375">
        <w:rPr>
          <w:rFonts w:ascii="Times New Roman" w:eastAsia="Times New Roman" w:hAnsi="Times New Roman" w:cs="Times New Roman"/>
          <w:color w:val="000000"/>
          <w:spacing w:val="-9"/>
          <w:sz w:val="24"/>
          <w:szCs w:val="24"/>
          <w:lang w:eastAsia="tr-TR"/>
        </w:rPr>
        <w:t xml:space="preserve"> </w:t>
      </w:r>
      <w:r w:rsidRPr="00387375">
        <w:rPr>
          <w:rFonts w:ascii="Times New Roman" w:eastAsia="Times New Roman" w:hAnsi="Times New Roman" w:cs="Times New Roman"/>
          <w:color w:val="000000"/>
          <w:sz w:val="24"/>
          <w:szCs w:val="24"/>
          <w:lang w:eastAsia="tr-TR"/>
        </w:rPr>
        <w:t>a</w:t>
      </w:r>
      <w:r w:rsidRPr="00387375">
        <w:rPr>
          <w:rFonts w:ascii="Times New Roman" w:eastAsia="Times New Roman" w:hAnsi="Times New Roman" w:cs="Times New Roman"/>
          <w:color w:val="000000"/>
          <w:spacing w:val="-1"/>
          <w:sz w:val="24"/>
          <w:szCs w:val="24"/>
          <w:lang w:eastAsia="tr-TR"/>
        </w:rPr>
        <w:t>y</w:t>
      </w:r>
      <w:r w:rsidRPr="00387375">
        <w:rPr>
          <w:rFonts w:ascii="Times New Roman" w:eastAsia="Times New Roman" w:hAnsi="Times New Roman" w:cs="Times New Roman"/>
          <w:color w:val="000000"/>
          <w:sz w:val="24"/>
          <w:szCs w:val="24"/>
          <w:lang w:eastAsia="tr-TR"/>
        </w:rPr>
        <w:t>raç,</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çizgi</w:t>
      </w:r>
      <w:r w:rsidRPr="00387375">
        <w:rPr>
          <w:rFonts w:ascii="Times New Roman" w:eastAsia="Times New Roman" w:hAnsi="Times New Roman" w:cs="Times New Roman"/>
          <w:color w:val="000000"/>
          <w:spacing w:val="-5"/>
          <w:sz w:val="24"/>
          <w:szCs w:val="24"/>
          <w:lang w:eastAsia="tr-TR"/>
        </w:rPr>
        <w:t xml:space="preserve"> </w:t>
      </w:r>
      <w:r w:rsidRPr="00387375">
        <w:rPr>
          <w:rFonts w:ascii="Times New Roman" w:eastAsia="Times New Roman" w:hAnsi="Times New Roman" w:cs="Times New Roman"/>
          <w:color w:val="000000"/>
          <w:spacing w:val="-1"/>
          <w:sz w:val="24"/>
          <w:szCs w:val="24"/>
          <w:lang w:eastAsia="tr-TR"/>
        </w:rPr>
        <w:t>gi</w:t>
      </w:r>
      <w:r w:rsidRPr="00387375">
        <w:rPr>
          <w:rFonts w:ascii="Times New Roman" w:eastAsia="Times New Roman" w:hAnsi="Times New Roman" w:cs="Times New Roman"/>
          <w:color w:val="000000"/>
          <w:sz w:val="24"/>
          <w:szCs w:val="24"/>
          <w:lang w:eastAsia="tr-TR"/>
        </w:rPr>
        <w:t>bi</w:t>
      </w:r>
      <w:r w:rsidRPr="00387375">
        <w:rPr>
          <w:rFonts w:ascii="Times New Roman" w:eastAsia="Times New Roman" w:hAnsi="Times New Roman" w:cs="Times New Roman"/>
          <w:color w:val="000000"/>
          <w:spacing w:val="-4"/>
          <w:sz w:val="24"/>
          <w:szCs w:val="24"/>
          <w:lang w:eastAsia="tr-TR"/>
        </w:rPr>
        <w:t xml:space="preserve"> </w:t>
      </w:r>
      <w:r w:rsidRPr="00387375">
        <w:rPr>
          <w:rFonts w:ascii="Times New Roman" w:eastAsia="Times New Roman" w:hAnsi="Times New Roman" w:cs="Times New Roman"/>
          <w:color w:val="000000"/>
          <w:sz w:val="24"/>
          <w:szCs w:val="24"/>
          <w:lang w:eastAsia="tr-TR"/>
        </w:rPr>
        <w:t>bir</w:t>
      </w:r>
      <w:r w:rsidRPr="00387375">
        <w:rPr>
          <w:rFonts w:ascii="Times New Roman" w:eastAsia="Times New Roman" w:hAnsi="Times New Roman" w:cs="Times New Roman"/>
          <w:color w:val="000000"/>
          <w:spacing w:val="-3"/>
          <w:sz w:val="24"/>
          <w:szCs w:val="24"/>
          <w:lang w:eastAsia="tr-TR"/>
        </w:rPr>
        <w:t xml:space="preserve"> </w:t>
      </w:r>
      <w:r w:rsidRPr="00387375">
        <w:rPr>
          <w:rFonts w:ascii="Times New Roman" w:eastAsia="Times New Roman" w:hAnsi="Times New Roman" w:cs="Times New Roman"/>
          <w:color w:val="000000"/>
          <w:sz w:val="24"/>
          <w:szCs w:val="24"/>
          <w:lang w:eastAsia="tr-TR"/>
        </w:rPr>
        <w:t>iş</w:t>
      </w:r>
      <w:r w:rsidRPr="00387375">
        <w:rPr>
          <w:rFonts w:ascii="Times New Roman" w:eastAsia="Times New Roman" w:hAnsi="Times New Roman" w:cs="Times New Roman"/>
          <w:color w:val="000000"/>
          <w:spacing w:val="-1"/>
          <w:sz w:val="24"/>
          <w:szCs w:val="24"/>
          <w:lang w:eastAsia="tr-TR"/>
        </w:rPr>
        <w:t>a</w:t>
      </w:r>
      <w:r w:rsidRPr="00387375">
        <w:rPr>
          <w:rFonts w:ascii="Times New Roman" w:eastAsia="Times New Roman" w:hAnsi="Times New Roman" w:cs="Times New Roman"/>
          <w:color w:val="000000"/>
          <w:spacing w:val="1"/>
          <w:sz w:val="24"/>
          <w:szCs w:val="24"/>
          <w:lang w:eastAsia="tr-TR"/>
        </w:rPr>
        <w:t>r</w:t>
      </w:r>
      <w:r w:rsidRPr="00387375">
        <w:rPr>
          <w:rFonts w:ascii="Times New Roman" w:eastAsia="Times New Roman" w:hAnsi="Times New Roman" w:cs="Times New Roman"/>
          <w:color w:val="000000"/>
          <w:sz w:val="24"/>
          <w:szCs w:val="24"/>
          <w:lang w:eastAsia="tr-TR"/>
        </w:rPr>
        <w:t>et</w:t>
      </w:r>
      <w:r w:rsidRPr="00387375">
        <w:rPr>
          <w:rFonts w:ascii="Times New Roman" w:eastAsia="Times New Roman" w:hAnsi="Times New Roman" w:cs="Times New Roman"/>
          <w:color w:val="000000"/>
          <w:spacing w:val="-6"/>
          <w:sz w:val="24"/>
          <w:szCs w:val="24"/>
          <w:lang w:eastAsia="tr-TR"/>
        </w:rPr>
        <w:t xml:space="preserve"> </w:t>
      </w:r>
      <w:r w:rsidRPr="00387375">
        <w:rPr>
          <w:rFonts w:ascii="Times New Roman" w:eastAsia="Times New Roman" w:hAnsi="Times New Roman" w:cs="Times New Roman"/>
          <w:color w:val="000000"/>
          <w:sz w:val="24"/>
          <w:szCs w:val="24"/>
          <w:lang w:eastAsia="tr-TR"/>
        </w:rPr>
        <w:t>kulla</w:t>
      </w:r>
      <w:r w:rsidRPr="00387375">
        <w:rPr>
          <w:rFonts w:ascii="Times New Roman" w:eastAsia="Times New Roman" w:hAnsi="Times New Roman" w:cs="Times New Roman"/>
          <w:color w:val="000000"/>
          <w:spacing w:val="-1"/>
          <w:sz w:val="24"/>
          <w:szCs w:val="24"/>
          <w:lang w:eastAsia="tr-TR"/>
        </w:rPr>
        <w:t>n</w:t>
      </w:r>
      <w:r w:rsidRPr="00387375">
        <w:rPr>
          <w:rFonts w:ascii="Times New Roman" w:eastAsia="Times New Roman" w:hAnsi="Times New Roman" w:cs="Times New Roman"/>
          <w:color w:val="000000"/>
          <w:spacing w:val="1"/>
          <w:sz w:val="24"/>
          <w:szCs w:val="24"/>
          <w:lang w:eastAsia="tr-TR"/>
        </w:rPr>
        <w:t>ı</w:t>
      </w:r>
      <w:r w:rsidRPr="00387375">
        <w:rPr>
          <w:rFonts w:ascii="Times New Roman" w:eastAsia="Times New Roman" w:hAnsi="Times New Roman" w:cs="Times New Roman"/>
          <w:color w:val="000000"/>
          <w:sz w:val="24"/>
          <w:szCs w:val="24"/>
          <w:lang w:eastAsia="tr-TR"/>
        </w:rPr>
        <w:t>l</w:t>
      </w:r>
      <w:r w:rsidRPr="00387375">
        <w:rPr>
          <w:rFonts w:ascii="Times New Roman" w:eastAsia="Times New Roman" w:hAnsi="Times New Roman" w:cs="Times New Roman"/>
          <w:color w:val="000000"/>
          <w:spacing w:val="-2"/>
          <w:sz w:val="24"/>
          <w:szCs w:val="24"/>
          <w:lang w:eastAsia="tr-TR"/>
        </w:rPr>
        <w:t>m</w:t>
      </w:r>
      <w:r w:rsidRPr="00387375">
        <w:rPr>
          <w:rFonts w:ascii="Times New Roman" w:eastAsia="Times New Roman" w:hAnsi="Times New Roman" w:cs="Times New Roman"/>
          <w:color w:val="000000"/>
          <w:sz w:val="24"/>
          <w:szCs w:val="24"/>
          <w:lang w:eastAsia="tr-TR"/>
        </w:rPr>
        <w:t>ama</w:t>
      </w:r>
      <w:r w:rsidRPr="00387375">
        <w:rPr>
          <w:rFonts w:ascii="Times New Roman" w:eastAsia="Times New Roman" w:hAnsi="Times New Roman" w:cs="Times New Roman"/>
          <w:color w:val="000000"/>
          <w:spacing w:val="1"/>
          <w:sz w:val="24"/>
          <w:szCs w:val="24"/>
          <w:lang w:eastAsia="tr-TR"/>
        </w:rPr>
        <w:t>lı</w:t>
      </w:r>
      <w:r w:rsidRPr="00387375">
        <w:rPr>
          <w:rFonts w:ascii="Times New Roman" w:eastAsia="Times New Roman" w:hAnsi="Times New Roman" w:cs="Times New Roman"/>
          <w:color w:val="000000"/>
          <w:spacing w:val="-1"/>
          <w:sz w:val="24"/>
          <w:szCs w:val="24"/>
          <w:lang w:eastAsia="tr-TR"/>
        </w:rPr>
        <w:t>d</w:t>
      </w:r>
      <w:r w:rsidRPr="00387375">
        <w:rPr>
          <w:rFonts w:ascii="Times New Roman" w:eastAsia="Times New Roman" w:hAnsi="Times New Roman" w:cs="Times New Roman"/>
          <w:color w:val="000000"/>
          <w:spacing w:val="1"/>
          <w:sz w:val="24"/>
          <w:szCs w:val="24"/>
          <w:lang w:eastAsia="tr-TR"/>
        </w:rPr>
        <w:t>ır.</w:t>
      </w:r>
    </w:p>
    <w:p w:rsidR="00387375" w:rsidRPr="00387375" w:rsidRDefault="00387375" w:rsidP="003D7133">
      <w:pPr>
        <w:keepNext/>
        <w:tabs>
          <w:tab w:val="left" w:pos="170"/>
        </w:tabs>
        <w:spacing w:after="0"/>
        <w:jc w:val="both"/>
        <w:outlineLvl w:val="1"/>
        <w:rPr>
          <w:rFonts w:ascii="Times New Roman" w:eastAsia="Times New Roman" w:hAnsi="Times New Roman" w:cs="Times New Roman"/>
          <w:b/>
          <w:sz w:val="24"/>
          <w:szCs w:val="24"/>
          <w:lang w:eastAsia="tr-TR"/>
        </w:rPr>
      </w:pPr>
      <w:bookmarkStart w:id="8" w:name="_Toc381717564"/>
      <w:r>
        <w:rPr>
          <w:rFonts w:ascii="Times New Roman" w:eastAsia="Times New Roman" w:hAnsi="Times New Roman" w:cs="Times New Roman"/>
          <w:b/>
          <w:sz w:val="24"/>
          <w:szCs w:val="24"/>
          <w:lang w:eastAsia="tr-TR"/>
        </w:rPr>
        <w:lastRenderedPageBreak/>
        <w:t>3.7</w:t>
      </w:r>
      <w:r w:rsidRPr="00387375">
        <w:rPr>
          <w:rFonts w:ascii="Times New Roman" w:eastAsia="Times New Roman" w:hAnsi="Times New Roman" w:cs="Times New Roman"/>
          <w:b/>
          <w:sz w:val="24"/>
          <w:szCs w:val="24"/>
          <w:lang w:eastAsia="tr-TR"/>
        </w:rPr>
        <w:t>. Kelime ve Metin Bölünmesi</w:t>
      </w:r>
      <w:bookmarkEnd w:id="8"/>
    </w:p>
    <w:p w:rsidR="00387375" w:rsidRPr="00387375" w:rsidRDefault="00387375" w:rsidP="003D7133">
      <w:pPr>
        <w:widowControl w:val="0"/>
        <w:autoSpaceDE w:val="0"/>
        <w:autoSpaceDN w:val="0"/>
        <w:adjustRightInd w:val="0"/>
        <w:spacing w:after="0"/>
        <w:rPr>
          <w:rFonts w:ascii="Times New Roman" w:eastAsia="Times New Roman" w:hAnsi="Times New Roman" w:cs="Times New Roman"/>
          <w:sz w:val="24"/>
          <w:szCs w:val="24"/>
          <w:lang w:eastAsia="tr-TR"/>
        </w:rPr>
      </w:pPr>
    </w:p>
    <w:p w:rsidR="00387375" w:rsidRPr="00387375" w:rsidRDefault="00387375" w:rsidP="003D7133">
      <w:pPr>
        <w:spacing w:after="0"/>
        <w:jc w:val="both"/>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Metinde satır sonuna gelen kelime ikiye bölünmemelidir. Alt bölüm başlıklarından sonra en az iki satır yazı bulunmalıdır. Alt bölüm başlıklarından sonra sayfaya yazı sığmaması durumunda başlık yeni bir sayfaya kaydırılmalıdır.</w:t>
      </w:r>
    </w:p>
    <w:p w:rsidR="00387375" w:rsidRPr="00387375" w:rsidRDefault="00387375" w:rsidP="003D7133">
      <w:pPr>
        <w:widowControl w:val="0"/>
        <w:autoSpaceDE w:val="0"/>
        <w:autoSpaceDN w:val="0"/>
        <w:adjustRightInd w:val="0"/>
        <w:spacing w:after="0"/>
        <w:rPr>
          <w:rFonts w:ascii="Times New Roman" w:eastAsia="Times New Roman" w:hAnsi="Times New Roman" w:cs="Times New Roman"/>
          <w:sz w:val="24"/>
          <w:szCs w:val="24"/>
          <w:lang w:eastAsia="tr-TR"/>
        </w:rPr>
      </w:pPr>
    </w:p>
    <w:p w:rsidR="00387375" w:rsidRPr="00387375" w:rsidRDefault="00387375" w:rsidP="003D7133">
      <w:pPr>
        <w:keepNext/>
        <w:tabs>
          <w:tab w:val="left" w:pos="170"/>
        </w:tabs>
        <w:spacing w:after="0"/>
        <w:jc w:val="both"/>
        <w:outlineLvl w:val="1"/>
        <w:rPr>
          <w:rFonts w:ascii="Times New Roman" w:eastAsia="Times New Roman" w:hAnsi="Times New Roman" w:cs="Times New Roman"/>
          <w:b/>
          <w:sz w:val="24"/>
          <w:szCs w:val="24"/>
          <w:lang w:eastAsia="tr-TR"/>
        </w:rPr>
      </w:pPr>
      <w:bookmarkStart w:id="9" w:name="_Toc381717565"/>
      <w:r>
        <w:rPr>
          <w:rFonts w:ascii="Times New Roman" w:eastAsia="Times New Roman" w:hAnsi="Times New Roman" w:cs="Times New Roman"/>
          <w:b/>
          <w:sz w:val="24"/>
          <w:szCs w:val="24"/>
          <w:lang w:eastAsia="tr-TR"/>
        </w:rPr>
        <w:t>3.8</w:t>
      </w:r>
      <w:r w:rsidRPr="00387375">
        <w:rPr>
          <w:rFonts w:ascii="Times New Roman" w:eastAsia="Times New Roman" w:hAnsi="Times New Roman" w:cs="Times New Roman"/>
          <w:b/>
          <w:sz w:val="24"/>
          <w:szCs w:val="24"/>
          <w:lang w:eastAsia="tr-TR"/>
        </w:rPr>
        <w:t>. Yazım İşlemcileri</w:t>
      </w:r>
      <w:bookmarkEnd w:id="9"/>
    </w:p>
    <w:p w:rsidR="00387375" w:rsidRPr="00387375" w:rsidRDefault="00387375" w:rsidP="003D7133">
      <w:pPr>
        <w:widowControl w:val="0"/>
        <w:autoSpaceDE w:val="0"/>
        <w:autoSpaceDN w:val="0"/>
        <w:adjustRightInd w:val="0"/>
        <w:spacing w:after="0"/>
        <w:rPr>
          <w:rFonts w:ascii="Times New Roman" w:eastAsia="Times New Roman" w:hAnsi="Times New Roman" w:cs="Times New Roman"/>
          <w:sz w:val="24"/>
          <w:szCs w:val="24"/>
          <w:lang w:eastAsia="tr-TR"/>
        </w:rPr>
      </w:pPr>
    </w:p>
    <w:p w:rsidR="00387375" w:rsidRPr="00387375" w:rsidRDefault="00387375" w:rsidP="003D7133">
      <w:pPr>
        <w:spacing w:after="0"/>
        <w:rPr>
          <w:rFonts w:ascii="Times New Roman" w:eastAsia="Times New Roman" w:hAnsi="Times New Roman" w:cs="Times New Roman"/>
          <w:sz w:val="24"/>
          <w:szCs w:val="24"/>
          <w:lang w:eastAsia="tr-TR"/>
        </w:rPr>
      </w:pPr>
      <w:r w:rsidRPr="00387375">
        <w:rPr>
          <w:rFonts w:ascii="Times New Roman" w:eastAsia="Times New Roman" w:hAnsi="Times New Roman" w:cs="Times New Roman"/>
          <w:sz w:val="24"/>
          <w:szCs w:val="24"/>
          <w:lang w:eastAsia="tr-TR"/>
        </w:rPr>
        <w:t>Tez yazımında MS Word Programı kullanılması tavsiye edilmektedir. Ancak konu alanının gereksinimlerine bağlı olarak LATEX yazım programından da faydalanılabilir.</w:t>
      </w:r>
    </w:p>
    <w:p w:rsidR="00387375" w:rsidRPr="00387375" w:rsidRDefault="00387375" w:rsidP="003D7133">
      <w:pPr>
        <w:widowControl w:val="0"/>
        <w:autoSpaceDE w:val="0"/>
        <w:autoSpaceDN w:val="0"/>
        <w:adjustRightInd w:val="0"/>
        <w:spacing w:after="0"/>
        <w:rPr>
          <w:rFonts w:ascii="Times New Roman" w:eastAsia="Times New Roman" w:hAnsi="Times New Roman" w:cs="Times New Roman"/>
          <w:sz w:val="24"/>
          <w:szCs w:val="24"/>
          <w:lang w:eastAsia="tr-TR"/>
        </w:rPr>
      </w:pPr>
    </w:p>
    <w:p w:rsidR="00387375" w:rsidRPr="00387375" w:rsidRDefault="00387375" w:rsidP="003D7133">
      <w:pPr>
        <w:keepNext/>
        <w:tabs>
          <w:tab w:val="left" w:pos="170"/>
        </w:tabs>
        <w:spacing w:after="0"/>
        <w:jc w:val="both"/>
        <w:outlineLvl w:val="1"/>
        <w:rPr>
          <w:rFonts w:ascii="Times New Roman" w:eastAsia="Times New Roman" w:hAnsi="Times New Roman" w:cs="Times New Roman"/>
          <w:b/>
          <w:sz w:val="24"/>
          <w:szCs w:val="24"/>
          <w:lang w:eastAsia="tr-TR"/>
        </w:rPr>
      </w:pPr>
      <w:bookmarkStart w:id="10" w:name="_Toc381717566"/>
      <w:r>
        <w:rPr>
          <w:rFonts w:ascii="Times New Roman" w:eastAsia="Times New Roman" w:hAnsi="Times New Roman" w:cs="Times New Roman"/>
          <w:b/>
          <w:sz w:val="24"/>
          <w:szCs w:val="24"/>
          <w:lang w:eastAsia="tr-TR"/>
        </w:rPr>
        <w:t>3.9</w:t>
      </w:r>
      <w:r w:rsidRPr="00387375">
        <w:rPr>
          <w:rFonts w:ascii="Times New Roman" w:eastAsia="Times New Roman" w:hAnsi="Times New Roman" w:cs="Times New Roman"/>
          <w:b/>
          <w:sz w:val="24"/>
          <w:szCs w:val="24"/>
          <w:lang w:eastAsia="tr-TR"/>
        </w:rPr>
        <w:t>. Hataların Düzeltilmesi</w:t>
      </w:r>
      <w:bookmarkEnd w:id="10"/>
    </w:p>
    <w:p w:rsidR="00387375" w:rsidRPr="00387375" w:rsidRDefault="00387375" w:rsidP="003D7133">
      <w:pPr>
        <w:widowControl w:val="0"/>
        <w:autoSpaceDE w:val="0"/>
        <w:autoSpaceDN w:val="0"/>
        <w:adjustRightInd w:val="0"/>
        <w:spacing w:after="0"/>
        <w:rPr>
          <w:rFonts w:ascii="Times New Roman" w:eastAsia="Times New Roman" w:hAnsi="Times New Roman" w:cs="Times New Roman"/>
          <w:sz w:val="24"/>
          <w:szCs w:val="24"/>
          <w:lang w:eastAsia="tr-TR"/>
        </w:rPr>
      </w:pPr>
    </w:p>
    <w:p w:rsidR="00387375" w:rsidRPr="00387375" w:rsidRDefault="00387375" w:rsidP="003D7133">
      <w:pPr>
        <w:spacing w:after="0"/>
        <w:jc w:val="both"/>
        <w:rPr>
          <w:rFonts w:ascii="Times New Roman" w:eastAsia="Times New Roman" w:hAnsi="Times New Roman" w:cs="Times New Roman"/>
          <w:b/>
          <w:sz w:val="24"/>
          <w:szCs w:val="24"/>
          <w:lang w:eastAsia="tr-TR"/>
        </w:rPr>
      </w:pPr>
      <w:r w:rsidRPr="00387375">
        <w:rPr>
          <w:rFonts w:ascii="Times New Roman" w:eastAsia="Times New Roman" w:hAnsi="Times New Roman" w:cs="Times New Roman"/>
          <w:sz w:val="24"/>
          <w:szCs w:val="24"/>
          <w:lang w:eastAsia="tr-TR"/>
        </w:rPr>
        <w:t xml:space="preserve">Tez metni üzerinde yapılması gereken bütün düzeltme ve değişiklikler elektronik ortamda yapılmalıdır. Elle ya da yazı düzelticiler kullanılarak yapılan düzeltmeler </w:t>
      </w:r>
      <w:r w:rsidRPr="003D7133">
        <w:rPr>
          <w:rFonts w:ascii="Times New Roman" w:eastAsia="Times New Roman" w:hAnsi="Times New Roman" w:cs="Times New Roman"/>
          <w:sz w:val="24"/>
          <w:szCs w:val="24"/>
          <w:lang w:eastAsia="tr-TR"/>
        </w:rPr>
        <w:t>kabul edilmez.</w:t>
      </w:r>
    </w:p>
    <w:p w:rsidR="00387375" w:rsidRPr="00387375" w:rsidRDefault="00387375" w:rsidP="003D7133">
      <w:pPr>
        <w:spacing w:after="0"/>
        <w:rPr>
          <w:rFonts w:ascii="Times New Roman" w:eastAsia="Times New Roman" w:hAnsi="Times New Roman" w:cs="Times New Roman"/>
          <w:sz w:val="24"/>
          <w:szCs w:val="24"/>
          <w:lang w:eastAsia="tr-TR"/>
        </w:rPr>
      </w:pPr>
    </w:p>
    <w:p w:rsidR="00387375" w:rsidRPr="007A18CB" w:rsidRDefault="007A18CB" w:rsidP="003D7133">
      <w:pPr>
        <w:widowControl w:val="0"/>
        <w:autoSpaceDE w:val="0"/>
        <w:autoSpaceDN w:val="0"/>
        <w:adjustRightInd w:val="0"/>
        <w:spacing w:after="0"/>
        <w:jc w:val="both"/>
        <w:rPr>
          <w:rFonts w:ascii="Times New Roman" w:eastAsia="Times New Roman" w:hAnsi="Times New Roman" w:cs="Arial"/>
          <w:b/>
          <w:color w:val="000000"/>
          <w:spacing w:val="1"/>
          <w:sz w:val="24"/>
          <w:szCs w:val="24"/>
          <w:lang w:eastAsia="tr-TR"/>
        </w:rPr>
      </w:pPr>
      <w:r>
        <w:rPr>
          <w:rFonts w:ascii="Times New Roman" w:eastAsia="Times New Roman" w:hAnsi="Times New Roman" w:cs="Arial"/>
          <w:b/>
          <w:color w:val="000000"/>
          <w:spacing w:val="1"/>
          <w:sz w:val="24"/>
          <w:szCs w:val="24"/>
          <w:lang w:eastAsia="tr-TR"/>
        </w:rPr>
        <w:t>3.10. Bölüm ve Alt Bölümler</w:t>
      </w:r>
    </w:p>
    <w:p w:rsidR="00387375" w:rsidRDefault="00387375" w:rsidP="003D7133">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rsidR="00387375" w:rsidRDefault="00207099" w:rsidP="003D7133">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r>
        <w:rPr>
          <w:rFonts w:ascii="Times New Roman" w:eastAsia="Times New Roman" w:hAnsi="Times New Roman" w:cs="Arial"/>
          <w:color w:val="000000"/>
          <w:spacing w:val="1"/>
          <w:sz w:val="24"/>
          <w:szCs w:val="24"/>
          <w:lang w:eastAsia="tr-TR"/>
        </w:rPr>
        <w:t>Çizelge 3.3’te</w:t>
      </w:r>
      <w:r w:rsidR="007A18CB">
        <w:rPr>
          <w:rFonts w:ascii="Times New Roman" w:eastAsia="Times New Roman" w:hAnsi="Times New Roman" w:cs="Arial"/>
          <w:color w:val="000000"/>
          <w:spacing w:val="1"/>
          <w:sz w:val="24"/>
          <w:szCs w:val="24"/>
          <w:lang w:eastAsia="tr-TR"/>
        </w:rPr>
        <w:t xml:space="preserve"> bölüm ve alt bölüm başlıklarının yazılışlarına ilişkin kurallar ve örnekler yer almaktadır.</w:t>
      </w:r>
    </w:p>
    <w:p w:rsidR="001E3242" w:rsidRDefault="001E3242" w:rsidP="00387375">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rsidR="0086486F" w:rsidRDefault="0086486F" w:rsidP="00387375">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rsidR="0086486F" w:rsidRDefault="0086486F" w:rsidP="00387375">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rsidR="0086486F" w:rsidRDefault="0086486F" w:rsidP="00387375">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rsidR="0086486F" w:rsidRDefault="0086486F" w:rsidP="00387375">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rsidR="0086486F" w:rsidRDefault="0086486F" w:rsidP="00387375">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rsidR="0086486F" w:rsidRDefault="0086486F" w:rsidP="00387375">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rsidR="0086486F" w:rsidRDefault="0086486F" w:rsidP="00387375">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rsidR="0086486F" w:rsidRDefault="0086486F" w:rsidP="00387375">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rsidR="0086486F" w:rsidRDefault="0086486F" w:rsidP="00387375">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rsidR="0086486F" w:rsidRDefault="0086486F" w:rsidP="00387375">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rsidR="0086486F" w:rsidRDefault="0086486F" w:rsidP="00387375">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rsidR="0086486F" w:rsidRDefault="0086486F" w:rsidP="00387375">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rsidR="0086486F" w:rsidRDefault="0086486F" w:rsidP="00387375">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rsidR="007A18CB" w:rsidRDefault="001E3242" w:rsidP="0021192B">
      <w:pPr>
        <w:widowControl w:val="0"/>
        <w:autoSpaceDE w:val="0"/>
        <w:autoSpaceDN w:val="0"/>
        <w:adjustRightInd w:val="0"/>
        <w:spacing w:after="0" w:line="240" w:lineRule="auto"/>
        <w:jc w:val="both"/>
        <w:rPr>
          <w:rFonts w:ascii="Times New Roman" w:eastAsia="Times New Roman" w:hAnsi="Times New Roman" w:cs="Arial"/>
          <w:color w:val="000000"/>
          <w:spacing w:val="1"/>
          <w:sz w:val="24"/>
          <w:szCs w:val="24"/>
          <w:lang w:eastAsia="tr-TR"/>
        </w:rPr>
      </w:pPr>
      <w:r>
        <w:rPr>
          <w:rFonts w:ascii="Times New Roman" w:eastAsia="Times New Roman" w:hAnsi="Times New Roman" w:cs="Arial"/>
          <w:color w:val="000000"/>
          <w:spacing w:val="1"/>
          <w:sz w:val="24"/>
          <w:szCs w:val="24"/>
          <w:lang w:eastAsia="tr-TR"/>
        </w:rPr>
        <w:lastRenderedPageBreak/>
        <w:t>Çizelge 3.3</w:t>
      </w:r>
      <w:r w:rsidR="007A18CB">
        <w:rPr>
          <w:rFonts w:ascii="Times New Roman" w:eastAsia="Times New Roman" w:hAnsi="Times New Roman" w:cs="Arial"/>
          <w:color w:val="000000"/>
          <w:spacing w:val="1"/>
          <w:sz w:val="24"/>
          <w:szCs w:val="24"/>
          <w:lang w:eastAsia="tr-TR"/>
        </w:rPr>
        <w:t xml:space="preserve">. Bölüm </w:t>
      </w:r>
      <w:r w:rsidR="003D7133">
        <w:rPr>
          <w:rFonts w:ascii="Times New Roman" w:eastAsia="Times New Roman" w:hAnsi="Times New Roman" w:cs="Arial"/>
          <w:color w:val="000000"/>
          <w:spacing w:val="1"/>
          <w:sz w:val="24"/>
          <w:szCs w:val="24"/>
          <w:lang w:eastAsia="tr-TR"/>
        </w:rPr>
        <w:t>ve alt bölüm başlıklarının yazılışı</w:t>
      </w:r>
    </w:p>
    <w:p w:rsidR="0021192B" w:rsidRDefault="0021192B" w:rsidP="0021192B">
      <w:pPr>
        <w:widowControl w:val="0"/>
        <w:autoSpaceDE w:val="0"/>
        <w:autoSpaceDN w:val="0"/>
        <w:adjustRightInd w:val="0"/>
        <w:spacing w:after="0" w:line="240" w:lineRule="auto"/>
        <w:jc w:val="both"/>
        <w:rPr>
          <w:rFonts w:ascii="Times New Roman" w:eastAsia="Times New Roman" w:hAnsi="Times New Roman" w:cs="Arial"/>
          <w:color w:val="000000"/>
          <w:spacing w:val="1"/>
          <w:sz w:val="24"/>
          <w:szCs w:val="24"/>
          <w:lang w:eastAsia="tr-TR"/>
        </w:rPr>
      </w:pPr>
    </w:p>
    <w:tbl>
      <w:tblPr>
        <w:tblpPr w:leftFromText="141" w:rightFromText="141" w:vertAnchor="text" w:horzAnchor="margin" w:tblpY="54"/>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4"/>
        <w:gridCol w:w="2788"/>
        <w:gridCol w:w="4316"/>
      </w:tblGrid>
      <w:tr w:rsidR="007A18CB" w:rsidRPr="007A18CB" w:rsidTr="00207099">
        <w:trPr>
          <w:trHeight w:val="226"/>
        </w:trPr>
        <w:tc>
          <w:tcPr>
            <w:tcW w:w="972" w:type="pct"/>
            <w:vAlign w:val="center"/>
          </w:tcPr>
          <w:p w:rsidR="007A18CB" w:rsidRPr="003D7133" w:rsidRDefault="007A18CB" w:rsidP="007A18CB">
            <w:pPr>
              <w:widowControl w:val="0"/>
              <w:autoSpaceDE w:val="0"/>
              <w:autoSpaceDN w:val="0"/>
              <w:adjustRightInd w:val="0"/>
              <w:spacing w:before="120" w:after="120"/>
              <w:rPr>
                <w:rFonts w:ascii="Times New Roman" w:eastAsia="Times New Roman" w:hAnsi="Times New Roman" w:cs="Arial"/>
                <w:sz w:val="24"/>
                <w:szCs w:val="24"/>
                <w:lang w:eastAsia="tr-TR"/>
              </w:rPr>
            </w:pPr>
            <w:r w:rsidRPr="003D7133">
              <w:rPr>
                <w:rFonts w:ascii="Times New Roman" w:eastAsia="Times New Roman" w:hAnsi="Times New Roman" w:cs="Arial"/>
                <w:sz w:val="24"/>
                <w:szCs w:val="24"/>
                <w:lang w:eastAsia="tr-TR"/>
              </w:rPr>
              <w:t>Metin Türü</w:t>
            </w:r>
          </w:p>
        </w:tc>
        <w:tc>
          <w:tcPr>
            <w:tcW w:w="1581" w:type="pct"/>
            <w:vAlign w:val="center"/>
          </w:tcPr>
          <w:p w:rsidR="007A18CB" w:rsidRPr="003D7133" w:rsidRDefault="007A18CB" w:rsidP="007A18CB">
            <w:pPr>
              <w:spacing w:before="120" w:after="120"/>
              <w:rPr>
                <w:rFonts w:ascii="Times New Roman" w:eastAsia="Times New Roman" w:hAnsi="Times New Roman" w:cs="Arial"/>
                <w:sz w:val="24"/>
                <w:szCs w:val="24"/>
                <w:lang w:eastAsia="tr-TR"/>
              </w:rPr>
            </w:pPr>
            <w:r w:rsidRPr="003D7133">
              <w:rPr>
                <w:rFonts w:ascii="Times New Roman" w:eastAsia="Times New Roman" w:hAnsi="Times New Roman" w:cs="Arial"/>
                <w:sz w:val="24"/>
                <w:szCs w:val="24"/>
                <w:lang w:eastAsia="tr-TR"/>
              </w:rPr>
              <w:t>Özellikler</w:t>
            </w:r>
          </w:p>
        </w:tc>
        <w:tc>
          <w:tcPr>
            <w:tcW w:w="2447" w:type="pct"/>
            <w:vAlign w:val="center"/>
          </w:tcPr>
          <w:p w:rsidR="007A18CB" w:rsidRPr="003D7133" w:rsidRDefault="007A18CB" w:rsidP="007A18CB">
            <w:pPr>
              <w:spacing w:before="120" w:after="120"/>
              <w:rPr>
                <w:rFonts w:ascii="Times New Roman" w:eastAsia="Times New Roman" w:hAnsi="Times New Roman" w:cs="Arial"/>
                <w:sz w:val="24"/>
                <w:szCs w:val="24"/>
                <w:lang w:eastAsia="tr-TR"/>
              </w:rPr>
            </w:pPr>
            <w:r w:rsidRPr="003D7133">
              <w:rPr>
                <w:rFonts w:ascii="Times New Roman" w:eastAsia="Times New Roman" w:hAnsi="Times New Roman" w:cs="Arial"/>
                <w:sz w:val="24"/>
                <w:szCs w:val="24"/>
                <w:lang w:eastAsia="tr-TR"/>
              </w:rPr>
              <w:t>Örnek</w:t>
            </w:r>
          </w:p>
        </w:tc>
      </w:tr>
      <w:tr w:rsidR="007A18CB" w:rsidRPr="007A18CB" w:rsidTr="00207099">
        <w:trPr>
          <w:trHeight w:val="1383"/>
        </w:trPr>
        <w:tc>
          <w:tcPr>
            <w:tcW w:w="972" w:type="pct"/>
            <w:vAlign w:val="center"/>
          </w:tcPr>
          <w:p w:rsidR="007A18CB" w:rsidRPr="007A18CB" w:rsidRDefault="007A18CB" w:rsidP="007A18CB">
            <w:pPr>
              <w:spacing w:before="120" w:after="120"/>
              <w:rPr>
                <w:rFonts w:ascii="Times New Roman" w:eastAsia="Times New Roman" w:hAnsi="Times New Roman" w:cs="Arial"/>
                <w:sz w:val="20"/>
                <w:szCs w:val="20"/>
                <w:lang w:eastAsia="tr-TR"/>
              </w:rPr>
            </w:pPr>
            <w:r w:rsidRPr="007A18CB">
              <w:rPr>
                <w:rFonts w:ascii="Times New Roman" w:eastAsia="Times New Roman" w:hAnsi="Times New Roman" w:cs="Arial"/>
                <w:sz w:val="20"/>
                <w:szCs w:val="20"/>
                <w:lang w:eastAsia="tr-TR"/>
              </w:rPr>
              <w:t>Özel Sayfa Başlığı</w:t>
            </w:r>
          </w:p>
        </w:tc>
        <w:tc>
          <w:tcPr>
            <w:tcW w:w="1581" w:type="pct"/>
            <w:vAlign w:val="center"/>
          </w:tcPr>
          <w:p w:rsidR="007A18CB" w:rsidRPr="007A18CB" w:rsidRDefault="007A18CB" w:rsidP="00207099">
            <w:pPr>
              <w:widowControl w:val="0"/>
              <w:autoSpaceDE w:val="0"/>
              <w:autoSpaceDN w:val="0"/>
              <w:adjustRightInd w:val="0"/>
              <w:spacing w:before="120" w:after="120"/>
              <w:rPr>
                <w:rFonts w:ascii="Times New Roman" w:eastAsia="Times New Roman" w:hAnsi="Times New Roman" w:cs="Arial"/>
                <w:color w:val="000000"/>
                <w:sz w:val="20"/>
                <w:szCs w:val="20"/>
                <w:lang w:eastAsia="tr-TR"/>
              </w:rPr>
            </w:pPr>
            <w:r w:rsidRPr="007A18CB">
              <w:rPr>
                <w:rFonts w:ascii="Times New Roman" w:eastAsia="Times New Roman" w:hAnsi="Times New Roman" w:cs="Arial"/>
                <w:color w:val="000000"/>
                <w:sz w:val="20"/>
                <w:szCs w:val="20"/>
                <w:lang w:eastAsia="tr-TR"/>
              </w:rPr>
              <w:t>Büyük har</w:t>
            </w:r>
            <w:r w:rsidR="00207099">
              <w:rPr>
                <w:rFonts w:ascii="Times New Roman" w:eastAsia="Times New Roman" w:hAnsi="Times New Roman" w:cs="Arial"/>
                <w:color w:val="000000"/>
                <w:sz w:val="20"/>
                <w:szCs w:val="20"/>
                <w:lang w:eastAsia="tr-TR"/>
              </w:rPr>
              <w:t>f, koyu, 12 punto ve ortalanmış</w:t>
            </w:r>
          </w:p>
        </w:tc>
        <w:tc>
          <w:tcPr>
            <w:tcW w:w="2447" w:type="pct"/>
            <w:vAlign w:val="center"/>
          </w:tcPr>
          <w:p w:rsidR="007A18CB" w:rsidRPr="005B5DF9" w:rsidRDefault="007A18CB" w:rsidP="007A18CB">
            <w:pPr>
              <w:widowControl w:val="0"/>
              <w:autoSpaceDE w:val="0"/>
              <w:autoSpaceDN w:val="0"/>
              <w:adjustRightInd w:val="0"/>
              <w:spacing w:before="120" w:after="120"/>
              <w:jc w:val="center"/>
              <w:rPr>
                <w:rFonts w:ascii="Times New Roman" w:eastAsia="Times New Roman" w:hAnsi="Times New Roman" w:cs="Arial"/>
                <w:b/>
                <w:bCs/>
                <w:w w:val="99"/>
                <w:sz w:val="20"/>
                <w:szCs w:val="20"/>
                <w:lang w:eastAsia="tr-TR"/>
              </w:rPr>
            </w:pPr>
            <w:r w:rsidRPr="005B5DF9">
              <w:rPr>
                <w:rFonts w:ascii="Times New Roman" w:eastAsia="Times New Roman" w:hAnsi="Times New Roman" w:cs="Arial"/>
                <w:b/>
                <w:bCs/>
                <w:w w:val="99"/>
                <w:sz w:val="24"/>
                <w:szCs w:val="24"/>
                <w:lang w:eastAsia="tr-TR"/>
              </w:rPr>
              <w:t>TEŞEKKÜR</w:t>
            </w:r>
          </w:p>
          <w:p w:rsidR="007A18CB" w:rsidRPr="005B5DF9" w:rsidRDefault="007A18CB" w:rsidP="00207099">
            <w:pPr>
              <w:widowControl w:val="0"/>
              <w:autoSpaceDE w:val="0"/>
              <w:autoSpaceDN w:val="0"/>
              <w:adjustRightInd w:val="0"/>
              <w:spacing w:before="120" w:after="120"/>
              <w:jc w:val="center"/>
              <w:rPr>
                <w:rFonts w:ascii="Times New Roman" w:eastAsia="Times New Roman" w:hAnsi="Times New Roman" w:cs="Arial"/>
                <w:b/>
                <w:sz w:val="28"/>
                <w:szCs w:val="28"/>
                <w:lang w:eastAsia="tr-TR"/>
              </w:rPr>
            </w:pPr>
            <w:r w:rsidRPr="005B5DF9">
              <w:rPr>
                <w:rFonts w:ascii="Times New Roman" w:eastAsia="Times New Roman" w:hAnsi="Times New Roman" w:cs="Arial"/>
                <w:b/>
                <w:bCs/>
                <w:w w:val="99"/>
                <w:sz w:val="24"/>
                <w:szCs w:val="24"/>
                <w:lang w:eastAsia="tr-TR"/>
              </w:rPr>
              <w:t>ÖZGEÇMİŞ</w:t>
            </w:r>
          </w:p>
        </w:tc>
      </w:tr>
      <w:tr w:rsidR="007A18CB" w:rsidRPr="007A18CB" w:rsidTr="00207099">
        <w:trPr>
          <w:trHeight w:val="951"/>
        </w:trPr>
        <w:tc>
          <w:tcPr>
            <w:tcW w:w="972" w:type="pct"/>
            <w:vAlign w:val="center"/>
          </w:tcPr>
          <w:p w:rsidR="007A18CB" w:rsidRPr="007A18CB" w:rsidRDefault="007A18CB" w:rsidP="007A18CB">
            <w:pPr>
              <w:spacing w:before="120" w:after="120"/>
              <w:rPr>
                <w:rFonts w:ascii="Times New Roman" w:eastAsia="Times New Roman" w:hAnsi="Times New Roman" w:cs="Arial"/>
                <w:sz w:val="20"/>
                <w:szCs w:val="20"/>
                <w:lang w:eastAsia="tr-TR"/>
              </w:rPr>
            </w:pPr>
            <w:r w:rsidRPr="007A18CB">
              <w:rPr>
                <w:rFonts w:ascii="Times New Roman" w:eastAsia="Times New Roman" w:hAnsi="Times New Roman" w:cs="Arial"/>
                <w:color w:val="000000"/>
                <w:sz w:val="20"/>
                <w:szCs w:val="20"/>
                <w:lang w:eastAsia="tr-TR"/>
              </w:rPr>
              <w:t>Birinci derece bölüm başlıkları</w:t>
            </w:r>
          </w:p>
        </w:tc>
        <w:tc>
          <w:tcPr>
            <w:tcW w:w="1581" w:type="pct"/>
            <w:vAlign w:val="center"/>
          </w:tcPr>
          <w:p w:rsidR="007A18CB" w:rsidRPr="007A18CB" w:rsidRDefault="007A18CB" w:rsidP="00207099">
            <w:pPr>
              <w:widowControl w:val="0"/>
              <w:autoSpaceDE w:val="0"/>
              <w:autoSpaceDN w:val="0"/>
              <w:adjustRightInd w:val="0"/>
              <w:spacing w:before="120" w:after="120"/>
              <w:rPr>
                <w:rFonts w:ascii="Times New Roman" w:eastAsia="Times New Roman" w:hAnsi="Times New Roman" w:cs="Arial"/>
                <w:color w:val="000000"/>
                <w:sz w:val="20"/>
                <w:szCs w:val="20"/>
                <w:lang w:eastAsia="tr-TR"/>
              </w:rPr>
            </w:pPr>
            <w:r w:rsidRPr="007A18CB">
              <w:rPr>
                <w:rFonts w:ascii="Times New Roman" w:eastAsia="Times New Roman" w:hAnsi="Times New Roman" w:cs="Arial"/>
                <w:color w:val="000000"/>
                <w:sz w:val="20"/>
                <w:szCs w:val="20"/>
                <w:lang w:eastAsia="tr-TR"/>
              </w:rPr>
              <w:t>Büyük harf, koyu ve 14 punto</w:t>
            </w:r>
          </w:p>
        </w:tc>
        <w:tc>
          <w:tcPr>
            <w:tcW w:w="2447" w:type="pct"/>
            <w:vAlign w:val="center"/>
          </w:tcPr>
          <w:p w:rsidR="007A18CB" w:rsidRPr="005B5DF9" w:rsidRDefault="007A18CB" w:rsidP="007A18CB">
            <w:pPr>
              <w:spacing w:before="120" w:after="120"/>
              <w:rPr>
                <w:rFonts w:ascii="Times New Roman" w:eastAsia="Times New Roman" w:hAnsi="Times New Roman" w:cs="Arial"/>
                <w:b/>
                <w:sz w:val="28"/>
                <w:szCs w:val="28"/>
                <w:lang w:eastAsia="tr-TR"/>
              </w:rPr>
            </w:pPr>
            <w:r w:rsidRPr="005B5DF9">
              <w:rPr>
                <w:rFonts w:ascii="Times New Roman" w:eastAsia="Times New Roman" w:hAnsi="Times New Roman" w:cs="Arial"/>
                <w:b/>
                <w:sz w:val="28"/>
                <w:szCs w:val="28"/>
                <w:lang w:eastAsia="tr-TR"/>
              </w:rPr>
              <w:t>1. GİRİŞ</w:t>
            </w:r>
          </w:p>
        </w:tc>
      </w:tr>
      <w:tr w:rsidR="007A18CB" w:rsidRPr="007A18CB" w:rsidTr="00207099">
        <w:trPr>
          <w:trHeight w:val="1875"/>
        </w:trPr>
        <w:tc>
          <w:tcPr>
            <w:tcW w:w="972" w:type="pct"/>
            <w:vAlign w:val="center"/>
          </w:tcPr>
          <w:p w:rsidR="007A18CB" w:rsidRPr="007A18CB" w:rsidRDefault="007A18CB" w:rsidP="007A18CB">
            <w:pPr>
              <w:widowControl w:val="0"/>
              <w:autoSpaceDE w:val="0"/>
              <w:autoSpaceDN w:val="0"/>
              <w:adjustRightInd w:val="0"/>
              <w:spacing w:before="120" w:after="120"/>
              <w:rPr>
                <w:rFonts w:ascii="Times New Roman" w:eastAsia="Times New Roman" w:hAnsi="Times New Roman" w:cs="Arial"/>
                <w:sz w:val="20"/>
                <w:szCs w:val="20"/>
                <w:lang w:eastAsia="tr-TR"/>
              </w:rPr>
            </w:pPr>
            <w:r w:rsidRPr="007A18CB">
              <w:rPr>
                <w:rFonts w:ascii="Times New Roman" w:eastAsia="Times New Roman" w:hAnsi="Times New Roman" w:cs="Arial"/>
                <w:color w:val="000000"/>
                <w:sz w:val="20"/>
                <w:szCs w:val="20"/>
                <w:lang w:eastAsia="tr-TR"/>
              </w:rPr>
              <w:t>İkinci</w:t>
            </w:r>
            <w:r w:rsidRPr="007A18CB">
              <w:rPr>
                <w:rFonts w:ascii="Times New Roman" w:eastAsia="Times New Roman" w:hAnsi="Times New Roman" w:cs="Arial"/>
                <w:color w:val="000000"/>
                <w:spacing w:val="6"/>
                <w:sz w:val="20"/>
                <w:szCs w:val="20"/>
                <w:lang w:eastAsia="tr-TR"/>
              </w:rPr>
              <w:t xml:space="preserve"> </w:t>
            </w:r>
            <w:r w:rsidRPr="007A18CB">
              <w:rPr>
                <w:rFonts w:ascii="Times New Roman" w:eastAsia="Times New Roman" w:hAnsi="Times New Roman" w:cs="Arial"/>
                <w:color w:val="000000"/>
                <w:sz w:val="20"/>
                <w:szCs w:val="20"/>
                <w:lang w:eastAsia="tr-TR"/>
              </w:rPr>
              <w:t>derece alt</w:t>
            </w:r>
            <w:r w:rsidRPr="007A18CB">
              <w:rPr>
                <w:rFonts w:ascii="Times New Roman" w:eastAsia="Times New Roman" w:hAnsi="Times New Roman" w:cs="Arial"/>
                <w:color w:val="000000"/>
                <w:spacing w:val="9"/>
                <w:sz w:val="20"/>
                <w:szCs w:val="20"/>
                <w:lang w:eastAsia="tr-TR"/>
              </w:rPr>
              <w:t xml:space="preserve"> </w:t>
            </w:r>
            <w:r w:rsidRPr="007A18CB">
              <w:rPr>
                <w:rFonts w:ascii="Times New Roman" w:eastAsia="Times New Roman" w:hAnsi="Times New Roman" w:cs="Arial"/>
                <w:color w:val="000000"/>
                <w:sz w:val="20"/>
                <w:szCs w:val="20"/>
                <w:lang w:eastAsia="tr-TR"/>
              </w:rPr>
              <w:t>bölüm baş</w:t>
            </w:r>
            <w:r w:rsidRPr="007A18CB">
              <w:rPr>
                <w:rFonts w:ascii="Times New Roman" w:eastAsia="Times New Roman" w:hAnsi="Times New Roman" w:cs="Arial"/>
                <w:color w:val="000000"/>
                <w:spacing w:val="1"/>
                <w:sz w:val="20"/>
                <w:szCs w:val="20"/>
                <w:lang w:eastAsia="tr-TR"/>
              </w:rPr>
              <w:t>lı</w:t>
            </w:r>
            <w:r w:rsidRPr="007A18CB">
              <w:rPr>
                <w:rFonts w:ascii="Times New Roman" w:eastAsia="Times New Roman" w:hAnsi="Times New Roman" w:cs="Arial"/>
                <w:color w:val="000000"/>
                <w:spacing w:val="-1"/>
                <w:sz w:val="20"/>
                <w:szCs w:val="20"/>
                <w:lang w:eastAsia="tr-TR"/>
              </w:rPr>
              <w:t>k</w:t>
            </w:r>
            <w:r w:rsidRPr="007A18CB">
              <w:rPr>
                <w:rFonts w:ascii="Times New Roman" w:eastAsia="Times New Roman" w:hAnsi="Times New Roman" w:cs="Arial"/>
                <w:color w:val="000000"/>
                <w:spacing w:val="1"/>
                <w:sz w:val="20"/>
                <w:szCs w:val="20"/>
                <w:lang w:eastAsia="tr-TR"/>
              </w:rPr>
              <w:t>l</w:t>
            </w:r>
            <w:r w:rsidRPr="007A18CB">
              <w:rPr>
                <w:rFonts w:ascii="Times New Roman" w:eastAsia="Times New Roman" w:hAnsi="Times New Roman" w:cs="Arial"/>
                <w:color w:val="000000"/>
                <w:sz w:val="20"/>
                <w:szCs w:val="20"/>
                <w:lang w:eastAsia="tr-TR"/>
              </w:rPr>
              <w:t>a</w:t>
            </w:r>
            <w:r w:rsidRPr="007A18CB">
              <w:rPr>
                <w:rFonts w:ascii="Times New Roman" w:eastAsia="Times New Roman" w:hAnsi="Times New Roman" w:cs="Arial"/>
                <w:color w:val="000000"/>
                <w:spacing w:val="-1"/>
                <w:sz w:val="20"/>
                <w:szCs w:val="20"/>
                <w:lang w:eastAsia="tr-TR"/>
              </w:rPr>
              <w:t>r</w:t>
            </w:r>
            <w:r w:rsidRPr="007A18CB">
              <w:rPr>
                <w:rFonts w:ascii="Times New Roman" w:eastAsia="Times New Roman" w:hAnsi="Times New Roman" w:cs="Arial"/>
                <w:color w:val="000000"/>
                <w:spacing w:val="1"/>
                <w:sz w:val="20"/>
                <w:szCs w:val="20"/>
                <w:lang w:eastAsia="tr-TR"/>
              </w:rPr>
              <w:t>ı</w:t>
            </w:r>
          </w:p>
        </w:tc>
        <w:tc>
          <w:tcPr>
            <w:tcW w:w="1581" w:type="pct"/>
            <w:vAlign w:val="center"/>
          </w:tcPr>
          <w:p w:rsidR="007A18CB" w:rsidRPr="007A18CB" w:rsidRDefault="007A18CB" w:rsidP="007A18CB">
            <w:pPr>
              <w:spacing w:before="120" w:after="120"/>
              <w:rPr>
                <w:rFonts w:ascii="Times New Roman" w:eastAsia="Times New Roman" w:hAnsi="Times New Roman" w:cs="Arial"/>
                <w:color w:val="000000"/>
                <w:sz w:val="20"/>
                <w:szCs w:val="20"/>
                <w:lang w:eastAsia="tr-TR"/>
              </w:rPr>
            </w:pPr>
            <w:r w:rsidRPr="007A18CB">
              <w:rPr>
                <w:rFonts w:ascii="Times New Roman" w:eastAsia="Times New Roman" w:hAnsi="Times New Roman" w:cs="Arial"/>
                <w:color w:val="000000"/>
                <w:sz w:val="20"/>
                <w:szCs w:val="20"/>
                <w:lang w:eastAsia="tr-TR"/>
              </w:rPr>
              <w:t xml:space="preserve">Her sözcüğün ilk harfi büyük, tamamı koyu ve 12 punto </w:t>
            </w:r>
          </w:p>
          <w:p w:rsidR="007A18CB" w:rsidRPr="007A18CB" w:rsidRDefault="007A18CB" w:rsidP="007A18CB">
            <w:pPr>
              <w:spacing w:before="120" w:after="120"/>
              <w:rPr>
                <w:rFonts w:ascii="Times New Roman" w:eastAsia="Times New Roman" w:hAnsi="Times New Roman" w:cs="Arial"/>
                <w:color w:val="000000"/>
                <w:sz w:val="20"/>
                <w:szCs w:val="20"/>
                <w:lang w:eastAsia="tr-TR"/>
              </w:rPr>
            </w:pPr>
            <w:r w:rsidRPr="007A18CB">
              <w:rPr>
                <w:rFonts w:ascii="Times New Roman" w:eastAsia="Times New Roman" w:hAnsi="Times New Roman" w:cs="Arial"/>
                <w:color w:val="000000"/>
                <w:sz w:val="20"/>
                <w:szCs w:val="20"/>
                <w:lang w:eastAsia="tr-TR"/>
              </w:rPr>
              <w:t xml:space="preserve">(Varsa “ve”, “veya”, “ile” gibi bağlaçlar küçük harfle yazılır.) </w:t>
            </w:r>
          </w:p>
        </w:tc>
        <w:tc>
          <w:tcPr>
            <w:tcW w:w="2447" w:type="pct"/>
            <w:vAlign w:val="center"/>
          </w:tcPr>
          <w:p w:rsidR="007A18CB" w:rsidRPr="005B5DF9" w:rsidRDefault="007A18CB" w:rsidP="00207099">
            <w:pPr>
              <w:widowControl w:val="0"/>
              <w:autoSpaceDE w:val="0"/>
              <w:autoSpaceDN w:val="0"/>
              <w:adjustRightInd w:val="0"/>
              <w:spacing w:after="0" w:line="240" w:lineRule="auto"/>
              <w:jc w:val="both"/>
              <w:rPr>
                <w:rFonts w:ascii="Times New Roman" w:eastAsia="Times New Roman" w:hAnsi="Times New Roman" w:cs="Arial"/>
                <w:b/>
                <w:spacing w:val="-14"/>
                <w:sz w:val="24"/>
                <w:szCs w:val="24"/>
                <w:lang w:eastAsia="tr-TR"/>
              </w:rPr>
            </w:pPr>
            <w:r w:rsidRPr="005B5DF9">
              <w:rPr>
                <w:rFonts w:ascii="Times New Roman" w:eastAsia="Times New Roman" w:hAnsi="Times New Roman" w:cs="Arial"/>
                <w:b/>
                <w:sz w:val="24"/>
                <w:szCs w:val="24"/>
                <w:lang w:eastAsia="tr-TR"/>
              </w:rPr>
              <w:t>1.1. Yönetici</w:t>
            </w:r>
            <w:r w:rsidRPr="005B5DF9">
              <w:rPr>
                <w:rFonts w:ascii="Times New Roman" w:eastAsia="Times New Roman" w:hAnsi="Times New Roman" w:cs="Arial"/>
                <w:b/>
                <w:spacing w:val="-8"/>
                <w:sz w:val="24"/>
                <w:szCs w:val="24"/>
                <w:lang w:eastAsia="tr-TR"/>
              </w:rPr>
              <w:t xml:space="preserve"> </w:t>
            </w:r>
            <w:r w:rsidRPr="005B5DF9">
              <w:rPr>
                <w:rFonts w:ascii="Times New Roman" w:eastAsia="Times New Roman" w:hAnsi="Times New Roman" w:cs="Arial"/>
                <w:b/>
                <w:sz w:val="24"/>
                <w:szCs w:val="24"/>
                <w:lang w:eastAsia="tr-TR"/>
              </w:rPr>
              <w:t>ve</w:t>
            </w:r>
            <w:r w:rsidRPr="005B5DF9">
              <w:rPr>
                <w:rFonts w:ascii="Times New Roman" w:eastAsia="Times New Roman" w:hAnsi="Times New Roman" w:cs="Arial"/>
                <w:b/>
                <w:spacing w:val="-2"/>
                <w:sz w:val="24"/>
                <w:szCs w:val="24"/>
                <w:lang w:eastAsia="tr-TR"/>
              </w:rPr>
              <w:t xml:space="preserve"> </w:t>
            </w:r>
            <w:r w:rsidRPr="005B5DF9">
              <w:rPr>
                <w:rFonts w:ascii="Times New Roman" w:eastAsia="Times New Roman" w:hAnsi="Times New Roman" w:cs="Arial"/>
                <w:b/>
                <w:sz w:val="24"/>
                <w:szCs w:val="24"/>
                <w:lang w:eastAsia="tr-TR"/>
              </w:rPr>
              <w:t>Öğ</w:t>
            </w:r>
            <w:r w:rsidRPr="005B5DF9">
              <w:rPr>
                <w:rFonts w:ascii="Times New Roman" w:eastAsia="Times New Roman" w:hAnsi="Times New Roman" w:cs="Arial"/>
                <w:b/>
                <w:spacing w:val="1"/>
                <w:sz w:val="24"/>
                <w:szCs w:val="24"/>
                <w:lang w:eastAsia="tr-TR"/>
              </w:rPr>
              <w:t>ret</w:t>
            </w:r>
            <w:r w:rsidRPr="005B5DF9">
              <w:rPr>
                <w:rFonts w:ascii="Times New Roman" w:eastAsia="Times New Roman" w:hAnsi="Times New Roman" w:cs="Arial"/>
                <w:b/>
                <w:spacing w:val="-1"/>
                <w:sz w:val="24"/>
                <w:szCs w:val="24"/>
                <w:lang w:eastAsia="tr-TR"/>
              </w:rPr>
              <w:t>m</w:t>
            </w:r>
            <w:r w:rsidRPr="005B5DF9">
              <w:rPr>
                <w:rFonts w:ascii="Times New Roman" w:eastAsia="Times New Roman" w:hAnsi="Times New Roman" w:cs="Arial"/>
                <w:b/>
                <w:spacing w:val="1"/>
                <w:sz w:val="24"/>
                <w:szCs w:val="24"/>
                <w:lang w:eastAsia="tr-TR"/>
              </w:rPr>
              <w:t>enle</w:t>
            </w:r>
            <w:r w:rsidRPr="005B5DF9">
              <w:rPr>
                <w:rFonts w:ascii="Times New Roman" w:eastAsia="Times New Roman" w:hAnsi="Times New Roman" w:cs="Arial"/>
                <w:b/>
                <w:sz w:val="24"/>
                <w:szCs w:val="24"/>
                <w:lang w:eastAsia="tr-TR"/>
              </w:rPr>
              <w:t>r</w:t>
            </w:r>
            <w:r w:rsidRPr="005B5DF9">
              <w:rPr>
                <w:rFonts w:ascii="Times New Roman" w:eastAsia="Times New Roman" w:hAnsi="Times New Roman" w:cs="Arial"/>
                <w:b/>
                <w:spacing w:val="1"/>
                <w:sz w:val="24"/>
                <w:szCs w:val="24"/>
                <w:lang w:eastAsia="tr-TR"/>
              </w:rPr>
              <w:t>i</w:t>
            </w:r>
            <w:r w:rsidRPr="005B5DF9">
              <w:rPr>
                <w:rFonts w:ascii="Times New Roman" w:eastAsia="Times New Roman" w:hAnsi="Times New Roman" w:cs="Arial"/>
                <w:b/>
                <w:sz w:val="24"/>
                <w:szCs w:val="24"/>
                <w:lang w:eastAsia="tr-TR"/>
              </w:rPr>
              <w:t>n</w:t>
            </w:r>
            <w:r w:rsidRPr="005B5DF9">
              <w:rPr>
                <w:rFonts w:ascii="Times New Roman" w:eastAsia="Times New Roman" w:hAnsi="Times New Roman" w:cs="Arial"/>
                <w:b/>
                <w:spacing w:val="-14"/>
                <w:sz w:val="24"/>
                <w:szCs w:val="24"/>
                <w:lang w:eastAsia="tr-TR"/>
              </w:rPr>
              <w:t xml:space="preserve">       </w:t>
            </w:r>
          </w:p>
          <w:p w:rsidR="007A18CB" w:rsidRPr="005B5DF9" w:rsidRDefault="007A18CB" w:rsidP="00207099">
            <w:pPr>
              <w:widowControl w:val="0"/>
              <w:autoSpaceDE w:val="0"/>
              <w:autoSpaceDN w:val="0"/>
              <w:adjustRightInd w:val="0"/>
              <w:spacing w:after="0" w:line="240" w:lineRule="auto"/>
              <w:ind w:left="318" w:hanging="284"/>
              <w:jc w:val="both"/>
              <w:rPr>
                <w:rFonts w:ascii="Times New Roman" w:eastAsia="Times New Roman" w:hAnsi="Times New Roman" w:cs="Arial"/>
                <w:b/>
                <w:sz w:val="24"/>
                <w:szCs w:val="24"/>
                <w:lang w:eastAsia="tr-TR"/>
              </w:rPr>
            </w:pPr>
            <w:r w:rsidRPr="005B5DF9">
              <w:rPr>
                <w:rFonts w:ascii="Times New Roman" w:eastAsia="Times New Roman" w:hAnsi="Times New Roman" w:cs="Arial"/>
                <w:b/>
                <w:spacing w:val="-14"/>
                <w:sz w:val="24"/>
                <w:szCs w:val="24"/>
                <w:lang w:eastAsia="tr-TR"/>
              </w:rPr>
              <w:t xml:space="preserve">          </w:t>
            </w:r>
            <w:r w:rsidRPr="005B5DF9">
              <w:rPr>
                <w:rFonts w:ascii="Times New Roman" w:eastAsia="Times New Roman" w:hAnsi="Times New Roman" w:cs="Arial"/>
                <w:b/>
                <w:spacing w:val="1"/>
                <w:sz w:val="24"/>
                <w:szCs w:val="24"/>
                <w:lang w:eastAsia="tr-TR"/>
              </w:rPr>
              <w:t>Me</w:t>
            </w:r>
            <w:r w:rsidRPr="005B5DF9">
              <w:rPr>
                <w:rFonts w:ascii="Times New Roman" w:eastAsia="Times New Roman" w:hAnsi="Times New Roman" w:cs="Arial"/>
                <w:b/>
                <w:spacing w:val="-1"/>
                <w:sz w:val="24"/>
                <w:szCs w:val="24"/>
                <w:lang w:eastAsia="tr-TR"/>
              </w:rPr>
              <w:t>s</w:t>
            </w:r>
            <w:r w:rsidRPr="005B5DF9">
              <w:rPr>
                <w:rFonts w:ascii="Times New Roman" w:eastAsia="Times New Roman" w:hAnsi="Times New Roman" w:cs="Arial"/>
                <w:b/>
                <w:sz w:val="24"/>
                <w:szCs w:val="24"/>
                <w:lang w:eastAsia="tr-TR"/>
              </w:rPr>
              <w:t>l</w:t>
            </w:r>
            <w:r w:rsidRPr="005B5DF9">
              <w:rPr>
                <w:rFonts w:ascii="Times New Roman" w:eastAsia="Times New Roman" w:hAnsi="Times New Roman" w:cs="Arial"/>
                <w:b/>
                <w:spacing w:val="1"/>
                <w:sz w:val="24"/>
                <w:szCs w:val="24"/>
                <w:lang w:eastAsia="tr-TR"/>
              </w:rPr>
              <w:t>ek</w:t>
            </w:r>
            <w:r w:rsidR="00207099">
              <w:rPr>
                <w:rFonts w:ascii="Times New Roman" w:eastAsia="Times New Roman" w:hAnsi="Times New Roman" w:cs="Arial"/>
                <w:b/>
                <w:sz w:val="24"/>
                <w:szCs w:val="24"/>
                <w:lang w:eastAsia="tr-TR"/>
              </w:rPr>
              <w:t xml:space="preserve">i </w:t>
            </w:r>
            <w:r w:rsidRPr="005B5DF9">
              <w:rPr>
                <w:rFonts w:ascii="Times New Roman" w:eastAsia="Times New Roman" w:hAnsi="Times New Roman" w:cs="Arial"/>
                <w:b/>
                <w:sz w:val="24"/>
                <w:szCs w:val="24"/>
                <w:lang w:eastAsia="tr-TR"/>
              </w:rPr>
              <w:t>Eğitim</w:t>
            </w:r>
            <w:r w:rsidRPr="005B5DF9">
              <w:rPr>
                <w:rFonts w:ascii="Times New Roman" w:eastAsia="Times New Roman" w:hAnsi="Times New Roman" w:cs="Arial"/>
                <w:b/>
                <w:spacing w:val="-8"/>
                <w:sz w:val="24"/>
                <w:szCs w:val="24"/>
                <w:lang w:eastAsia="tr-TR"/>
              </w:rPr>
              <w:t xml:space="preserve"> </w:t>
            </w:r>
            <w:r w:rsidRPr="005B5DF9">
              <w:rPr>
                <w:rFonts w:ascii="Times New Roman" w:eastAsia="Times New Roman" w:hAnsi="Times New Roman" w:cs="Arial"/>
                <w:b/>
                <w:sz w:val="24"/>
                <w:szCs w:val="24"/>
                <w:lang w:eastAsia="tr-TR"/>
              </w:rPr>
              <w:t>Merke</w:t>
            </w:r>
            <w:r w:rsidRPr="005B5DF9">
              <w:rPr>
                <w:rFonts w:ascii="Times New Roman" w:eastAsia="Times New Roman" w:hAnsi="Times New Roman" w:cs="Arial"/>
                <w:b/>
                <w:spacing w:val="-1"/>
                <w:sz w:val="24"/>
                <w:szCs w:val="24"/>
                <w:lang w:eastAsia="tr-TR"/>
              </w:rPr>
              <w:t>z</w:t>
            </w:r>
            <w:r w:rsidRPr="005B5DF9">
              <w:rPr>
                <w:rFonts w:ascii="Times New Roman" w:eastAsia="Times New Roman" w:hAnsi="Times New Roman" w:cs="Arial"/>
                <w:b/>
                <w:sz w:val="24"/>
                <w:szCs w:val="24"/>
                <w:lang w:eastAsia="tr-TR"/>
              </w:rPr>
              <w:t>ler</w:t>
            </w:r>
            <w:r w:rsidRPr="005B5DF9">
              <w:rPr>
                <w:rFonts w:ascii="Times New Roman" w:eastAsia="Times New Roman" w:hAnsi="Times New Roman" w:cs="Arial"/>
                <w:b/>
                <w:spacing w:val="1"/>
                <w:sz w:val="24"/>
                <w:szCs w:val="24"/>
                <w:lang w:eastAsia="tr-TR"/>
              </w:rPr>
              <w:t>i</w:t>
            </w:r>
            <w:r w:rsidRPr="005B5DF9">
              <w:rPr>
                <w:rFonts w:ascii="Times New Roman" w:eastAsia="Times New Roman" w:hAnsi="Times New Roman" w:cs="Arial"/>
                <w:b/>
                <w:sz w:val="24"/>
                <w:szCs w:val="24"/>
                <w:lang w:eastAsia="tr-TR"/>
              </w:rPr>
              <w:t xml:space="preserve">             </w:t>
            </w:r>
          </w:p>
          <w:p w:rsidR="007A18CB" w:rsidRPr="005B5DF9" w:rsidRDefault="007A18CB" w:rsidP="00207099">
            <w:pPr>
              <w:widowControl w:val="0"/>
              <w:autoSpaceDE w:val="0"/>
              <w:autoSpaceDN w:val="0"/>
              <w:adjustRightInd w:val="0"/>
              <w:spacing w:after="0" w:line="240" w:lineRule="auto"/>
              <w:ind w:left="318" w:hanging="284"/>
              <w:jc w:val="both"/>
              <w:rPr>
                <w:rFonts w:ascii="Times New Roman" w:eastAsia="Times New Roman" w:hAnsi="Times New Roman" w:cs="Arial"/>
                <w:b/>
                <w:sz w:val="20"/>
                <w:szCs w:val="20"/>
                <w:lang w:eastAsia="tr-TR"/>
              </w:rPr>
            </w:pPr>
            <w:r w:rsidRPr="005B5DF9">
              <w:rPr>
                <w:rFonts w:ascii="Times New Roman" w:eastAsia="Times New Roman" w:hAnsi="Times New Roman" w:cs="Arial"/>
                <w:b/>
                <w:sz w:val="24"/>
                <w:szCs w:val="24"/>
                <w:lang w:eastAsia="tr-TR"/>
              </w:rPr>
              <w:t xml:space="preserve">        Hakk</w:t>
            </w:r>
            <w:r w:rsidRPr="005B5DF9">
              <w:rPr>
                <w:rFonts w:ascii="Times New Roman" w:eastAsia="Times New Roman" w:hAnsi="Times New Roman" w:cs="Arial"/>
                <w:b/>
                <w:spacing w:val="1"/>
                <w:sz w:val="24"/>
                <w:szCs w:val="24"/>
                <w:lang w:eastAsia="tr-TR"/>
              </w:rPr>
              <w:t>ı</w:t>
            </w:r>
            <w:r w:rsidRPr="005B5DF9">
              <w:rPr>
                <w:rFonts w:ascii="Times New Roman" w:eastAsia="Times New Roman" w:hAnsi="Times New Roman" w:cs="Arial"/>
                <w:b/>
                <w:sz w:val="24"/>
                <w:szCs w:val="24"/>
                <w:lang w:eastAsia="tr-TR"/>
              </w:rPr>
              <w:t>ndaki Görüşleri</w:t>
            </w:r>
          </w:p>
        </w:tc>
      </w:tr>
      <w:tr w:rsidR="007A18CB" w:rsidRPr="007A18CB" w:rsidTr="00207099">
        <w:trPr>
          <w:trHeight w:val="543"/>
        </w:trPr>
        <w:tc>
          <w:tcPr>
            <w:tcW w:w="972" w:type="pct"/>
            <w:vAlign w:val="center"/>
          </w:tcPr>
          <w:p w:rsidR="007A18CB" w:rsidRPr="007A18CB" w:rsidRDefault="007A18CB" w:rsidP="007A18CB">
            <w:pPr>
              <w:spacing w:before="120" w:after="120"/>
              <w:rPr>
                <w:rFonts w:ascii="Times New Roman" w:eastAsia="Times New Roman" w:hAnsi="Times New Roman" w:cs="Arial"/>
                <w:sz w:val="20"/>
                <w:szCs w:val="20"/>
                <w:lang w:eastAsia="tr-TR"/>
              </w:rPr>
            </w:pPr>
            <w:r w:rsidRPr="007A18CB">
              <w:rPr>
                <w:rFonts w:ascii="Times New Roman" w:eastAsia="Times New Roman" w:hAnsi="Times New Roman" w:cs="Arial"/>
                <w:color w:val="000000"/>
                <w:sz w:val="20"/>
                <w:szCs w:val="20"/>
                <w:lang w:eastAsia="tr-TR"/>
              </w:rPr>
              <w:t>Üçüncü</w:t>
            </w:r>
            <w:r w:rsidRPr="007A18CB">
              <w:rPr>
                <w:rFonts w:ascii="Times New Roman" w:eastAsia="Times New Roman" w:hAnsi="Times New Roman" w:cs="Arial"/>
                <w:color w:val="000000"/>
                <w:spacing w:val="7"/>
                <w:sz w:val="20"/>
                <w:szCs w:val="20"/>
                <w:lang w:eastAsia="tr-TR"/>
              </w:rPr>
              <w:t xml:space="preserve"> </w:t>
            </w:r>
            <w:r w:rsidRPr="007A18CB">
              <w:rPr>
                <w:rFonts w:ascii="Times New Roman" w:eastAsia="Times New Roman" w:hAnsi="Times New Roman" w:cs="Arial"/>
                <w:color w:val="000000"/>
                <w:sz w:val="20"/>
                <w:szCs w:val="20"/>
                <w:lang w:eastAsia="tr-TR"/>
              </w:rPr>
              <w:t>derece alt bölüm</w:t>
            </w:r>
            <w:r w:rsidRPr="007A18CB">
              <w:rPr>
                <w:rFonts w:ascii="Times New Roman" w:eastAsia="Times New Roman" w:hAnsi="Times New Roman" w:cs="Arial"/>
                <w:color w:val="000000"/>
                <w:spacing w:val="6"/>
                <w:sz w:val="20"/>
                <w:szCs w:val="20"/>
                <w:lang w:eastAsia="tr-TR"/>
              </w:rPr>
              <w:t xml:space="preserve"> </w:t>
            </w:r>
            <w:r w:rsidRPr="007A18CB">
              <w:rPr>
                <w:rFonts w:ascii="Times New Roman" w:eastAsia="Times New Roman" w:hAnsi="Times New Roman" w:cs="Arial"/>
                <w:color w:val="000000"/>
                <w:sz w:val="20"/>
                <w:szCs w:val="20"/>
                <w:lang w:eastAsia="tr-TR"/>
              </w:rPr>
              <w:t>baş</w:t>
            </w:r>
            <w:r w:rsidRPr="007A18CB">
              <w:rPr>
                <w:rFonts w:ascii="Times New Roman" w:eastAsia="Times New Roman" w:hAnsi="Times New Roman" w:cs="Arial"/>
                <w:color w:val="000000"/>
                <w:spacing w:val="1"/>
                <w:sz w:val="20"/>
                <w:szCs w:val="20"/>
                <w:lang w:eastAsia="tr-TR"/>
              </w:rPr>
              <w:t>lı</w:t>
            </w:r>
            <w:r w:rsidRPr="007A18CB">
              <w:rPr>
                <w:rFonts w:ascii="Times New Roman" w:eastAsia="Times New Roman" w:hAnsi="Times New Roman" w:cs="Arial"/>
                <w:color w:val="000000"/>
                <w:spacing w:val="-1"/>
                <w:sz w:val="20"/>
                <w:szCs w:val="20"/>
                <w:lang w:eastAsia="tr-TR"/>
              </w:rPr>
              <w:t>k</w:t>
            </w:r>
            <w:r w:rsidRPr="007A18CB">
              <w:rPr>
                <w:rFonts w:ascii="Times New Roman" w:eastAsia="Times New Roman" w:hAnsi="Times New Roman" w:cs="Arial"/>
                <w:color w:val="000000"/>
                <w:spacing w:val="1"/>
                <w:sz w:val="20"/>
                <w:szCs w:val="20"/>
                <w:lang w:eastAsia="tr-TR"/>
              </w:rPr>
              <w:t>l</w:t>
            </w:r>
            <w:r w:rsidRPr="007A18CB">
              <w:rPr>
                <w:rFonts w:ascii="Times New Roman" w:eastAsia="Times New Roman" w:hAnsi="Times New Roman" w:cs="Arial"/>
                <w:color w:val="000000"/>
                <w:sz w:val="20"/>
                <w:szCs w:val="20"/>
                <w:lang w:eastAsia="tr-TR"/>
              </w:rPr>
              <w:t>a</w:t>
            </w:r>
            <w:r w:rsidRPr="007A18CB">
              <w:rPr>
                <w:rFonts w:ascii="Times New Roman" w:eastAsia="Times New Roman" w:hAnsi="Times New Roman" w:cs="Arial"/>
                <w:color w:val="000000"/>
                <w:spacing w:val="-1"/>
                <w:sz w:val="20"/>
                <w:szCs w:val="20"/>
                <w:lang w:eastAsia="tr-TR"/>
              </w:rPr>
              <w:t>r</w:t>
            </w:r>
            <w:r w:rsidRPr="007A18CB">
              <w:rPr>
                <w:rFonts w:ascii="Times New Roman" w:eastAsia="Times New Roman" w:hAnsi="Times New Roman" w:cs="Arial"/>
                <w:color w:val="000000"/>
                <w:spacing w:val="1"/>
                <w:sz w:val="20"/>
                <w:szCs w:val="20"/>
                <w:lang w:eastAsia="tr-TR"/>
              </w:rPr>
              <w:t>ı</w:t>
            </w:r>
          </w:p>
        </w:tc>
        <w:tc>
          <w:tcPr>
            <w:tcW w:w="1581" w:type="pct"/>
            <w:vAlign w:val="center"/>
          </w:tcPr>
          <w:p w:rsidR="007A18CB" w:rsidRPr="007A18CB" w:rsidRDefault="007A18CB" w:rsidP="00207099">
            <w:pPr>
              <w:spacing w:before="120" w:after="120"/>
              <w:rPr>
                <w:rFonts w:ascii="Times New Roman" w:eastAsia="Times New Roman" w:hAnsi="Times New Roman" w:cs="Arial"/>
                <w:sz w:val="20"/>
                <w:szCs w:val="20"/>
                <w:lang w:eastAsia="tr-TR"/>
              </w:rPr>
            </w:pPr>
            <w:r w:rsidRPr="007A18CB">
              <w:rPr>
                <w:rFonts w:ascii="Times New Roman" w:eastAsia="Times New Roman" w:hAnsi="Times New Roman" w:cs="Arial"/>
                <w:color w:val="000000"/>
                <w:sz w:val="20"/>
                <w:szCs w:val="20"/>
                <w:lang w:eastAsia="tr-TR"/>
              </w:rPr>
              <w:t>Yalnızca birinci sözcüğün ilk harfi büyük, tamamı koyu ve</w:t>
            </w:r>
            <w:r w:rsidR="00207099">
              <w:rPr>
                <w:rFonts w:ascii="Times New Roman" w:eastAsia="Times New Roman" w:hAnsi="Times New Roman" w:cs="Arial"/>
                <w:color w:val="000000"/>
                <w:sz w:val="20"/>
                <w:szCs w:val="20"/>
                <w:lang w:eastAsia="tr-TR"/>
              </w:rPr>
              <w:t xml:space="preserve"> </w:t>
            </w:r>
            <w:r w:rsidRPr="007A18CB">
              <w:rPr>
                <w:rFonts w:ascii="Times New Roman" w:eastAsia="Times New Roman" w:hAnsi="Times New Roman" w:cs="Arial"/>
                <w:color w:val="000000"/>
                <w:sz w:val="20"/>
                <w:szCs w:val="20"/>
                <w:lang w:eastAsia="tr-TR"/>
              </w:rPr>
              <w:t>12 punto</w:t>
            </w:r>
          </w:p>
        </w:tc>
        <w:tc>
          <w:tcPr>
            <w:tcW w:w="2447" w:type="pct"/>
            <w:vAlign w:val="center"/>
          </w:tcPr>
          <w:p w:rsidR="007A18CB" w:rsidRPr="005B5DF9" w:rsidRDefault="007A18CB" w:rsidP="00207099">
            <w:pPr>
              <w:spacing w:after="0" w:line="240" w:lineRule="auto"/>
              <w:jc w:val="both"/>
              <w:rPr>
                <w:rFonts w:ascii="Times New Roman" w:eastAsia="Times New Roman" w:hAnsi="Times New Roman" w:cs="Arial"/>
                <w:b/>
                <w:spacing w:val="-14"/>
                <w:sz w:val="24"/>
                <w:szCs w:val="24"/>
                <w:lang w:eastAsia="tr-TR"/>
              </w:rPr>
            </w:pPr>
            <w:r w:rsidRPr="005B5DF9">
              <w:rPr>
                <w:rFonts w:ascii="Times New Roman" w:eastAsia="Times New Roman" w:hAnsi="Times New Roman" w:cs="Arial"/>
                <w:b/>
                <w:sz w:val="24"/>
                <w:szCs w:val="24"/>
                <w:lang w:eastAsia="tr-TR"/>
              </w:rPr>
              <w:t>3.1.1.</w:t>
            </w:r>
            <w:r w:rsidRPr="005B5DF9">
              <w:rPr>
                <w:rFonts w:ascii="Times New Roman" w:eastAsia="Times New Roman" w:hAnsi="Times New Roman" w:cs="Arial"/>
                <w:b/>
                <w:spacing w:val="-5"/>
                <w:sz w:val="24"/>
                <w:szCs w:val="24"/>
                <w:lang w:eastAsia="tr-TR"/>
              </w:rPr>
              <w:t xml:space="preserve"> </w:t>
            </w:r>
            <w:r w:rsidRPr="005B5DF9">
              <w:rPr>
                <w:rFonts w:ascii="Times New Roman" w:eastAsia="Times New Roman" w:hAnsi="Times New Roman" w:cs="Arial"/>
                <w:b/>
                <w:sz w:val="24"/>
                <w:szCs w:val="24"/>
                <w:lang w:eastAsia="tr-TR"/>
              </w:rPr>
              <w:t>Yönetici</w:t>
            </w:r>
            <w:r w:rsidRPr="005B5DF9">
              <w:rPr>
                <w:rFonts w:ascii="Times New Roman" w:eastAsia="Times New Roman" w:hAnsi="Times New Roman" w:cs="Arial"/>
                <w:b/>
                <w:spacing w:val="-8"/>
                <w:sz w:val="24"/>
                <w:szCs w:val="24"/>
                <w:lang w:eastAsia="tr-TR"/>
              </w:rPr>
              <w:t xml:space="preserve"> </w:t>
            </w:r>
            <w:r w:rsidRPr="005B5DF9">
              <w:rPr>
                <w:rFonts w:ascii="Times New Roman" w:eastAsia="Times New Roman" w:hAnsi="Times New Roman" w:cs="Arial"/>
                <w:b/>
                <w:sz w:val="24"/>
                <w:szCs w:val="24"/>
                <w:lang w:eastAsia="tr-TR"/>
              </w:rPr>
              <w:t>ve</w:t>
            </w:r>
            <w:r w:rsidRPr="005B5DF9">
              <w:rPr>
                <w:rFonts w:ascii="Times New Roman" w:eastAsia="Times New Roman" w:hAnsi="Times New Roman" w:cs="Arial"/>
                <w:b/>
                <w:spacing w:val="-2"/>
                <w:sz w:val="24"/>
                <w:szCs w:val="24"/>
                <w:lang w:eastAsia="tr-TR"/>
              </w:rPr>
              <w:t xml:space="preserve"> </w:t>
            </w:r>
            <w:r w:rsidRPr="005B5DF9">
              <w:rPr>
                <w:rFonts w:ascii="Times New Roman" w:eastAsia="Times New Roman" w:hAnsi="Times New Roman" w:cs="Arial"/>
                <w:b/>
                <w:spacing w:val="-1"/>
                <w:sz w:val="24"/>
                <w:szCs w:val="24"/>
                <w:lang w:eastAsia="tr-TR"/>
              </w:rPr>
              <w:t>ö</w:t>
            </w:r>
            <w:r w:rsidRPr="005B5DF9">
              <w:rPr>
                <w:rFonts w:ascii="Times New Roman" w:eastAsia="Times New Roman" w:hAnsi="Times New Roman" w:cs="Arial"/>
                <w:b/>
                <w:sz w:val="24"/>
                <w:szCs w:val="24"/>
                <w:lang w:eastAsia="tr-TR"/>
              </w:rPr>
              <w:t>ğret</w:t>
            </w:r>
            <w:r w:rsidRPr="005B5DF9">
              <w:rPr>
                <w:rFonts w:ascii="Times New Roman" w:eastAsia="Times New Roman" w:hAnsi="Times New Roman" w:cs="Arial"/>
                <w:b/>
                <w:spacing w:val="-1"/>
                <w:sz w:val="24"/>
                <w:szCs w:val="24"/>
                <w:lang w:eastAsia="tr-TR"/>
              </w:rPr>
              <w:t>m</w:t>
            </w:r>
            <w:r w:rsidRPr="005B5DF9">
              <w:rPr>
                <w:rFonts w:ascii="Times New Roman" w:eastAsia="Times New Roman" w:hAnsi="Times New Roman" w:cs="Arial"/>
                <w:b/>
                <w:sz w:val="24"/>
                <w:szCs w:val="24"/>
                <w:lang w:eastAsia="tr-TR"/>
              </w:rPr>
              <w:t>enlerin</w:t>
            </w:r>
            <w:r w:rsidRPr="005B5DF9">
              <w:rPr>
                <w:rFonts w:ascii="Times New Roman" w:eastAsia="Times New Roman" w:hAnsi="Times New Roman" w:cs="Arial"/>
                <w:b/>
                <w:spacing w:val="-14"/>
                <w:sz w:val="24"/>
                <w:szCs w:val="24"/>
                <w:lang w:eastAsia="tr-TR"/>
              </w:rPr>
              <w:t xml:space="preserve"> </w:t>
            </w:r>
          </w:p>
          <w:p w:rsidR="007A18CB" w:rsidRPr="005B5DF9" w:rsidRDefault="007A18CB" w:rsidP="00207099">
            <w:pPr>
              <w:spacing w:after="0" w:line="240" w:lineRule="auto"/>
              <w:jc w:val="both"/>
              <w:rPr>
                <w:rFonts w:ascii="Times New Roman" w:eastAsia="Times New Roman" w:hAnsi="Times New Roman" w:cs="Arial"/>
                <w:b/>
                <w:spacing w:val="-6"/>
                <w:sz w:val="24"/>
                <w:szCs w:val="24"/>
                <w:lang w:eastAsia="tr-TR"/>
              </w:rPr>
            </w:pPr>
            <w:r w:rsidRPr="005B5DF9">
              <w:rPr>
                <w:rFonts w:ascii="Times New Roman" w:eastAsia="Times New Roman" w:hAnsi="Times New Roman" w:cs="Arial"/>
                <w:b/>
                <w:spacing w:val="-14"/>
                <w:sz w:val="24"/>
                <w:szCs w:val="24"/>
                <w:lang w:eastAsia="tr-TR"/>
              </w:rPr>
              <w:t xml:space="preserve">              </w:t>
            </w:r>
            <w:r w:rsidRPr="005B5DF9">
              <w:rPr>
                <w:rFonts w:ascii="Times New Roman" w:eastAsia="Times New Roman" w:hAnsi="Times New Roman" w:cs="Arial"/>
                <w:b/>
                <w:sz w:val="24"/>
                <w:szCs w:val="24"/>
                <w:lang w:eastAsia="tr-TR"/>
              </w:rPr>
              <w:t>disiplin</w:t>
            </w:r>
            <w:r w:rsidRPr="005B5DF9">
              <w:rPr>
                <w:rFonts w:ascii="Times New Roman" w:eastAsia="Times New Roman" w:hAnsi="Times New Roman" w:cs="Arial"/>
                <w:b/>
                <w:spacing w:val="-7"/>
                <w:sz w:val="24"/>
                <w:szCs w:val="24"/>
                <w:lang w:eastAsia="tr-TR"/>
              </w:rPr>
              <w:t xml:space="preserve"> </w:t>
            </w:r>
            <w:r w:rsidRPr="005B5DF9">
              <w:rPr>
                <w:rFonts w:ascii="Times New Roman" w:eastAsia="Times New Roman" w:hAnsi="Times New Roman" w:cs="Arial"/>
                <w:b/>
                <w:sz w:val="24"/>
                <w:szCs w:val="24"/>
                <w:lang w:eastAsia="tr-TR"/>
              </w:rPr>
              <w:t xml:space="preserve">yönetmeliğine </w:t>
            </w:r>
            <w:r w:rsidRPr="005B5DF9">
              <w:rPr>
                <w:rFonts w:ascii="Times New Roman" w:eastAsia="Times New Roman" w:hAnsi="Times New Roman" w:cs="Arial"/>
                <w:b/>
                <w:spacing w:val="1"/>
                <w:sz w:val="24"/>
                <w:szCs w:val="24"/>
                <w:lang w:eastAsia="tr-TR"/>
              </w:rPr>
              <w:t>il</w:t>
            </w:r>
            <w:r w:rsidRPr="005B5DF9">
              <w:rPr>
                <w:rFonts w:ascii="Times New Roman" w:eastAsia="Times New Roman" w:hAnsi="Times New Roman" w:cs="Arial"/>
                <w:b/>
                <w:spacing w:val="-1"/>
                <w:sz w:val="24"/>
                <w:szCs w:val="24"/>
                <w:lang w:eastAsia="tr-TR"/>
              </w:rPr>
              <w:t>i</w:t>
            </w:r>
            <w:r w:rsidRPr="005B5DF9">
              <w:rPr>
                <w:rFonts w:ascii="Times New Roman" w:eastAsia="Times New Roman" w:hAnsi="Times New Roman" w:cs="Arial"/>
                <w:b/>
                <w:sz w:val="24"/>
                <w:szCs w:val="24"/>
                <w:lang w:eastAsia="tr-TR"/>
              </w:rPr>
              <w:t>şkin</w:t>
            </w:r>
            <w:r w:rsidRPr="005B5DF9">
              <w:rPr>
                <w:rFonts w:ascii="Times New Roman" w:eastAsia="Times New Roman" w:hAnsi="Times New Roman" w:cs="Arial"/>
                <w:b/>
                <w:spacing w:val="-6"/>
                <w:sz w:val="24"/>
                <w:szCs w:val="24"/>
                <w:lang w:eastAsia="tr-TR"/>
              </w:rPr>
              <w:t xml:space="preserve">  </w:t>
            </w:r>
          </w:p>
          <w:p w:rsidR="007A18CB" w:rsidRPr="005B5DF9" w:rsidRDefault="007A18CB" w:rsidP="00207099">
            <w:pPr>
              <w:tabs>
                <w:tab w:val="left" w:pos="565"/>
              </w:tabs>
              <w:spacing w:after="0" w:line="240" w:lineRule="auto"/>
              <w:jc w:val="both"/>
              <w:rPr>
                <w:rFonts w:ascii="Times New Roman" w:eastAsia="Times New Roman" w:hAnsi="Times New Roman" w:cs="Arial"/>
                <w:b/>
                <w:sz w:val="20"/>
                <w:szCs w:val="20"/>
                <w:lang w:eastAsia="tr-TR"/>
              </w:rPr>
            </w:pPr>
            <w:r w:rsidRPr="005B5DF9">
              <w:rPr>
                <w:rFonts w:ascii="Times New Roman" w:eastAsia="Times New Roman" w:hAnsi="Times New Roman" w:cs="Arial"/>
                <w:b/>
                <w:spacing w:val="-6"/>
                <w:sz w:val="24"/>
                <w:szCs w:val="24"/>
                <w:lang w:eastAsia="tr-TR"/>
              </w:rPr>
              <w:t xml:space="preserve">            </w:t>
            </w:r>
            <w:r w:rsidRPr="005B5DF9">
              <w:rPr>
                <w:rFonts w:ascii="Times New Roman" w:eastAsia="Times New Roman" w:hAnsi="Times New Roman" w:cs="Arial"/>
                <w:b/>
                <w:sz w:val="24"/>
                <w:szCs w:val="24"/>
                <w:lang w:eastAsia="tr-TR"/>
              </w:rPr>
              <w:t>görüşleri</w:t>
            </w:r>
          </w:p>
        </w:tc>
      </w:tr>
      <w:tr w:rsidR="007A18CB" w:rsidRPr="007A18CB" w:rsidTr="00207099">
        <w:trPr>
          <w:trHeight w:val="991"/>
        </w:trPr>
        <w:tc>
          <w:tcPr>
            <w:tcW w:w="972" w:type="pct"/>
            <w:vAlign w:val="center"/>
          </w:tcPr>
          <w:p w:rsidR="007A18CB" w:rsidRPr="007A18CB" w:rsidRDefault="007A18CB" w:rsidP="007A18CB">
            <w:pPr>
              <w:spacing w:before="120" w:after="120"/>
              <w:rPr>
                <w:rFonts w:ascii="Times New Roman" w:eastAsia="Times New Roman" w:hAnsi="Times New Roman" w:cs="Arial"/>
                <w:sz w:val="20"/>
                <w:szCs w:val="20"/>
                <w:lang w:eastAsia="tr-TR"/>
              </w:rPr>
            </w:pPr>
            <w:r w:rsidRPr="007A18CB">
              <w:rPr>
                <w:rFonts w:ascii="Times New Roman" w:eastAsia="Times New Roman" w:hAnsi="Times New Roman" w:cs="Arial"/>
                <w:color w:val="000000"/>
                <w:sz w:val="20"/>
                <w:szCs w:val="20"/>
                <w:lang w:eastAsia="tr-TR"/>
              </w:rPr>
              <w:t>N</w:t>
            </w:r>
            <w:r w:rsidRPr="007A18CB">
              <w:rPr>
                <w:rFonts w:ascii="Times New Roman" w:eastAsia="Times New Roman" w:hAnsi="Times New Roman" w:cs="Arial"/>
                <w:color w:val="000000"/>
                <w:spacing w:val="1"/>
                <w:sz w:val="20"/>
                <w:szCs w:val="20"/>
                <w:lang w:eastAsia="tr-TR"/>
              </w:rPr>
              <w:t>u</w:t>
            </w:r>
            <w:r w:rsidRPr="007A18CB">
              <w:rPr>
                <w:rFonts w:ascii="Times New Roman" w:eastAsia="Times New Roman" w:hAnsi="Times New Roman" w:cs="Arial"/>
                <w:color w:val="000000"/>
                <w:spacing w:val="-2"/>
                <w:sz w:val="20"/>
                <w:szCs w:val="20"/>
                <w:lang w:eastAsia="tr-TR"/>
              </w:rPr>
              <w:t>m</w:t>
            </w:r>
            <w:r w:rsidRPr="007A18CB">
              <w:rPr>
                <w:rFonts w:ascii="Times New Roman" w:eastAsia="Times New Roman" w:hAnsi="Times New Roman" w:cs="Arial"/>
                <w:color w:val="000000"/>
                <w:sz w:val="20"/>
                <w:szCs w:val="20"/>
                <w:lang w:eastAsia="tr-TR"/>
              </w:rPr>
              <w:t>ara</w:t>
            </w:r>
            <w:r w:rsidRPr="007A18CB">
              <w:rPr>
                <w:rFonts w:ascii="Times New Roman" w:eastAsia="Times New Roman" w:hAnsi="Times New Roman" w:cs="Arial"/>
                <w:color w:val="000000"/>
                <w:spacing w:val="1"/>
                <w:sz w:val="20"/>
                <w:szCs w:val="20"/>
                <w:lang w:eastAsia="tr-TR"/>
              </w:rPr>
              <w:t>l</w:t>
            </w:r>
            <w:r w:rsidRPr="007A18CB">
              <w:rPr>
                <w:rFonts w:ascii="Times New Roman" w:eastAsia="Times New Roman" w:hAnsi="Times New Roman" w:cs="Arial"/>
                <w:color w:val="000000"/>
                <w:sz w:val="20"/>
                <w:szCs w:val="20"/>
                <w:lang w:eastAsia="tr-TR"/>
              </w:rPr>
              <w:t>ı</w:t>
            </w:r>
            <w:r w:rsidRPr="007A18CB">
              <w:rPr>
                <w:rFonts w:ascii="Times New Roman" w:eastAsia="Times New Roman" w:hAnsi="Times New Roman" w:cs="Arial"/>
                <w:color w:val="000000"/>
                <w:spacing w:val="-5"/>
                <w:sz w:val="20"/>
                <w:szCs w:val="20"/>
                <w:lang w:eastAsia="tr-TR"/>
              </w:rPr>
              <w:t xml:space="preserve"> </w:t>
            </w:r>
            <w:r w:rsidRPr="007A18CB">
              <w:rPr>
                <w:rFonts w:ascii="Times New Roman" w:eastAsia="Times New Roman" w:hAnsi="Times New Roman" w:cs="Arial"/>
                <w:color w:val="000000"/>
                <w:sz w:val="20"/>
                <w:szCs w:val="20"/>
                <w:lang w:eastAsia="tr-TR"/>
              </w:rPr>
              <w:t>bölüm</w:t>
            </w:r>
            <w:r w:rsidRPr="007A18CB">
              <w:rPr>
                <w:rFonts w:ascii="Times New Roman" w:eastAsia="Times New Roman" w:hAnsi="Times New Roman" w:cs="Arial"/>
                <w:color w:val="000000"/>
                <w:spacing w:val="-4"/>
                <w:sz w:val="20"/>
                <w:szCs w:val="20"/>
                <w:lang w:eastAsia="tr-TR"/>
              </w:rPr>
              <w:t xml:space="preserve"> </w:t>
            </w:r>
            <w:r w:rsidRPr="007A18CB">
              <w:rPr>
                <w:rFonts w:ascii="Times New Roman" w:eastAsia="Times New Roman" w:hAnsi="Times New Roman" w:cs="Arial"/>
                <w:color w:val="000000"/>
                <w:sz w:val="20"/>
                <w:szCs w:val="20"/>
                <w:lang w:eastAsia="tr-TR"/>
              </w:rPr>
              <w:t>ve</w:t>
            </w:r>
            <w:r w:rsidRPr="007A18CB">
              <w:rPr>
                <w:rFonts w:ascii="Times New Roman" w:eastAsia="Times New Roman" w:hAnsi="Times New Roman" w:cs="Arial"/>
                <w:color w:val="000000"/>
                <w:spacing w:val="2"/>
                <w:sz w:val="20"/>
                <w:szCs w:val="20"/>
                <w:lang w:eastAsia="tr-TR"/>
              </w:rPr>
              <w:t xml:space="preserve"> </w:t>
            </w:r>
            <w:r w:rsidRPr="007A18CB">
              <w:rPr>
                <w:rFonts w:ascii="Times New Roman" w:eastAsia="Times New Roman" w:hAnsi="Times New Roman" w:cs="Arial"/>
                <w:color w:val="000000"/>
                <w:sz w:val="20"/>
                <w:szCs w:val="20"/>
                <w:lang w:eastAsia="tr-TR"/>
              </w:rPr>
              <w:t>alt</w:t>
            </w:r>
            <w:r w:rsidRPr="007A18CB">
              <w:rPr>
                <w:rFonts w:ascii="Times New Roman" w:eastAsia="Times New Roman" w:hAnsi="Times New Roman" w:cs="Arial"/>
                <w:color w:val="000000"/>
                <w:spacing w:val="2"/>
                <w:sz w:val="20"/>
                <w:szCs w:val="20"/>
                <w:lang w:eastAsia="tr-TR"/>
              </w:rPr>
              <w:t xml:space="preserve"> </w:t>
            </w:r>
            <w:r w:rsidRPr="007A18CB">
              <w:rPr>
                <w:rFonts w:ascii="Times New Roman" w:eastAsia="Times New Roman" w:hAnsi="Times New Roman" w:cs="Arial"/>
                <w:color w:val="000000"/>
                <w:sz w:val="20"/>
                <w:szCs w:val="20"/>
                <w:lang w:eastAsia="tr-TR"/>
              </w:rPr>
              <w:t>bölüm</w:t>
            </w:r>
            <w:r w:rsidRPr="007A18CB">
              <w:rPr>
                <w:rFonts w:ascii="Times New Roman" w:eastAsia="Times New Roman" w:hAnsi="Times New Roman" w:cs="Arial"/>
                <w:color w:val="000000"/>
                <w:spacing w:val="-4"/>
                <w:sz w:val="20"/>
                <w:szCs w:val="20"/>
                <w:lang w:eastAsia="tr-TR"/>
              </w:rPr>
              <w:t xml:space="preserve"> </w:t>
            </w:r>
            <w:r w:rsidRPr="007A18CB">
              <w:rPr>
                <w:rFonts w:ascii="Times New Roman" w:eastAsia="Times New Roman" w:hAnsi="Times New Roman" w:cs="Arial"/>
                <w:color w:val="000000"/>
                <w:sz w:val="20"/>
                <w:szCs w:val="20"/>
                <w:lang w:eastAsia="tr-TR"/>
              </w:rPr>
              <w:t>baş</w:t>
            </w:r>
            <w:r w:rsidRPr="007A18CB">
              <w:rPr>
                <w:rFonts w:ascii="Times New Roman" w:eastAsia="Times New Roman" w:hAnsi="Times New Roman" w:cs="Arial"/>
                <w:color w:val="000000"/>
                <w:spacing w:val="1"/>
                <w:sz w:val="20"/>
                <w:szCs w:val="20"/>
                <w:lang w:eastAsia="tr-TR"/>
              </w:rPr>
              <w:t>lı</w:t>
            </w:r>
            <w:r w:rsidRPr="007A18CB">
              <w:rPr>
                <w:rFonts w:ascii="Times New Roman" w:eastAsia="Times New Roman" w:hAnsi="Times New Roman" w:cs="Arial"/>
                <w:color w:val="000000"/>
                <w:sz w:val="20"/>
                <w:szCs w:val="20"/>
                <w:lang w:eastAsia="tr-TR"/>
              </w:rPr>
              <w:t>kları</w:t>
            </w:r>
            <w:r w:rsidRPr="007A18CB">
              <w:rPr>
                <w:rFonts w:ascii="Times New Roman" w:eastAsia="Times New Roman" w:hAnsi="Times New Roman" w:cs="Arial"/>
                <w:color w:val="000000"/>
                <w:spacing w:val="-5"/>
                <w:sz w:val="20"/>
                <w:szCs w:val="20"/>
                <w:lang w:eastAsia="tr-TR"/>
              </w:rPr>
              <w:t xml:space="preserve"> </w:t>
            </w:r>
            <w:r w:rsidRPr="007A18CB">
              <w:rPr>
                <w:rFonts w:ascii="Times New Roman" w:eastAsia="Times New Roman" w:hAnsi="Times New Roman" w:cs="Arial"/>
                <w:color w:val="000000"/>
                <w:sz w:val="20"/>
                <w:szCs w:val="20"/>
                <w:lang w:eastAsia="tr-TR"/>
              </w:rPr>
              <w:t>aras</w:t>
            </w:r>
            <w:r w:rsidRPr="007A18CB">
              <w:rPr>
                <w:rFonts w:ascii="Times New Roman" w:eastAsia="Times New Roman" w:hAnsi="Times New Roman" w:cs="Arial"/>
                <w:color w:val="000000"/>
                <w:spacing w:val="1"/>
                <w:sz w:val="20"/>
                <w:szCs w:val="20"/>
                <w:lang w:eastAsia="tr-TR"/>
              </w:rPr>
              <w:t>ı</w:t>
            </w:r>
            <w:r w:rsidRPr="007A18CB">
              <w:rPr>
                <w:rFonts w:ascii="Times New Roman" w:eastAsia="Times New Roman" w:hAnsi="Times New Roman" w:cs="Arial"/>
                <w:color w:val="000000"/>
                <w:sz w:val="20"/>
                <w:szCs w:val="20"/>
                <w:lang w:eastAsia="tr-TR"/>
              </w:rPr>
              <w:t>nda</w:t>
            </w:r>
            <w:r w:rsidRPr="007A18CB">
              <w:rPr>
                <w:rFonts w:ascii="Times New Roman" w:eastAsia="Times New Roman" w:hAnsi="Times New Roman" w:cs="Arial"/>
                <w:color w:val="000000"/>
                <w:spacing w:val="-4"/>
                <w:sz w:val="20"/>
                <w:szCs w:val="20"/>
                <w:lang w:eastAsia="tr-TR"/>
              </w:rPr>
              <w:t xml:space="preserve"> verilen </w:t>
            </w:r>
            <w:r w:rsidRPr="007A18CB">
              <w:rPr>
                <w:rFonts w:ascii="Times New Roman" w:eastAsia="Times New Roman" w:hAnsi="Times New Roman" w:cs="Arial"/>
                <w:color w:val="000000"/>
                <w:sz w:val="20"/>
                <w:szCs w:val="20"/>
                <w:lang w:eastAsia="tr-TR"/>
              </w:rPr>
              <w:t>nu</w:t>
            </w:r>
            <w:r w:rsidRPr="007A18CB">
              <w:rPr>
                <w:rFonts w:ascii="Times New Roman" w:eastAsia="Times New Roman" w:hAnsi="Times New Roman" w:cs="Arial"/>
                <w:color w:val="000000"/>
                <w:spacing w:val="-2"/>
                <w:sz w:val="20"/>
                <w:szCs w:val="20"/>
                <w:lang w:eastAsia="tr-TR"/>
              </w:rPr>
              <w:t>m</w:t>
            </w:r>
            <w:r w:rsidRPr="007A18CB">
              <w:rPr>
                <w:rFonts w:ascii="Times New Roman" w:eastAsia="Times New Roman" w:hAnsi="Times New Roman" w:cs="Arial"/>
                <w:color w:val="000000"/>
                <w:sz w:val="20"/>
                <w:szCs w:val="20"/>
                <w:lang w:eastAsia="tr-TR"/>
              </w:rPr>
              <w:t>aras</w:t>
            </w:r>
            <w:r w:rsidRPr="007A18CB">
              <w:rPr>
                <w:rFonts w:ascii="Times New Roman" w:eastAsia="Times New Roman" w:hAnsi="Times New Roman" w:cs="Arial"/>
                <w:color w:val="000000"/>
                <w:spacing w:val="1"/>
                <w:sz w:val="20"/>
                <w:szCs w:val="20"/>
                <w:lang w:eastAsia="tr-TR"/>
              </w:rPr>
              <w:t>ı</w:t>
            </w:r>
            <w:r w:rsidRPr="007A18CB">
              <w:rPr>
                <w:rFonts w:ascii="Times New Roman" w:eastAsia="Times New Roman" w:hAnsi="Times New Roman" w:cs="Arial"/>
                <w:color w:val="000000"/>
                <w:sz w:val="20"/>
                <w:szCs w:val="20"/>
                <w:lang w:eastAsia="tr-TR"/>
              </w:rPr>
              <w:t>z</w:t>
            </w:r>
            <w:r w:rsidRPr="007A18CB">
              <w:rPr>
                <w:rFonts w:ascii="Times New Roman" w:eastAsia="Times New Roman" w:hAnsi="Times New Roman" w:cs="Arial"/>
                <w:color w:val="000000"/>
                <w:spacing w:val="-6"/>
                <w:sz w:val="20"/>
                <w:szCs w:val="20"/>
                <w:lang w:eastAsia="tr-TR"/>
              </w:rPr>
              <w:t xml:space="preserve"> </w:t>
            </w:r>
            <w:r w:rsidRPr="007A18CB">
              <w:rPr>
                <w:rFonts w:ascii="Times New Roman" w:eastAsia="Times New Roman" w:hAnsi="Times New Roman" w:cs="Arial"/>
                <w:color w:val="000000"/>
                <w:sz w:val="20"/>
                <w:szCs w:val="20"/>
                <w:lang w:eastAsia="tr-TR"/>
              </w:rPr>
              <w:t>ara</w:t>
            </w:r>
            <w:r w:rsidRPr="007A18CB">
              <w:rPr>
                <w:rFonts w:ascii="Times New Roman" w:eastAsia="Times New Roman" w:hAnsi="Times New Roman" w:cs="Arial"/>
                <w:color w:val="000000"/>
                <w:spacing w:val="1"/>
                <w:sz w:val="20"/>
                <w:szCs w:val="20"/>
                <w:lang w:eastAsia="tr-TR"/>
              </w:rPr>
              <w:t xml:space="preserve"> </w:t>
            </w:r>
            <w:r w:rsidRPr="007A18CB">
              <w:rPr>
                <w:rFonts w:ascii="Times New Roman" w:eastAsia="Times New Roman" w:hAnsi="Times New Roman" w:cs="Arial"/>
                <w:color w:val="000000"/>
                <w:sz w:val="20"/>
                <w:szCs w:val="20"/>
                <w:lang w:eastAsia="tr-TR"/>
              </w:rPr>
              <w:t>baş</w:t>
            </w:r>
            <w:r w:rsidRPr="007A18CB">
              <w:rPr>
                <w:rFonts w:ascii="Times New Roman" w:eastAsia="Times New Roman" w:hAnsi="Times New Roman" w:cs="Arial"/>
                <w:color w:val="000000"/>
                <w:spacing w:val="-1"/>
                <w:sz w:val="20"/>
                <w:szCs w:val="20"/>
                <w:lang w:eastAsia="tr-TR"/>
              </w:rPr>
              <w:t>l</w:t>
            </w:r>
            <w:r w:rsidRPr="007A18CB">
              <w:rPr>
                <w:rFonts w:ascii="Times New Roman" w:eastAsia="Times New Roman" w:hAnsi="Times New Roman" w:cs="Arial"/>
                <w:color w:val="000000"/>
                <w:spacing w:val="1"/>
                <w:sz w:val="20"/>
                <w:szCs w:val="20"/>
                <w:lang w:eastAsia="tr-TR"/>
              </w:rPr>
              <w:t>ı</w:t>
            </w:r>
            <w:r w:rsidRPr="007A18CB">
              <w:rPr>
                <w:rFonts w:ascii="Times New Roman" w:eastAsia="Times New Roman" w:hAnsi="Times New Roman" w:cs="Arial"/>
                <w:color w:val="000000"/>
                <w:sz w:val="20"/>
                <w:szCs w:val="20"/>
                <w:lang w:eastAsia="tr-TR"/>
              </w:rPr>
              <w:t>klar</w:t>
            </w:r>
          </w:p>
        </w:tc>
        <w:tc>
          <w:tcPr>
            <w:tcW w:w="1581" w:type="pct"/>
            <w:vAlign w:val="center"/>
          </w:tcPr>
          <w:p w:rsidR="007A18CB" w:rsidRPr="007A18CB" w:rsidRDefault="007A18CB" w:rsidP="007A18CB">
            <w:pPr>
              <w:spacing w:before="120" w:after="120"/>
              <w:rPr>
                <w:rFonts w:ascii="Times New Roman" w:eastAsia="Times New Roman" w:hAnsi="Times New Roman" w:cs="Arial"/>
                <w:color w:val="000000"/>
                <w:spacing w:val="-1"/>
                <w:sz w:val="20"/>
                <w:szCs w:val="20"/>
                <w:lang w:eastAsia="tr-TR"/>
              </w:rPr>
            </w:pPr>
            <w:r w:rsidRPr="007A18CB">
              <w:rPr>
                <w:rFonts w:ascii="Times New Roman" w:eastAsia="Times New Roman" w:hAnsi="Times New Roman" w:cs="Arial"/>
                <w:color w:val="000000"/>
                <w:sz w:val="20"/>
                <w:szCs w:val="20"/>
                <w:lang w:eastAsia="tr-TR"/>
              </w:rPr>
              <w:t>S</w:t>
            </w:r>
            <w:r w:rsidRPr="007A18CB">
              <w:rPr>
                <w:rFonts w:ascii="Times New Roman" w:eastAsia="Times New Roman" w:hAnsi="Times New Roman" w:cs="Arial"/>
                <w:color w:val="000000"/>
                <w:spacing w:val="1"/>
                <w:sz w:val="20"/>
                <w:szCs w:val="20"/>
                <w:lang w:eastAsia="tr-TR"/>
              </w:rPr>
              <w:t>ı</w:t>
            </w:r>
            <w:r w:rsidRPr="007A18CB">
              <w:rPr>
                <w:rFonts w:ascii="Times New Roman" w:eastAsia="Times New Roman" w:hAnsi="Times New Roman" w:cs="Arial"/>
                <w:color w:val="000000"/>
                <w:sz w:val="20"/>
                <w:szCs w:val="20"/>
                <w:lang w:eastAsia="tr-TR"/>
              </w:rPr>
              <w:t>ra</w:t>
            </w:r>
            <w:r w:rsidRPr="007A18CB">
              <w:rPr>
                <w:rFonts w:ascii="Times New Roman" w:eastAsia="Times New Roman" w:hAnsi="Times New Roman" w:cs="Arial"/>
                <w:color w:val="000000"/>
                <w:spacing w:val="-1"/>
                <w:sz w:val="20"/>
                <w:szCs w:val="20"/>
                <w:lang w:eastAsia="tr-TR"/>
              </w:rPr>
              <w:t>s</w:t>
            </w:r>
            <w:r w:rsidRPr="007A18CB">
              <w:rPr>
                <w:rFonts w:ascii="Times New Roman" w:eastAsia="Times New Roman" w:hAnsi="Times New Roman" w:cs="Arial"/>
                <w:color w:val="000000"/>
                <w:sz w:val="20"/>
                <w:szCs w:val="20"/>
                <w:lang w:eastAsia="tr-TR"/>
              </w:rPr>
              <w:t>ı</w:t>
            </w:r>
            <w:r w:rsidRPr="007A18CB">
              <w:rPr>
                <w:rFonts w:ascii="Times New Roman" w:eastAsia="Times New Roman" w:hAnsi="Times New Roman" w:cs="Arial"/>
                <w:color w:val="000000"/>
                <w:spacing w:val="-1"/>
                <w:sz w:val="20"/>
                <w:szCs w:val="20"/>
                <w:lang w:eastAsia="tr-TR"/>
              </w:rPr>
              <w:t xml:space="preserve"> </w:t>
            </w:r>
            <w:r w:rsidRPr="007A18CB">
              <w:rPr>
                <w:rFonts w:ascii="Times New Roman" w:eastAsia="Times New Roman" w:hAnsi="Times New Roman" w:cs="Arial"/>
                <w:color w:val="000000"/>
                <w:sz w:val="20"/>
                <w:szCs w:val="20"/>
                <w:lang w:eastAsia="tr-TR"/>
              </w:rPr>
              <w:t>ile</w:t>
            </w:r>
            <w:r w:rsidRPr="007A18CB">
              <w:rPr>
                <w:rFonts w:ascii="Times New Roman" w:eastAsia="Times New Roman" w:hAnsi="Times New Roman" w:cs="Arial"/>
                <w:color w:val="000000"/>
                <w:spacing w:val="1"/>
                <w:sz w:val="20"/>
                <w:szCs w:val="20"/>
                <w:lang w:eastAsia="tr-TR"/>
              </w:rPr>
              <w:t xml:space="preserve"> </w:t>
            </w:r>
            <w:r w:rsidRPr="007A18CB">
              <w:rPr>
                <w:rFonts w:ascii="Times New Roman" w:eastAsia="Times New Roman" w:hAnsi="Times New Roman" w:cs="Arial"/>
                <w:color w:val="000000"/>
                <w:sz w:val="20"/>
                <w:szCs w:val="20"/>
                <w:lang w:eastAsia="tr-TR"/>
              </w:rPr>
              <w:t>düz ve al</w:t>
            </w:r>
            <w:r w:rsidRPr="007A18CB">
              <w:rPr>
                <w:rFonts w:ascii="Times New Roman" w:eastAsia="Times New Roman" w:hAnsi="Times New Roman" w:cs="Arial"/>
                <w:color w:val="000000"/>
                <w:spacing w:val="-1"/>
                <w:sz w:val="20"/>
                <w:szCs w:val="20"/>
                <w:lang w:eastAsia="tr-TR"/>
              </w:rPr>
              <w:t>t</w:t>
            </w:r>
            <w:r w:rsidRPr="007A18CB">
              <w:rPr>
                <w:rFonts w:ascii="Times New Roman" w:eastAsia="Times New Roman" w:hAnsi="Times New Roman" w:cs="Arial"/>
                <w:color w:val="000000"/>
                <w:sz w:val="20"/>
                <w:szCs w:val="20"/>
                <w:lang w:eastAsia="tr-TR"/>
              </w:rPr>
              <w:t>ı çizili,</w:t>
            </w:r>
            <w:r w:rsidRPr="007A18CB">
              <w:rPr>
                <w:rFonts w:ascii="Times New Roman" w:eastAsia="Times New Roman" w:hAnsi="Times New Roman" w:cs="Arial"/>
                <w:color w:val="000000"/>
                <w:spacing w:val="-3"/>
                <w:sz w:val="20"/>
                <w:szCs w:val="20"/>
                <w:lang w:eastAsia="tr-TR"/>
              </w:rPr>
              <w:t xml:space="preserve">  sadece </w:t>
            </w:r>
            <w:r w:rsidRPr="007A18CB">
              <w:rPr>
                <w:rFonts w:ascii="Times New Roman" w:eastAsia="Times New Roman" w:hAnsi="Times New Roman" w:cs="Arial"/>
                <w:color w:val="000000"/>
                <w:sz w:val="20"/>
                <w:szCs w:val="20"/>
                <w:lang w:eastAsia="tr-TR"/>
              </w:rPr>
              <w:t>it</w:t>
            </w:r>
            <w:r w:rsidRPr="007A18CB">
              <w:rPr>
                <w:rFonts w:ascii="Times New Roman" w:eastAsia="Times New Roman" w:hAnsi="Times New Roman" w:cs="Arial"/>
                <w:color w:val="000000"/>
                <w:spacing w:val="-1"/>
                <w:sz w:val="20"/>
                <w:szCs w:val="20"/>
                <w:lang w:eastAsia="tr-TR"/>
              </w:rPr>
              <w:t>a</w:t>
            </w:r>
            <w:r w:rsidR="00207099">
              <w:rPr>
                <w:rFonts w:ascii="Times New Roman" w:eastAsia="Times New Roman" w:hAnsi="Times New Roman" w:cs="Arial"/>
                <w:color w:val="000000"/>
                <w:sz w:val="20"/>
                <w:szCs w:val="20"/>
                <w:lang w:eastAsia="tr-TR"/>
              </w:rPr>
              <w:t xml:space="preserve">lik </w:t>
            </w:r>
            <w:r w:rsidRPr="007A18CB">
              <w:rPr>
                <w:rFonts w:ascii="Times New Roman" w:eastAsia="Times New Roman" w:hAnsi="Times New Roman" w:cs="Arial"/>
                <w:color w:val="000000"/>
                <w:sz w:val="20"/>
                <w:szCs w:val="20"/>
                <w:lang w:eastAsia="tr-TR"/>
              </w:rPr>
              <w:t>veya italik</w:t>
            </w:r>
            <w:r w:rsidRPr="007A18CB">
              <w:rPr>
                <w:rFonts w:ascii="Times New Roman" w:eastAsia="Times New Roman" w:hAnsi="Times New Roman" w:cs="Arial"/>
                <w:color w:val="000000"/>
                <w:spacing w:val="-3"/>
                <w:sz w:val="20"/>
                <w:szCs w:val="20"/>
                <w:lang w:eastAsia="tr-TR"/>
              </w:rPr>
              <w:t xml:space="preserve"> </w:t>
            </w:r>
            <w:r w:rsidRPr="007A18CB">
              <w:rPr>
                <w:rFonts w:ascii="Times New Roman" w:eastAsia="Times New Roman" w:hAnsi="Times New Roman" w:cs="Arial"/>
                <w:color w:val="000000"/>
                <w:sz w:val="20"/>
                <w:szCs w:val="20"/>
                <w:lang w:eastAsia="tr-TR"/>
              </w:rPr>
              <w:t>ve</w:t>
            </w:r>
            <w:r w:rsidRPr="007A18CB">
              <w:rPr>
                <w:rFonts w:ascii="Times New Roman" w:eastAsia="Times New Roman" w:hAnsi="Times New Roman" w:cs="Arial"/>
                <w:color w:val="000000"/>
                <w:spacing w:val="-1"/>
                <w:sz w:val="20"/>
                <w:szCs w:val="20"/>
                <w:lang w:eastAsia="tr-TR"/>
              </w:rPr>
              <w:t xml:space="preserve"> </w:t>
            </w:r>
            <w:r w:rsidRPr="007A18CB">
              <w:rPr>
                <w:rFonts w:ascii="Times New Roman" w:eastAsia="Times New Roman" w:hAnsi="Times New Roman" w:cs="Arial"/>
                <w:color w:val="000000"/>
                <w:sz w:val="20"/>
                <w:szCs w:val="20"/>
                <w:lang w:eastAsia="tr-TR"/>
              </w:rPr>
              <w:t>al</w:t>
            </w:r>
            <w:r w:rsidRPr="007A18CB">
              <w:rPr>
                <w:rFonts w:ascii="Times New Roman" w:eastAsia="Times New Roman" w:hAnsi="Times New Roman" w:cs="Arial"/>
                <w:color w:val="000000"/>
                <w:spacing w:val="-1"/>
                <w:sz w:val="20"/>
                <w:szCs w:val="20"/>
                <w:lang w:eastAsia="tr-TR"/>
              </w:rPr>
              <w:t>t</w:t>
            </w:r>
            <w:r w:rsidRPr="007A18CB">
              <w:rPr>
                <w:rFonts w:ascii="Times New Roman" w:eastAsia="Times New Roman" w:hAnsi="Times New Roman" w:cs="Arial"/>
                <w:color w:val="000000"/>
                <w:sz w:val="20"/>
                <w:szCs w:val="20"/>
                <w:lang w:eastAsia="tr-TR"/>
              </w:rPr>
              <w:t xml:space="preserve">ı </w:t>
            </w:r>
            <w:r w:rsidRPr="007A18CB">
              <w:rPr>
                <w:rFonts w:ascii="Times New Roman" w:eastAsia="Times New Roman" w:hAnsi="Times New Roman" w:cs="Arial"/>
                <w:color w:val="000000"/>
                <w:spacing w:val="-1"/>
                <w:sz w:val="20"/>
                <w:szCs w:val="20"/>
                <w:lang w:eastAsia="tr-TR"/>
              </w:rPr>
              <w:t>ç</w:t>
            </w:r>
            <w:r w:rsidRPr="007A18CB">
              <w:rPr>
                <w:rFonts w:ascii="Times New Roman" w:eastAsia="Times New Roman" w:hAnsi="Times New Roman" w:cs="Arial"/>
                <w:color w:val="000000"/>
                <w:spacing w:val="1"/>
                <w:sz w:val="20"/>
                <w:szCs w:val="20"/>
                <w:lang w:eastAsia="tr-TR"/>
              </w:rPr>
              <w:t>i</w:t>
            </w:r>
            <w:r w:rsidRPr="007A18CB">
              <w:rPr>
                <w:rFonts w:ascii="Times New Roman" w:eastAsia="Times New Roman" w:hAnsi="Times New Roman" w:cs="Arial"/>
                <w:color w:val="000000"/>
                <w:sz w:val="20"/>
                <w:szCs w:val="20"/>
                <w:lang w:eastAsia="tr-TR"/>
              </w:rPr>
              <w:t>zili ve 12 punto</w:t>
            </w:r>
          </w:p>
          <w:p w:rsidR="007A18CB" w:rsidRPr="007A18CB" w:rsidRDefault="007A18CB" w:rsidP="00207099">
            <w:pPr>
              <w:spacing w:before="120" w:after="120"/>
              <w:rPr>
                <w:rFonts w:ascii="Times New Roman" w:eastAsia="Times New Roman" w:hAnsi="Times New Roman" w:cs="Arial"/>
                <w:sz w:val="20"/>
                <w:szCs w:val="20"/>
                <w:lang w:eastAsia="tr-TR"/>
              </w:rPr>
            </w:pPr>
            <w:r w:rsidRPr="007A18CB">
              <w:rPr>
                <w:rFonts w:ascii="Times New Roman" w:eastAsia="Times New Roman" w:hAnsi="Times New Roman" w:cs="Arial"/>
                <w:color w:val="000000"/>
                <w:sz w:val="20"/>
                <w:szCs w:val="20"/>
                <w:lang w:eastAsia="tr-TR"/>
              </w:rPr>
              <w:t>(Vurg</w:t>
            </w:r>
            <w:r w:rsidRPr="007A18CB">
              <w:rPr>
                <w:rFonts w:ascii="Times New Roman" w:eastAsia="Times New Roman" w:hAnsi="Times New Roman" w:cs="Arial"/>
                <w:color w:val="000000"/>
                <w:spacing w:val="-1"/>
                <w:sz w:val="20"/>
                <w:szCs w:val="20"/>
                <w:lang w:eastAsia="tr-TR"/>
              </w:rPr>
              <w:t>u</w:t>
            </w:r>
            <w:r w:rsidRPr="007A18CB">
              <w:rPr>
                <w:rFonts w:ascii="Times New Roman" w:eastAsia="Times New Roman" w:hAnsi="Times New Roman" w:cs="Arial"/>
                <w:color w:val="000000"/>
                <w:sz w:val="20"/>
                <w:szCs w:val="20"/>
                <w:lang w:eastAsia="tr-TR"/>
              </w:rPr>
              <w:t>la</w:t>
            </w:r>
            <w:r w:rsidRPr="007A18CB">
              <w:rPr>
                <w:rFonts w:ascii="Times New Roman" w:eastAsia="Times New Roman" w:hAnsi="Times New Roman" w:cs="Arial"/>
                <w:color w:val="000000"/>
                <w:spacing w:val="-1"/>
                <w:sz w:val="20"/>
                <w:szCs w:val="20"/>
                <w:lang w:eastAsia="tr-TR"/>
              </w:rPr>
              <w:t>n</w:t>
            </w:r>
            <w:r w:rsidRPr="007A18CB">
              <w:rPr>
                <w:rFonts w:ascii="Times New Roman" w:eastAsia="Times New Roman" w:hAnsi="Times New Roman" w:cs="Arial"/>
                <w:color w:val="000000"/>
                <w:spacing w:val="-2"/>
                <w:sz w:val="20"/>
                <w:szCs w:val="20"/>
                <w:lang w:eastAsia="tr-TR"/>
              </w:rPr>
              <w:t>m</w:t>
            </w:r>
            <w:r w:rsidRPr="007A18CB">
              <w:rPr>
                <w:rFonts w:ascii="Times New Roman" w:eastAsia="Times New Roman" w:hAnsi="Times New Roman" w:cs="Arial"/>
                <w:color w:val="000000"/>
                <w:sz w:val="20"/>
                <w:szCs w:val="20"/>
                <w:lang w:eastAsia="tr-TR"/>
              </w:rPr>
              <w:t>ak</w:t>
            </w:r>
            <w:r w:rsidRPr="007A18CB">
              <w:rPr>
                <w:rFonts w:ascii="Times New Roman" w:eastAsia="Times New Roman" w:hAnsi="Times New Roman" w:cs="Arial"/>
                <w:color w:val="000000"/>
                <w:spacing w:val="-10"/>
                <w:sz w:val="20"/>
                <w:szCs w:val="20"/>
                <w:lang w:eastAsia="tr-TR"/>
              </w:rPr>
              <w:t xml:space="preserve"> </w:t>
            </w:r>
            <w:r w:rsidRPr="007A18CB">
              <w:rPr>
                <w:rFonts w:ascii="Times New Roman" w:eastAsia="Times New Roman" w:hAnsi="Times New Roman" w:cs="Arial"/>
                <w:color w:val="000000"/>
                <w:sz w:val="20"/>
                <w:szCs w:val="20"/>
                <w:lang w:eastAsia="tr-TR"/>
              </w:rPr>
              <w:t>istenen keli</w:t>
            </w:r>
            <w:r w:rsidRPr="007A18CB">
              <w:rPr>
                <w:rFonts w:ascii="Times New Roman" w:eastAsia="Times New Roman" w:hAnsi="Times New Roman" w:cs="Arial"/>
                <w:color w:val="000000"/>
                <w:spacing w:val="-2"/>
                <w:sz w:val="20"/>
                <w:szCs w:val="20"/>
                <w:lang w:eastAsia="tr-TR"/>
              </w:rPr>
              <w:t>m</w:t>
            </w:r>
            <w:r w:rsidRPr="007A18CB">
              <w:rPr>
                <w:rFonts w:ascii="Times New Roman" w:eastAsia="Times New Roman" w:hAnsi="Times New Roman" w:cs="Arial"/>
                <w:color w:val="000000"/>
                <w:sz w:val="20"/>
                <w:szCs w:val="20"/>
                <w:lang w:eastAsia="tr-TR"/>
              </w:rPr>
              <w:t>eler,</w:t>
            </w:r>
            <w:r w:rsidRPr="007A18CB">
              <w:rPr>
                <w:rFonts w:ascii="Times New Roman" w:eastAsia="Times New Roman" w:hAnsi="Times New Roman" w:cs="Arial"/>
                <w:color w:val="000000"/>
                <w:spacing w:val="-8"/>
                <w:sz w:val="20"/>
                <w:szCs w:val="20"/>
                <w:lang w:eastAsia="tr-TR"/>
              </w:rPr>
              <w:t xml:space="preserve"> </w:t>
            </w:r>
            <w:r w:rsidRPr="007A18CB">
              <w:rPr>
                <w:rFonts w:ascii="Times New Roman" w:eastAsia="Times New Roman" w:hAnsi="Times New Roman" w:cs="Arial"/>
                <w:color w:val="000000"/>
                <w:sz w:val="20"/>
                <w:szCs w:val="20"/>
                <w:lang w:eastAsia="tr-TR"/>
              </w:rPr>
              <w:t>cü</w:t>
            </w:r>
            <w:r w:rsidRPr="007A18CB">
              <w:rPr>
                <w:rFonts w:ascii="Times New Roman" w:eastAsia="Times New Roman" w:hAnsi="Times New Roman" w:cs="Arial"/>
                <w:color w:val="000000"/>
                <w:spacing w:val="-2"/>
                <w:sz w:val="20"/>
                <w:szCs w:val="20"/>
                <w:lang w:eastAsia="tr-TR"/>
              </w:rPr>
              <w:t>m</w:t>
            </w:r>
            <w:r w:rsidRPr="007A18CB">
              <w:rPr>
                <w:rFonts w:ascii="Times New Roman" w:eastAsia="Times New Roman" w:hAnsi="Times New Roman" w:cs="Arial"/>
                <w:color w:val="000000"/>
                <w:spacing w:val="1"/>
                <w:sz w:val="20"/>
                <w:szCs w:val="20"/>
                <w:lang w:eastAsia="tr-TR"/>
              </w:rPr>
              <w:t>l</w:t>
            </w:r>
            <w:r w:rsidRPr="007A18CB">
              <w:rPr>
                <w:rFonts w:ascii="Times New Roman" w:eastAsia="Times New Roman" w:hAnsi="Times New Roman" w:cs="Arial"/>
                <w:color w:val="000000"/>
                <w:sz w:val="20"/>
                <w:szCs w:val="20"/>
                <w:lang w:eastAsia="tr-TR"/>
              </w:rPr>
              <w:t>eler</w:t>
            </w:r>
            <w:r w:rsidRPr="007A18CB">
              <w:rPr>
                <w:rFonts w:ascii="Times New Roman" w:eastAsia="Times New Roman" w:hAnsi="Times New Roman" w:cs="Arial"/>
                <w:color w:val="000000"/>
                <w:spacing w:val="-6"/>
                <w:sz w:val="20"/>
                <w:szCs w:val="20"/>
                <w:lang w:eastAsia="tr-TR"/>
              </w:rPr>
              <w:t xml:space="preserve"> </w:t>
            </w:r>
            <w:r w:rsidRPr="007A18CB">
              <w:rPr>
                <w:rFonts w:ascii="Times New Roman" w:eastAsia="Times New Roman" w:hAnsi="Times New Roman" w:cs="Arial"/>
                <w:color w:val="000000"/>
                <w:sz w:val="20"/>
                <w:szCs w:val="20"/>
                <w:lang w:eastAsia="tr-TR"/>
              </w:rPr>
              <w:t>ve</w:t>
            </w:r>
            <w:r w:rsidRPr="007A18CB">
              <w:rPr>
                <w:rFonts w:ascii="Times New Roman" w:eastAsia="Times New Roman" w:hAnsi="Times New Roman" w:cs="Arial"/>
                <w:color w:val="000000"/>
                <w:spacing w:val="-1"/>
                <w:sz w:val="20"/>
                <w:szCs w:val="20"/>
                <w:lang w:eastAsia="tr-TR"/>
              </w:rPr>
              <w:t>y</w:t>
            </w:r>
            <w:r w:rsidRPr="007A18CB">
              <w:rPr>
                <w:rFonts w:ascii="Times New Roman" w:eastAsia="Times New Roman" w:hAnsi="Times New Roman" w:cs="Arial"/>
                <w:color w:val="000000"/>
                <w:sz w:val="20"/>
                <w:szCs w:val="20"/>
                <w:lang w:eastAsia="tr-TR"/>
              </w:rPr>
              <w:t>a</w:t>
            </w:r>
            <w:r w:rsidRPr="007A18CB">
              <w:rPr>
                <w:rFonts w:ascii="Times New Roman" w:eastAsia="Times New Roman" w:hAnsi="Times New Roman" w:cs="Arial"/>
                <w:color w:val="000000"/>
                <w:spacing w:val="-3"/>
                <w:sz w:val="20"/>
                <w:szCs w:val="20"/>
                <w:lang w:eastAsia="tr-TR"/>
              </w:rPr>
              <w:t xml:space="preserve"> </w:t>
            </w:r>
            <w:r w:rsidRPr="007A18CB">
              <w:rPr>
                <w:rFonts w:ascii="Times New Roman" w:eastAsia="Times New Roman" w:hAnsi="Times New Roman" w:cs="Arial"/>
                <w:color w:val="000000"/>
                <w:sz w:val="20"/>
                <w:szCs w:val="20"/>
                <w:lang w:eastAsia="tr-TR"/>
              </w:rPr>
              <w:t>ta</w:t>
            </w:r>
            <w:r w:rsidRPr="007A18CB">
              <w:rPr>
                <w:rFonts w:ascii="Times New Roman" w:eastAsia="Times New Roman" w:hAnsi="Times New Roman" w:cs="Arial"/>
                <w:color w:val="000000"/>
                <w:spacing w:val="-2"/>
                <w:sz w:val="20"/>
                <w:szCs w:val="20"/>
                <w:lang w:eastAsia="tr-TR"/>
              </w:rPr>
              <w:t>n</w:t>
            </w:r>
            <w:r w:rsidRPr="007A18CB">
              <w:rPr>
                <w:rFonts w:ascii="Times New Roman" w:eastAsia="Times New Roman" w:hAnsi="Times New Roman" w:cs="Arial"/>
                <w:color w:val="000000"/>
                <w:spacing w:val="1"/>
                <w:sz w:val="20"/>
                <w:szCs w:val="20"/>
                <w:lang w:eastAsia="tr-TR"/>
              </w:rPr>
              <w:t>ı</w:t>
            </w:r>
            <w:r w:rsidRPr="007A18CB">
              <w:rPr>
                <w:rFonts w:ascii="Times New Roman" w:eastAsia="Times New Roman" w:hAnsi="Times New Roman" w:cs="Arial"/>
                <w:color w:val="000000"/>
                <w:spacing w:val="-2"/>
                <w:sz w:val="20"/>
                <w:szCs w:val="20"/>
                <w:lang w:eastAsia="tr-TR"/>
              </w:rPr>
              <w:t>m</w:t>
            </w:r>
            <w:r w:rsidRPr="007A18CB">
              <w:rPr>
                <w:rFonts w:ascii="Times New Roman" w:eastAsia="Times New Roman" w:hAnsi="Times New Roman" w:cs="Arial"/>
                <w:color w:val="000000"/>
                <w:spacing w:val="1"/>
                <w:sz w:val="20"/>
                <w:szCs w:val="20"/>
                <w:lang w:eastAsia="tr-TR"/>
              </w:rPr>
              <w:t>l</w:t>
            </w:r>
            <w:r w:rsidRPr="007A18CB">
              <w:rPr>
                <w:rFonts w:ascii="Times New Roman" w:eastAsia="Times New Roman" w:hAnsi="Times New Roman" w:cs="Arial"/>
                <w:color w:val="000000"/>
                <w:sz w:val="20"/>
                <w:szCs w:val="20"/>
                <w:lang w:eastAsia="tr-TR"/>
              </w:rPr>
              <w:t>a</w:t>
            </w:r>
            <w:r w:rsidRPr="007A18CB">
              <w:rPr>
                <w:rFonts w:ascii="Times New Roman" w:eastAsia="Times New Roman" w:hAnsi="Times New Roman" w:cs="Arial"/>
                <w:color w:val="000000"/>
                <w:spacing w:val="-2"/>
                <w:sz w:val="20"/>
                <w:szCs w:val="20"/>
                <w:lang w:eastAsia="tr-TR"/>
              </w:rPr>
              <w:t>m</w:t>
            </w:r>
            <w:r w:rsidRPr="007A18CB">
              <w:rPr>
                <w:rFonts w:ascii="Times New Roman" w:eastAsia="Times New Roman" w:hAnsi="Times New Roman" w:cs="Arial"/>
                <w:color w:val="000000"/>
                <w:sz w:val="20"/>
                <w:szCs w:val="20"/>
                <w:lang w:eastAsia="tr-TR"/>
              </w:rPr>
              <w:t>alar</w:t>
            </w:r>
            <w:r w:rsidRPr="007A18CB">
              <w:rPr>
                <w:rFonts w:ascii="Times New Roman" w:eastAsia="Times New Roman" w:hAnsi="Times New Roman" w:cs="Arial"/>
                <w:color w:val="000000"/>
                <w:spacing w:val="-11"/>
                <w:sz w:val="20"/>
                <w:szCs w:val="20"/>
                <w:lang w:eastAsia="tr-TR"/>
              </w:rPr>
              <w:t xml:space="preserve"> </w:t>
            </w:r>
            <w:r w:rsidRPr="007A18CB">
              <w:rPr>
                <w:rFonts w:ascii="Times New Roman" w:eastAsia="Times New Roman" w:hAnsi="Times New Roman" w:cs="Arial"/>
                <w:color w:val="000000"/>
                <w:sz w:val="20"/>
                <w:szCs w:val="20"/>
                <w:lang w:eastAsia="tr-TR"/>
              </w:rPr>
              <w:t>da italik</w:t>
            </w:r>
            <w:r w:rsidRPr="007A18CB">
              <w:rPr>
                <w:rFonts w:ascii="Times New Roman" w:eastAsia="Times New Roman" w:hAnsi="Times New Roman" w:cs="Arial"/>
                <w:color w:val="000000"/>
                <w:spacing w:val="-5"/>
                <w:sz w:val="20"/>
                <w:szCs w:val="20"/>
                <w:lang w:eastAsia="tr-TR"/>
              </w:rPr>
              <w:t xml:space="preserve"> </w:t>
            </w:r>
            <w:r w:rsidRPr="007A18CB">
              <w:rPr>
                <w:rFonts w:ascii="Times New Roman" w:eastAsia="Times New Roman" w:hAnsi="Times New Roman" w:cs="Arial"/>
                <w:color w:val="000000"/>
                <w:sz w:val="20"/>
                <w:szCs w:val="20"/>
                <w:lang w:eastAsia="tr-TR"/>
              </w:rPr>
              <w:t>olarak</w:t>
            </w:r>
            <w:r w:rsidRPr="007A18CB">
              <w:rPr>
                <w:rFonts w:ascii="Times New Roman" w:eastAsia="Times New Roman" w:hAnsi="Times New Roman" w:cs="Arial"/>
                <w:color w:val="000000"/>
                <w:spacing w:val="-4"/>
                <w:sz w:val="20"/>
                <w:szCs w:val="20"/>
                <w:lang w:eastAsia="tr-TR"/>
              </w:rPr>
              <w:t xml:space="preserve"> </w:t>
            </w:r>
            <w:r w:rsidRPr="007A18CB">
              <w:rPr>
                <w:rFonts w:ascii="Times New Roman" w:eastAsia="Times New Roman" w:hAnsi="Times New Roman" w:cs="Arial"/>
                <w:color w:val="000000"/>
                <w:sz w:val="20"/>
                <w:szCs w:val="20"/>
                <w:lang w:eastAsia="tr-TR"/>
              </w:rPr>
              <w:t>verilebilir.</w:t>
            </w:r>
            <w:r w:rsidRPr="007A18CB">
              <w:rPr>
                <w:rFonts w:ascii="Times New Roman" w:eastAsia="Times New Roman" w:hAnsi="Times New Roman" w:cs="Arial"/>
                <w:color w:val="000000"/>
                <w:spacing w:val="-8"/>
                <w:sz w:val="20"/>
                <w:szCs w:val="20"/>
                <w:lang w:eastAsia="tr-TR"/>
              </w:rPr>
              <w:t xml:space="preserve"> </w:t>
            </w:r>
            <w:r w:rsidRPr="007A18CB">
              <w:rPr>
                <w:rFonts w:ascii="Times New Roman" w:eastAsia="Times New Roman" w:hAnsi="Times New Roman" w:cs="Arial"/>
                <w:color w:val="000000"/>
                <w:sz w:val="20"/>
                <w:szCs w:val="20"/>
                <w:lang w:eastAsia="tr-TR"/>
              </w:rPr>
              <w:t>Bu</w:t>
            </w:r>
            <w:r w:rsidRPr="007A18CB">
              <w:rPr>
                <w:rFonts w:ascii="Times New Roman" w:eastAsia="Times New Roman" w:hAnsi="Times New Roman" w:cs="Arial"/>
                <w:color w:val="000000"/>
                <w:spacing w:val="-1"/>
                <w:sz w:val="20"/>
                <w:szCs w:val="20"/>
                <w:lang w:eastAsia="tr-TR"/>
              </w:rPr>
              <w:t xml:space="preserve"> </w:t>
            </w:r>
            <w:r w:rsidRPr="007A18CB">
              <w:rPr>
                <w:rFonts w:ascii="Times New Roman" w:eastAsia="Times New Roman" w:hAnsi="Times New Roman" w:cs="Arial"/>
                <w:color w:val="000000"/>
                <w:sz w:val="20"/>
                <w:szCs w:val="20"/>
                <w:lang w:eastAsia="tr-TR"/>
              </w:rPr>
              <w:t>ara baş</w:t>
            </w:r>
            <w:r w:rsidRPr="007A18CB">
              <w:rPr>
                <w:rFonts w:ascii="Times New Roman" w:eastAsia="Times New Roman" w:hAnsi="Times New Roman" w:cs="Arial"/>
                <w:color w:val="000000"/>
                <w:spacing w:val="1"/>
                <w:sz w:val="20"/>
                <w:szCs w:val="20"/>
                <w:lang w:eastAsia="tr-TR"/>
              </w:rPr>
              <w:t>lı</w:t>
            </w:r>
            <w:r w:rsidRPr="007A18CB">
              <w:rPr>
                <w:rFonts w:ascii="Times New Roman" w:eastAsia="Times New Roman" w:hAnsi="Times New Roman" w:cs="Arial"/>
                <w:color w:val="000000"/>
                <w:sz w:val="20"/>
                <w:szCs w:val="20"/>
                <w:lang w:eastAsia="tr-TR"/>
              </w:rPr>
              <w:t>klar</w:t>
            </w:r>
            <w:r w:rsidRPr="007A18CB">
              <w:rPr>
                <w:rFonts w:ascii="Times New Roman" w:eastAsia="Times New Roman" w:hAnsi="Times New Roman" w:cs="Arial"/>
                <w:color w:val="000000"/>
                <w:spacing w:val="-6"/>
                <w:sz w:val="20"/>
                <w:szCs w:val="20"/>
                <w:lang w:eastAsia="tr-TR"/>
              </w:rPr>
              <w:t xml:space="preserve"> </w:t>
            </w:r>
            <w:r w:rsidRPr="007A18CB">
              <w:rPr>
                <w:rFonts w:ascii="Times New Roman" w:eastAsia="Times New Roman" w:hAnsi="Times New Roman" w:cs="Arial"/>
                <w:color w:val="000000"/>
                <w:sz w:val="20"/>
                <w:szCs w:val="20"/>
                <w:lang w:eastAsia="tr-TR"/>
              </w:rPr>
              <w:t>kesinlikle</w:t>
            </w:r>
            <w:r w:rsidRPr="007A18CB">
              <w:rPr>
                <w:rFonts w:ascii="Times New Roman" w:eastAsia="Times New Roman" w:hAnsi="Times New Roman" w:cs="Arial"/>
                <w:color w:val="000000"/>
                <w:spacing w:val="-9"/>
                <w:sz w:val="20"/>
                <w:szCs w:val="20"/>
                <w:lang w:eastAsia="tr-TR"/>
              </w:rPr>
              <w:t xml:space="preserve"> </w:t>
            </w:r>
            <w:r w:rsidRPr="007A18CB">
              <w:rPr>
                <w:rFonts w:ascii="Times New Roman" w:eastAsia="Times New Roman" w:hAnsi="Times New Roman" w:cs="Arial"/>
                <w:color w:val="000000"/>
                <w:sz w:val="20"/>
                <w:szCs w:val="20"/>
                <w:lang w:eastAsia="tr-TR"/>
              </w:rPr>
              <w:t>koyu</w:t>
            </w:r>
            <w:r w:rsidRPr="007A18CB">
              <w:rPr>
                <w:rFonts w:ascii="Times New Roman" w:eastAsia="Times New Roman" w:hAnsi="Times New Roman" w:cs="Arial"/>
                <w:color w:val="000000"/>
                <w:spacing w:val="-5"/>
                <w:sz w:val="20"/>
                <w:szCs w:val="20"/>
                <w:lang w:eastAsia="tr-TR"/>
              </w:rPr>
              <w:t xml:space="preserve"> </w:t>
            </w:r>
            <w:r w:rsidRPr="007A18CB">
              <w:rPr>
                <w:rFonts w:ascii="Times New Roman" w:eastAsia="Times New Roman" w:hAnsi="Times New Roman" w:cs="Arial"/>
                <w:color w:val="000000"/>
                <w:sz w:val="20"/>
                <w:szCs w:val="20"/>
                <w:lang w:eastAsia="tr-TR"/>
              </w:rPr>
              <w:t>olarak</w:t>
            </w:r>
            <w:r w:rsidRPr="007A18CB">
              <w:rPr>
                <w:rFonts w:ascii="Times New Roman" w:eastAsia="Times New Roman" w:hAnsi="Times New Roman" w:cs="Arial"/>
                <w:color w:val="000000"/>
                <w:spacing w:val="-6"/>
                <w:sz w:val="20"/>
                <w:szCs w:val="20"/>
                <w:lang w:eastAsia="tr-TR"/>
              </w:rPr>
              <w:t xml:space="preserve"> </w:t>
            </w:r>
            <w:r w:rsidRPr="007A18CB">
              <w:rPr>
                <w:rFonts w:ascii="Times New Roman" w:eastAsia="Times New Roman" w:hAnsi="Times New Roman" w:cs="Arial"/>
                <w:color w:val="000000"/>
                <w:sz w:val="20"/>
                <w:szCs w:val="20"/>
                <w:lang w:eastAsia="tr-TR"/>
              </w:rPr>
              <w:t>yaz</w:t>
            </w:r>
            <w:r w:rsidRPr="007A18CB">
              <w:rPr>
                <w:rFonts w:ascii="Times New Roman" w:eastAsia="Times New Roman" w:hAnsi="Times New Roman" w:cs="Arial"/>
                <w:color w:val="000000"/>
                <w:spacing w:val="1"/>
                <w:sz w:val="20"/>
                <w:szCs w:val="20"/>
                <w:lang w:eastAsia="tr-TR"/>
              </w:rPr>
              <w:t>ıl</w:t>
            </w:r>
            <w:r w:rsidRPr="007A18CB">
              <w:rPr>
                <w:rFonts w:ascii="Times New Roman" w:eastAsia="Times New Roman" w:hAnsi="Times New Roman" w:cs="Arial"/>
                <w:color w:val="000000"/>
                <w:spacing w:val="-2"/>
                <w:sz w:val="20"/>
                <w:szCs w:val="20"/>
                <w:lang w:eastAsia="tr-TR"/>
              </w:rPr>
              <w:t>m</w:t>
            </w:r>
            <w:r w:rsidRPr="007A18CB">
              <w:rPr>
                <w:rFonts w:ascii="Times New Roman" w:eastAsia="Times New Roman" w:hAnsi="Times New Roman" w:cs="Arial"/>
                <w:color w:val="000000"/>
                <w:spacing w:val="1"/>
                <w:sz w:val="20"/>
                <w:szCs w:val="20"/>
                <w:lang w:eastAsia="tr-TR"/>
              </w:rPr>
              <w:t>a</w:t>
            </w:r>
            <w:r w:rsidRPr="007A18CB">
              <w:rPr>
                <w:rFonts w:ascii="Times New Roman" w:eastAsia="Times New Roman" w:hAnsi="Times New Roman" w:cs="Arial"/>
                <w:color w:val="000000"/>
                <w:spacing w:val="-2"/>
                <w:sz w:val="20"/>
                <w:szCs w:val="20"/>
                <w:lang w:eastAsia="tr-TR"/>
              </w:rPr>
              <w:t>m</w:t>
            </w:r>
            <w:r w:rsidRPr="007A18CB">
              <w:rPr>
                <w:rFonts w:ascii="Times New Roman" w:eastAsia="Times New Roman" w:hAnsi="Times New Roman" w:cs="Arial"/>
                <w:color w:val="000000"/>
                <w:spacing w:val="1"/>
                <w:sz w:val="20"/>
                <w:szCs w:val="20"/>
                <w:lang w:eastAsia="tr-TR"/>
              </w:rPr>
              <w:t>a</w:t>
            </w:r>
            <w:r w:rsidRPr="007A18CB">
              <w:rPr>
                <w:rFonts w:ascii="Times New Roman" w:eastAsia="Times New Roman" w:hAnsi="Times New Roman" w:cs="Arial"/>
                <w:color w:val="000000"/>
                <w:sz w:val="20"/>
                <w:szCs w:val="20"/>
                <w:lang w:eastAsia="tr-TR"/>
              </w:rPr>
              <w:t>l</w:t>
            </w:r>
            <w:r w:rsidRPr="007A18CB">
              <w:rPr>
                <w:rFonts w:ascii="Times New Roman" w:eastAsia="Times New Roman" w:hAnsi="Times New Roman" w:cs="Arial"/>
                <w:color w:val="000000"/>
                <w:spacing w:val="1"/>
                <w:sz w:val="20"/>
                <w:szCs w:val="20"/>
                <w:lang w:eastAsia="tr-TR"/>
              </w:rPr>
              <w:t>ı</w:t>
            </w:r>
            <w:r w:rsidRPr="007A18CB">
              <w:rPr>
                <w:rFonts w:ascii="Times New Roman" w:eastAsia="Times New Roman" w:hAnsi="Times New Roman" w:cs="Arial"/>
                <w:color w:val="000000"/>
                <w:spacing w:val="-1"/>
                <w:sz w:val="20"/>
                <w:szCs w:val="20"/>
                <w:lang w:eastAsia="tr-TR"/>
              </w:rPr>
              <w:t>d</w:t>
            </w:r>
            <w:r w:rsidRPr="007A18CB">
              <w:rPr>
                <w:rFonts w:ascii="Times New Roman" w:eastAsia="Times New Roman" w:hAnsi="Times New Roman" w:cs="Arial"/>
                <w:color w:val="000000"/>
                <w:spacing w:val="1"/>
                <w:sz w:val="20"/>
                <w:szCs w:val="20"/>
                <w:lang w:eastAsia="tr-TR"/>
              </w:rPr>
              <w:t>ır.)</w:t>
            </w:r>
          </w:p>
        </w:tc>
        <w:tc>
          <w:tcPr>
            <w:tcW w:w="2447" w:type="pct"/>
            <w:vAlign w:val="center"/>
          </w:tcPr>
          <w:p w:rsidR="007A18CB" w:rsidRPr="007A18CB" w:rsidRDefault="007A18CB" w:rsidP="007A18CB">
            <w:pPr>
              <w:spacing w:before="120" w:after="120"/>
              <w:rPr>
                <w:rFonts w:ascii="Times New Roman" w:eastAsia="Times New Roman" w:hAnsi="Times New Roman" w:cs="Arial"/>
                <w:sz w:val="24"/>
                <w:szCs w:val="24"/>
                <w:u w:val="single"/>
                <w:lang w:eastAsia="tr-TR"/>
              </w:rPr>
            </w:pPr>
            <w:r w:rsidRPr="007A18CB">
              <w:rPr>
                <w:rFonts w:ascii="Times New Roman" w:eastAsia="Times New Roman" w:hAnsi="Times New Roman" w:cs="Arial"/>
                <w:sz w:val="24"/>
                <w:szCs w:val="24"/>
                <w:u w:val="single"/>
                <w:lang w:eastAsia="tr-TR"/>
              </w:rPr>
              <w:t>Üst düzey yönetici</w:t>
            </w:r>
          </w:p>
          <w:p w:rsidR="007A18CB" w:rsidRPr="007A18CB" w:rsidRDefault="007A18CB" w:rsidP="007A18CB">
            <w:pPr>
              <w:spacing w:before="120" w:after="120"/>
              <w:rPr>
                <w:rFonts w:ascii="Times New Roman" w:eastAsia="Times New Roman" w:hAnsi="Times New Roman" w:cs="Arial"/>
                <w:i/>
                <w:sz w:val="24"/>
                <w:szCs w:val="24"/>
                <w:lang w:eastAsia="tr-TR"/>
              </w:rPr>
            </w:pPr>
            <w:r w:rsidRPr="007A18CB">
              <w:rPr>
                <w:rFonts w:ascii="Times New Roman" w:eastAsia="Times New Roman" w:hAnsi="Times New Roman" w:cs="Arial"/>
                <w:i/>
                <w:sz w:val="24"/>
                <w:szCs w:val="24"/>
                <w:lang w:eastAsia="tr-TR"/>
              </w:rPr>
              <w:t>Yönetici yardımcısı</w:t>
            </w:r>
          </w:p>
          <w:p w:rsidR="007A18CB" w:rsidRPr="007A18CB" w:rsidRDefault="007A18CB" w:rsidP="007A18CB">
            <w:pPr>
              <w:spacing w:before="120" w:after="120"/>
              <w:rPr>
                <w:rFonts w:ascii="Times New Roman" w:eastAsia="Times New Roman" w:hAnsi="Times New Roman" w:cs="Arial"/>
                <w:i/>
                <w:sz w:val="20"/>
                <w:szCs w:val="20"/>
                <w:u w:val="single"/>
                <w:lang w:eastAsia="tr-TR"/>
              </w:rPr>
            </w:pPr>
            <w:r w:rsidRPr="007A18CB">
              <w:rPr>
                <w:rFonts w:ascii="Times New Roman" w:eastAsia="Times New Roman" w:hAnsi="Times New Roman" w:cs="Arial"/>
                <w:i/>
                <w:sz w:val="24"/>
                <w:szCs w:val="24"/>
                <w:u w:val="single"/>
                <w:lang w:eastAsia="tr-TR"/>
              </w:rPr>
              <w:t>Hizmetli</w:t>
            </w:r>
          </w:p>
        </w:tc>
      </w:tr>
    </w:tbl>
    <w:p w:rsidR="007A18CB" w:rsidRPr="00387375" w:rsidRDefault="007A18CB" w:rsidP="00207099">
      <w:pPr>
        <w:widowControl w:val="0"/>
        <w:autoSpaceDE w:val="0"/>
        <w:autoSpaceDN w:val="0"/>
        <w:adjustRightInd w:val="0"/>
        <w:spacing w:after="240"/>
        <w:jc w:val="both"/>
        <w:rPr>
          <w:rFonts w:ascii="Times New Roman" w:eastAsia="Times New Roman" w:hAnsi="Times New Roman" w:cs="Arial"/>
          <w:color w:val="000000"/>
          <w:spacing w:val="1"/>
          <w:sz w:val="24"/>
          <w:szCs w:val="24"/>
          <w:lang w:eastAsia="tr-TR"/>
        </w:rPr>
      </w:pPr>
    </w:p>
    <w:p w:rsidR="00A12E5D" w:rsidRPr="00A12E5D" w:rsidRDefault="00276644" w:rsidP="00207099">
      <w:pPr>
        <w:keepNext/>
        <w:tabs>
          <w:tab w:val="left" w:pos="170"/>
        </w:tabs>
        <w:spacing w:after="0"/>
        <w:jc w:val="both"/>
        <w:outlineLvl w:val="1"/>
        <w:rPr>
          <w:rFonts w:ascii="Times New Roman" w:eastAsia="Times New Roman" w:hAnsi="Times New Roman" w:cs="Arial"/>
          <w:b/>
          <w:sz w:val="24"/>
          <w:szCs w:val="20"/>
          <w:lang w:eastAsia="tr-TR"/>
        </w:rPr>
      </w:pPr>
      <w:bookmarkStart w:id="11" w:name="_Toc381717568"/>
      <w:r>
        <w:rPr>
          <w:rFonts w:ascii="Times New Roman" w:eastAsia="Times New Roman" w:hAnsi="Times New Roman" w:cs="Times New Roman"/>
          <w:b/>
          <w:sz w:val="24"/>
          <w:szCs w:val="24"/>
          <w:lang w:eastAsia="tr-TR"/>
        </w:rPr>
        <w:t>3.11</w:t>
      </w:r>
      <w:r w:rsidR="00A12E5D" w:rsidRPr="00A12E5D">
        <w:rPr>
          <w:rFonts w:ascii="Times New Roman" w:eastAsia="Times New Roman" w:hAnsi="Times New Roman" w:cs="Times New Roman"/>
          <w:b/>
          <w:sz w:val="24"/>
          <w:szCs w:val="24"/>
          <w:lang w:eastAsia="tr-TR"/>
        </w:rPr>
        <w:t>. Bölüm ve Alt Bölümlerin Numaralandırılması</w:t>
      </w:r>
      <w:bookmarkEnd w:id="11"/>
    </w:p>
    <w:p w:rsidR="00A12E5D" w:rsidRPr="00A12E5D" w:rsidRDefault="00A12E5D" w:rsidP="00207099">
      <w:pPr>
        <w:widowControl w:val="0"/>
        <w:tabs>
          <w:tab w:val="left" w:pos="2069"/>
        </w:tabs>
        <w:autoSpaceDE w:val="0"/>
        <w:autoSpaceDN w:val="0"/>
        <w:adjustRightInd w:val="0"/>
        <w:spacing w:after="0"/>
        <w:jc w:val="both"/>
        <w:rPr>
          <w:rFonts w:ascii="Times New Roman" w:eastAsia="Times New Roman" w:hAnsi="Times New Roman" w:cs="Arial"/>
          <w:sz w:val="24"/>
          <w:lang w:eastAsia="tr-TR"/>
        </w:rPr>
      </w:pPr>
      <w:r w:rsidRPr="00A12E5D">
        <w:rPr>
          <w:rFonts w:ascii="Times New Roman" w:eastAsia="Times New Roman" w:hAnsi="Times New Roman" w:cs="Arial"/>
          <w:sz w:val="24"/>
          <w:lang w:eastAsia="tr-TR"/>
        </w:rPr>
        <w:tab/>
      </w:r>
    </w:p>
    <w:p w:rsidR="00A12E5D" w:rsidRPr="00A12E5D" w:rsidRDefault="00A12E5D" w:rsidP="00207099">
      <w:pPr>
        <w:autoSpaceDE w:val="0"/>
        <w:autoSpaceDN w:val="0"/>
        <w:adjustRightInd w:val="0"/>
        <w:spacing w:after="0"/>
        <w:jc w:val="both"/>
        <w:rPr>
          <w:rFonts w:ascii="Times New Roman" w:eastAsia="Times New Roman" w:hAnsi="Times New Roman" w:cs="Arial"/>
          <w:sz w:val="24"/>
          <w:szCs w:val="24"/>
          <w:lang w:eastAsia="tr-TR"/>
        </w:rPr>
      </w:pPr>
      <w:r w:rsidRPr="00A12E5D">
        <w:rPr>
          <w:rFonts w:ascii="Times New Roman" w:eastAsia="Times New Roman" w:hAnsi="Times New Roman" w:cs="Arial"/>
          <w:sz w:val="24"/>
          <w:szCs w:val="24"/>
          <w:lang w:eastAsia="tr-TR"/>
        </w:rPr>
        <w:t xml:space="preserve">Tezlerde ana bölümler 1, 2, 3, …  ile numaralandırılır. Ayrıntıların çok olduğu bazı tezlerde, alt bölümler de çift numaralama sistemi ile numaralandırılabilir. Bu amaçla, her alt bölüm, içinde yer aldığı bölüm ve alt bölümlerin numarasını da alır. </w:t>
      </w:r>
    </w:p>
    <w:p w:rsidR="00387375" w:rsidRDefault="00387375" w:rsidP="00207099">
      <w:pPr>
        <w:spacing w:after="0"/>
        <w:rPr>
          <w:rFonts w:ascii="Times New Roman" w:hAnsi="Times New Roman"/>
          <w:b/>
          <w:sz w:val="28"/>
          <w:szCs w:val="24"/>
        </w:rPr>
      </w:pPr>
    </w:p>
    <w:p w:rsidR="00A12E5D" w:rsidRPr="00A12E5D" w:rsidRDefault="00207099" w:rsidP="00C23A44">
      <w:pPr>
        <w:autoSpaceDE w:val="0"/>
        <w:autoSpaceDN w:val="0"/>
        <w:adjustRightInd w:val="0"/>
        <w:spacing w:after="0"/>
        <w:jc w:val="both"/>
        <w:rPr>
          <w:rFonts w:ascii="Times New Roman" w:eastAsia="Times New Roman" w:hAnsi="Times New Roman" w:cs="Arial"/>
          <w:color w:val="000000"/>
          <w:spacing w:val="1"/>
          <w:sz w:val="24"/>
          <w:szCs w:val="24"/>
          <w:lang w:eastAsia="tr-TR"/>
        </w:rPr>
      </w:pPr>
      <w:r>
        <w:rPr>
          <w:rFonts w:ascii="Times New Roman" w:eastAsia="Times New Roman" w:hAnsi="Times New Roman" w:cs="Arial"/>
          <w:sz w:val="24"/>
          <w:szCs w:val="24"/>
          <w:lang w:eastAsia="tr-TR"/>
        </w:rPr>
        <w:lastRenderedPageBreak/>
        <w:t>Örneğin; 2</w:t>
      </w:r>
      <w:r w:rsidR="00A12E5D" w:rsidRPr="00A12E5D">
        <w:rPr>
          <w:rFonts w:ascii="Times New Roman" w:eastAsia="Times New Roman" w:hAnsi="Times New Roman" w:cs="Arial"/>
          <w:sz w:val="24"/>
          <w:szCs w:val="24"/>
          <w:lang w:eastAsia="tr-TR"/>
        </w:rPr>
        <w:t xml:space="preserve">.1., </w:t>
      </w:r>
      <w:r>
        <w:rPr>
          <w:rFonts w:ascii="Times New Roman" w:eastAsia="Times New Roman" w:hAnsi="Times New Roman" w:cs="Arial"/>
          <w:sz w:val="24"/>
          <w:szCs w:val="24"/>
          <w:lang w:eastAsia="tr-TR"/>
        </w:rPr>
        <w:t>ikinci bölümün birinci alt bölümü; 2</w:t>
      </w:r>
      <w:r w:rsidR="00A12E5D" w:rsidRPr="00A12E5D">
        <w:rPr>
          <w:rFonts w:ascii="Times New Roman" w:eastAsia="Times New Roman" w:hAnsi="Times New Roman" w:cs="Arial"/>
          <w:sz w:val="24"/>
          <w:szCs w:val="24"/>
          <w:lang w:eastAsia="tr-TR"/>
        </w:rPr>
        <w:t xml:space="preserve">.1.1, </w:t>
      </w:r>
      <w:r>
        <w:rPr>
          <w:rFonts w:ascii="Times New Roman" w:eastAsia="Times New Roman" w:hAnsi="Times New Roman" w:cs="Arial"/>
          <w:sz w:val="24"/>
          <w:szCs w:val="24"/>
          <w:lang w:eastAsia="tr-TR"/>
        </w:rPr>
        <w:t>ikinci</w:t>
      </w:r>
      <w:r w:rsidR="00A12E5D" w:rsidRPr="00A12E5D">
        <w:rPr>
          <w:rFonts w:ascii="Times New Roman" w:eastAsia="Times New Roman" w:hAnsi="Times New Roman" w:cs="Arial"/>
          <w:sz w:val="24"/>
          <w:szCs w:val="24"/>
          <w:lang w:eastAsia="tr-TR"/>
        </w:rPr>
        <w:t xml:space="preserve"> bölümün birinci alt bölümünün birinci alt bölümü anlamına gelir.</w:t>
      </w:r>
      <w:r w:rsidR="00C23A44">
        <w:rPr>
          <w:rFonts w:ascii="Times New Roman" w:eastAsia="Times New Roman" w:hAnsi="Times New Roman" w:cs="Arial"/>
          <w:sz w:val="24"/>
          <w:szCs w:val="24"/>
          <w:lang w:eastAsia="tr-TR"/>
        </w:rPr>
        <w:t xml:space="preserve"> </w:t>
      </w:r>
      <w:r w:rsidR="00A12E5D" w:rsidRPr="00A12E5D">
        <w:rPr>
          <w:rFonts w:ascii="Times New Roman" w:eastAsia="Times New Roman" w:hAnsi="Times New Roman" w:cs="Arial"/>
          <w:color w:val="000000"/>
          <w:sz w:val="24"/>
          <w:szCs w:val="24"/>
          <w:lang w:eastAsia="tr-TR"/>
        </w:rPr>
        <w:t>Mate</w:t>
      </w:r>
      <w:r w:rsidR="00A12E5D" w:rsidRPr="00A12E5D">
        <w:rPr>
          <w:rFonts w:ascii="Times New Roman" w:eastAsia="Times New Roman" w:hAnsi="Times New Roman" w:cs="Arial"/>
          <w:color w:val="000000"/>
          <w:spacing w:val="-2"/>
          <w:sz w:val="24"/>
          <w:szCs w:val="24"/>
          <w:lang w:eastAsia="tr-TR"/>
        </w:rPr>
        <w:t>m</w:t>
      </w:r>
      <w:r w:rsidR="00A12E5D" w:rsidRPr="00A12E5D">
        <w:rPr>
          <w:rFonts w:ascii="Times New Roman" w:eastAsia="Times New Roman" w:hAnsi="Times New Roman" w:cs="Arial"/>
          <w:color w:val="000000"/>
          <w:sz w:val="24"/>
          <w:szCs w:val="24"/>
          <w:lang w:eastAsia="tr-TR"/>
        </w:rPr>
        <w:t>atik ve</w:t>
      </w:r>
      <w:r w:rsidR="00A12E5D" w:rsidRPr="00A12E5D">
        <w:rPr>
          <w:rFonts w:ascii="Times New Roman" w:eastAsia="Times New Roman" w:hAnsi="Times New Roman" w:cs="Arial"/>
          <w:color w:val="000000"/>
          <w:spacing w:val="8"/>
          <w:sz w:val="24"/>
          <w:szCs w:val="24"/>
          <w:lang w:eastAsia="tr-TR"/>
        </w:rPr>
        <w:t xml:space="preserve"> </w:t>
      </w:r>
      <w:r w:rsidR="00A12E5D" w:rsidRPr="00A12E5D">
        <w:rPr>
          <w:rFonts w:ascii="Times New Roman" w:eastAsia="Times New Roman" w:hAnsi="Times New Roman" w:cs="Arial"/>
          <w:color w:val="000000"/>
          <w:spacing w:val="1"/>
          <w:sz w:val="24"/>
          <w:szCs w:val="24"/>
          <w:lang w:eastAsia="tr-TR"/>
        </w:rPr>
        <w:t>İ</w:t>
      </w:r>
      <w:r w:rsidR="00A12E5D" w:rsidRPr="00A12E5D">
        <w:rPr>
          <w:rFonts w:ascii="Times New Roman" w:eastAsia="Times New Roman" w:hAnsi="Times New Roman" w:cs="Arial"/>
          <w:color w:val="000000"/>
          <w:sz w:val="24"/>
          <w:szCs w:val="24"/>
          <w:lang w:eastAsia="tr-TR"/>
        </w:rPr>
        <w:t>st</w:t>
      </w:r>
      <w:r w:rsidR="00A12E5D" w:rsidRPr="00A12E5D">
        <w:rPr>
          <w:rFonts w:ascii="Times New Roman" w:eastAsia="Times New Roman" w:hAnsi="Times New Roman" w:cs="Arial"/>
          <w:color w:val="000000"/>
          <w:spacing w:val="-1"/>
          <w:sz w:val="24"/>
          <w:szCs w:val="24"/>
          <w:lang w:eastAsia="tr-TR"/>
        </w:rPr>
        <w:t>a</w:t>
      </w:r>
      <w:r w:rsidR="00A12E5D" w:rsidRPr="00A12E5D">
        <w:rPr>
          <w:rFonts w:ascii="Times New Roman" w:eastAsia="Times New Roman" w:hAnsi="Times New Roman" w:cs="Arial"/>
          <w:color w:val="000000"/>
          <w:sz w:val="24"/>
          <w:szCs w:val="24"/>
          <w:lang w:eastAsia="tr-TR"/>
        </w:rPr>
        <w:t>ti</w:t>
      </w:r>
      <w:r w:rsidR="00A12E5D" w:rsidRPr="00A12E5D">
        <w:rPr>
          <w:rFonts w:ascii="Times New Roman" w:eastAsia="Times New Roman" w:hAnsi="Times New Roman" w:cs="Arial"/>
          <w:color w:val="000000"/>
          <w:spacing w:val="-1"/>
          <w:sz w:val="24"/>
          <w:szCs w:val="24"/>
          <w:lang w:eastAsia="tr-TR"/>
        </w:rPr>
        <w:t>s</w:t>
      </w:r>
      <w:r w:rsidR="00A12E5D" w:rsidRPr="00A12E5D">
        <w:rPr>
          <w:rFonts w:ascii="Times New Roman" w:eastAsia="Times New Roman" w:hAnsi="Times New Roman" w:cs="Arial"/>
          <w:color w:val="000000"/>
          <w:sz w:val="24"/>
          <w:szCs w:val="24"/>
          <w:lang w:eastAsia="tr-TR"/>
        </w:rPr>
        <w:t>tik</w:t>
      </w:r>
      <w:r w:rsidR="00A12E5D" w:rsidRPr="00A12E5D">
        <w:rPr>
          <w:rFonts w:ascii="Times New Roman" w:eastAsia="Times New Roman" w:hAnsi="Times New Roman" w:cs="Arial"/>
          <w:color w:val="000000"/>
          <w:spacing w:val="2"/>
          <w:sz w:val="24"/>
          <w:szCs w:val="24"/>
          <w:lang w:eastAsia="tr-TR"/>
        </w:rPr>
        <w:t xml:space="preserve"> </w:t>
      </w:r>
      <w:r w:rsidR="00A12E5D" w:rsidRPr="00A12E5D">
        <w:rPr>
          <w:rFonts w:ascii="Times New Roman" w:eastAsia="Times New Roman" w:hAnsi="Times New Roman" w:cs="Arial"/>
          <w:color w:val="000000"/>
          <w:sz w:val="24"/>
          <w:szCs w:val="24"/>
          <w:lang w:eastAsia="tr-TR"/>
        </w:rPr>
        <w:t>Ana</w:t>
      </w:r>
      <w:r w:rsidR="000410DF">
        <w:rPr>
          <w:rFonts w:ascii="Times New Roman" w:eastAsia="Times New Roman" w:hAnsi="Times New Roman" w:cs="Arial"/>
          <w:color w:val="000000"/>
          <w:sz w:val="24"/>
          <w:szCs w:val="24"/>
          <w:lang w:eastAsia="tr-TR"/>
        </w:rPr>
        <w:t xml:space="preserve"> B</w:t>
      </w:r>
      <w:r w:rsidR="00A12E5D" w:rsidRPr="00A12E5D">
        <w:rPr>
          <w:rFonts w:ascii="Times New Roman" w:eastAsia="Times New Roman" w:hAnsi="Times New Roman" w:cs="Arial"/>
          <w:color w:val="000000"/>
          <w:sz w:val="24"/>
          <w:szCs w:val="24"/>
          <w:lang w:eastAsia="tr-TR"/>
        </w:rPr>
        <w:t>ilim Dalla</w:t>
      </w:r>
      <w:r w:rsidR="00A12E5D" w:rsidRPr="00A12E5D">
        <w:rPr>
          <w:rFonts w:ascii="Times New Roman" w:eastAsia="Times New Roman" w:hAnsi="Times New Roman" w:cs="Arial"/>
          <w:color w:val="000000"/>
          <w:spacing w:val="-1"/>
          <w:sz w:val="24"/>
          <w:szCs w:val="24"/>
          <w:lang w:eastAsia="tr-TR"/>
        </w:rPr>
        <w:t>r</w:t>
      </w:r>
      <w:r w:rsidR="00A12E5D" w:rsidRPr="00A12E5D">
        <w:rPr>
          <w:rFonts w:ascii="Times New Roman" w:eastAsia="Times New Roman" w:hAnsi="Times New Roman" w:cs="Arial"/>
          <w:color w:val="000000"/>
          <w:spacing w:val="1"/>
          <w:sz w:val="24"/>
          <w:szCs w:val="24"/>
          <w:lang w:eastAsia="tr-TR"/>
        </w:rPr>
        <w:t>ı</w:t>
      </w:r>
      <w:r w:rsidR="00A12E5D" w:rsidRPr="00A12E5D">
        <w:rPr>
          <w:rFonts w:ascii="Times New Roman" w:eastAsia="Times New Roman" w:hAnsi="Times New Roman" w:cs="Arial"/>
          <w:color w:val="000000"/>
          <w:sz w:val="24"/>
          <w:szCs w:val="24"/>
          <w:lang w:eastAsia="tr-TR"/>
        </w:rPr>
        <w:t>na</w:t>
      </w:r>
      <w:r w:rsidR="00A12E5D" w:rsidRPr="00A12E5D">
        <w:rPr>
          <w:rFonts w:ascii="Times New Roman" w:eastAsia="Times New Roman" w:hAnsi="Times New Roman" w:cs="Arial"/>
          <w:color w:val="000000"/>
          <w:spacing w:val="2"/>
          <w:sz w:val="24"/>
          <w:szCs w:val="24"/>
          <w:lang w:eastAsia="tr-TR"/>
        </w:rPr>
        <w:t xml:space="preserve"> </w:t>
      </w:r>
      <w:r w:rsidR="00A12E5D" w:rsidRPr="00A12E5D">
        <w:rPr>
          <w:rFonts w:ascii="Times New Roman" w:eastAsia="Times New Roman" w:hAnsi="Times New Roman" w:cs="Arial"/>
          <w:color w:val="000000"/>
          <w:sz w:val="24"/>
          <w:szCs w:val="24"/>
          <w:lang w:eastAsia="tr-TR"/>
        </w:rPr>
        <w:t>ait</w:t>
      </w:r>
      <w:r w:rsidR="00A12E5D" w:rsidRPr="00A12E5D">
        <w:rPr>
          <w:rFonts w:ascii="Times New Roman" w:eastAsia="Times New Roman" w:hAnsi="Times New Roman" w:cs="Arial"/>
          <w:color w:val="000000"/>
          <w:spacing w:val="8"/>
          <w:sz w:val="24"/>
          <w:szCs w:val="24"/>
          <w:lang w:eastAsia="tr-TR"/>
        </w:rPr>
        <w:t xml:space="preserve"> </w:t>
      </w:r>
      <w:r w:rsidR="00A12E5D" w:rsidRPr="00A12E5D">
        <w:rPr>
          <w:rFonts w:ascii="Times New Roman" w:eastAsia="Times New Roman" w:hAnsi="Times New Roman" w:cs="Arial"/>
          <w:color w:val="000000"/>
          <w:sz w:val="24"/>
          <w:szCs w:val="24"/>
          <w:lang w:eastAsia="tr-TR"/>
        </w:rPr>
        <w:t>tezlerde</w:t>
      </w:r>
      <w:r w:rsidR="00A12E5D" w:rsidRPr="00A12E5D">
        <w:rPr>
          <w:rFonts w:ascii="Times New Roman" w:eastAsia="Times New Roman" w:hAnsi="Times New Roman" w:cs="Arial"/>
          <w:color w:val="000000"/>
          <w:spacing w:val="3"/>
          <w:sz w:val="24"/>
          <w:szCs w:val="24"/>
          <w:lang w:eastAsia="tr-TR"/>
        </w:rPr>
        <w:t xml:space="preserve"> </w:t>
      </w:r>
      <w:r w:rsidR="00A12E5D" w:rsidRPr="00A12E5D">
        <w:rPr>
          <w:rFonts w:ascii="Times New Roman" w:eastAsia="Times New Roman" w:hAnsi="Times New Roman" w:cs="Arial"/>
          <w:color w:val="000000"/>
          <w:sz w:val="24"/>
          <w:szCs w:val="24"/>
          <w:lang w:eastAsia="tr-TR"/>
        </w:rPr>
        <w:t>Örnek</w:t>
      </w:r>
      <w:r w:rsidR="00A12E5D" w:rsidRPr="00A12E5D">
        <w:rPr>
          <w:rFonts w:ascii="Times New Roman" w:eastAsia="Times New Roman" w:hAnsi="Times New Roman" w:cs="Arial"/>
          <w:color w:val="000000"/>
          <w:spacing w:val="4"/>
          <w:sz w:val="24"/>
          <w:szCs w:val="24"/>
          <w:lang w:eastAsia="tr-TR"/>
        </w:rPr>
        <w:t xml:space="preserve"> </w:t>
      </w:r>
      <w:r w:rsidR="00A12E5D" w:rsidRPr="00A12E5D">
        <w:rPr>
          <w:rFonts w:ascii="Times New Roman" w:eastAsia="Times New Roman" w:hAnsi="Times New Roman" w:cs="Arial"/>
          <w:color w:val="000000"/>
          <w:sz w:val="24"/>
          <w:szCs w:val="24"/>
          <w:lang w:eastAsia="tr-TR"/>
        </w:rPr>
        <w:t>ve</w:t>
      </w:r>
      <w:r w:rsidR="00A12E5D" w:rsidRPr="00A12E5D">
        <w:rPr>
          <w:rFonts w:ascii="Times New Roman" w:eastAsia="Times New Roman" w:hAnsi="Times New Roman" w:cs="Arial"/>
          <w:color w:val="000000"/>
          <w:spacing w:val="8"/>
          <w:sz w:val="24"/>
          <w:szCs w:val="24"/>
          <w:lang w:eastAsia="tr-TR"/>
        </w:rPr>
        <w:t xml:space="preserve"> </w:t>
      </w:r>
      <w:r w:rsidR="00A12E5D" w:rsidRPr="00A12E5D">
        <w:rPr>
          <w:rFonts w:ascii="Times New Roman" w:eastAsia="Times New Roman" w:hAnsi="Times New Roman" w:cs="Arial"/>
          <w:color w:val="000000"/>
          <w:spacing w:val="1"/>
          <w:sz w:val="24"/>
          <w:szCs w:val="24"/>
          <w:lang w:eastAsia="tr-TR"/>
        </w:rPr>
        <w:t>İ</w:t>
      </w:r>
      <w:r w:rsidR="00A12E5D" w:rsidRPr="00A12E5D">
        <w:rPr>
          <w:rFonts w:ascii="Times New Roman" w:eastAsia="Times New Roman" w:hAnsi="Times New Roman" w:cs="Arial"/>
          <w:color w:val="000000"/>
          <w:sz w:val="24"/>
          <w:szCs w:val="24"/>
          <w:lang w:eastAsia="tr-TR"/>
        </w:rPr>
        <w:t>spat</w:t>
      </w:r>
      <w:r w:rsidR="00A12E5D" w:rsidRPr="00A12E5D">
        <w:rPr>
          <w:rFonts w:ascii="Times New Roman" w:eastAsia="Times New Roman" w:hAnsi="Times New Roman" w:cs="Arial"/>
          <w:color w:val="000000"/>
          <w:spacing w:val="6"/>
          <w:sz w:val="24"/>
          <w:szCs w:val="24"/>
          <w:lang w:eastAsia="tr-TR"/>
        </w:rPr>
        <w:t xml:space="preserve"> </w:t>
      </w:r>
      <w:r w:rsidR="00A12E5D" w:rsidRPr="00A12E5D">
        <w:rPr>
          <w:rFonts w:ascii="Times New Roman" w:eastAsia="Times New Roman" w:hAnsi="Times New Roman" w:cs="Arial"/>
          <w:color w:val="000000"/>
          <w:sz w:val="24"/>
          <w:szCs w:val="24"/>
          <w:lang w:eastAsia="tr-TR"/>
        </w:rPr>
        <w:t>i</w:t>
      </w:r>
      <w:r w:rsidR="00A12E5D" w:rsidRPr="00A12E5D">
        <w:rPr>
          <w:rFonts w:ascii="Times New Roman" w:eastAsia="Times New Roman" w:hAnsi="Times New Roman" w:cs="Arial"/>
          <w:color w:val="000000"/>
          <w:spacing w:val="-1"/>
          <w:sz w:val="24"/>
          <w:szCs w:val="24"/>
          <w:lang w:eastAsia="tr-TR"/>
        </w:rPr>
        <w:t>f</w:t>
      </w:r>
      <w:r w:rsidR="00A12E5D" w:rsidRPr="00A12E5D">
        <w:rPr>
          <w:rFonts w:ascii="Times New Roman" w:eastAsia="Times New Roman" w:hAnsi="Times New Roman" w:cs="Arial"/>
          <w:color w:val="000000"/>
          <w:sz w:val="24"/>
          <w:szCs w:val="24"/>
          <w:lang w:eastAsia="tr-TR"/>
        </w:rPr>
        <w:t>a</w:t>
      </w:r>
      <w:r w:rsidR="00A12E5D" w:rsidRPr="00A12E5D">
        <w:rPr>
          <w:rFonts w:ascii="Times New Roman" w:eastAsia="Times New Roman" w:hAnsi="Times New Roman" w:cs="Arial"/>
          <w:color w:val="000000"/>
          <w:spacing w:val="-1"/>
          <w:sz w:val="24"/>
          <w:szCs w:val="24"/>
          <w:lang w:eastAsia="tr-TR"/>
        </w:rPr>
        <w:t>d</w:t>
      </w:r>
      <w:r w:rsidR="00A12E5D" w:rsidRPr="00A12E5D">
        <w:rPr>
          <w:rFonts w:ascii="Times New Roman" w:eastAsia="Times New Roman" w:hAnsi="Times New Roman" w:cs="Arial"/>
          <w:color w:val="000000"/>
          <w:sz w:val="24"/>
          <w:szCs w:val="24"/>
          <w:lang w:eastAsia="tr-TR"/>
        </w:rPr>
        <w:t>ele</w:t>
      </w:r>
      <w:r w:rsidR="00A12E5D" w:rsidRPr="00A12E5D">
        <w:rPr>
          <w:rFonts w:ascii="Times New Roman" w:eastAsia="Times New Roman" w:hAnsi="Times New Roman" w:cs="Arial"/>
          <w:color w:val="000000"/>
          <w:spacing w:val="-1"/>
          <w:sz w:val="24"/>
          <w:szCs w:val="24"/>
          <w:lang w:eastAsia="tr-TR"/>
        </w:rPr>
        <w:t>r</w:t>
      </w:r>
      <w:r w:rsidR="00A12E5D" w:rsidRPr="00A12E5D">
        <w:rPr>
          <w:rFonts w:ascii="Times New Roman" w:eastAsia="Times New Roman" w:hAnsi="Times New Roman" w:cs="Arial"/>
          <w:color w:val="000000"/>
          <w:sz w:val="24"/>
          <w:szCs w:val="24"/>
          <w:lang w:eastAsia="tr-TR"/>
        </w:rPr>
        <w:t>i</w:t>
      </w:r>
      <w:r w:rsidR="00A12E5D" w:rsidRPr="00A12E5D">
        <w:rPr>
          <w:rFonts w:ascii="Times New Roman" w:eastAsia="Times New Roman" w:hAnsi="Times New Roman" w:cs="Arial"/>
          <w:color w:val="000000"/>
          <w:spacing w:val="2"/>
          <w:sz w:val="24"/>
          <w:szCs w:val="24"/>
          <w:lang w:eastAsia="tr-TR"/>
        </w:rPr>
        <w:t xml:space="preserve"> </w:t>
      </w:r>
      <w:r w:rsidR="00A12E5D" w:rsidRPr="00A12E5D">
        <w:rPr>
          <w:rFonts w:ascii="Times New Roman" w:eastAsia="Times New Roman" w:hAnsi="Times New Roman" w:cs="Arial"/>
          <w:color w:val="000000"/>
          <w:sz w:val="24"/>
          <w:szCs w:val="24"/>
          <w:lang w:eastAsia="tr-TR"/>
        </w:rPr>
        <w:t>itali</w:t>
      </w:r>
      <w:r w:rsidR="00A12E5D" w:rsidRPr="00A12E5D">
        <w:rPr>
          <w:rFonts w:ascii="Times New Roman" w:eastAsia="Times New Roman" w:hAnsi="Times New Roman" w:cs="Arial"/>
          <w:color w:val="000000"/>
          <w:spacing w:val="-1"/>
          <w:sz w:val="24"/>
          <w:szCs w:val="24"/>
          <w:lang w:eastAsia="tr-TR"/>
        </w:rPr>
        <w:t>k</w:t>
      </w:r>
      <w:r w:rsidR="00A12E5D" w:rsidRPr="00A12E5D">
        <w:rPr>
          <w:rFonts w:ascii="Times New Roman" w:eastAsia="Times New Roman" w:hAnsi="Times New Roman" w:cs="Arial"/>
          <w:color w:val="000000"/>
          <w:sz w:val="24"/>
          <w:szCs w:val="24"/>
          <w:lang w:eastAsia="tr-TR"/>
        </w:rPr>
        <w:t xml:space="preserve">; </w:t>
      </w:r>
      <w:r>
        <w:rPr>
          <w:rFonts w:ascii="Times New Roman" w:eastAsia="Times New Roman" w:hAnsi="Times New Roman" w:cs="Arial"/>
          <w:color w:val="000000"/>
          <w:sz w:val="24"/>
          <w:szCs w:val="24"/>
          <w:lang w:eastAsia="tr-TR"/>
        </w:rPr>
        <w:t xml:space="preserve">Teorem, </w:t>
      </w:r>
      <w:r w:rsidR="00A12E5D" w:rsidRPr="00A12E5D">
        <w:rPr>
          <w:rFonts w:ascii="Times New Roman" w:eastAsia="Times New Roman" w:hAnsi="Times New Roman" w:cs="Arial"/>
          <w:color w:val="000000"/>
          <w:sz w:val="24"/>
          <w:szCs w:val="24"/>
          <w:lang w:eastAsia="tr-TR"/>
        </w:rPr>
        <w:t>Tan</w:t>
      </w:r>
      <w:r w:rsidR="00A12E5D" w:rsidRPr="00A12E5D">
        <w:rPr>
          <w:rFonts w:ascii="Times New Roman" w:eastAsia="Times New Roman" w:hAnsi="Times New Roman" w:cs="Arial"/>
          <w:color w:val="000000"/>
          <w:spacing w:val="1"/>
          <w:sz w:val="24"/>
          <w:szCs w:val="24"/>
          <w:lang w:eastAsia="tr-TR"/>
        </w:rPr>
        <w:t>ı</w:t>
      </w:r>
      <w:r w:rsidR="00A12E5D" w:rsidRPr="00A12E5D">
        <w:rPr>
          <w:rFonts w:ascii="Times New Roman" w:eastAsia="Times New Roman" w:hAnsi="Times New Roman" w:cs="Arial"/>
          <w:color w:val="000000"/>
          <w:spacing w:val="-2"/>
          <w:sz w:val="24"/>
          <w:szCs w:val="24"/>
          <w:lang w:eastAsia="tr-TR"/>
        </w:rPr>
        <w:t>m</w:t>
      </w:r>
      <w:r w:rsidR="00A12E5D" w:rsidRPr="00A12E5D">
        <w:rPr>
          <w:rFonts w:ascii="Times New Roman" w:eastAsia="Times New Roman" w:hAnsi="Times New Roman" w:cs="Arial"/>
          <w:color w:val="000000"/>
          <w:sz w:val="24"/>
          <w:szCs w:val="24"/>
          <w:lang w:eastAsia="tr-TR"/>
        </w:rPr>
        <w:t>,</w:t>
      </w:r>
      <w:r w:rsidR="00A12E5D" w:rsidRPr="00A12E5D">
        <w:rPr>
          <w:rFonts w:ascii="Times New Roman" w:eastAsia="Times New Roman" w:hAnsi="Times New Roman" w:cs="Arial"/>
          <w:color w:val="000000"/>
          <w:spacing w:val="-7"/>
          <w:sz w:val="24"/>
          <w:szCs w:val="24"/>
          <w:lang w:eastAsia="tr-TR"/>
        </w:rPr>
        <w:t xml:space="preserve"> </w:t>
      </w:r>
      <w:r w:rsidR="00A12E5D" w:rsidRPr="00A12E5D">
        <w:rPr>
          <w:rFonts w:ascii="Times New Roman" w:eastAsia="Times New Roman" w:hAnsi="Times New Roman" w:cs="Arial"/>
          <w:color w:val="000000"/>
          <w:sz w:val="24"/>
          <w:szCs w:val="24"/>
          <w:lang w:eastAsia="tr-TR"/>
        </w:rPr>
        <w:t>L</w:t>
      </w:r>
      <w:r w:rsidR="00A12E5D" w:rsidRPr="00A12E5D">
        <w:rPr>
          <w:rFonts w:ascii="Times New Roman" w:eastAsia="Times New Roman" w:hAnsi="Times New Roman" w:cs="Arial"/>
          <w:color w:val="000000"/>
          <w:spacing w:val="2"/>
          <w:sz w:val="24"/>
          <w:szCs w:val="24"/>
          <w:lang w:eastAsia="tr-TR"/>
        </w:rPr>
        <w:t>e</w:t>
      </w:r>
      <w:r w:rsidR="00A12E5D" w:rsidRPr="00A12E5D">
        <w:rPr>
          <w:rFonts w:ascii="Times New Roman" w:eastAsia="Times New Roman" w:hAnsi="Times New Roman" w:cs="Arial"/>
          <w:color w:val="000000"/>
          <w:sz w:val="24"/>
          <w:szCs w:val="24"/>
          <w:lang w:eastAsia="tr-TR"/>
        </w:rPr>
        <w:t>m</w:t>
      </w:r>
      <w:r w:rsidR="00A12E5D" w:rsidRPr="00A12E5D">
        <w:rPr>
          <w:rFonts w:ascii="Times New Roman" w:eastAsia="Times New Roman" w:hAnsi="Times New Roman" w:cs="Arial"/>
          <w:color w:val="000000"/>
          <w:spacing w:val="-2"/>
          <w:sz w:val="24"/>
          <w:szCs w:val="24"/>
          <w:lang w:eastAsia="tr-TR"/>
        </w:rPr>
        <w:t>m</w:t>
      </w:r>
      <w:r w:rsidR="00A12E5D" w:rsidRPr="00A12E5D">
        <w:rPr>
          <w:rFonts w:ascii="Times New Roman" w:eastAsia="Times New Roman" w:hAnsi="Times New Roman" w:cs="Arial"/>
          <w:color w:val="000000"/>
          <w:sz w:val="24"/>
          <w:szCs w:val="24"/>
          <w:lang w:eastAsia="tr-TR"/>
        </w:rPr>
        <w:t>a</w:t>
      </w:r>
      <w:r w:rsidR="00A12E5D" w:rsidRPr="00A12E5D">
        <w:rPr>
          <w:rFonts w:ascii="Times New Roman" w:eastAsia="Times New Roman" w:hAnsi="Times New Roman" w:cs="Arial"/>
          <w:color w:val="000000"/>
          <w:spacing w:val="-7"/>
          <w:sz w:val="24"/>
          <w:szCs w:val="24"/>
          <w:lang w:eastAsia="tr-TR"/>
        </w:rPr>
        <w:t xml:space="preserve"> </w:t>
      </w:r>
      <w:r w:rsidR="00A12E5D" w:rsidRPr="00A12E5D">
        <w:rPr>
          <w:rFonts w:ascii="Times New Roman" w:eastAsia="Times New Roman" w:hAnsi="Times New Roman" w:cs="Arial"/>
          <w:color w:val="000000"/>
          <w:sz w:val="24"/>
          <w:szCs w:val="24"/>
          <w:lang w:eastAsia="tr-TR"/>
        </w:rPr>
        <w:t>ifadeleri</w:t>
      </w:r>
      <w:r w:rsidR="00A12E5D" w:rsidRPr="00A12E5D">
        <w:rPr>
          <w:rFonts w:ascii="Times New Roman" w:eastAsia="Times New Roman" w:hAnsi="Times New Roman" w:cs="Arial"/>
          <w:color w:val="000000"/>
          <w:spacing w:val="-8"/>
          <w:sz w:val="24"/>
          <w:szCs w:val="24"/>
          <w:lang w:eastAsia="tr-TR"/>
        </w:rPr>
        <w:t xml:space="preserve"> </w:t>
      </w:r>
      <w:r w:rsidR="00A12E5D" w:rsidRPr="00A12E5D">
        <w:rPr>
          <w:rFonts w:ascii="Times New Roman" w:eastAsia="Times New Roman" w:hAnsi="Times New Roman" w:cs="Arial"/>
          <w:color w:val="000000"/>
          <w:sz w:val="24"/>
          <w:szCs w:val="24"/>
          <w:lang w:eastAsia="tr-TR"/>
        </w:rPr>
        <w:t>ise</w:t>
      </w:r>
      <w:r w:rsidR="00A12E5D" w:rsidRPr="00A12E5D">
        <w:rPr>
          <w:rFonts w:ascii="Times New Roman" w:eastAsia="Times New Roman" w:hAnsi="Times New Roman" w:cs="Arial"/>
          <w:color w:val="000000"/>
          <w:spacing w:val="-3"/>
          <w:sz w:val="24"/>
          <w:szCs w:val="24"/>
          <w:lang w:eastAsia="tr-TR"/>
        </w:rPr>
        <w:t xml:space="preserve"> </w:t>
      </w:r>
      <w:r w:rsidR="00A12E5D" w:rsidRPr="00A12E5D">
        <w:rPr>
          <w:rFonts w:ascii="Times New Roman" w:eastAsia="Times New Roman" w:hAnsi="Times New Roman" w:cs="Arial"/>
          <w:color w:val="000000"/>
          <w:sz w:val="24"/>
          <w:szCs w:val="24"/>
          <w:lang w:eastAsia="tr-TR"/>
        </w:rPr>
        <w:t>düz</w:t>
      </w:r>
      <w:r w:rsidR="00A12E5D" w:rsidRPr="00A12E5D">
        <w:rPr>
          <w:rFonts w:ascii="Times New Roman" w:eastAsia="Times New Roman" w:hAnsi="Times New Roman" w:cs="Arial"/>
          <w:color w:val="000000"/>
          <w:spacing w:val="-3"/>
          <w:sz w:val="24"/>
          <w:szCs w:val="24"/>
          <w:lang w:eastAsia="tr-TR"/>
        </w:rPr>
        <w:t xml:space="preserve"> </w:t>
      </w:r>
      <w:r w:rsidR="00A12E5D" w:rsidRPr="00A12E5D">
        <w:rPr>
          <w:rFonts w:ascii="Times New Roman" w:eastAsia="Times New Roman" w:hAnsi="Times New Roman" w:cs="Arial"/>
          <w:color w:val="000000"/>
          <w:sz w:val="24"/>
          <w:szCs w:val="24"/>
          <w:lang w:eastAsia="tr-TR"/>
        </w:rPr>
        <w:t>olarak ve</w:t>
      </w:r>
      <w:r w:rsidR="00A12E5D" w:rsidRPr="00A12E5D">
        <w:rPr>
          <w:rFonts w:ascii="Times New Roman" w:eastAsia="Times New Roman" w:hAnsi="Times New Roman" w:cs="Arial"/>
          <w:color w:val="000000"/>
          <w:spacing w:val="-6"/>
          <w:sz w:val="24"/>
          <w:szCs w:val="24"/>
          <w:lang w:eastAsia="tr-TR"/>
        </w:rPr>
        <w:t xml:space="preserve"> </w:t>
      </w:r>
      <w:r w:rsidR="00A12E5D" w:rsidRPr="00A12E5D">
        <w:rPr>
          <w:rFonts w:ascii="Times New Roman" w:eastAsia="Times New Roman" w:hAnsi="Times New Roman" w:cs="Arial"/>
          <w:color w:val="000000"/>
          <w:sz w:val="24"/>
          <w:szCs w:val="24"/>
          <w:lang w:eastAsia="tr-TR"/>
        </w:rPr>
        <w:t>koyu</w:t>
      </w:r>
      <w:r w:rsidR="00A12E5D" w:rsidRPr="00A12E5D">
        <w:rPr>
          <w:rFonts w:ascii="Times New Roman" w:eastAsia="Times New Roman" w:hAnsi="Times New Roman" w:cs="Arial"/>
          <w:color w:val="000000"/>
          <w:spacing w:val="-5"/>
          <w:sz w:val="24"/>
          <w:szCs w:val="24"/>
          <w:lang w:eastAsia="tr-TR"/>
        </w:rPr>
        <w:t xml:space="preserve"> </w:t>
      </w:r>
      <w:r w:rsidR="00A12E5D" w:rsidRPr="00A12E5D">
        <w:rPr>
          <w:rFonts w:ascii="Times New Roman" w:eastAsia="Times New Roman" w:hAnsi="Times New Roman" w:cs="Arial"/>
          <w:color w:val="000000"/>
          <w:sz w:val="24"/>
          <w:szCs w:val="24"/>
          <w:lang w:eastAsia="tr-TR"/>
        </w:rPr>
        <w:t>ol</w:t>
      </w:r>
      <w:r w:rsidR="00A12E5D" w:rsidRPr="00A12E5D">
        <w:rPr>
          <w:rFonts w:ascii="Times New Roman" w:eastAsia="Times New Roman" w:hAnsi="Times New Roman" w:cs="Arial"/>
          <w:color w:val="000000"/>
          <w:spacing w:val="-2"/>
          <w:sz w:val="24"/>
          <w:szCs w:val="24"/>
          <w:lang w:eastAsia="tr-TR"/>
        </w:rPr>
        <w:t>m</w:t>
      </w:r>
      <w:r w:rsidR="00A12E5D" w:rsidRPr="00A12E5D">
        <w:rPr>
          <w:rFonts w:ascii="Times New Roman" w:eastAsia="Times New Roman" w:hAnsi="Times New Roman" w:cs="Arial"/>
          <w:color w:val="000000"/>
          <w:spacing w:val="2"/>
          <w:sz w:val="24"/>
          <w:szCs w:val="24"/>
          <w:lang w:eastAsia="tr-TR"/>
        </w:rPr>
        <w:t>a</w:t>
      </w:r>
      <w:r w:rsidR="00A12E5D" w:rsidRPr="00A12E5D">
        <w:rPr>
          <w:rFonts w:ascii="Times New Roman" w:eastAsia="Times New Roman" w:hAnsi="Times New Roman" w:cs="Arial"/>
          <w:color w:val="000000"/>
          <w:sz w:val="24"/>
          <w:szCs w:val="24"/>
          <w:lang w:eastAsia="tr-TR"/>
        </w:rPr>
        <w:t>dan</w:t>
      </w:r>
      <w:r w:rsidR="00A12E5D" w:rsidRPr="00A12E5D">
        <w:rPr>
          <w:rFonts w:ascii="Times New Roman" w:eastAsia="Times New Roman" w:hAnsi="Times New Roman" w:cs="Arial"/>
          <w:color w:val="000000"/>
          <w:spacing w:val="-8"/>
          <w:sz w:val="24"/>
          <w:szCs w:val="24"/>
          <w:lang w:eastAsia="tr-TR"/>
        </w:rPr>
        <w:t xml:space="preserve"> </w:t>
      </w:r>
      <w:r w:rsidR="00A12E5D" w:rsidRPr="00A12E5D">
        <w:rPr>
          <w:rFonts w:ascii="Times New Roman" w:eastAsia="Times New Roman" w:hAnsi="Times New Roman" w:cs="Arial"/>
          <w:color w:val="000000"/>
          <w:sz w:val="24"/>
          <w:szCs w:val="24"/>
          <w:lang w:eastAsia="tr-TR"/>
        </w:rPr>
        <w:t>ya</w:t>
      </w:r>
      <w:r w:rsidR="00A12E5D" w:rsidRPr="00A12E5D">
        <w:rPr>
          <w:rFonts w:ascii="Times New Roman" w:eastAsia="Times New Roman" w:hAnsi="Times New Roman" w:cs="Arial"/>
          <w:color w:val="000000"/>
          <w:spacing w:val="-1"/>
          <w:sz w:val="24"/>
          <w:szCs w:val="24"/>
          <w:lang w:eastAsia="tr-TR"/>
        </w:rPr>
        <w:t>zı</w:t>
      </w:r>
      <w:r w:rsidR="00A12E5D" w:rsidRPr="00A12E5D">
        <w:rPr>
          <w:rFonts w:ascii="Times New Roman" w:eastAsia="Times New Roman" w:hAnsi="Times New Roman" w:cs="Arial"/>
          <w:color w:val="000000"/>
          <w:spacing w:val="1"/>
          <w:sz w:val="24"/>
          <w:szCs w:val="24"/>
          <w:lang w:eastAsia="tr-TR"/>
        </w:rPr>
        <w:t>l</w:t>
      </w:r>
      <w:r w:rsidR="00A12E5D" w:rsidRPr="00A12E5D">
        <w:rPr>
          <w:rFonts w:ascii="Times New Roman" w:eastAsia="Times New Roman" w:hAnsi="Times New Roman" w:cs="Arial"/>
          <w:color w:val="000000"/>
          <w:spacing w:val="-2"/>
          <w:sz w:val="24"/>
          <w:szCs w:val="24"/>
          <w:lang w:eastAsia="tr-TR"/>
        </w:rPr>
        <w:t>m</w:t>
      </w:r>
      <w:r w:rsidR="00A12E5D" w:rsidRPr="00A12E5D">
        <w:rPr>
          <w:rFonts w:ascii="Times New Roman" w:eastAsia="Times New Roman" w:hAnsi="Times New Roman" w:cs="Arial"/>
          <w:color w:val="000000"/>
          <w:spacing w:val="1"/>
          <w:sz w:val="24"/>
          <w:szCs w:val="24"/>
          <w:lang w:eastAsia="tr-TR"/>
        </w:rPr>
        <w:t>a</w:t>
      </w:r>
      <w:r w:rsidR="00A12E5D" w:rsidRPr="00A12E5D">
        <w:rPr>
          <w:rFonts w:ascii="Times New Roman" w:eastAsia="Times New Roman" w:hAnsi="Times New Roman" w:cs="Arial"/>
          <w:color w:val="000000"/>
          <w:sz w:val="24"/>
          <w:szCs w:val="24"/>
          <w:lang w:eastAsia="tr-TR"/>
        </w:rPr>
        <w:t>l</w:t>
      </w:r>
      <w:r w:rsidR="00A12E5D" w:rsidRPr="00A12E5D">
        <w:rPr>
          <w:rFonts w:ascii="Times New Roman" w:eastAsia="Times New Roman" w:hAnsi="Times New Roman" w:cs="Arial"/>
          <w:color w:val="000000"/>
          <w:spacing w:val="1"/>
          <w:sz w:val="24"/>
          <w:szCs w:val="24"/>
          <w:lang w:eastAsia="tr-TR"/>
        </w:rPr>
        <w:t>ı</w:t>
      </w:r>
      <w:r w:rsidR="00A12E5D" w:rsidRPr="00A12E5D">
        <w:rPr>
          <w:rFonts w:ascii="Times New Roman" w:eastAsia="Times New Roman" w:hAnsi="Times New Roman" w:cs="Arial"/>
          <w:color w:val="000000"/>
          <w:sz w:val="24"/>
          <w:szCs w:val="24"/>
          <w:lang w:eastAsia="tr-TR"/>
        </w:rPr>
        <w:t>d</w:t>
      </w:r>
      <w:r w:rsidR="00A12E5D" w:rsidRPr="00A12E5D">
        <w:rPr>
          <w:rFonts w:ascii="Times New Roman" w:eastAsia="Times New Roman" w:hAnsi="Times New Roman" w:cs="Arial"/>
          <w:color w:val="000000"/>
          <w:spacing w:val="-1"/>
          <w:sz w:val="24"/>
          <w:szCs w:val="24"/>
          <w:lang w:eastAsia="tr-TR"/>
        </w:rPr>
        <w:t>ı</w:t>
      </w:r>
      <w:r w:rsidR="00A12E5D" w:rsidRPr="00A12E5D">
        <w:rPr>
          <w:rFonts w:ascii="Times New Roman" w:eastAsia="Times New Roman" w:hAnsi="Times New Roman" w:cs="Arial"/>
          <w:color w:val="000000"/>
          <w:spacing w:val="1"/>
          <w:sz w:val="24"/>
          <w:szCs w:val="24"/>
          <w:lang w:eastAsia="tr-TR"/>
        </w:rPr>
        <w:t>r.</w:t>
      </w:r>
    </w:p>
    <w:p w:rsidR="00C23A44" w:rsidRDefault="00C23A44" w:rsidP="00C23A44">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p>
    <w:p w:rsidR="00C23A44" w:rsidRDefault="00C23A44" w:rsidP="0086486F">
      <w:pPr>
        <w:widowControl w:val="0"/>
        <w:autoSpaceDE w:val="0"/>
        <w:autoSpaceDN w:val="0"/>
        <w:adjustRightInd w:val="0"/>
        <w:spacing w:after="0" w:line="240" w:lineRule="auto"/>
        <w:jc w:val="both"/>
        <w:rPr>
          <w:rFonts w:ascii="Times New Roman" w:eastAsia="Times New Roman" w:hAnsi="Times New Roman" w:cs="Arial"/>
          <w:color w:val="000000"/>
          <w:spacing w:val="1"/>
          <w:sz w:val="24"/>
          <w:szCs w:val="24"/>
          <w:lang w:eastAsia="tr-TR"/>
        </w:rPr>
      </w:pPr>
      <w:r>
        <w:rPr>
          <w:rFonts w:ascii="Times New Roman" w:eastAsia="Times New Roman" w:hAnsi="Times New Roman" w:cs="Arial"/>
          <w:color w:val="000000"/>
          <w:spacing w:val="1"/>
          <w:sz w:val="24"/>
          <w:szCs w:val="24"/>
          <w:lang w:eastAsia="tr-TR"/>
        </w:rPr>
        <w:t xml:space="preserve">Çizelge 3.4. Tanım, lemma, örnek ve ispat </w:t>
      </w:r>
      <w:r w:rsidR="0021365F">
        <w:rPr>
          <w:rFonts w:ascii="Times New Roman" w:eastAsia="Times New Roman" w:hAnsi="Times New Roman" w:cs="Arial"/>
          <w:color w:val="000000"/>
          <w:spacing w:val="1"/>
          <w:sz w:val="24"/>
          <w:szCs w:val="24"/>
          <w:lang w:eastAsia="tr-TR"/>
        </w:rPr>
        <w:t>ifadelerinin doğru</w:t>
      </w:r>
      <w:r>
        <w:rPr>
          <w:rFonts w:ascii="Times New Roman" w:eastAsia="Times New Roman" w:hAnsi="Times New Roman" w:cs="Arial"/>
          <w:color w:val="000000"/>
          <w:spacing w:val="1"/>
          <w:sz w:val="24"/>
          <w:szCs w:val="24"/>
          <w:lang w:eastAsia="tr-TR"/>
        </w:rPr>
        <w:t xml:space="preserve"> yazılışı</w:t>
      </w:r>
    </w:p>
    <w:p w:rsidR="0086486F" w:rsidRPr="00C23A44" w:rsidRDefault="0086486F" w:rsidP="0086486F">
      <w:pPr>
        <w:widowControl w:val="0"/>
        <w:autoSpaceDE w:val="0"/>
        <w:autoSpaceDN w:val="0"/>
        <w:adjustRightInd w:val="0"/>
        <w:spacing w:after="0" w:line="240" w:lineRule="auto"/>
        <w:jc w:val="both"/>
        <w:rPr>
          <w:rFonts w:ascii="Times New Roman" w:eastAsia="Times New Roman" w:hAnsi="Times New Roman" w:cs="Arial"/>
          <w:color w:val="000000"/>
          <w:spacing w:val="1"/>
          <w:sz w:val="24"/>
          <w:szCs w:val="24"/>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4"/>
        <w:gridCol w:w="1706"/>
        <w:gridCol w:w="1710"/>
        <w:gridCol w:w="1709"/>
        <w:gridCol w:w="1818"/>
      </w:tblGrid>
      <w:tr w:rsidR="00B138D5" w:rsidRPr="00C23A44" w:rsidTr="00B138D5">
        <w:tc>
          <w:tcPr>
            <w:tcW w:w="8777" w:type="dxa"/>
            <w:gridSpan w:val="5"/>
          </w:tcPr>
          <w:p w:rsidR="00B138D5" w:rsidRPr="00C23A44" w:rsidRDefault="00B138D5" w:rsidP="00C23A44">
            <w:pPr>
              <w:widowControl w:val="0"/>
              <w:autoSpaceDE w:val="0"/>
              <w:autoSpaceDN w:val="0"/>
              <w:adjustRightInd w:val="0"/>
              <w:spacing w:before="120" w:after="120" w:line="240" w:lineRule="auto"/>
              <w:jc w:val="center"/>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Doğru kullanım örnekleri</w:t>
            </w:r>
          </w:p>
        </w:tc>
      </w:tr>
      <w:tr w:rsidR="00B138D5" w:rsidRPr="00C23A44" w:rsidTr="00B138D5">
        <w:trPr>
          <w:trHeight w:val="416"/>
        </w:trPr>
        <w:tc>
          <w:tcPr>
            <w:tcW w:w="1834" w:type="dxa"/>
            <w:vAlign w:val="center"/>
          </w:tcPr>
          <w:p w:rsidR="00B138D5" w:rsidRPr="00C23A44" w:rsidRDefault="00B138D5" w:rsidP="00B138D5">
            <w:pPr>
              <w:widowControl w:val="0"/>
              <w:autoSpaceDE w:val="0"/>
              <w:autoSpaceDN w:val="0"/>
              <w:adjustRightInd w:val="0"/>
              <w:spacing w:before="120" w:after="120" w:line="240" w:lineRule="auto"/>
              <w:jc w:val="center"/>
              <w:rPr>
                <w:rFonts w:ascii="Times New Roman" w:eastAsia="Times New Roman" w:hAnsi="Times New Roman" w:cs="Arial"/>
                <w:color w:val="000000"/>
                <w:sz w:val="24"/>
                <w:szCs w:val="24"/>
                <w:lang w:eastAsia="tr-TR"/>
              </w:rPr>
            </w:pPr>
            <w:r>
              <w:rPr>
                <w:rFonts w:ascii="Times New Roman" w:eastAsia="Times New Roman" w:hAnsi="Times New Roman" w:cs="Arial"/>
                <w:color w:val="000000"/>
                <w:sz w:val="24"/>
                <w:szCs w:val="24"/>
                <w:lang w:eastAsia="tr-TR"/>
              </w:rPr>
              <w:t>2.1.1. Teorem</w:t>
            </w:r>
          </w:p>
        </w:tc>
        <w:tc>
          <w:tcPr>
            <w:tcW w:w="1706" w:type="dxa"/>
          </w:tcPr>
          <w:p w:rsidR="00B138D5" w:rsidRPr="00C23A44" w:rsidRDefault="00B138D5" w:rsidP="00C23A44">
            <w:pPr>
              <w:widowControl w:val="0"/>
              <w:autoSpaceDE w:val="0"/>
              <w:autoSpaceDN w:val="0"/>
              <w:adjustRightInd w:val="0"/>
              <w:spacing w:before="120" w:after="120" w:line="240" w:lineRule="auto"/>
              <w:jc w:val="center"/>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2.1.1. Tanım</w:t>
            </w:r>
          </w:p>
        </w:tc>
        <w:tc>
          <w:tcPr>
            <w:tcW w:w="1710" w:type="dxa"/>
            <w:vAlign w:val="center"/>
          </w:tcPr>
          <w:p w:rsidR="00B138D5" w:rsidRPr="00C23A44" w:rsidRDefault="00B138D5" w:rsidP="00C23A44">
            <w:pPr>
              <w:widowControl w:val="0"/>
              <w:autoSpaceDE w:val="0"/>
              <w:autoSpaceDN w:val="0"/>
              <w:adjustRightInd w:val="0"/>
              <w:spacing w:before="120" w:after="120" w:line="240" w:lineRule="auto"/>
              <w:jc w:val="center"/>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2.1.1. Lemma</w:t>
            </w:r>
          </w:p>
        </w:tc>
        <w:tc>
          <w:tcPr>
            <w:tcW w:w="1709" w:type="dxa"/>
            <w:vAlign w:val="center"/>
          </w:tcPr>
          <w:p w:rsidR="00B138D5" w:rsidRPr="00C23A44" w:rsidRDefault="00B138D5" w:rsidP="00C23A44">
            <w:pPr>
              <w:widowControl w:val="0"/>
              <w:autoSpaceDE w:val="0"/>
              <w:autoSpaceDN w:val="0"/>
              <w:adjustRightInd w:val="0"/>
              <w:spacing w:before="120" w:after="120" w:line="240" w:lineRule="auto"/>
              <w:jc w:val="center"/>
              <w:rPr>
                <w:rFonts w:ascii="Times New Roman" w:eastAsia="Times New Roman" w:hAnsi="Times New Roman" w:cs="Arial"/>
                <w:i/>
                <w:color w:val="000000"/>
                <w:sz w:val="24"/>
                <w:szCs w:val="24"/>
                <w:lang w:eastAsia="tr-TR"/>
              </w:rPr>
            </w:pPr>
            <w:r w:rsidRPr="00C23A44">
              <w:rPr>
                <w:rFonts w:ascii="Times New Roman" w:eastAsia="Times New Roman" w:hAnsi="Times New Roman" w:cs="Arial"/>
                <w:i/>
                <w:color w:val="000000"/>
                <w:sz w:val="24"/>
                <w:szCs w:val="24"/>
                <w:lang w:eastAsia="tr-TR"/>
              </w:rPr>
              <w:t>Örnek</w:t>
            </w:r>
          </w:p>
        </w:tc>
        <w:tc>
          <w:tcPr>
            <w:tcW w:w="1818" w:type="dxa"/>
            <w:vAlign w:val="center"/>
          </w:tcPr>
          <w:p w:rsidR="00B138D5" w:rsidRPr="00C23A44" w:rsidRDefault="00B138D5" w:rsidP="00B138D5">
            <w:pPr>
              <w:widowControl w:val="0"/>
              <w:autoSpaceDE w:val="0"/>
              <w:autoSpaceDN w:val="0"/>
              <w:adjustRightInd w:val="0"/>
              <w:spacing w:before="120" w:after="120" w:line="240" w:lineRule="auto"/>
              <w:jc w:val="center"/>
              <w:rPr>
                <w:rFonts w:ascii="Times New Roman" w:eastAsia="Times New Roman" w:hAnsi="Times New Roman" w:cs="Arial"/>
                <w:color w:val="000000"/>
                <w:sz w:val="24"/>
                <w:szCs w:val="24"/>
                <w:lang w:eastAsia="tr-TR"/>
              </w:rPr>
            </w:pPr>
            <w:r w:rsidRPr="00C23A44">
              <w:rPr>
                <w:rFonts w:ascii="Times New Roman" w:eastAsia="Times New Roman" w:hAnsi="Times New Roman" w:cs="Arial"/>
                <w:i/>
                <w:color w:val="000000"/>
                <w:sz w:val="24"/>
                <w:szCs w:val="24"/>
                <w:lang w:eastAsia="tr-TR"/>
              </w:rPr>
              <w:t>İspat</w:t>
            </w:r>
            <w:r w:rsidRPr="00C23A44">
              <w:rPr>
                <w:rFonts w:ascii="Times New Roman" w:eastAsia="Times New Roman" w:hAnsi="Times New Roman" w:cs="Arial"/>
                <w:color w:val="000000"/>
                <w:sz w:val="24"/>
                <w:szCs w:val="24"/>
                <w:lang w:eastAsia="tr-TR"/>
              </w:rPr>
              <w:t xml:space="preserve"> </w:t>
            </w:r>
          </w:p>
        </w:tc>
      </w:tr>
    </w:tbl>
    <w:p w:rsidR="0086486F" w:rsidRDefault="0086486F" w:rsidP="00B138D5">
      <w:pPr>
        <w:widowControl w:val="0"/>
        <w:autoSpaceDE w:val="0"/>
        <w:autoSpaceDN w:val="0"/>
        <w:adjustRightInd w:val="0"/>
        <w:spacing w:after="240"/>
        <w:jc w:val="both"/>
        <w:rPr>
          <w:rFonts w:ascii="Times New Roman" w:eastAsia="Times New Roman" w:hAnsi="Times New Roman" w:cs="Arial"/>
          <w:color w:val="000000"/>
          <w:sz w:val="24"/>
          <w:szCs w:val="24"/>
          <w:lang w:eastAsia="tr-TR"/>
        </w:rPr>
      </w:pPr>
    </w:p>
    <w:p w:rsidR="00C23A44" w:rsidRPr="00B138D5" w:rsidRDefault="00B138D5" w:rsidP="00B138D5">
      <w:pPr>
        <w:widowControl w:val="0"/>
        <w:autoSpaceDE w:val="0"/>
        <w:autoSpaceDN w:val="0"/>
        <w:adjustRightInd w:val="0"/>
        <w:spacing w:after="0"/>
        <w:jc w:val="both"/>
        <w:rPr>
          <w:rFonts w:ascii="Times New Roman" w:eastAsia="Times New Roman" w:hAnsi="Times New Roman" w:cs="Times New Roman"/>
          <w:color w:val="000000"/>
          <w:sz w:val="24"/>
          <w:szCs w:val="24"/>
          <w:lang w:eastAsia="tr-TR"/>
        </w:rPr>
      </w:pPr>
      <w:r w:rsidRPr="00B138D5">
        <w:rPr>
          <w:rFonts w:ascii="Times New Roman" w:eastAsia="Times New Roman" w:hAnsi="Times New Roman" w:cs="Times New Roman"/>
          <w:color w:val="000000"/>
          <w:sz w:val="24"/>
          <w:szCs w:val="24"/>
          <w:lang w:eastAsia="tr-TR"/>
        </w:rPr>
        <w:t xml:space="preserve">“Teorem”, </w:t>
      </w:r>
      <w:r w:rsidR="00C23A44" w:rsidRPr="00B138D5">
        <w:rPr>
          <w:rFonts w:ascii="Times New Roman" w:eastAsia="Times New Roman" w:hAnsi="Times New Roman" w:cs="Times New Roman"/>
          <w:color w:val="000000"/>
          <w:sz w:val="24"/>
          <w:szCs w:val="24"/>
          <w:lang w:eastAsia="tr-TR"/>
        </w:rPr>
        <w:t>“Tan</w:t>
      </w:r>
      <w:r w:rsidR="00C23A44" w:rsidRPr="00B138D5">
        <w:rPr>
          <w:rFonts w:ascii="Times New Roman" w:eastAsia="Times New Roman" w:hAnsi="Times New Roman" w:cs="Times New Roman"/>
          <w:color w:val="000000"/>
          <w:spacing w:val="1"/>
          <w:sz w:val="24"/>
          <w:szCs w:val="24"/>
          <w:lang w:eastAsia="tr-TR"/>
        </w:rPr>
        <w:t>ı</w:t>
      </w:r>
      <w:r w:rsidR="00C23A44" w:rsidRPr="00B138D5">
        <w:rPr>
          <w:rFonts w:ascii="Times New Roman" w:eastAsia="Times New Roman" w:hAnsi="Times New Roman" w:cs="Times New Roman"/>
          <w:color w:val="000000"/>
          <w:sz w:val="24"/>
          <w:szCs w:val="24"/>
          <w:lang w:eastAsia="tr-TR"/>
        </w:rPr>
        <w:t>m”</w:t>
      </w:r>
      <w:r w:rsidR="00C23A44" w:rsidRPr="00B138D5">
        <w:rPr>
          <w:rFonts w:ascii="Times New Roman" w:eastAsia="Times New Roman" w:hAnsi="Times New Roman" w:cs="Times New Roman"/>
          <w:color w:val="000000"/>
          <w:spacing w:val="48"/>
          <w:sz w:val="24"/>
          <w:szCs w:val="24"/>
          <w:lang w:eastAsia="tr-TR"/>
        </w:rPr>
        <w:t xml:space="preserve"> </w:t>
      </w:r>
      <w:r w:rsidR="00C23A44" w:rsidRPr="00B138D5">
        <w:rPr>
          <w:rFonts w:ascii="Times New Roman" w:eastAsia="Times New Roman" w:hAnsi="Times New Roman" w:cs="Times New Roman"/>
          <w:color w:val="000000"/>
          <w:sz w:val="24"/>
          <w:szCs w:val="24"/>
          <w:lang w:eastAsia="tr-TR"/>
        </w:rPr>
        <w:t>ve</w:t>
      </w:r>
      <w:r w:rsidR="00C23A44" w:rsidRPr="00B138D5">
        <w:rPr>
          <w:rFonts w:ascii="Times New Roman" w:eastAsia="Times New Roman" w:hAnsi="Times New Roman" w:cs="Times New Roman"/>
          <w:color w:val="000000"/>
          <w:spacing w:val="54"/>
          <w:sz w:val="24"/>
          <w:szCs w:val="24"/>
          <w:lang w:eastAsia="tr-TR"/>
        </w:rPr>
        <w:t xml:space="preserve"> “</w:t>
      </w:r>
      <w:r w:rsidR="00C23A44" w:rsidRPr="00B138D5">
        <w:rPr>
          <w:rFonts w:ascii="Times New Roman" w:eastAsia="Times New Roman" w:hAnsi="Times New Roman" w:cs="Times New Roman"/>
          <w:color w:val="000000"/>
          <w:sz w:val="24"/>
          <w:szCs w:val="24"/>
          <w:lang w:eastAsia="tr-TR"/>
        </w:rPr>
        <w:t>Lemma”</w:t>
      </w:r>
      <w:r w:rsidR="00C23A44" w:rsidRPr="00B138D5">
        <w:rPr>
          <w:rFonts w:ascii="Times New Roman" w:eastAsia="Times New Roman" w:hAnsi="Times New Roman" w:cs="Times New Roman"/>
          <w:color w:val="000000"/>
          <w:spacing w:val="50"/>
          <w:sz w:val="24"/>
          <w:szCs w:val="24"/>
          <w:lang w:eastAsia="tr-TR"/>
        </w:rPr>
        <w:t xml:space="preserve"> </w:t>
      </w:r>
      <w:r w:rsidR="00C23A44" w:rsidRPr="00B138D5">
        <w:rPr>
          <w:rFonts w:ascii="Times New Roman" w:eastAsia="Times New Roman" w:hAnsi="Times New Roman" w:cs="Times New Roman"/>
          <w:color w:val="000000"/>
          <w:sz w:val="24"/>
          <w:szCs w:val="24"/>
          <w:lang w:eastAsia="tr-TR"/>
        </w:rPr>
        <w:t>i</w:t>
      </w:r>
      <w:r w:rsidR="00C23A44" w:rsidRPr="00B138D5">
        <w:rPr>
          <w:rFonts w:ascii="Times New Roman" w:eastAsia="Times New Roman" w:hAnsi="Times New Roman" w:cs="Times New Roman"/>
          <w:color w:val="000000"/>
          <w:spacing w:val="-1"/>
          <w:sz w:val="24"/>
          <w:szCs w:val="24"/>
          <w:lang w:eastAsia="tr-TR"/>
        </w:rPr>
        <w:t>f</w:t>
      </w:r>
      <w:r w:rsidR="00C23A44" w:rsidRPr="00B138D5">
        <w:rPr>
          <w:rFonts w:ascii="Times New Roman" w:eastAsia="Times New Roman" w:hAnsi="Times New Roman" w:cs="Times New Roman"/>
          <w:color w:val="000000"/>
          <w:sz w:val="24"/>
          <w:szCs w:val="24"/>
          <w:lang w:eastAsia="tr-TR"/>
        </w:rPr>
        <w:t>adele</w:t>
      </w:r>
      <w:r w:rsidR="00C23A44" w:rsidRPr="00B138D5">
        <w:rPr>
          <w:rFonts w:ascii="Times New Roman" w:eastAsia="Times New Roman" w:hAnsi="Times New Roman" w:cs="Times New Roman"/>
          <w:color w:val="000000"/>
          <w:spacing w:val="-1"/>
          <w:sz w:val="24"/>
          <w:szCs w:val="24"/>
          <w:lang w:eastAsia="tr-TR"/>
        </w:rPr>
        <w:t>r</w:t>
      </w:r>
      <w:r w:rsidR="00C23A44" w:rsidRPr="00B138D5">
        <w:rPr>
          <w:rFonts w:ascii="Times New Roman" w:eastAsia="Times New Roman" w:hAnsi="Times New Roman" w:cs="Times New Roman"/>
          <w:color w:val="000000"/>
          <w:sz w:val="24"/>
          <w:szCs w:val="24"/>
          <w:lang w:eastAsia="tr-TR"/>
        </w:rPr>
        <w:t>inin</w:t>
      </w:r>
      <w:r w:rsidR="00C23A44" w:rsidRPr="00B138D5">
        <w:rPr>
          <w:rFonts w:ascii="Times New Roman" w:eastAsia="Times New Roman" w:hAnsi="Times New Roman" w:cs="Times New Roman"/>
          <w:color w:val="000000"/>
          <w:spacing w:val="44"/>
          <w:sz w:val="24"/>
          <w:szCs w:val="24"/>
          <w:lang w:eastAsia="tr-TR"/>
        </w:rPr>
        <w:t xml:space="preserve"> </w:t>
      </w:r>
      <w:r w:rsidR="00C23A44" w:rsidRPr="00B138D5">
        <w:rPr>
          <w:rFonts w:ascii="Times New Roman" w:eastAsia="Times New Roman" w:hAnsi="Times New Roman" w:cs="Times New Roman"/>
          <w:color w:val="000000"/>
          <w:spacing w:val="-2"/>
          <w:sz w:val="24"/>
          <w:szCs w:val="24"/>
          <w:lang w:eastAsia="tr-TR"/>
        </w:rPr>
        <w:t>m</w:t>
      </w:r>
      <w:r w:rsidR="00C23A44" w:rsidRPr="00B138D5">
        <w:rPr>
          <w:rFonts w:ascii="Times New Roman" w:eastAsia="Times New Roman" w:hAnsi="Times New Roman" w:cs="Times New Roman"/>
          <w:color w:val="000000"/>
          <w:sz w:val="24"/>
          <w:szCs w:val="24"/>
          <w:lang w:eastAsia="tr-TR"/>
        </w:rPr>
        <w:t>etin</w:t>
      </w:r>
      <w:r w:rsidR="00C23A44" w:rsidRPr="00B138D5">
        <w:rPr>
          <w:rFonts w:ascii="Times New Roman" w:eastAsia="Times New Roman" w:hAnsi="Times New Roman" w:cs="Times New Roman"/>
          <w:color w:val="000000"/>
          <w:spacing w:val="52"/>
          <w:sz w:val="24"/>
          <w:szCs w:val="24"/>
          <w:lang w:eastAsia="tr-TR"/>
        </w:rPr>
        <w:t xml:space="preserve"> </w:t>
      </w:r>
      <w:r w:rsidR="00C23A44" w:rsidRPr="00B138D5">
        <w:rPr>
          <w:rFonts w:ascii="Times New Roman" w:eastAsia="Times New Roman" w:hAnsi="Times New Roman" w:cs="Times New Roman"/>
          <w:color w:val="000000"/>
          <w:sz w:val="24"/>
          <w:szCs w:val="24"/>
          <w:lang w:eastAsia="tr-TR"/>
        </w:rPr>
        <w:t>i</w:t>
      </w:r>
      <w:r w:rsidR="00C23A44" w:rsidRPr="00B138D5">
        <w:rPr>
          <w:rFonts w:ascii="Times New Roman" w:eastAsia="Times New Roman" w:hAnsi="Times New Roman" w:cs="Times New Roman"/>
          <w:color w:val="000000"/>
          <w:spacing w:val="-1"/>
          <w:sz w:val="24"/>
          <w:szCs w:val="24"/>
          <w:lang w:eastAsia="tr-TR"/>
        </w:rPr>
        <w:t>ç</w:t>
      </w:r>
      <w:r w:rsidR="00C23A44" w:rsidRPr="00B138D5">
        <w:rPr>
          <w:rFonts w:ascii="Times New Roman" w:eastAsia="Times New Roman" w:hAnsi="Times New Roman" w:cs="Times New Roman"/>
          <w:color w:val="000000"/>
          <w:sz w:val="24"/>
          <w:szCs w:val="24"/>
          <w:lang w:eastAsia="tr-TR"/>
        </w:rPr>
        <w:t>inde</w:t>
      </w:r>
      <w:r w:rsidR="00C23A44" w:rsidRPr="00B138D5">
        <w:rPr>
          <w:rFonts w:ascii="Times New Roman" w:eastAsia="Times New Roman" w:hAnsi="Times New Roman" w:cs="Times New Roman"/>
          <w:color w:val="000000"/>
          <w:spacing w:val="-1"/>
          <w:sz w:val="24"/>
          <w:szCs w:val="24"/>
          <w:lang w:eastAsia="tr-TR"/>
        </w:rPr>
        <w:t>k</w:t>
      </w:r>
      <w:r w:rsidR="00C23A44" w:rsidRPr="00B138D5">
        <w:rPr>
          <w:rFonts w:ascii="Times New Roman" w:eastAsia="Times New Roman" w:hAnsi="Times New Roman" w:cs="Times New Roman"/>
          <w:color w:val="000000"/>
          <w:sz w:val="24"/>
          <w:szCs w:val="24"/>
          <w:lang w:eastAsia="tr-TR"/>
        </w:rPr>
        <w:t>i</w:t>
      </w:r>
      <w:r w:rsidR="00C23A44" w:rsidRPr="00B138D5">
        <w:rPr>
          <w:rFonts w:ascii="Times New Roman" w:eastAsia="Times New Roman" w:hAnsi="Times New Roman" w:cs="Times New Roman"/>
          <w:color w:val="000000"/>
          <w:spacing w:val="49"/>
          <w:sz w:val="24"/>
          <w:szCs w:val="24"/>
          <w:lang w:eastAsia="tr-TR"/>
        </w:rPr>
        <w:t xml:space="preserve"> </w:t>
      </w:r>
      <w:r w:rsidR="00C23A44" w:rsidRPr="00B138D5">
        <w:rPr>
          <w:rFonts w:ascii="Times New Roman" w:eastAsia="Times New Roman" w:hAnsi="Times New Roman" w:cs="Times New Roman"/>
          <w:color w:val="000000"/>
          <w:sz w:val="24"/>
          <w:szCs w:val="24"/>
          <w:lang w:eastAsia="tr-TR"/>
        </w:rPr>
        <w:t>a</w:t>
      </w:r>
      <w:r w:rsidR="00C23A44" w:rsidRPr="00B138D5">
        <w:rPr>
          <w:rFonts w:ascii="Times New Roman" w:eastAsia="Times New Roman" w:hAnsi="Times New Roman" w:cs="Times New Roman"/>
          <w:color w:val="000000"/>
          <w:spacing w:val="-1"/>
          <w:sz w:val="24"/>
          <w:szCs w:val="24"/>
          <w:lang w:eastAsia="tr-TR"/>
        </w:rPr>
        <w:t>t</w:t>
      </w:r>
      <w:r w:rsidR="00C23A44" w:rsidRPr="00B138D5">
        <w:rPr>
          <w:rFonts w:ascii="Times New Roman" w:eastAsia="Times New Roman" w:hAnsi="Times New Roman" w:cs="Times New Roman"/>
          <w:color w:val="000000"/>
          <w:spacing w:val="1"/>
          <w:sz w:val="24"/>
          <w:szCs w:val="24"/>
          <w:lang w:eastAsia="tr-TR"/>
        </w:rPr>
        <w:t>ı</w:t>
      </w:r>
      <w:r w:rsidR="00C23A44" w:rsidRPr="00B138D5">
        <w:rPr>
          <w:rFonts w:ascii="Times New Roman" w:eastAsia="Times New Roman" w:hAnsi="Times New Roman" w:cs="Times New Roman"/>
          <w:color w:val="000000"/>
          <w:spacing w:val="-1"/>
          <w:sz w:val="24"/>
          <w:szCs w:val="24"/>
          <w:lang w:eastAsia="tr-TR"/>
        </w:rPr>
        <w:t>f</w:t>
      </w:r>
      <w:r w:rsidR="00C23A44" w:rsidRPr="00B138D5">
        <w:rPr>
          <w:rFonts w:ascii="Times New Roman" w:eastAsia="Times New Roman" w:hAnsi="Times New Roman" w:cs="Times New Roman"/>
          <w:color w:val="000000"/>
          <w:spacing w:val="1"/>
          <w:sz w:val="24"/>
          <w:szCs w:val="24"/>
          <w:lang w:eastAsia="tr-TR"/>
        </w:rPr>
        <w:t>l</w:t>
      </w:r>
      <w:r w:rsidR="00C23A44" w:rsidRPr="00B138D5">
        <w:rPr>
          <w:rFonts w:ascii="Times New Roman" w:eastAsia="Times New Roman" w:hAnsi="Times New Roman" w:cs="Times New Roman"/>
          <w:color w:val="000000"/>
          <w:spacing w:val="-1"/>
          <w:sz w:val="24"/>
          <w:szCs w:val="24"/>
          <w:lang w:eastAsia="tr-TR"/>
        </w:rPr>
        <w:t>a</w:t>
      </w:r>
      <w:r w:rsidR="00C23A44" w:rsidRPr="00B138D5">
        <w:rPr>
          <w:rFonts w:ascii="Times New Roman" w:eastAsia="Times New Roman" w:hAnsi="Times New Roman" w:cs="Times New Roman"/>
          <w:color w:val="000000"/>
          <w:sz w:val="24"/>
          <w:szCs w:val="24"/>
          <w:lang w:eastAsia="tr-TR"/>
        </w:rPr>
        <w:t>rı</w:t>
      </w:r>
      <w:r w:rsidR="00C23A44" w:rsidRPr="00B138D5">
        <w:rPr>
          <w:rFonts w:ascii="Times New Roman" w:eastAsia="Times New Roman" w:hAnsi="Times New Roman" w:cs="Times New Roman"/>
          <w:color w:val="000000"/>
          <w:spacing w:val="50"/>
          <w:sz w:val="24"/>
          <w:szCs w:val="24"/>
          <w:lang w:eastAsia="tr-TR"/>
        </w:rPr>
        <w:t xml:space="preserve"> </w:t>
      </w:r>
      <w:r w:rsidR="00C23A44" w:rsidRPr="00B138D5">
        <w:rPr>
          <w:rFonts w:ascii="Times New Roman" w:eastAsia="Times New Roman" w:hAnsi="Times New Roman" w:cs="Times New Roman"/>
          <w:color w:val="000000"/>
          <w:sz w:val="24"/>
          <w:szCs w:val="24"/>
          <w:lang w:eastAsia="tr-TR"/>
        </w:rPr>
        <w:t>ise</w:t>
      </w:r>
      <w:r w:rsidR="00C23A44" w:rsidRPr="00B138D5">
        <w:rPr>
          <w:rFonts w:ascii="Times New Roman" w:eastAsia="Times New Roman" w:hAnsi="Times New Roman" w:cs="Times New Roman"/>
          <w:color w:val="000000"/>
          <w:spacing w:val="51"/>
          <w:sz w:val="24"/>
          <w:szCs w:val="24"/>
          <w:lang w:eastAsia="tr-TR"/>
        </w:rPr>
        <w:t xml:space="preserve"> </w:t>
      </w:r>
      <w:r>
        <w:rPr>
          <w:rFonts w:ascii="Times New Roman" w:eastAsia="Times New Roman" w:hAnsi="Times New Roman" w:cs="Times New Roman"/>
          <w:color w:val="000000"/>
          <w:sz w:val="24"/>
          <w:szCs w:val="24"/>
          <w:lang w:eastAsia="tr-TR"/>
        </w:rPr>
        <w:t>Teorem</w:t>
      </w:r>
      <w:r w:rsidRPr="00B138D5">
        <w:rPr>
          <w:rFonts w:ascii="Times New Roman" w:eastAsia="Times New Roman" w:hAnsi="Times New Roman" w:cs="Times New Roman"/>
          <w:color w:val="000000"/>
          <w:spacing w:val="49"/>
          <w:sz w:val="24"/>
          <w:szCs w:val="24"/>
          <w:lang w:eastAsia="tr-TR"/>
        </w:rPr>
        <w:t xml:space="preserve"> </w:t>
      </w:r>
      <w:r w:rsidRPr="00B138D5">
        <w:rPr>
          <w:rFonts w:ascii="Times New Roman" w:eastAsia="Times New Roman" w:hAnsi="Times New Roman" w:cs="Times New Roman"/>
          <w:color w:val="000000"/>
          <w:sz w:val="24"/>
          <w:szCs w:val="24"/>
          <w:lang w:eastAsia="tr-TR"/>
        </w:rPr>
        <w:t>2.1.1;</w:t>
      </w:r>
      <w:r w:rsidRPr="00B138D5">
        <w:rPr>
          <w:rFonts w:ascii="Times New Roman" w:eastAsia="Times New Roman" w:hAnsi="Times New Roman" w:cs="Times New Roman"/>
          <w:color w:val="000000"/>
          <w:spacing w:val="53"/>
          <w:sz w:val="24"/>
          <w:szCs w:val="24"/>
          <w:lang w:eastAsia="tr-TR"/>
        </w:rPr>
        <w:t xml:space="preserve"> </w:t>
      </w:r>
      <w:r w:rsidRPr="00B138D5">
        <w:rPr>
          <w:rFonts w:ascii="Times New Roman" w:eastAsia="Times New Roman" w:hAnsi="Times New Roman" w:cs="Times New Roman"/>
          <w:color w:val="000000"/>
          <w:spacing w:val="51"/>
          <w:sz w:val="24"/>
          <w:szCs w:val="24"/>
          <w:lang w:eastAsia="tr-TR"/>
        </w:rPr>
        <w:t xml:space="preserve"> </w:t>
      </w:r>
      <w:r w:rsidR="00C23A44" w:rsidRPr="00B138D5">
        <w:rPr>
          <w:rFonts w:ascii="Times New Roman" w:eastAsia="Times New Roman" w:hAnsi="Times New Roman" w:cs="Times New Roman"/>
          <w:color w:val="000000"/>
          <w:sz w:val="24"/>
          <w:szCs w:val="24"/>
          <w:lang w:eastAsia="tr-TR"/>
        </w:rPr>
        <w:t>Tan</w:t>
      </w:r>
      <w:r w:rsidR="00C23A44" w:rsidRPr="00B138D5">
        <w:rPr>
          <w:rFonts w:ascii="Times New Roman" w:eastAsia="Times New Roman" w:hAnsi="Times New Roman" w:cs="Times New Roman"/>
          <w:color w:val="000000"/>
          <w:spacing w:val="1"/>
          <w:sz w:val="24"/>
          <w:szCs w:val="24"/>
          <w:lang w:eastAsia="tr-TR"/>
        </w:rPr>
        <w:t>ı</w:t>
      </w:r>
      <w:r w:rsidR="00C23A44" w:rsidRPr="00B138D5">
        <w:rPr>
          <w:rFonts w:ascii="Times New Roman" w:eastAsia="Times New Roman" w:hAnsi="Times New Roman" w:cs="Times New Roman"/>
          <w:color w:val="000000"/>
          <w:sz w:val="24"/>
          <w:szCs w:val="24"/>
          <w:lang w:eastAsia="tr-TR"/>
        </w:rPr>
        <w:t>m</w:t>
      </w:r>
      <w:r w:rsidR="00C23A44" w:rsidRPr="00B138D5">
        <w:rPr>
          <w:rFonts w:ascii="Times New Roman" w:eastAsia="Times New Roman" w:hAnsi="Times New Roman" w:cs="Times New Roman"/>
          <w:color w:val="000000"/>
          <w:spacing w:val="49"/>
          <w:sz w:val="24"/>
          <w:szCs w:val="24"/>
          <w:lang w:eastAsia="tr-TR"/>
        </w:rPr>
        <w:t xml:space="preserve"> </w:t>
      </w:r>
      <w:r w:rsidR="00C23A44" w:rsidRPr="00B138D5">
        <w:rPr>
          <w:rFonts w:ascii="Times New Roman" w:eastAsia="Times New Roman" w:hAnsi="Times New Roman" w:cs="Times New Roman"/>
          <w:color w:val="000000"/>
          <w:sz w:val="24"/>
          <w:szCs w:val="24"/>
          <w:lang w:eastAsia="tr-TR"/>
        </w:rPr>
        <w:t>2.1.1;</w:t>
      </w:r>
      <w:r w:rsidR="00C23A44" w:rsidRPr="00B138D5">
        <w:rPr>
          <w:rFonts w:ascii="Times New Roman" w:eastAsia="Times New Roman" w:hAnsi="Times New Roman" w:cs="Times New Roman"/>
          <w:color w:val="000000"/>
          <w:spacing w:val="53"/>
          <w:sz w:val="24"/>
          <w:szCs w:val="24"/>
          <w:lang w:eastAsia="tr-TR"/>
        </w:rPr>
        <w:t xml:space="preserve"> </w:t>
      </w:r>
      <w:r w:rsidR="00C23A44" w:rsidRPr="00B138D5">
        <w:rPr>
          <w:rFonts w:ascii="Times New Roman" w:eastAsia="Times New Roman" w:hAnsi="Times New Roman" w:cs="Times New Roman"/>
          <w:color w:val="000000"/>
          <w:sz w:val="24"/>
          <w:szCs w:val="24"/>
          <w:lang w:eastAsia="tr-TR"/>
        </w:rPr>
        <w:t>Lemma</w:t>
      </w:r>
      <w:r w:rsidR="00C23A44" w:rsidRPr="00B138D5">
        <w:rPr>
          <w:rFonts w:ascii="Times New Roman" w:eastAsia="Times New Roman" w:hAnsi="Times New Roman" w:cs="Times New Roman"/>
          <w:color w:val="000000"/>
          <w:spacing w:val="50"/>
          <w:sz w:val="24"/>
          <w:szCs w:val="24"/>
          <w:lang w:eastAsia="tr-TR"/>
        </w:rPr>
        <w:t xml:space="preserve"> </w:t>
      </w:r>
      <w:r w:rsidR="00C23A44" w:rsidRPr="00B138D5">
        <w:rPr>
          <w:rFonts w:ascii="Times New Roman" w:eastAsia="Times New Roman" w:hAnsi="Times New Roman" w:cs="Times New Roman"/>
          <w:color w:val="000000"/>
          <w:sz w:val="24"/>
          <w:szCs w:val="24"/>
          <w:lang w:eastAsia="tr-TR"/>
        </w:rPr>
        <w:t>2.1.1 şeklin</w:t>
      </w:r>
      <w:r w:rsidR="00C23A44" w:rsidRPr="00B138D5">
        <w:rPr>
          <w:rFonts w:ascii="Times New Roman" w:eastAsia="Times New Roman" w:hAnsi="Times New Roman" w:cs="Times New Roman"/>
          <w:color w:val="000000"/>
          <w:spacing w:val="-1"/>
          <w:sz w:val="24"/>
          <w:szCs w:val="24"/>
          <w:lang w:eastAsia="tr-TR"/>
        </w:rPr>
        <w:t>d</w:t>
      </w:r>
      <w:r w:rsidR="00C23A44" w:rsidRPr="00B138D5">
        <w:rPr>
          <w:rFonts w:ascii="Times New Roman" w:eastAsia="Times New Roman" w:hAnsi="Times New Roman" w:cs="Times New Roman"/>
          <w:color w:val="000000"/>
          <w:sz w:val="24"/>
          <w:szCs w:val="24"/>
          <w:lang w:eastAsia="tr-TR"/>
        </w:rPr>
        <w:t>e ya</w:t>
      </w:r>
      <w:r w:rsidR="00C23A44" w:rsidRPr="00B138D5">
        <w:rPr>
          <w:rFonts w:ascii="Times New Roman" w:eastAsia="Times New Roman" w:hAnsi="Times New Roman" w:cs="Times New Roman"/>
          <w:color w:val="000000"/>
          <w:spacing w:val="-1"/>
          <w:sz w:val="24"/>
          <w:szCs w:val="24"/>
          <w:lang w:eastAsia="tr-TR"/>
        </w:rPr>
        <w:t>p</w:t>
      </w:r>
      <w:r w:rsidR="00C23A44" w:rsidRPr="00B138D5">
        <w:rPr>
          <w:rFonts w:ascii="Times New Roman" w:eastAsia="Times New Roman" w:hAnsi="Times New Roman" w:cs="Times New Roman"/>
          <w:color w:val="000000"/>
          <w:spacing w:val="1"/>
          <w:sz w:val="24"/>
          <w:szCs w:val="24"/>
          <w:lang w:eastAsia="tr-TR"/>
        </w:rPr>
        <w:t>ı</w:t>
      </w:r>
      <w:r w:rsidR="00C23A44" w:rsidRPr="00B138D5">
        <w:rPr>
          <w:rFonts w:ascii="Times New Roman" w:eastAsia="Times New Roman" w:hAnsi="Times New Roman" w:cs="Times New Roman"/>
          <w:color w:val="000000"/>
          <w:sz w:val="24"/>
          <w:szCs w:val="24"/>
          <w:lang w:eastAsia="tr-TR"/>
        </w:rPr>
        <w:t>l</w:t>
      </w:r>
      <w:r w:rsidR="00C23A44" w:rsidRPr="00B138D5">
        <w:rPr>
          <w:rFonts w:ascii="Times New Roman" w:eastAsia="Times New Roman" w:hAnsi="Times New Roman" w:cs="Times New Roman"/>
          <w:color w:val="000000"/>
          <w:spacing w:val="-2"/>
          <w:sz w:val="24"/>
          <w:szCs w:val="24"/>
          <w:lang w:eastAsia="tr-TR"/>
        </w:rPr>
        <w:t>m</w:t>
      </w:r>
      <w:r w:rsidR="00C23A44" w:rsidRPr="00B138D5">
        <w:rPr>
          <w:rFonts w:ascii="Times New Roman" w:eastAsia="Times New Roman" w:hAnsi="Times New Roman" w:cs="Times New Roman"/>
          <w:color w:val="000000"/>
          <w:sz w:val="24"/>
          <w:szCs w:val="24"/>
          <w:lang w:eastAsia="tr-TR"/>
        </w:rPr>
        <w:t>al</w:t>
      </w:r>
      <w:r w:rsidR="00C23A44" w:rsidRPr="00B138D5">
        <w:rPr>
          <w:rFonts w:ascii="Times New Roman" w:eastAsia="Times New Roman" w:hAnsi="Times New Roman" w:cs="Times New Roman"/>
          <w:color w:val="000000"/>
          <w:spacing w:val="1"/>
          <w:sz w:val="24"/>
          <w:szCs w:val="24"/>
          <w:lang w:eastAsia="tr-TR"/>
        </w:rPr>
        <w:t>ı</w:t>
      </w:r>
      <w:r w:rsidR="00C23A44" w:rsidRPr="00B138D5">
        <w:rPr>
          <w:rFonts w:ascii="Times New Roman" w:eastAsia="Times New Roman" w:hAnsi="Times New Roman" w:cs="Times New Roman"/>
          <w:color w:val="000000"/>
          <w:sz w:val="24"/>
          <w:szCs w:val="24"/>
          <w:lang w:eastAsia="tr-TR"/>
        </w:rPr>
        <w:t>d</w:t>
      </w:r>
      <w:r w:rsidR="00C23A44" w:rsidRPr="00B138D5">
        <w:rPr>
          <w:rFonts w:ascii="Times New Roman" w:eastAsia="Times New Roman" w:hAnsi="Times New Roman" w:cs="Times New Roman"/>
          <w:color w:val="000000"/>
          <w:spacing w:val="1"/>
          <w:sz w:val="24"/>
          <w:szCs w:val="24"/>
          <w:lang w:eastAsia="tr-TR"/>
        </w:rPr>
        <w:t>ı</w:t>
      </w:r>
      <w:r w:rsidR="00C23A44" w:rsidRPr="00B138D5">
        <w:rPr>
          <w:rFonts w:ascii="Times New Roman" w:eastAsia="Times New Roman" w:hAnsi="Times New Roman" w:cs="Times New Roman"/>
          <w:color w:val="000000"/>
          <w:sz w:val="24"/>
          <w:szCs w:val="24"/>
          <w:lang w:eastAsia="tr-TR"/>
        </w:rPr>
        <w:t>r.</w:t>
      </w:r>
    </w:p>
    <w:p w:rsidR="00C23A44" w:rsidRPr="00C23A44" w:rsidRDefault="00C23A44" w:rsidP="00B138D5">
      <w:pPr>
        <w:widowControl w:val="0"/>
        <w:autoSpaceDE w:val="0"/>
        <w:autoSpaceDN w:val="0"/>
        <w:adjustRightInd w:val="0"/>
        <w:spacing w:after="0"/>
        <w:rPr>
          <w:rFonts w:ascii="Times New Roman" w:eastAsia="Times New Roman" w:hAnsi="Times New Roman" w:cs="Arial"/>
          <w:color w:val="000000"/>
          <w:sz w:val="20"/>
          <w:szCs w:val="20"/>
          <w:lang w:eastAsia="tr-TR"/>
        </w:rPr>
      </w:pPr>
    </w:p>
    <w:p w:rsidR="00C23A44" w:rsidRPr="00C23A44" w:rsidRDefault="002E7C3E" w:rsidP="00B138D5">
      <w:pPr>
        <w:keepNext/>
        <w:tabs>
          <w:tab w:val="left" w:pos="170"/>
        </w:tabs>
        <w:spacing w:after="0"/>
        <w:jc w:val="both"/>
        <w:outlineLvl w:val="1"/>
        <w:rPr>
          <w:rFonts w:ascii="Times New Roman" w:eastAsia="Times New Roman" w:hAnsi="Times New Roman" w:cs="Times New Roman"/>
          <w:b/>
          <w:sz w:val="24"/>
          <w:szCs w:val="24"/>
          <w:lang w:eastAsia="tr-TR"/>
        </w:rPr>
      </w:pPr>
      <w:bookmarkStart w:id="12" w:name="_Toc370227215"/>
      <w:bookmarkStart w:id="13" w:name="_Toc381717569"/>
      <w:r>
        <w:rPr>
          <w:rFonts w:ascii="Times New Roman" w:eastAsia="Times New Roman" w:hAnsi="Times New Roman" w:cs="Times New Roman"/>
          <w:b/>
          <w:sz w:val="24"/>
          <w:szCs w:val="24"/>
          <w:lang w:eastAsia="tr-TR"/>
        </w:rPr>
        <w:t>3</w:t>
      </w:r>
      <w:r w:rsidR="00C23A44" w:rsidRPr="00C23A44">
        <w:rPr>
          <w:rFonts w:ascii="Times New Roman" w:eastAsia="Times New Roman" w:hAnsi="Times New Roman" w:cs="Times New Roman"/>
          <w:b/>
          <w:sz w:val="24"/>
          <w:szCs w:val="24"/>
          <w:lang w:eastAsia="tr-TR"/>
        </w:rPr>
        <w:t>.1</w:t>
      </w:r>
      <w:r>
        <w:rPr>
          <w:rFonts w:ascii="Times New Roman" w:eastAsia="Times New Roman" w:hAnsi="Times New Roman" w:cs="Times New Roman"/>
          <w:b/>
          <w:sz w:val="24"/>
          <w:szCs w:val="24"/>
          <w:lang w:eastAsia="tr-TR"/>
        </w:rPr>
        <w:t>2</w:t>
      </w:r>
      <w:r w:rsidR="00C23A44" w:rsidRPr="00C23A44">
        <w:rPr>
          <w:rFonts w:ascii="Times New Roman" w:eastAsia="Times New Roman" w:hAnsi="Times New Roman" w:cs="Times New Roman"/>
          <w:b/>
          <w:sz w:val="24"/>
          <w:szCs w:val="24"/>
          <w:lang w:eastAsia="tr-TR"/>
        </w:rPr>
        <w:t>. Metin İçinde Kaynak Gösterme</w:t>
      </w:r>
      <w:bookmarkEnd w:id="12"/>
      <w:bookmarkEnd w:id="13"/>
    </w:p>
    <w:p w:rsidR="00C23A44" w:rsidRPr="00C23A44" w:rsidRDefault="00C23A44" w:rsidP="00B138D5">
      <w:pPr>
        <w:widowControl w:val="0"/>
        <w:autoSpaceDE w:val="0"/>
        <w:autoSpaceDN w:val="0"/>
        <w:adjustRightInd w:val="0"/>
        <w:spacing w:after="0"/>
        <w:rPr>
          <w:rFonts w:ascii="Times New Roman" w:eastAsia="Times New Roman" w:hAnsi="Times New Roman" w:cs="Arial"/>
          <w:sz w:val="24"/>
          <w:lang w:eastAsia="tr-TR"/>
        </w:rPr>
      </w:pPr>
    </w:p>
    <w:p w:rsidR="00C23A44" w:rsidRPr="00C559F3" w:rsidRDefault="00C23A44" w:rsidP="00B138D5">
      <w:pPr>
        <w:tabs>
          <w:tab w:val="left" w:pos="284"/>
        </w:tabs>
        <w:spacing w:after="0"/>
        <w:contextualSpacing/>
        <w:jc w:val="both"/>
        <w:rPr>
          <w:rFonts w:ascii="TimesNewRomanPSMT" w:eastAsia="Times New Roman" w:hAnsi="TimesNewRomanPSMT" w:cs="TimesNewRomanPSMT"/>
          <w:iCs/>
          <w:sz w:val="24"/>
          <w:szCs w:val="24"/>
        </w:rPr>
      </w:pPr>
      <w:r w:rsidRPr="00C23A44">
        <w:rPr>
          <w:rFonts w:ascii="TimesNewRomanPSMT Tur" w:eastAsia="Times New Roman" w:hAnsi="TimesNewRomanPSMT Tur" w:cs="TimesNewRomanPSMT Tur"/>
          <w:sz w:val="24"/>
          <w:szCs w:val="24"/>
        </w:rPr>
        <w:t>Tezlerde, özellikle problemin tanımlanması, araştırma yönteminin belirlenmesi ve</w:t>
      </w:r>
      <w:r w:rsidRPr="00C23A44">
        <w:rPr>
          <w:rFonts w:ascii="TimesNewRomanPSMT" w:eastAsia="Times New Roman" w:hAnsi="TimesNewRomanPSMT" w:cs="TimesNewRomanPSMT"/>
          <w:sz w:val="24"/>
          <w:szCs w:val="24"/>
        </w:rPr>
        <w:t xml:space="preserve"> </w:t>
      </w:r>
      <w:r w:rsidRPr="00C23A44">
        <w:rPr>
          <w:rFonts w:ascii="TimesNewRomanPSMT Tur" w:eastAsia="Times New Roman" w:hAnsi="TimesNewRomanPSMT Tur" w:cs="TimesNewRomanPSMT Tur"/>
          <w:sz w:val="24"/>
          <w:szCs w:val="24"/>
        </w:rPr>
        <w:t>bulguların yorumlanması aşamalarında geniş bir literatür taraması yapılır. Bu taramalarda, diğer araştırmacı ve düşünürlerin yaptıklarından yararlanılır.</w:t>
      </w:r>
      <w:r w:rsidRPr="00C23A44">
        <w:rPr>
          <w:rFonts w:ascii="TimesNewRomanPSMT" w:eastAsia="Times New Roman" w:hAnsi="TimesNewRomanPSMT" w:cs="TimesNewRomanPSMT"/>
          <w:sz w:val="24"/>
          <w:szCs w:val="24"/>
        </w:rPr>
        <w:t xml:space="preserve"> </w:t>
      </w:r>
      <w:r w:rsidRPr="00C23A44">
        <w:rPr>
          <w:rFonts w:ascii="TimesNewRomanPSMT Tur" w:eastAsia="Times New Roman" w:hAnsi="TimesNewRomanPSMT Tur" w:cs="TimesNewRomanPSMT Tur"/>
          <w:sz w:val="24"/>
          <w:szCs w:val="24"/>
        </w:rPr>
        <w:t>Tezlerde yapılan aktarmalarda, araştırmacı neyi, nereden ve nasıl aldığını</w:t>
      </w:r>
      <w:r w:rsidRPr="00C23A44">
        <w:rPr>
          <w:rFonts w:ascii="TimesNewRomanPSMT" w:eastAsia="Times New Roman" w:hAnsi="TimesNewRomanPSMT" w:cs="TimesNewRomanPSMT"/>
          <w:sz w:val="24"/>
          <w:szCs w:val="24"/>
        </w:rPr>
        <w:t xml:space="preserve"> </w:t>
      </w:r>
      <w:r w:rsidRPr="00C23A44">
        <w:rPr>
          <w:rFonts w:ascii="TimesNewRomanPSMT Tur" w:eastAsia="Times New Roman" w:hAnsi="TimesNewRomanPSMT Tur" w:cs="TimesNewRomanPSMT Tur"/>
          <w:sz w:val="24"/>
          <w:szCs w:val="24"/>
        </w:rPr>
        <w:t xml:space="preserve">belirtmek zorundadır. </w:t>
      </w:r>
      <w:r w:rsidRPr="00C23A44">
        <w:rPr>
          <w:rFonts w:ascii="Times New Roman" w:eastAsia="Times New Roman" w:hAnsi="Times New Roman" w:cs="Arial"/>
          <w:bCs/>
          <w:sz w:val="24"/>
        </w:rPr>
        <w:t xml:space="preserve">Tezlerde mutlaka bilimsel etik kurallar gözetilmeli,  intihal yapılmamalıdır. </w:t>
      </w:r>
      <w:r w:rsidRPr="00C23A44">
        <w:rPr>
          <w:rFonts w:ascii="TimesNewRomanPSMT Tur" w:eastAsia="Times New Roman" w:hAnsi="TimesNewRomanPSMT Tur" w:cs="TimesNewRomanPSMT Tur"/>
          <w:iCs/>
          <w:sz w:val="24"/>
          <w:szCs w:val="24"/>
        </w:rPr>
        <w:t>Kuralına uygun yapılmayan aktarmalar fark edildiğinde, tezin reddine yol açar</w:t>
      </w:r>
      <w:r w:rsidR="00C559F3">
        <w:rPr>
          <w:rFonts w:ascii="TimesNewRomanPSMT" w:eastAsia="Times New Roman" w:hAnsi="TimesNewRomanPSMT" w:cs="TimesNewRomanPSMT"/>
          <w:iCs/>
          <w:sz w:val="24"/>
          <w:szCs w:val="24"/>
        </w:rPr>
        <w:t xml:space="preserve">. </w:t>
      </w:r>
      <w:r w:rsidRPr="00C23A44">
        <w:rPr>
          <w:rFonts w:ascii="Times New Roman" w:eastAsia="Times New Roman" w:hAnsi="Times New Roman" w:cs="Arial"/>
          <w:color w:val="000000"/>
          <w:sz w:val="24"/>
          <w:szCs w:val="24"/>
          <w:lang w:eastAsia="tr-TR"/>
        </w:rPr>
        <w:t>Tez</w:t>
      </w:r>
      <w:r w:rsidRPr="00C23A44">
        <w:rPr>
          <w:rFonts w:ascii="Times New Roman" w:eastAsia="Times New Roman" w:hAnsi="Times New Roman" w:cs="Arial"/>
          <w:color w:val="000000"/>
          <w:spacing w:val="7"/>
          <w:sz w:val="24"/>
          <w:szCs w:val="24"/>
          <w:lang w:eastAsia="tr-TR"/>
        </w:rPr>
        <w:t xml:space="preserve"> </w:t>
      </w:r>
      <w:r w:rsidRPr="00C23A44">
        <w:rPr>
          <w:rFonts w:ascii="Times New Roman" w:eastAsia="Times New Roman" w:hAnsi="Times New Roman" w:cs="Arial"/>
          <w:color w:val="000000"/>
          <w:sz w:val="24"/>
          <w:szCs w:val="24"/>
          <w:lang w:eastAsia="tr-TR"/>
        </w:rPr>
        <w:t>içinde</w:t>
      </w:r>
      <w:r w:rsidRPr="00C23A44">
        <w:rPr>
          <w:rFonts w:ascii="Times New Roman" w:eastAsia="Times New Roman" w:hAnsi="Times New Roman" w:cs="Arial"/>
          <w:color w:val="000000"/>
          <w:spacing w:val="5"/>
          <w:sz w:val="24"/>
          <w:szCs w:val="24"/>
          <w:lang w:eastAsia="tr-TR"/>
        </w:rPr>
        <w:t xml:space="preserve"> </w:t>
      </w:r>
      <w:r w:rsidRPr="00C23A44">
        <w:rPr>
          <w:rFonts w:ascii="Times New Roman" w:eastAsia="Times New Roman" w:hAnsi="Times New Roman" w:cs="Arial"/>
          <w:color w:val="000000"/>
          <w:sz w:val="24"/>
          <w:szCs w:val="24"/>
          <w:lang w:eastAsia="tr-TR"/>
        </w:rPr>
        <w:t>kaynaklara at</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f</w:t>
      </w:r>
      <w:r w:rsidRPr="00C23A44">
        <w:rPr>
          <w:rFonts w:ascii="Times New Roman" w:eastAsia="Times New Roman" w:hAnsi="Times New Roman" w:cs="Arial"/>
          <w:color w:val="000000"/>
          <w:spacing w:val="7"/>
          <w:sz w:val="24"/>
          <w:szCs w:val="24"/>
          <w:lang w:eastAsia="tr-TR"/>
        </w:rPr>
        <w:t>;</w:t>
      </w:r>
      <w:r w:rsidR="002E7C3E">
        <w:rPr>
          <w:rFonts w:ascii="Times New Roman" w:eastAsia="Times New Roman" w:hAnsi="Times New Roman" w:cs="Arial"/>
          <w:color w:val="000000"/>
          <w:spacing w:val="7"/>
          <w:sz w:val="24"/>
          <w:szCs w:val="24"/>
          <w:lang w:eastAsia="tr-TR"/>
        </w:rPr>
        <w:t xml:space="preserve"> </w:t>
      </w:r>
      <w:r w:rsidR="00C559F3">
        <w:rPr>
          <w:rFonts w:ascii="Times New Roman" w:eastAsia="Times New Roman" w:hAnsi="Times New Roman" w:cs="Arial"/>
          <w:color w:val="000000"/>
          <w:spacing w:val="7"/>
          <w:sz w:val="24"/>
          <w:szCs w:val="24"/>
          <w:lang w:eastAsia="tr-TR"/>
        </w:rPr>
        <w:t xml:space="preserve">ya </w:t>
      </w:r>
      <w:r w:rsidR="002E7C3E">
        <w:rPr>
          <w:rFonts w:ascii="Times New Roman" w:eastAsia="Times New Roman" w:hAnsi="Times New Roman" w:cs="Arial"/>
          <w:color w:val="000000"/>
          <w:spacing w:val="7"/>
          <w:sz w:val="24"/>
          <w:szCs w:val="24"/>
          <w:lang w:eastAsia="tr-TR"/>
        </w:rPr>
        <w:t>n</w:t>
      </w:r>
      <w:r w:rsidRPr="00C23A44">
        <w:rPr>
          <w:rFonts w:ascii="Times New Roman" w:eastAsia="Times New Roman" w:hAnsi="Times New Roman" w:cs="Arial"/>
          <w:color w:val="000000"/>
          <w:sz w:val="24"/>
          <w:szCs w:val="24"/>
          <w:lang w:eastAsia="tr-TR"/>
        </w:rPr>
        <w:t>u</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ara</w:t>
      </w:r>
      <w:r w:rsidRPr="00C23A44">
        <w:rPr>
          <w:rFonts w:ascii="Times New Roman" w:eastAsia="Times New Roman" w:hAnsi="Times New Roman" w:cs="Arial"/>
          <w:color w:val="000000"/>
          <w:spacing w:val="3"/>
          <w:sz w:val="24"/>
          <w:szCs w:val="24"/>
          <w:lang w:eastAsia="tr-TR"/>
        </w:rPr>
        <w:t xml:space="preserve"> </w:t>
      </w:r>
      <w:r w:rsidR="00C559F3">
        <w:rPr>
          <w:rFonts w:ascii="Times New Roman" w:eastAsia="Times New Roman" w:hAnsi="Times New Roman" w:cs="Arial"/>
          <w:color w:val="000000"/>
          <w:sz w:val="24"/>
          <w:szCs w:val="24"/>
          <w:lang w:eastAsia="tr-TR"/>
        </w:rPr>
        <w:t xml:space="preserve">ile </w:t>
      </w:r>
      <w:r w:rsidR="002E7C3E">
        <w:rPr>
          <w:rFonts w:ascii="Times New Roman" w:eastAsia="Times New Roman" w:hAnsi="Times New Roman" w:cs="Arial"/>
          <w:color w:val="000000"/>
          <w:sz w:val="24"/>
          <w:szCs w:val="24"/>
          <w:lang w:eastAsia="tr-TR"/>
        </w:rPr>
        <w:t xml:space="preserve">ya </w:t>
      </w:r>
      <w:r w:rsidR="00C559F3">
        <w:rPr>
          <w:rFonts w:ascii="Times New Roman" w:eastAsia="Times New Roman" w:hAnsi="Times New Roman" w:cs="Arial"/>
          <w:color w:val="000000"/>
          <w:sz w:val="24"/>
          <w:szCs w:val="24"/>
          <w:lang w:eastAsia="tr-TR"/>
        </w:rPr>
        <w:t xml:space="preserve">da </w:t>
      </w:r>
      <w:r w:rsidR="002E7C3E">
        <w:rPr>
          <w:rFonts w:ascii="Times New Roman" w:eastAsia="Times New Roman" w:hAnsi="Times New Roman" w:cs="Arial"/>
          <w:color w:val="000000"/>
          <w:sz w:val="24"/>
          <w:szCs w:val="24"/>
          <w:lang w:eastAsia="tr-TR"/>
        </w:rPr>
        <w:t>y</w:t>
      </w:r>
      <w:r w:rsidRPr="00C23A44">
        <w:rPr>
          <w:rFonts w:ascii="Times New Roman" w:eastAsia="Times New Roman" w:hAnsi="Times New Roman" w:cs="Arial"/>
          <w:color w:val="000000"/>
          <w:sz w:val="24"/>
          <w:szCs w:val="24"/>
          <w:lang w:eastAsia="tr-TR"/>
        </w:rPr>
        <w:t>azar</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n</w:t>
      </w:r>
      <w:r w:rsidRPr="00C23A44">
        <w:rPr>
          <w:rFonts w:ascii="Times New Roman" w:eastAsia="Times New Roman" w:hAnsi="Times New Roman" w:cs="Arial"/>
          <w:color w:val="000000"/>
          <w:spacing w:val="-9"/>
          <w:sz w:val="24"/>
          <w:szCs w:val="24"/>
          <w:lang w:eastAsia="tr-TR"/>
        </w:rPr>
        <w:t xml:space="preserve"> </w:t>
      </w:r>
      <w:r w:rsidRPr="00C23A44">
        <w:rPr>
          <w:rFonts w:ascii="Times New Roman" w:eastAsia="Times New Roman" w:hAnsi="Times New Roman" w:cs="Arial"/>
          <w:color w:val="000000"/>
          <w:sz w:val="24"/>
          <w:szCs w:val="24"/>
          <w:lang w:eastAsia="tr-TR"/>
        </w:rPr>
        <w:t>soyad</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na</w:t>
      </w:r>
      <w:r w:rsidRPr="00C23A44">
        <w:rPr>
          <w:rFonts w:ascii="Times New Roman" w:eastAsia="Times New Roman" w:hAnsi="Times New Roman" w:cs="Arial"/>
          <w:color w:val="000000"/>
          <w:spacing w:val="-9"/>
          <w:sz w:val="24"/>
          <w:szCs w:val="24"/>
          <w:lang w:eastAsia="tr-TR"/>
        </w:rPr>
        <w:t xml:space="preserve"> </w:t>
      </w:r>
      <w:r w:rsidRPr="00C23A44">
        <w:rPr>
          <w:rFonts w:ascii="Times New Roman" w:eastAsia="Times New Roman" w:hAnsi="Times New Roman" w:cs="Arial"/>
          <w:color w:val="000000"/>
          <w:sz w:val="24"/>
          <w:szCs w:val="24"/>
          <w:lang w:eastAsia="tr-TR"/>
        </w:rPr>
        <w:t>göre yapılabilir.</w:t>
      </w:r>
    </w:p>
    <w:p w:rsidR="00C23A44" w:rsidRPr="00C23A44" w:rsidRDefault="00C23A44" w:rsidP="00B138D5">
      <w:pPr>
        <w:widowControl w:val="0"/>
        <w:tabs>
          <w:tab w:val="left" w:pos="2069"/>
        </w:tabs>
        <w:autoSpaceDE w:val="0"/>
        <w:autoSpaceDN w:val="0"/>
        <w:adjustRightInd w:val="0"/>
        <w:spacing w:after="0"/>
        <w:jc w:val="both"/>
        <w:rPr>
          <w:rFonts w:ascii="Times New Roman" w:eastAsia="Times New Roman" w:hAnsi="Times New Roman" w:cs="Arial"/>
          <w:color w:val="000000"/>
          <w:sz w:val="20"/>
          <w:szCs w:val="20"/>
          <w:lang w:eastAsia="tr-TR"/>
        </w:rPr>
      </w:pPr>
    </w:p>
    <w:p w:rsidR="00C23A44" w:rsidRPr="00C23A44" w:rsidRDefault="00DA12A9" w:rsidP="00B138D5">
      <w:pPr>
        <w:keepNext/>
        <w:tabs>
          <w:tab w:val="left" w:pos="170"/>
        </w:tabs>
        <w:spacing w:after="0"/>
        <w:jc w:val="both"/>
        <w:outlineLvl w:val="1"/>
        <w:rPr>
          <w:rFonts w:ascii="Times New Roman" w:eastAsia="Times New Roman" w:hAnsi="Times New Roman" w:cs="Times New Roman"/>
          <w:b/>
          <w:sz w:val="24"/>
          <w:szCs w:val="24"/>
          <w:lang w:eastAsia="tr-TR"/>
        </w:rPr>
      </w:pPr>
      <w:bookmarkStart w:id="14" w:name="_Toc381717570"/>
      <w:r>
        <w:rPr>
          <w:rFonts w:ascii="Times New Roman" w:eastAsia="Times New Roman" w:hAnsi="Times New Roman" w:cs="Times New Roman"/>
          <w:b/>
          <w:sz w:val="24"/>
          <w:szCs w:val="24"/>
          <w:lang w:eastAsia="tr-TR"/>
        </w:rPr>
        <w:t>3.12</w:t>
      </w:r>
      <w:r w:rsidR="00C23A44" w:rsidRPr="00C23A44">
        <w:rPr>
          <w:rFonts w:ascii="Times New Roman" w:eastAsia="Times New Roman" w:hAnsi="Times New Roman" w:cs="Times New Roman"/>
          <w:b/>
          <w:sz w:val="24"/>
          <w:szCs w:val="24"/>
          <w:lang w:eastAsia="tr-TR"/>
        </w:rPr>
        <w:t>.1. Metin içinde numara ile kaynak gösterme</w:t>
      </w:r>
      <w:bookmarkEnd w:id="14"/>
      <w:r w:rsidR="00C23A44" w:rsidRPr="00C23A44">
        <w:rPr>
          <w:rFonts w:ascii="Times New Roman" w:eastAsia="Times New Roman" w:hAnsi="Times New Roman" w:cs="Times New Roman"/>
          <w:b/>
          <w:sz w:val="24"/>
          <w:szCs w:val="24"/>
          <w:lang w:eastAsia="tr-TR"/>
        </w:rPr>
        <w:t xml:space="preserve"> </w:t>
      </w:r>
    </w:p>
    <w:p w:rsidR="00C23A44" w:rsidRPr="00C23A44" w:rsidRDefault="00C23A44" w:rsidP="00B138D5">
      <w:pPr>
        <w:widowControl w:val="0"/>
        <w:tabs>
          <w:tab w:val="left" w:pos="2069"/>
        </w:tabs>
        <w:autoSpaceDE w:val="0"/>
        <w:autoSpaceDN w:val="0"/>
        <w:adjustRightInd w:val="0"/>
        <w:spacing w:after="0"/>
        <w:jc w:val="both"/>
        <w:rPr>
          <w:rFonts w:ascii="Times New Roman" w:eastAsia="Times New Roman" w:hAnsi="Times New Roman" w:cs="Arial"/>
          <w:sz w:val="24"/>
          <w:lang w:eastAsia="tr-TR"/>
        </w:rPr>
      </w:pPr>
    </w:p>
    <w:p w:rsidR="00C23A44" w:rsidRDefault="00C23A44" w:rsidP="00B138D5">
      <w:pPr>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sz w:val="24"/>
          <w:lang w:eastAsia="tr-TR"/>
        </w:rPr>
        <w:t xml:space="preserve">Numara ile kaynak göstermede köşeli parantez kullanılır. </w:t>
      </w:r>
      <w:r w:rsidRPr="00C23A44">
        <w:rPr>
          <w:rFonts w:ascii="Times New Roman" w:eastAsia="Times New Roman" w:hAnsi="Times New Roman" w:cs="Arial"/>
          <w:color w:val="000000"/>
          <w:sz w:val="24"/>
          <w:szCs w:val="24"/>
          <w:lang w:eastAsia="tr-TR"/>
        </w:rPr>
        <w:t>Kaynak</w:t>
      </w:r>
      <w:r w:rsidRPr="00C23A44">
        <w:rPr>
          <w:rFonts w:ascii="Times New Roman" w:eastAsia="Times New Roman" w:hAnsi="Times New Roman" w:cs="Arial"/>
          <w:color w:val="000000"/>
          <w:spacing w:val="-7"/>
          <w:sz w:val="24"/>
          <w:szCs w:val="24"/>
          <w:lang w:eastAsia="tr-TR"/>
        </w:rPr>
        <w:t xml:space="preserve"> </w:t>
      </w:r>
      <w:r w:rsidRPr="00C23A44">
        <w:rPr>
          <w:rFonts w:ascii="Times New Roman" w:eastAsia="Times New Roman" w:hAnsi="Times New Roman" w:cs="Arial"/>
          <w:color w:val="000000"/>
          <w:sz w:val="24"/>
          <w:szCs w:val="24"/>
          <w:lang w:eastAsia="tr-TR"/>
        </w:rPr>
        <w:t>nu</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arası</w:t>
      </w:r>
      <w:r w:rsidRPr="00C23A44">
        <w:rPr>
          <w:rFonts w:ascii="Times New Roman" w:eastAsia="Times New Roman" w:hAnsi="Times New Roman" w:cs="Arial"/>
          <w:color w:val="000000"/>
          <w:spacing w:val="-10"/>
          <w:sz w:val="24"/>
          <w:szCs w:val="24"/>
          <w:lang w:eastAsia="tr-TR"/>
        </w:rPr>
        <w:t xml:space="preserve"> </w:t>
      </w:r>
      <w:r w:rsidRPr="00C23A44">
        <w:rPr>
          <w:rFonts w:ascii="Times New Roman" w:eastAsia="Times New Roman" w:hAnsi="Times New Roman" w:cs="Arial"/>
          <w:color w:val="000000"/>
          <w:sz w:val="24"/>
          <w:szCs w:val="24"/>
          <w:lang w:eastAsia="tr-TR"/>
        </w:rPr>
        <w:t>do</w:t>
      </w:r>
      <w:r w:rsidRPr="00C23A44">
        <w:rPr>
          <w:rFonts w:ascii="Times New Roman" w:eastAsia="Times New Roman" w:hAnsi="Times New Roman" w:cs="Arial"/>
          <w:color w:val="000000"/>
          <w:spacing w:val="-1"/>
          <w:sz w:val="24"/>
          <w:szCs w:val="24"/>
          <w:lang w:eastAsia="tr-TR"/>
        </w:rPr>
        <w:t>ğ</w:t>
      </w:r>
      <w:r w:rsidRPr="00C23A44">
        <w:rPr>
          <w:rFonts w:ascii="Times New Roman" w:eastAsia="Times New Roman" w:hAnsi="Times New Roman" w:cs="Arial"/>
          <w:color w:val="000000"/>
          <w:sz w:val="24"/>
          <w:szCs w:val="24"/>
          <w:lang w:eastAsia="tr-TR"/>
        </w:rPr>
        <w:t>rudan</w:t>
      </w:r>
      <w:r w:rsidRPr="00C23A44">
        <w:rPr>
          <w:rFonts w:ascii="Times New Roman" w:eastAsia="Times New Roman" w:hAnsi="Times New Roman" w:cs="Arial"/>
          <w:color w:val="000000"/>
          <w:spacing w:val="-9"/>
          <w:sz w:val="24"/>
          <w:szCs w:val="24"/>
          <w:lang w:eastAsia="tr-TR"/>
        </w:rPr>
        <w:t xml:space="preserve"> </w:t>
      </w:r>
      <w:r w:rsidRPr="00C23A44">
        <w:rPr>
          <w:rFonts w:ascii="Times New Roman" w:eastAsia="Times New Roman" w:hAnsi="Times New Roman" w:cs="Arial"/>
          <w:color w:val="000000"/>
          <w:sz w:val="24"/>
          <w:szCs w:val="24"/>
          <w:lang w:eastAsia="tr-TR"/>
        </w:rPr>
        <w:t>verilir.</w:t>
      </w:r>
      <w:r w:rsidR="00DA12A9">
        <w:rPr>
          <w:rFonts w:ascii="Times New Roman" w:eastAsia="Times New Roman" w:hAnsi="Times New Roman" w:cs="Arial"/>
          <w:color w:val="000000"/>
          <w:sz w:val="24"/>
          <w:szCs w:val="24"/>
          <w:lang w:eastAsia="tr-TR"/>
        </w:rPr>
        <w:t xml:space="preserve"> Konuya ilişkin örnek aşağıdadır.</w:t>
      </w:r>
    </w:p>
    <w:p w:rsidR="00DA12A9" w:rsidRPr="00C23A44" w:rsidRDefault="00DA12A9" w:rsidP="00B138D5">
      <w:pPr>
        <w:spacing w:after="0"/>
        <w:jc w:val="both"/>
        <w:rPr>
          <w:rFonts w:ascii="Times New Roman" w:eastAsia="Times New Roman" w:hAnsi="Times New Roman" w:cs="Arial"/>
          <w:color w:val="000000"/>
          <w:sz w:val="24"/>
          <w:szCs w:val="24"/>
          <w:lang w:eastAsia="tr-TR"/>
        </w:rPr>
      </w:pPr>
    </w:p>
    <w:p w:rsidR="00C23A44" w:rsidRPr="00B138D5" w:rsidRDefault="00C23A44" w:rsidP="00B138D5">
      <w:pPr>
        <w:pStyle w:val="ListeParagraf"/>
        <w:widowControl w:val="0"/>
        <w:numPr>
          <w:ilvl w:val="0"/>
          <w:numId w:val="31"/>
        </w:numPr>
        <w:autoSpaceDE w:val="0"/>
        <w:autoSpaceDN w:val="0"/>
        <w:adjustRightInd w:val="0"/>
        <w:spacing w:after="0" w:line="360" w:lineRule="auto"/>
        <w:ind w:left="284" w:hanging="284"/>
        <w:jc w:val="both"/>
        <w:rPr>
          <w:rFonts w:ascii="Times New Roman" w:eastAsia="Times New Roman" w:hAnsi="Times New Roman" w:cs="Arial"/>
          <w:color w:val="000000"/>
          <w:spacing w:val="-6"/>
          <w:sz w:val="24"/>
          <w:szCs w:val="24"/>
          <w:lang w:eastAsia="tr-TR"/>
        </w:rPr>
      </w:pPr>
      <w:r w:rsidRPr="00B138D5">
        <w:rPr>
          <w:rFonts w:ascii="Times New Roman" w:eastAsia="Times New Roman" w:hAnsi="Times New Roman" w:cs="Arial"/>
          <w:color w:val="000000"/>
          <w:sz w:val="24"/>
          <w:szCs w:val="24"/>
          <w:lang w:eastAsia="tr-TR"/>
        </w:rPr>
        <w:t xml:space="preserve"> </w:t>
      </w:r>
      <w:r w:rsidRPr="00B138D5">
        <w:rPr>
          <w:rFonts w:ascii="Times New Roman" w:eastAsia="Times New Roman" w:hAnsi="Times New Roman" w:cs="Arial"/>
          <w:color w:val="000000"/>
          <w:spacing w:val="-6"/>
          <w:sz w:val="24"/>
          <w:szCs w:val="24"/>
          <w:lang w:eastAsia="tr-TR"/>
        </w:rPr>
        <w:t>“Tepkimenin hangi mekanizmayı izleyeceği ara ürünlerin kararlılıklarına bağlıdır” [1].</w:t>
      </w:r>
    </w:p>
    <w:p w:rsidR="00C23A44" w:rsidRPr="00B138D5" w:rsidRDefault="00C23A44" w:rsidP="00B138D5">
      <w:pPr>
        <w:pStyle w:val="ListeParagraf"/>
        <w:widowControl w:val="0"/>
        <w:numPr>
          <w:ilvl w:val="0"/>
          <w:numId w:val="31"/>
        </w:numPr>
        <w:tabs>
          <w:tab w:val="left" w:pos="142"/>
          <w:tab w:val="left" w:pos="2020"/>
          <w:tab w:val="left" w:pos="3380"/>
          <w:tab w:val="left" w:pos="4200"/>
          <w:tab w:val="left" w:pos="5780"/>
          <w:tab w:val="left" w:pos="7340"/>
          <w:tab w:val="left" w:pos="7920"/>
        </w:tabs>
        <w:autoSpaceDE w:val="0"/>
        <w:autoSpaceDN w:val="0"/>
        <w:adjustRightInd w:val="0"/>
        <w:spacing w:after="0" w:line="360" w:lineRule="auto"/>
        <w:ind w:left="284" w:hanging="284"/>
        <w:jc w:val="both"/>
        <w:rPr>
          <w:rFonts w:ascii="Times New Roman" w:eastAsia="Times New Roman" w:hAnsi="Times New Roman" w:cs="Arial"/>
          <w:color w:val="000000"/>
          <w:sz w:val="24"/>
          <w:szCs w:val="24"/>
          <w:lang w:eastAsia="tr-TR"/>
        </w:rPr>
      </w:pPr>
      <w:r w:rsidRPr="00B138D5">
        <w:rPr>
          <w:rFonts w:ascii="Times New Roman" w:eastAsia="Times New Roman" w:hAnsi="Times New Roman" w:cs="Arial"/>
          <w:color w:val="000000"/>
          <w:sz w:val="24"/>
          <w:szCs w:val="24"/>
          <w:lang w:eastAsia="tr-TR"/>
        </w:rPr>
        <w:t>Tüzün, “tepki</w:t>
      </w:r>
      <w:r w:rsidRPr="00B138D5">
        <w:rPr>
          <w:rFonts w:ascii="Times New Roman" w:eastAsia="Times New Roman" w:hAnsi="Times New Roman" w:cs="Arial"/>
          <w:color w:val="000000"/>
          <w:spacing w:val="-2"/>
          <w:sz w:val="24"/>
          <w:szCs w:val="24"/>
          <w:lang w:eastAsia="tr-TR"/>
        </w:rPr>
        <w:t>m</w:t>
      </w:r>
      <w:r w:rsidRPr="00B138D5">
        <w:rPr>
          <w:rFonts w:ascii="Times New Roman" w:eastAsia="Times New Roman" w:hAnsi="Times New Roman" w:cs="Arial"/>
          <w:color w:val="000000"/>
          <w:sz w:val="24"/>
          <w:szCs w:val="24"/>
          <w:lang w:eastAsia="tr-TR"/>
        </w:rPr>
        <w:t xml:space="preserve">enin hangi </w:t>
      </w:r>
      <w:r w:rsidRPr="00B138D5">
        <w:rPr>
          <w:rFonts w:ascii="Times New Roman" w:eastAsia="Times New Roman" w:hAnsi="Times New Roman" w:cs="Arial"/>
          <w:color w:val="000000"/>
          <w:spacing w:val="-2"/>
          <w:sz w:val="24"/>
          <w:szCs w:val="24"/>
          <w:lang w:eastAsia="tr-TR"/>
        </w:rPr>
        <w:t>m</w:t>
      </w:r>
      <w:r w:rsidRPr="00B138D5">
        <w:rPr>
          <w:rFonts w:ascii="Times New Roman" w:eastAsia="Times New Roman" w:hAnsi="Times New Roman" w:cs="Arial"/>
          <w:color w:val="000000"/>
          <w:spacing w:val="2"/>
          <w:sz w:val="24"/>
          <w:szCs w:val="24"/>
          <w:lang w:eastAsia="tr-TR"/>
        </w:rPr>
        <w:t>e</w:t>
      </w:r>
      <w:r w:rsidRPr="00B138D5">
        <w:rPr>
          <w:rFonts w:ascii="Times New Roman" w:eastAsia="Times New Roman" w:hAnsi="Times New Roman" w:cs="Arial"/>
          <w:color w:val="000000"/>
          <w:sz w:val="24"/>
          <w:szCs w:val="24"/>
          <w:lang w:eastAsia="tr-TR"/>
        </w:rPr>
        <w:t>kaniz</w:t>
      </w:r>
      <w:r w:rsidRPr="00B138D5">
        <w:rPr>
          <w:rFonts w:ascii="Times New Roman" w:eastAsia="Times New Roman" w:hAnsi="Times New Roman" w:cs="Arial"/>
          <w:color w:val="000000"/>
          <w:spacing w:val="-2"/>
          <w:sz w:val="24"/>
          <w:szCs w:val="24"/>
          <w:lang w:eastAsia="tr-TR"/>
        </w:rPr>
        <w:t>m</w:t>
      </w:r>
      <w:r w:rsidRPr="00B138D5">
        <w:rPr>
          <w:rFonts w:ascii="Times New Roman" w:eastAsia="Times New Roman" w:hAnsi="Times New Roman" w:cs="Arial"/>
          <w:color w:val="000000"/>
          <w:sz w:val="24"/>
          <w:szCs w:val="24"/>
          <w:lang w:eastAsia="tr-TR"/>
        </w:rPr>
        <w:t>ayı izleye</w:t>
      </w:r>
      <w:r w:rsidRPr="00B138D5">
        <w:rPr>
          <w:rFonts w:ascii="Times New Roman" w:eastAsia="Times New Roman" w:hAnsi="Times New Roman" w:cs="Arial"/>
          <w:color w:val="000000"/>
          <w:spacing w:val="-1"/>
          <w:sz w:val="24"/>
          <w:szCs w:val="24"/>
          <w:lang w:eastAsia="tr-TR"/>
        </w:rPr>
        <w:t>c</w:t>
      </w:r>
      <w:r w:rsidRPr="00B138D5">
        <w:rPr>
          <w:rFonts w:ascii="Times New Roman" w:eastAsia="Times New Roman" w:hAnsi="Times New Roman" w:cs="Arial"/>
          <w:color w:val="000000"/>
          <w:sz w:val="24"/>
          <w:szCs w:val="24"/>
          <w:lang w:eastAsia="tr-TR"/>
        </w:rPr>
        <w:t>e</w:t>
      </w:r>
      <w:r w:rsidRPr="00B138D5">
        <w:rPr>
          <w:rFonts w:ascii="Times New Roman" w:eastAsia="Times New Roman" w:hAnsi="Times New Roman" w:cs="Arial"/>
          <w:color w:val="000000"/>
          <w:spacing w:val="-1"/>
          <w:sz w:val="24"/>
          <w:szCs w:val="24"/>
          <w:lang w:eastAsia="tr-TR"/>
        </w:rPr>
        <w:t>ğ</w:t>
      </w:r>
      <w:r w:rsidRPr="00B138D5">
        <w:rPr>
          <w:rFonts w:ascii="Times New Roman" w:eastAsia="Times New Roman" w:hAnsi="Times New Roman" w:cs="Arial"/>
          <w:color w:val="000000"/>
          <w:sz w:val="24"/>
          <w:szCs w:val="24"/>
          <w:lang w:eastAsia="tr-TR"/>
        </w:rPr>
        <w:t>inin ara ürünle</w:t>
      </w:r>
      <w:r w:rsidRPr="00B138D5">
        <w:rPr>
          <w:rFonts w:ascii="Times New Roman" w:eastAsia="Times New Roman" w:hAnsi="Times New Roman" w:cs="Arial"/>
          <w:color w:val="000000"/>
          <w:spacing w:val="-1"/>
          <w:sz w:val="24"/>
          <w:szCs w:val="24"/>
          <w:lang w:eastAsia="tr-TR"/>
        </w:rPr>
        <w:t>r</w:t>
      </w:r>
      <w:r w:rsidRPr="00B138D5">
        <w:rPr>
          <w:rFonts w:ascii="Times New Roman" w:eastAsia="Times New Roman" w:hAnsi="Times New Roman" w:cs="Arial"/>
          <w:color w:val="000000"/>
          <w:sz w:val="24"/>
          <w:szCs w:val="24"/>
          <w:lang w:eastAsia="tr-TR"/>
        </w:rPr>
        <w:t>in karar</w:t>
      </w:r>
      <w:r w:rsidRPr="00B138D5">
        <w:rPr>
          <w:rFonts w:ascii="Times New Roman" w:eastAsia="Times New Roman" w:hAnsi="Times New Roman" w:cs="Arial"/>
          <w:color w:val="000000"/>
          <w:spacing w:val="1"/>
          <w:sz w:val="24"/>
          <w:szCs w:val="24"/>
          <w:lang w:eastAsia="tr-TR"/>
        </w:rPr>
        <w:t>l</w:t>
      </w:r>
      <w:r w:rsidRPr="00B138D5">
        <w:rPr>
          <w:rFonts w:ascii="Times New Roman" w:eastAsia="Times New Roman" w:hAnsi="Times New Roman" w:cs="Arial"/>
          <w:color w:val="000000"/>
          <w:spacing w:val="-1"/>
          <w:sz w:val="24"/>
          <w:szCs w:val="24"/>
          <w:lang w:eastAsia="tr-TR"/>
        </w:rPr>
        <w:t>ı</w:t>
      </w:r>
      <w:r w:rsidRPr="00B138D5">
        <w:rPr>
          <w:rFonts w:ascii="Times New Roman" w:eastAsia="Times New Roman" w:hAnsi="Times New Roman" w:cs="Arial"/>
          <w:color w:val="000000"/>
          <w:spacing w:val="1"/>
          <w:sz w:val="24"/>
          <w:szCs w:val="24"/>
          <w:lang w:eastAsia="tr-TR"/>
        </w:rPr>
        <w:t>lı</w:t>
      </w:r>
      <w:r w:rsidRPr="00B138D5">
        <w:rPr>
          <w:rFonts w:ascii="Times New Roman" w:eastAsia="Times New Roman" w:hAnsi="Times New Roman" w:cs="Arial"/>
          <w:color w:val="000000"/>
          <w:sz w:val="24"/>
          <w:szCs w:val="24"/>
          <w:lang w:eastAsia="tr-TR"/>
        </w:rPr>
        <w:t>kla</w:t>
      </w:r>
      <w:r w:rsidRPr="00B138D5">
        <w:rPr>
          <w:rFonts w:ascii="Times New Roman" w:eastAsia="Times New Roman" w:hAnsi="Times New Roman" w:cs="Arial"/>
          <w:color w:val="000000"/>
          <w:spacing w:val="-1"/>
          <w:sz w:val="24"/>
          <w:szCs w:val="24"/>
          <w:lang w:eastAsia="tr-TR"/>
        </w:rPr>
        <w:t>rı</w:t>
      </w:r>
      <w:r w:rsidRPr="00B138D5">
        <w:rPr>
          <w:rFonts w:ascii="Times New Roman" w:eastAsia="Times New Roman" w:hAnsi="Times New Roman" w:cs="Arial"/>
          <w:color w:val="000000"/>
          <w:sz w:val="24"/>
          <w:szCs w:val="24"/>
          <w:lang w:eastAsia="tr-TR"/>
        </w:rPr>
        <w:t>na</w:t>
      </w:r>
      <w:r w:rsidRPr="00B138D5">
        <w:rPr>
          <w:rFonts w:ascii="Times New Roman" w:eastAsia="Times New Roman" w:hAnsi="Times New Roman" w:cs="Arial"/>
          <w:color w:val="000000"/>
          <w:spacing w:val="-14"/>
          <w:sz w:val="24"/>
          <w:szCs w:val="24"/>
          <w:lang w:eastAsia="tr-TR"/>
        </w:rPr>
        <w:t xml:space="preserve"> </w:t>
      </w:r>
      <w:r w:rsidRPr="00B138D5">
        <w:rPr>
          <w:rFonts w:ascii="Times New Roman" w:eastAsia="Times New Roman" w:hAnsi="Times New Roman" w:cs="Arial"/>
          <w:color w:val="000000"/>
          <w:sz w:val="24"/>
          <w:szCs w:val="24"/>
          <w:lang w:eastAsia="tr-TR"/>
        </w:rPr>
        <w:t>bağ</w:t>
      </w:r>
      <w:r w:rsidRPr="00B138D5">
        <w:rPr>
          <w:rFonts w:ascii="Times New Roman" w:eastAsia="Times New Roman" w:hAnsi="Times New Roman" w:cs="Arial"/>
          <w:color w:val="000000"/>
          <w:spacing w:val="1"/>
          <w:sz w:val="24"/>
          <w:szCs w:val="24"/>
          <w:lang w:eastAsia="tr-TR"/>
        </w:rPr>
        <w:t>l</w:t>
      </w:r>
      <w:r w:rsidRPr="00B138D5">
        <w:rPr>
          <w:rFonts w:ascii="Times New Roman" w:eastAsia="Times New Roman" w:hAnsi="Times New Roman" w:cs="Arial"/>
          <w:color w:val="000000"/>
          <w:sz w:val="24"/>
          <w:szCs w:val="24"/>
          <w:lang w:eastAsia="tr-TR"/>
        </w:rPr>
        <w:t>ı</w:t>
      </w:r>
      <w:r w:rsidRPr="00B138D5">
        <w:rPr>
          <w:rFonts w:ascii="Times New Roman" w:eastAsia="Times New Roman" w:hAnsi="Times New Roman" w:cs="Arial"/>
          <w:color w:val="000000"/>
          <w:spacing w:val="-5"/>
          <w:sz w:val="24"/>
          <w:szCs w:val="24"/>
          <w:lang w:eastAsia="tr-TR"/>
        </w:rPr>
        <w:t xml:space="preserve"> </w:t>
      </w:r>
      <w:r w:rsidRPr="00B138D5">
        <w:rPr>
          <w:rFonts w:ascii="Times New Roman" w:eastAsia="Times New Roman" w:hAnsi="Times New Roman" w:cs="Arial"/>
          <w:color w:val="000000"/>
          <w:spacing w:val="-1"/>
          <w:sz w:val="24"/>
          <w:szCs w:val="24"/>
          <w:lang w:eastAsia="tr-TR"/>
        </w:rPr>
        <w:t>o</w:t>
      </w:r>
      <w:r w:rsidRPr="00B138D5">
        <w:rPr>
          <w:rFonts w:ascii="Times New Roman" w:eastAsia="Times New Roman" w:hAnsi="Times New Roman" w:cs="Arial"/>
          <w:color w:val="000000"/>
          <w:spacing w:val="1"/>
          <w:sz w:val="24"/>
          <w:szCs w:val="24"/>
          <w:lang w:eastAsia="tr-TR"/>
        </w:rPr>
        <w:t>l</w:t>
      </w:r>
      <w:r w:rsidRPr="00B138D5">
        <w:rPr>
          <w:rFonts w:ascii="Times New Roman" w:eastAsia="Times New Roman" w:hAnsi="Times New Roman" w:cs="Arial"/>
          <w:color w:val="000000"/>
          <w:spacing w:val="-1"/>
          <w:sz w:val="24"/>
          <w:szCs w:val="24"/>
          <w:lang w:eastAsia="tr-TR"/>
        </w:rPr>
        <w:t>d</w:t>
      </w:r>
      <w:r w:rsidRPr="00B138D5">
        <w:rPr>
          <w:rFonts w:ascii="Times New Roman" w:eastAsia="Times New Roman" w:hAnsi="Times New Roman" w:cs="Arial"/>
          <w:color w:val="000000"/>
          <w:sz w:val="24"/>
          <w:szCs w:val="24"/>
          <w:lang w:eastAsia="tr-TR"/>
        </w:rPr>
        <w:t>uğunu</w:t>
      </w:r>
      <w:r w:rsidRPr="00B138D5">
        <w:rPr>
          <w:rFonts w:ascii="Times New Roman" w:eastAsia="Times New Roman" w:hAnsi="Times New Roman" w:cs="Arial"/>
          <w:color w:val="000000"/>
          <w:spacing w:val="-9"/>
          <w:sz w:val="24"/>
          <w:szCs w:val="24"/>
          <w:lang w:eastAsia="tr-TR"/>
        </w:rPr>
        <w:t xml:space="preserve"> </w:t>
      </w:r>
      <w:r w:rsidRPr="00B138D5">
        <w:rPr>
          <w:rFonts w:ascii="Times New Roman" w:eastAsia="Times New Roman" w:hAnsi="Times New Roman" w:cs="Arial"/>
          <w:color w:val="000000"/>
          <w:sz w:val="24"/>
          <w:szCs w:val="24"/>
          <w:lang w:eastAsia="tr-TR"/>
        </w:rPr>
        <w:t>belirt</w:t>
      </w:r>
      <w:r w:rsidRPr="00B138D5">
        <w:rPr>
          <w:rFonts w:ascii="Times New Roman" w:eastAsia="Times New Roman" w:hAnsi="Times New Roman" w:cs="Arial"/>
          <w:color w:val="000000"/>
          <w:spacing w:val="-2"/>
          <w:sz w:val="24"/>
          <w:szCs w:val="24"/>
          <w:lang w:eastAsia="tr-TR"/>
        </w:rPr>
        <w:t>m</w:t>
      </w:r>
      <w:r w:rsidRPr="00B138D5">
        <w:rPr>
          <w:rFonts w:ascii="Times New Roman" w:eastAsia="Times New Roman" w:hAnsi="Times New Roman" w:cs="Arial"/>
          <w:color w:val="000000"/>
          <w:sz w:val="24"/>
          <w:szCs w:val="24"/>
          <w:lang w:eastAsia="tr-TR"/>
        </w:rPr>
        <w:t xml:space="preserve">ektedir” </w:t>
      </w:r>
      <w:r w:rsidRPr="00B138D5">
        <w:rPr>
          <w:rFonts w:ascii="Times New Roman" w:eastAsia="Times New Roman" w:hAnsi="Times New Roman" w:cs="Arial"/>
          <w:color w:val="000000"/>
          <w:spacing w:val="-14"/>
          <w:sz w:val="24"/>
          <w:szCs w:val="24"/>
          <w:lang w:eastAsia="tr-TR"/>
        </w:rPr>
        <w:t xml:space="preserve"> </w:t>
      </w:r>
      <w:r w:rsidRPr="00B138D5">
        <w:rPr>
          <w:rFonts w:ascii="Times New Roman" w:eastAsia="Times New Roman" w:hAnsi="Times New Roman" w:cs="Arial"/>
          <w:color w:val="000000"/>
          <w:sz w:val="24"/>
          <w:szCs w:val="24"/>
          <w:lang w:eastAsia="tr-TR"/>
        </w:rPr>
        <w:t>[1].</w:t>
      </w:r>
    </w:p>
    <w:p w:rsidR="00C23A44" w:rsidRPr="00C23A44" w:rsidRDefault="00C23A44" w:rsidP="00B138D5">
      <w:pPr>
        <w:widowControl w:val="0"/>
        <w:autoSpaceDE w:val="0"/>
        <w:autoSpaceDN w:val="0"/>
        <w:adjustRightInd w:val="0"/>
        <w:spacing w:after="0"/>
        <w:rPr>
          <w:rFonts w:ascii="Times New Roman" w:eastAsia="Times New Roman" w:hAnsi="Times New Roman" w:cs="Arial"/>
          <w:color w:val="000000"/>
          <w:sz w:val="20"/>
          <w:szCs w:val="20"/>
          <w:lang w:eastAsia="tr-TR"/>
        </w:rPr>
      </w:pPr>
    </w:p>
    <w:p w:rsidR="00C23A44" w:rsidRDefault="00C23A44" w:rsidP="00B138D5">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N</w:t>
      </w:r>
      <w:r w:rsidRPr="00C23A44">
        <w:rPr>
          <w:rFonts w:ascii="Times New Roman" w:eastAsia="Times New Roman" w:hAnsi="Times New Roman" w:cs="Arial"/>
          <w:color w:val="000000"/>
          <w:spacing w:val="1"/>
          <w:sz w:val="24"/>
          <w:szCs w:val="24"/>
          <w:lang w:eastAsia="tr-TR"/>
        </w:rPr>
        <w:t>u</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aralan</w:t>
      </w:r>
      <w:r w:rsidRPr="00C23A44">
        <w:rPr>
          <w:rFonts w:ascii="Times New Roman" w:eastAsia="Times New Roman" w:hAnsi="Times New Roman" w:cs="Arial"/>
          <w:color w:val="000000"/>
          <w:spacing w:val="-1"/>
          <w:sz w:val="24"/>
          <w:szCs w:val="24"/>
          <w:lang w:eastAsia="tr-TR"/>
        </w:rPr>
        <w:t>d</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r</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ada;</w:t>
      </w:r>
      <w:r w:rsidRPr="00C23A44">
        <w:rPr>
          <w:rFonts w:ascii="Times New Roman" w:eastAsia="Times New Roman" w:hAnsi="Times New Roman" w:cs="Arial"/>
          <w:color w:val="000000"/>
          <w:spacing w:val="-13"/>
          <w:sz w:val="24"/>
          <w:szCs w:val="24"/>
          <w:lang w:eastAsia="tr-TR"/>
        </w:rPr>
        <w:t xml:space="preserve"> </w:t>
      </w:r>
      <w:r w:rsidRPr="00C23A44">
        <w:rPr>
          <w:rFonts w:ascii="Times New Roman" w:eastAsia="Times New Roman" w:hAnsi="Times New Roman" w:cs="Arial"/>
          <w:color w:val="000000"/>
          <w:sz w:val="24"/>
          <w:szCs w:val="24"/>
          <w:lang w:eastAsia="tr-TR"/>
        </w:rPr>
        <w:t>ilk</w:t>
      </w:r>
      <w:r w:rsidRPr="00C23A44">
        <w:rPr>
          <w:rFonts w:ascii="Times New Roman" w:eastAsia="Times New Roman" w:hAnsi="Times New Roman" w:cs="Arial"/>
          <w:color w:val="000000"/>
          <w:spacing w:val="3"/>
          <w:sz w:val="24"/>
          <w:szCs w:val="24"/>
          <w:lang w:eastAsia="tr-TR"/>
        </w:rPr>
        <w:t xml:space="preserve"> </w:t>
      </w:r>
      <w:r w:rsidRPr="00C23A44">
        <w:rPr>
          <w:rFonts w:ascii="Times New Roman" w:eastAsia="Times New Roman" w:hAnsi="Times New Roman" w:cs="Arial"/>
          <w:color w:val="000000"/>
          <w:sz w:val="24"/>
          <w:szCs w:val="24"/>
          <w:lang w:eastAsia="tr-TR"/>
        </w:rPr>
        <w:t>kaynağa köşeli</w:t>
      </w:r>
      <w:r w:rsidRPr="00C23A44">
        <w:rPr>
          <w:rFonts w:ascii="Times New Roman" w:eastAsia="Times New Roman" w:hAnsi="Times New Roman" w:cs="Arial"/>
          <w:color w:val="000000"/>
          <w:spacing w:val="-2"/>
          <w:sz w:val="24"/>
          <w:szCs w:val="24"/>
          <w:lang w:eastAsia="tr-TR"/>
        </w:rPr>
        <w:t xml:space="preserve"> </w:t>
      </w:r>
      <w:r w:rsidRPr="00C23A44">
        <w:rPr>
          <w:rFonts w:ascii="Times New Roman" w:eastAsia="Times New Roman" w:hAnsi="Times New Roman" w:cs="Arial"/>
          <w:color w:val="000000"/>
          <w:sz w:val="24"/>
          <w:szCs w:val="24"/>
          <w:lang w:eastAsia="tr-TR"/>
        </w:rPr>
        <w:t>para</w:t>
      </w:r>
      <w:r w:rsidRPr="00C23A44">
        <w:rPr>
          <w:rFonts w:ascii="Times New Roman" w:eastAsia="Times New Roman" w:hAnsi="Times New Roman" w:cs="Arial"/>
          <w:color w:val="000000"/>
          <w:spacing w:val="-1"/>
          <w:sz w:val="24"/>
          <w:szCs w:val="24"/>
          <w:lang w:eastAsia="tr-TR"/>
        </w:rPr>
        <w:t>n</w:t>
      </w:r>
      <w:r w:rsidRPr="00C23A44">
        <w:rPr>
          <w:rFonts w:ascii="Times New Roman" w:eastAsia="Times New Roman" w:hAnsi="Times New Roman" w:cs="Arial"/>
          <w:color w:val="000000"/>
          <w:spacing w:val="1"/>
          <w:sz w:val="24"/>
          <w:szCs w:val="24"/>
          <w:lang w:eastAsia="tr-TR"/>
        </w:rPr>
        <w:t>t</w:t>
      </w:r>
      <w:r w:rsidRPr="00C23A44">
        <w:rPr>
          <w:rFonts w:ascii="Times New Roman" w:eastAsia="Times New Roman" w:hAnsi="Times New Roman" w:cs="Arial"/>
          <w:color w:val="000000"/>
          <w:sz w:val="24"/>
          <w:szCs w:val="24"/>
          <w:lang w:eastAsia="tr-TR"/>
        </w:rPr>
        <w:t>ez</w:t>
      </w:r>
      <w:r w:rsidRPr="00C23A44">
        <w:rPr>
          <w:rFonts w:ascii="Times New Roman" w:eastAsia="Times New Roman" w:hAnsi="Times New Roman" w:cs="Arial"/>
          <w:color w:val="000000"/>
          <w:spacing w:val="-3"/>
          <w:sz w:val="24"/>
          <w:szCs w:val="24"/>
          <w:lang w:eastAsia="tr-TR"/>
        </w:rPr>
        <w:t xml:space="preserve"> </w:t>
      </w:r>
      <w:r w:rsidRPr="00C23A44">
        <w:rPr>
          <w:rFonts w:ascii="Times New Roman" w:eastAsia="Times New Roman" w:hAnsi="Times New Roman" w:cs="Arial"/>
          <w:color w:val="000000"/>
          <w:sz w:val="24"/>
          <w:szCs w:val="24"/>
          <w:lang w:eastAsia="tr-TR"/>
        </w:rPr>
        <w:t>içe</w:t>
      </w:r>
      <w:r w:rsidRPr="00C23A44">
        <w:rPr>
          <w:rFonts w:ascii="Times New Roman" w:eastAsia="Times New Roman" w:hAnsi="Times New Roman" w:cs="Arial"/>
          <w:color w:val="000000"/>
          <w:spacing w:val="-1"/>
          <w:sz w:val="24"/>
          <w:szCs w:val="24"/>
          <w:lang w:eastAsia="tr-TR"/>
        </w:rPr>
        <w:t>r</w:t>
      </w:r>
      <w:r w:rsidRPr="00C23A44">
        <w:rPr>
          <w:rFonts w:ascii="Times New Roman" w:eastAsia="Times New Roman" w:hAnsi="Times New Roman" w:cs="Arial"/>
          <w:color w:val="000000"/>
          <w:sz w:val="24"/>
          <w:szCs w:val="24"/>
          <w:lang w:eastAsia="tr-TR"/>
        </w:rPr>
        <w:t>isin</w:t>
      </w:r>
      <w:r w:rsidRPr="00C23A44">
        <w:rPr>
          <w:rFonts w:ascii="Times New Roman" w:eastAsia="Times New Roman" w:hAnsi="Times New Roman" w:cs="Arial"/>
          <w:color w:val="000000"/>
          <w:spacing w:val="-1"/>
          <w:sz w:val="24"/>
          <w:szCs w:val="24"/>
          <w:lang w:eastAsia="tr-TR"/>
        </w:rPr>
        <w:t>d</w:t>
      </w:r>
      <w:r w:rsidRPr="00C23A44">
        <w:rPr>
          <w:rFonts w:ascii="Times New Roman" w:eastAsia="Times New Roman" w:hAnsi="Times New Roman" w:cs="Arial"/>
          <w:color w:val="000000"/>
          <w:sz w:val="24"/>
          <w:szCs w:val="24"/>
          <w:lang w:eastAsia="tr-TR"/>
        </w:rPr>
        <w:t>e</w:t>
      </w:r>
      <w:r w:rsidRPr="00C23A44">
        <w:rPr>
          <w:rFonts w:ascii="Times New Roman" w:eastAsia="Times New Roman" w:hAnsi="Times New Roman" w:cs="Arial"/>
          <w:color w:val="000000"/>
          <w:spacing w:val="-3"/>
          <w:sz w:val="24"/>
          <w:szCs w:val="24"/>
          <w:lang w:eastAsia="tr-TR"/>
        </w:rPr>
        <w:t xml:space="preserve"> </w:t>
      </w:r>
      <w:r w:rsidRPr="00C23A44">
        <w:rPr>
          <w:rFonts w:ascii="Times New Roman" w:eastAsia="Times New Roman" w:hAnsi="Times New Roman" w:cs="Arial"/>
          <w:color w:val="000000"/>
          <w:sz w:val="24"/>
          <w:szCs w:val="24"/>
          <w:lang w:eastAsia="tr-TR"/>
        </w:rPr>
        <w:t>[1] nu</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arası</w:t>
      </w:r>
      <w:r w:rsidRPr="00C23A44">
        <w:rPr>
          <w:rFonts w:ascii="Times New Roman" w:eastAsia="Times New Roman" w:hAnsi="Times New Roman" w:cs="Arial"/>
          <w:color w:val="000000"/>
          <w:spacing w:val="-2"/>
          <w:sz w:val="24"/>
          <w:szCs w:val="24"/>
          <w:lang w:eastAsia="tr-TR"/>
        </w:rPr>
        <w:t xml:space="preserve"> </w:t>
      </w:r>
      <w:r w:rsidRPr="00C23A44">
        <w:rPr>
          <w:rFonts w:ascii="Times New Roman" w:eastAsia="Times New Roman" w:hAnsi="Times New Roman" w:cs="Arial"/>
          <w:color w:val="000000"/>
          <w:sz w:val="24"/>
          <w:szCs w:val="24"/>
          <w:lang w:eastAsia="tr-TR"/>
        </w:rPr>
        <w:t>verilir,</w:t>
      </w:r>
      <w:r w:rsidRPr="00C23A44">
        <w:rPr>
          <w:rFonts w:ascii="Times New Roman" w:eastAsia="Times New Roman" w:hAnsi="Times New Roman" w:cs="Arial"/>
          <w:color w:val="000000"/>
          <w:spacing w:val="-1"/>
          <w:sz w:val="24"/>
          <w:szCs w:val="24"/>
          <w:lang w:eastAsia="tr-TR"/>
        </w:rPr>
        <w:t xml:space="preserve"> </w:t>
      </w:r>
      <w:r w:rsidRPr="00C23A44">
        <w:rPr>
          <w:rFonts w:ascii="Times New Roman" w:eastAsia="Times New Roman" w:hAnsi="Times New Roman" w:cs="Arial"/>
          <w:color w:val="000000"/>
          <w:sz w:val="24"/>
          <w:szCs w:val="24"/>
          <w:lang w:eastAsia="tr-TR"/>
        </w:rPr>
        <w:t>nokta parantez</w:t>
      </w:r>
      <w:r w:rsidRPr="00C23A44">
        <w:rPr>
          <w:rFonts w:ascii="Times New Roman" w:eastAsia="Times New Roman" w:hAnsi="Times New Roman" w:cs="Arial"/>
          <w:color w:val="000000"/>
          <w:spacing w:val="54"/>
          <w:sz w:val="24"/>
          <w:szCs w:val="24"/>
          <w:lang w:eastAsia="tr-TR"/>
        </w:rPr>
        <w:t xml:space="preserve"> </w:t>
      </w:r>
      <w:r w:rsidRPr="00C23A44">
        <w:rPr>
          <w:rFonts w:ascii="Times New Roman" w:eastAsia="Times New Roman" w:hAnsi="Times New Roman" w:cs="Arial"/>
          <w:color w:val="000000"/>
          <w:sz w:val="24"/>
          <w:szCs w:val="24"/>
          <w:lang w:eastAsia="tr-TR"/>
        </w:rPr>
        <w:t>d</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pacing w:val="-1"/>
          <w:sz w:val="24"/>
          <w:szCs w:val="24"/>
          <w:lang w:eastAsia="tr-TR"/>
        </w:rPr>
        <w:t>ş</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na</w:t>
      </w:r>
      <w:r w:rsidRPr="00C23A44">
        <w:rPr>
          <w:rFonts w:ascii="Times New Roman" w:eastAsia="Times New Roman" w:hAnsi="Times New Roman" w:cs="Arial"/>
          <w:color w:val="000000"/>
          <w:spacing w:val="55"/>
          <w:sz w:val="24"/>
          <w:szCs w:val="24"/>
          <w:lang w:eastAsia="tr-TR"/>
        </w:rPr>
        <w:t xml:space="preserve"> </w:t>
      </w:r>
      <w:r w:rsidRPr="00C23A44">
        <w:rPr>
          <w:rFonts w:ascii="Times New Roman" w:eastAsia="Times New Roman" w:hAnsi="Times New Roman" w:cs="Arial"/>
          <w:color w:val="000000"/>
          <w:sz w:val="24"/>
          <w:szCs w:val="24"/>
          <w:lang w:eastAsia="tr-TR"/>
        </w:rPr>
        <w:t>konulur.</w:t>
      </w:r>
      <w:r w:rsidRPr="00C23A44">
        <w:rPr>
          <w:rFonts w:ascii="Times New Roman" w:eastAsia="Times New Roman" w:hAnsi="Times New Roman" w:cs="Arial"/>
          <w:color w:val="000000"/>
          <w:spacing w:val="52"/>
          <w:sz w:val="24"/>
          <w:szCs w:val="24"/>
          <w:lang w:eastAsia="tr-TR"/>
        </w:rPr>
        <w:t xml:space="preserve"> </w:t>
      </w:r>
      <w:r w:rsidRPr="00C23A44">
        <w:rPr>
          <w:rFonts w:ascii="Times New Roman" w:eastAsia="Times New Roman" w:hAnsi="Times New Roman" w:cs="Arial"/>
          <w:color w:val="000000"/>
          <w:sz w:val="24"/>
          <w:szCs w:val="24"/>
          <w:lang w:eastAsia="tr-TR"/>
        </w:rPr>
        <w:t>Daha</w:t>
      </w:r>
      <w:r w:rsidRPr="00C23A44">
        <w:rPr>
          <w:rFonts w:ascii="Times New Roman" w:eastAsia="Times New Roman" w:hAnsi="Times New Roman" w:cs="Arial"/>
          <w:color w:val="000000"/>
          <w:spacing w:val="56"/>
          <w:sz w:val="24"/>
          <w:szCs w:val="24"/>
          <w:lang w:eastAsia="tr-TR"/>
        </w:rPr>
        <w:t xml:space="preserve"> </w:t>
      </w:r>
      <w:r w:rsidRPr="00C23A44">
        <w:rPr>
          <w:rFonts w:ascii="Times New Roman" w:eastAsia="Times New Roman" w:hAnsi="Times New Roman" w:cs="Arial"/>
          <w:color w:val="000000"/>
          <w:sz w:val="24"/>
          <w:szCs w:val="24"/>
          <w:lang w:eastAsia="tr-TR"/>
        </w:rPr>
        <w:t>sonra</w:t>
      </w:r>
      <w:r w:rsidRPr="00C23A44">
        <w:rPr>
          <w:rFonts w:ascii="Times New Roman" w:eastAsia="Times New Roman" w:hAnsi="Times New Roman" w:cs="Arial"/>
          <w:color w:val="000000"/>
          <w:spacing w:val="56"/>
          <w:sz w:val="24"/>
          <w:szCs w:val="24"/>
          <w:lang w:eastAsia="tr-TR"/>
        </w:rPr>
        <w:t xml:space="preserve"> </w:t>
      </w:r>
      <w:r w:rsidRPr="00C23A44">
        <w:rPr>
          <w:rFonts w:ascii="Times New Roman" w:eastAsia="Times New Roman" w:hAnsi="Times New Roman" w:cs="Arial"/>
          <w:color w:val="000000"/>
          <w:sz w:val="24"/>
          <w:szCs w:val="24"/>
          <w:lang w:eastAsia="tr-TR"/>
        </w:rPr>
        <w:t>gelen</w:t>
      </w:r>
      <w:r w:rsidRPr="00C23A44">
        <w:rPr>
          <w:rFonts w:ascii="Times New Roman" w:eastAsia="Times New Roman" w:hAnsi="Times New Roman" w:cs="Arial"/>
          <w:color w:val="000000"/>
          <w:spacing w:val="56"/>
          <w:sz w:val="24"/>
          <w:szCs w:val="24"/>
          <w:lang w:eastAsia="tr-TR"/>
        </w:rPr>
        <w:t xml:space="preserve"> </w:t>
      </w:r>
      <w:r w:rsidRPr="00C23A44">
        <w:rPr>
          <w:rFonts w:ascii="Times New Roman" w:eastAsia="Times New Roman" w:hAnsi="Times New Roman" w:cs="Arial"/>
          <w:color w:val="000000"/>
          <w:sz w:val="24"/>
          <w:szCs w:val="24"/>
          <w:lang w:eastAsia="tr-TR"/>
        </w:rPr>
        <w:t>kaynaklara</w:t>
      </w:r>
      <w:r w:rsidRPr="00C23A44">
        <w:rPr>
          <w:rFonts w:ascii="Times New Roman" w:eastAsia="Times New Roman" w:hAnsi="Times New Roman" w:cs="Arial"/>
          <w:color w:val="000000"/>
          <w:spacing w:val="50"/>
          <w:sz w:val="24"/>
          <w:szCs w:val="24"/>
          <w:lang w:eastAsia="tr-TR"/>
        </w:rPr>
        <w:t xml:space="preserve"> </w:t>
      </w:r>
      <w:r w:rsidRPr="00C23A44">
        <w:rPr>
          <w:rFonts w:ascii="Times New Roman" w:eastAsia="Times New Roman" w:hAnsi="Times New Roman" w:cs="Arial"/>
          <w:color w:val="000000"/>
          <w:sz w:val="24"/>
          <w:szCs w:val="24"/>
          <w:lang w:eastAsia="tr-TR"/>
        </w:rPr>
        <w:t>bir</w:t>
      </w:r>
      <w:r w:rsidRPr="00C23A44">
        <w:rPr>
          <w:rFonts w:ascii="Times New Roman" w:eastAsia="Times New Roman" w:hAnsi="Times New Roman" w:cs="Arial"/>
          <w:color w:val="000000"/>
          <w:spacing w:val="58"/>
          <w:sz w:val="24"/>
          <w:szCs w:val="24"/>
          <w:lang w:eastAsia="tr-TR"/>
        </w:rPr>
        <w:t xml:space="preserve"> </w:t>
      </w:r>
      <w:r w:rsidRPr="00C23A44">
        <w:rPr>
          <w:rFonts w:ascii="Times New Roman" w:eastAsia="Times New Roman" w:hAnsi="Times New Roman" w:cs="Arial"/>
          <w:color w:val="000000"/>
          <w:sz w:val="24"/>
          <w:szCs w:val="24"/>
          <w:lang w:eastAsia="tr-TR"/>
        </w:rPr>
        <w:t>sonraki</w:t>
      </w:r>
      <w:r w:rsidRPr="00C23A44">
        <w:rPr>
          <w:rFonts w:ascii="Times New Roman" w:eastAsia="Times New Roman" w:hAnsi="Times New Roman" w:cs="Arial"/>
          <w:color w:val="000000"/>
          <w:spacing w:val="54"/>
          <w:sz w:val="24"/>
          <w:szCs w:val="24"/>
          <w:lang w:eastAsia="tr-TR"/>
        </w:rPr>
        <w:t xml:space="preserve"> </w:t>
      </w:r>
      <w:r w:rsidRPr="00C23A44">
        <w:rPr>
          <w:rFonts w:ascii="Times New Roman" w:eastAsia="Times New Roman" w:hAnsi="Times New Roman" w:cs="Arial"/>
          <w:color w:val="000000"/>
          <w:sz w:val="24"/>
          <w:szCs w:val="24"/>
          <w:lang w:eastAsia="tr-TR"/>
        </w:rPr>
        <w:t>sa</w:t>
      </w:r>
      <w:r w:rsidRPr="00C23A44">
        <w:rPr>
          <w:rFonts w:ascii="Times New Roman" w:eastAsia="Times New Roman" w:hAnsi="Times New Roman" w:cs="Arial"/>
          <w:color w:val="000000"/>
          <w:spacing w:val="-2"/>
          <w:sz w:val="24"/>
          <w:szCs w:val="24"/>
          <w:lang w:eastAsia="tr-TR"/>
        </w:rPr>
        <w:t>y</w:t>
      </w:r>
      <w:r w:rsidRPr="00C23A44">
        <w:rPr>
          <w:rFonts w:ascii="Times New Roman" w:eastAsia="Times New Roman" w:hAnsi="Times New Roman" w:cs="Arial"/>
          <w:color w:val="000000"/>
          <w:sz w:val="24"/>
          <w:szCs w:val="24"/>
          <w:lang w:eastAsia="tr-TR"/>
        </w:rPr>
        <w:t>ı</w:t>
      </w:r>
      <w:r w:rsidRPr="00C23A44">
        <w:rPr>
          <w:rFonts w:ascii="Times New Roman" w:eastAsia="Times New Roman" w:hAnsi="Times New Roman" w:cs="Arial"/>
          <w:color w:val="000000"/>
          <w:spacing w:val="56"/>
          <w:sz w:val="24"/>
          <w:szCs w:val="24"/>
          <w:lang w:eastAsia="tr-TR"/>
        </w:rPr>
        <w:t xml:space="preserve"> </w:t>
      </w:r>
      <w:r w:rsidRPr="00C23A44">
        <w:rPr>
          <w:rFonts w:ascii="Times New Roman" w:eastAsia="Times New Roman" w:hAnsi="Times New Roman" w:cs="Arial"/>
          <w:color w:val="000000"/>
          <w:sz w:val="24"/>
          <w:szCs w:val="24"/>
          <w:lang w:eastAsia="tr-TR"/>
        </w:rPr>
        <w:t xml:space="preserve">verilerek </w:t>
      </w:r>
      <w:r w:rsidRPr="00C23A44">
        <w:rPr>
          <w:rFonts w:ascii="Times New Roman" w:eastAsia="Times New Roman" w:hAnsi="Times New Roman" w:cs="Arial"/>
          <w:color w:val="000000"/>
          <w:sz w:val="24"/>
          <w:szCs w:val="24"/>
          <w:lang w:eastAsia="tr-TR"/>
        </w:rPr>
        <w:lastRenderedPageBreak/>
        <w:t>devam</w:t>
      </w:r>
      <w:r w:rsidRPr="00C23A44">
        <w:rPr>
          <w:rFonts w:ascii="Times New Roman" w:eastAsia="Times New Roman" w:hAnsi="Times New Roman" w:cs="Arial"/>
          <w:color w:val="000000"/>
          <w:spacing w:val="-8"/>
          <w:sz w:val="24"/>
          <w:szCs w:val="24"/>
          <w:lang w:eastAsia="tr-TR"/>
        </w:rPr>
        <w:t xml:space="preserve"> </w:t>
      </w:r>
      <w:r w:rsidRPr="00C23A44">
        <w:rPr>
          <w:rFonts w:ascii="Times New Roman" w:eastAsia="Times New Roman" w:hAnsi="Times New Roman" w:cs="Arial"/>
          <w:color w:val="000000"/>
          <w:sz w:val="24"/>
          <w:szCs w:val="24"/>
          <w:lang w:eastAsia="tr-TR"/>
        </w:rPr>
        <w:t>edili</w:t>
      </w:r>
      <w:r w:rsidRPr="00C23A44">
        <w:rPr>
          <w:rFonts w:ascii="Times New Roman" w:eastAsia="Times New Roman" w:hAnsi="Times New Roman" w:cs="Arial"/>
          <w:color w:val="000000"/>
          <w:spacing w:val="-1"/>
          <w:sz w:val="24"/>
          <w:szCs w:val="24"/>
          <w:lang w:eastAsia="tr-TR"/>
        </w:rPr>
        <w:t>r</w:t>
      </w:r>
      <w:r w:rsidRPr="00C23A44">
        <w:rPr>
          <w:rFonts w:ascii="Times New Roman" w:eastAsia="Times New Roman" w:hAnsi="Times New Roman" w:cs="Arial"/>
          <w:color w:val="000000"/>
          <w:sz w:val="24"/>
          <w:szCs w:val="24"/>
          <w:lang w:eastAsia="tr-TR"/>
        </w:rPr>
        <w:t xml:space="preserve">. </w:t>
      </w:r>
    </w:p>
    <w:p w:rsidR="00B138D5" w:rsidRPr="00C23A44" w:rsidRDefault="00B138D5" w:rsidP="00B138D5">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rsidR="00C23A44" w:rsidRPr="00C23A44" w:rsidRDefault="00C23A44" w:rsidP="00BE624B">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Kaynak</w:t>
      </w:r>
      <w:r w:rsidRPr="00C23A44">
        <w:rPr>
          <w:rFonts w:ascii="Times New Roman" w:eastAsia="Times New Roman" w:hAnsi="Times New Roman" w:cs="Arial"/>
          <w:color w:val="000000"/>
          <w:spacing w:val="6"/>
          <w:sz w:val="24"/>
          <w:szCs w:val="24"/>
          <w:lang w:eastAsia="tr-TR"/>
        </w:rPr>
        <w:t xml:space="preserve"> </w:t>
      </w:r>
      <w:r w:rsidRPr="00C23A44">
        <w:rPr>
          <w:rFonts w:ascii="Times New Roman" w:eastAsia="Times New Roman" w:hAnsi="Times New Roman" w:cs="Arial"/>
          <w:color w:val="000000"/>
          <w:sz w:val="24"/>
          <w:szCs w:val="24"/>
          <w:lang w:eastAsia="tr-TR"/>
        </w:rPr>
        <w:t>nu</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arala</w:t>
      </w:r>
      <w:r w:rsidRPr="00C23A44">
        <w:rPr>
          <w:rFonts w:ascii="Times New Roman" w:eastAsia="Times New Roman" w:hAnsi="Times New Roman" w:cs="Arial"/>
          <w:color w:val="000000"/>
          <w:spacing w:val="1"/>
          <w:sz w:val="24"/>
          <w:szCs w:val="24"/>
          <w:lang w:eastAsia="tr-TR"/>
        </w:rPr>
        <w:t>r</w:t>
      </w:r>
      <w:r w:rsidRPr="00C23A44">
        <w:rPr>
          <w:rFonts w:ascii="Times New Roman" w:eastAsia="Times New Roman" w:hAnsi="Times New Roman" w:cs="Arial"/>
          <w:color w:val="000000"/>
          <w:sz w:val="24"/>
          <w:szCs w:val="24"/>
          <w:lang w:eastAsia="tr-TR"/>
        </w:rPr>
        <w:t>ı</w:t>
      </w:r>
      <w:r w:rsidRPr="00C23A44">
        <w:rPr>
          <w:rFonts w:ascii="Times New Roman" w:eastAsia="Times New Roman" w:hAnsi="Times New Roman" w:cs="Arial"/>
          <w:color w:val="000000"/>
          <w:spacing w:val="3"/>
          <w:sz w:val="24"/>
          <w:szCs w:val="24"/>
          <w:lang w:eastAsia="tr-TR"/>
        </w:rPr>
        <w:t xml:space="preserve"> </w:t>
      </w:r>
      <w:r w:rsidRPr="00C23A44">
        <w:rPr>
          <w:rFonts w:ascii="Times New Roman" w:eastAsia="Times New Roman" w:hAnsi="Times New Roman" w:cs="Arial"/>
          <w:color w:val="000000"/>
          <w:sz w:val="24"/>
          <w:szCs w:val="24"/>
          <w:lang w:eastAsia="tr-TR"/>
        </w:rPr>
        <w:t>birbirini</w:t>
      </w:r>
      <w:r w:rsidRPr="00C23A44">
        <w:rPr>
          <w:rFonts w:ascii="Times New Roman" w:eastAsia="Times New Roman" w:hAnsi="Times New Roman" w:cs="Arial"/>
          <w:color w:val="000000"/>
          <w:spacing w:val="6"/>
          <w:sz w:val="24"/>
          <w:szCs w:val="24"/>
          <w:lang w:eastAsia="tr-TR"/>
        </w:rPr>
        <w:t xml:space="preserve"> </w:t>
      </w:r>
      <w:r w:rsidRPr="00C23A44">
        <w:rPr>
          <w:rFonts w:ascii="Times New Roman" w:eastAsia="Times New Roman" w:hAnsi="Times New Roman" w:cs="Arial"/>
          <w:color w:val="000000"/>
          <w:sz w:val="24"/>
          <w:szCs w:val="24"/>
          <w:lang w:eastAsia="tr-TR"/>
        </w:rPr>
        <w:t>takip</w:t>
      </w:r>
      <w:r w:rsidRPr="00C23A44">
        <w:rPr>
          <w:rFonts w:ascii="Times New Roman" w:eastAsia="Times New Roman" w:hAnsi="Times New Roman" w:cs="Arial"/>
          <w:color w:val="000000"/>
          <w:spacing w:val="9"/>
          <w:sz w:val="24"/>
          <w:szCs w:val="24"/>
          <w:lang w:eastAsia="tr-TR"/>
        </w:rPr>
        <w:t xml:space="preserve"> </w:t>
      </w:r>
      <w:r w:rsidRPr="00C23A44">
        <w:rPr>
          <w:rFonts w:ascii="Times New Roman" w:eastAsia="Times New Roman" w:hAnsi="Times New Roman" w:cs="Arial"/>
          <w:color w:val="000000"/>
          <w:sz w:val="24"/>
          <w:szCs w:val="24"/>
          <w:lang w:eastAsia="tr-TR"/>
        </w:rPr>
        <w:t>ediyorsa,</w:t>
      </w:r>
      <w:r w:rsidRPr="00C23A44">
        <w:rPr>
          <w:rFonts w:ascii="Times New Roman" w:eastAsia="Times New Roman" w:hAnsi="Times New Roman" w:cs="Arial"/>
          <w:color w:val="000000"/>
          <w:spacing w:val="5"/>
          <w:sz w:val="24"/>
          <w:szCs w:val="24"/>
          <w:lang w:eastAsia="tr-TR"/>
        </w:rPr>
        <w:t xml:space="preserve"> </w:t>
      </w:r>
      <w:r w:rsidRPr="00C23A44">
        <w:rPr>
          <w:rFonts w:ascii="Times New Roman" w:eastAsia="Times New Roman" w:hAnsi="Times New Roman" w:cs="Arial"/>
          <w:color w:val="000000"/>
          <w:sz w:val="24"/>
          <w:szCs w:val="24"/>
          <w:lang w:eastAsia="tr-TR"/>
        </w:rPr>
        <w:t>b</w:t>
      </w:r>
      <w:r w:rsidRPr="00C23A44">
        <w:rPr>
          <w:rFonts w:ascii="Times New Roman" w:eastAsia="Times New Roman" w:hAnsi="Times New Roman" w:cs="Arial"/>
          <w:color w:val="000000"/>
          <w:spacing w:val="-1"/>
          <w:sz w:val="24"/>
          <w:szCs w:val="24"/>
          <w:lang w:eastAsia="tr-TR"/>
        </w:rPr>
        <w:t>i</w:t>
      </w:r>
      <w:r w:rsidRPr="00C23A44">
        <w:rPr>
          <w:rFonts w:ascii="Times New Roman" w:eastAsia="Times New Roman" w:hAnsi="Times New Roman" w:cs="Arial"/>
          <w:color w:val="000000"/>
          <w:sz w:val="24"/>
          <w:szCs w:val="24"/>
          <w:lang w:eastAsia="tr-TR"/>
        </w:rPr>
        <w:t>rincisi</w:t>
      </w:r>
      <w:r w:rsidRPr="00C23A44">
        <w:rPr>
          <w:rFonts w:ascii="Times New Roman" w:eastAsia="Times New Roman" w:hAnsi="Times New Roman" w:cs="Arial"/>
          <w:color w:val="000000"/>
          <w:spacing w:val="6"/>
          <w:sz w:val="24"/>
          <w:szCs w:val="24"/>
          <w:lang w:eastAsia="tr-TR"/>
        </w:rPr>
        <w:t xml:space="preserve"> </w:t>
      </w:r>
      <w:r w:rsidRPr="00C23A44">
        <w:rPr>
          <w:rFonts w:ascii="Times New Roman" w:eastAsia="Times New Roman" w:hAnsi="Times New Roman" w:cs="Arial"/>
          <w:color w:val="000000"/>
          <w:sz w:val="24"/>
          <w:szCs w:val="24"/>
          <w:lang w:eastAsia="tr-TR"/>
        </w:rPr>
        <w:t>ve</w:t>
      </w:r>
      <w:r w:rsidRPr="00C23A44">
        <w:rPr>
          <w:rFonts w:ascii="Times New Roman" w:eastAsia="Times New Roman" w:hAnsi="Times New Roman" w:cs="Arial"/>
          <w:color w:val="000000"/>
          <w:spacing w:val="11"/>
          <w:sz w:val="24"/>
          <w:szCs w:val="24"/>
          <w:lang w:eastAsia="tr-TR"/>
        </w:rPr>
        <w:t xml:space="preserve"> </w:t>
      </w:r>
      <w:r w:rsidRPr="00C23A44">
        <w:rPr>
          <w:rFonts w:ascii="Times New Roman" w:eastAsia="Times New Roman" w:hAnsi="Times New Roman" w:cs="Arial"/>
          <w:color w:val="000000"/>
          <w:sz w:val="24"/>
          <w:szCs w:val="24"/>
          <w:lang w:eastAsia="tr-TR"/>
        </w:rPr>
        <w:t>sonuncusunun nu</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arala</w:t>
      </w:r>
      <w:r w:rsidRPr="00C23A44">
        <w:rPr>
          <w:rFonts w:ascii="Times New Roman" w:eastAsia="Times New Roman" w:hAnsi="Times New Roman" w:cs="Arial"/>
          <w:color w:val="000000"/>
          <w:spacing w:val="-1"/>
          <w:sz w:val="24"/>
          <w:szCs w:val="24"/>
          <w:lang w:eastAsia="tr-TR"/>
        </w:rPr>
        <w:t>r</w:t>
      </w:r>
      <w:r w:rsidRPr="00C23A44">
        <w:rPr>
          <w:rFonts w:ascii="Times New Roman" w:eastAsia="Times New Roman" w:hAnsi="Times New Roman" w:cs="Arial"/>
          <w:color w:val="000000"/>
          <w:sz w:val="24"/>
          <w:szCs w:val="24"/>
          <w:lang w:eastAsia="tr-TR"/>
        </w:rPr>
        <w:t>ı aralar</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pacing w:val="-1"/>
          <w:sz w:val="24"/>
          <w:szCs w:val="24"/>
          <w:lang w:eastAsia="tr-TR"/>
        </w:rPr>
        <w:t>n</w:t>
      </w:r>
      <w:r w:rsidRPr="00C23A44">
        <w:rPr>
          <w:rFonts w:ascii="Times New Roman" w:eastAsia="Times New Roman" w:hAnsi="Times New Roman" w:cs="Arial"/>
          <w:color w:val="000000"/>
          <w:sz w:val="24"/>
          <w:szCs w:val="24"/>
          <w:lang w:eastAsia="tr-TR"/>
        </w:rPr>
        <w:t xml:space="preserve">a çizgi </w:t>
      </w:r>
      <w:r w:rsidRPr="00C23A44">
        <w:rPr>
          <w:rFonts w:ascii="Times New Roman" w:eastAsia="Times New Roman" w:hAnsi="Times New Roman" w:cs="Arial"/>
          <w:color w:val="000000"/>
          <w:spacing w:val="6"/>
          <w:sz w:val="24"/>
          <w:szCs w:val="24"/>
          <w:lang w:eastAsia="tr-TR"/>
        </w:rPr>
        <w:t xml:space="preserve"> </w:t>
      </w:r>
      <w:r w:rsidRPr="00C23A44">
        <w:rPr>
          <w:rFonts w:ascii="Times New Roman" w:eastAsia="Times New Roman" w:hAnsi="Times New Roman" w:cs="Arial"/>
          <w:color w:val="000000"/>
          <w:sz w:val="24"/>
          <w:szCs w:val="24"/>
          <w:lang w:eastAsia="tr-TR"/>
        </w:rPr>
        <w:t xml:space="preserve">[-] </w:t>
      </w:r>
      <w:r w:rsidRPr="00C23A44">
        <w:rPr>
          <w:rFonts w:ascii="Times New Roman" w:eastAsia="Times New Roman" w:hAnsi="Times New Roman" w:cs="Arial"/>
          <w:color w:val="000000"/>
          <w:spacing w:val="7"/>
          <w:sz w:val="24"/>
          <w:szCs w:val="24"/>
          <w:lang w:eastAsia="tr-TR"/>
        </w:rPr>
        <w:t xml:space="preserve"> </w:t>
      </w:r>
      <w:r w:rsidR="00B138D5">
        <w:rPr>
          <w:rFonts w:ascii="Times New Roman" w:eastAsia="Times New Roman" w:hAnsi="Times New Roman" w:cs="Arial"/>
          <w:color w:val="000000"/>
          <w:sz w:val="24"/>
          <w:szCs w:val="24"/>
          <w:lang w:eastAsia="tr-TR"/>
        </w:rPr>
        <w:t xml:space="preserve">konularak </w:t>
      </w:r>
      <w:r w:rsidRPr="00C23A44">
        <w:rPr>
          <w:rFonts w:ascii="Times New Roman" w:eastAsia="Times New Roman" w:hAnsi="Times New Roman" w:cs="Arial"/>
          <w:color w:val="000000"/>
          <w:sz w:val="24"/>
          <w:szCs w:val="24"/>
          <w:lang w:eastAsia="tr-TR"/>
        </w:rPr>
        <w:t>ya</w:t>
      </w:r>
      <w:r w:rsidRPr="00C23A44">
        <w:rPr>
          <w:rFonts w:ascii="Times New Roman" w:eastAsia="Times New Roman" w:hAnsi="Times New Roman" w:cs="Arial"/>
          <w:color w:val="000000"/>
          <w:spacing w:val="-1"/>
          <w:sz w:val="24"/>
          <w:szCs w:val="24"/>
          <w:lang w:eastAsia="tr-TR"/>
        </w:rPr>
        <w:t>z</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pacing w:val="-1"/>
          <w:sz w:val="24"/>
          <w:szCs w:val="24"/>
          <w:lang w:eastAsia="tr-TR"/>
        </w:rPr>
        <w:t>l</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 xml:space="preserve">r. </w:t>
      </w:r>
      <w:r w:rsidRPr="00C23A44">
        <w:rPr>
          <w:rFonts w:ascii="Times New Roman" w:eastAsia="Times New Roman" w:hAnsi="Times New Roman" w:cs="Arial"/>
          <w:color w:val="000000"/>
          <w:spacing w:val="3"/>
          <w:sz w:val="24"/>
          <w:szCs w:val="24"/>
          <w:lang w:eastAsia="tr-TR"/>
        </w:rPr>
        <w:t xml:space="preserve"> </w:t>
      </w:r>
      <w:r w:rsidRPr="00C23A44">
        <w:rPr>
          <w:rFonts w:ascii="Times New Roman" w:eastAsia="Times New Roman" w:hAnsi="Times New Roman" w:cs="Arial"/>
          <w:color w:val="000000"/>
          <w:sz w:val="24"/>
          <w:szCs w:val="24"/>
          <w:lang w:eastAsia="tr-TR"/>
        </w:rPr>
        <w:t xml:space="preserve">Örneğin; </w:t>
      </w:r>
      <w:r w:rsidRPr="00C23A44">
        <w:rPr>
          <w:rFonts w:ascii="Times New Roman" w:eastAsia="Times New Roman" w:hAnsi="Times New Roman" w:cs="Arial"/>
          <w:color w:val="000000"/>
          <w:spacing w:val="2"/>
          <w:sz w:val="24"/>
          <w:szCs w:val="24"/>
          <w:lang w:eastAsia="tr-TR"/>
        </w:rPr>
        <w:t xml:space="preserve"> </w:t>
      </w:r>
      <w:r w:rsidRPr="00C23A44">
        <w:rPr>
          <w:rFonts w:ascii="Times New Roman" w:eastAsia="Times New Roman" w:hAnsi="Times New Roman" w:cs="Arial"/>
          <w:color w:val="000000"/>
          <w:sz w:val="24"/>
          <w:szCs w:val="24"/>
          <w:lang w:eastAsia="tr-TR"/>
        </w:rPr>
        <w:t>3</w:t>
      </w:r>
      <w:r w:rsidRPr="00C23A44">
        <w:rPr>
          <w:rFonts w:ascii="Times New Roman" w:eastAsia="Times New Roman" w:hAnsi="Times New Roman" w:cs="Arial"/>
          <w:color w:val="000000"/>
          <w:spacing w:val="-1"/>
          <w:sz w:val="24"/>
          <w:szCs w:val="24"/>
          <w:lang w:eastAsia="tr-TR"/>
        </w:rPr>
        <w:t>'</w:t>
      </w:r>
      <w:r w:rsidRPr="00C23A44">
        <w:rPr>
          <w:rFonts w:ascii="Times New Roman" w:eastAsia="Times New Roman" w:hAnsi="Times New Roman" w:cs="Arial"/>
          <w:color w:val="000000"/>
          <w:sz w:val="24"/>
          <w:szCs w:val="24"/>
          <w:lang w:eastAsia="tr-TR"/>
        </w:rPr>
        <w:t>den 8</w:t>
      </w:r>
      <w:r w:rsidRPr="00C23A44">
        <w:rPr>
          <w:rFonts w:ascii="Times New Roman" w:eastAsia="Times New Roman" w:hAnsi="Times New Roman" w:cs="Arial"/>
          <w:color w:val="000000"/>
          <w:spacing w:val="-1"/>
          <w:sz w:val="24"/>
          <w:szCs w:val="24"/>
          <w:lang w:eastAsia="tr-TR"/>
        </w:rPr>
        <w:t>'</w:t>
      </w:r>
      <w:r w:rsidR="00B138D5">
        <w:rPr>
          <w:rFonts w:ascii="Times New Roman" w:eastAsia="Times New Roman" w:hAnsi="Times New Roman" w:cs="Arial"/>
          <w:color w:val="000000"/>
          <w:sz w:val="24"/>
          <w:szCs w:val="24"/>
          <w:lang w:eastAsia="tr-TR"/>
        </w:rPr>
        <w:t>e</w:t>
      </w:r>
      <w:r w:rsidRPr="00C23A44">
        <w:rPr>
          <w:rFonts w:ascii="Times New Roman" w:eastAsia="Times New Roman" w:hAnsi="Times New Roman" w:cs="Arial"/>
          <w:color w:val="000000"/>
          <w:spacing w:val="7"/>
          <w:sz w:val="24"/>
          <w:szCs w:val="24"/>
          <w:lang w:eastAsia="tr-TR"/>
        </w:rPr>
        <w:t xml:space="preserve"> </w:t>
      </w:r>
      <w:r w:rsidRPr="00C23A44">
        <w:rPr>
          <w:rFonts w:ascii="Times New Roman" w:eastAsia="Times New Roman" w:hAnsi="Times New Roman" w:cs="Arial"/>
          <w:color w:val="000000"/>
          <w:sz w:val="24"/>
          <w:szCs w:val="24"/>
          <w:lang w:eastAsia="tr-TR"/>
        </w:rPr>
        <w:t>kadar olan kaynaklar birbirinin</w:t>
      </w:r>
      <w:r w:rsidRPr="00C23A44">
        <w:rPr>
          <w:rFonts w:ascii="Times New Roman" w:eastAsia="Times New Roman" w:hAnsi="Times New Roman" w:cs="Arial"/>
          <w:color w:val="000000"/>
          <w:spacing w:val="1"/>
          <w:sz w:val="24"/>
          <w:szCs w:val="24"/>
          <w:lang w:eastAsia="tr-TR"/>
        </w:rPr>
        <w:t xml:space="preserve"> </w:t>
      </w:r>
      <w:r w:rsidRPr="00C23A44">
        <w:rPr>
          <w:rFonts w:ascii="Times New Roman" w:eastAsia="Times New Roman" w:hAnsi="Times New Roman" w:cs="Arial"/>
          <w:color w:val="000000"/>
          <w:sz w:val="24"/>
          <w:szCs w:val="24"/>
          <w:lang w:eastAsia="tr-TR"/>
        </w:rPr>
        <w:t>deva</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ı</w:t>
      </w:r>
      <w:r w:rsidRPr="00C23A44">
        <w:rPr>
          <w:rFonts w:ascii="Times New Roman" w:eastAsia="Times New Roman" w:hAnsi="Times New Roman" w:cs="Arial"/>
          <w:color w:val="000000"/>
          <w:spacing w:val="3"/>
          <w:sz w:val="24"/>
          <w:szCs w:val="24"/>
          <w:lang w:eastAsia="tr-TR"/>
        </w:rPr>
        <w:t xml:space="preserve"> </w:t>
      </w:r>
      <w:r w:rsidRPr="00C23A44">
        <w:rPr>
          <w:rFonts w:ascii="Times New Roman" w:eastAsia="Times New Roman" w:hAnsi="Times New Roman" w:cs="Arial"/>
          <w:color w:val="000000"/>
          <w:sz w:val="24"/>
          <w:szCs w:val="24"/>
          <w:lang w:eastAsia="tr-TR"/>
        </w:rPr>
        <w:t>ve</w:t>
      </w:r>
      <w:r w:rsidRPr="00C23A44">
        <w:rPr>
          <w:rFonts w:ascii="Times New Roman" w:eastAsia="Times New Roman" w:hAnsi="Times New Roman" w:cs="Arial"/>
          <w:color w:val="000000"/>
          <w:spacing w:val="8"/>
          <w:sz w:val="24"/>
          <w:szCs w:val="24"/>
          <w:lang w:eastAsia="tr-TR"/>
        </w:rPr>
        <w:t xml:space="preserve"> </w:t>
      </w:r>
      <w:r w:rsidRPr="00C23A44">
        <w:rPr>
          <w:rFonts w:ascii="Times New Roman" w:eastAsia="Times New Roman" w:hAnsi="Times New Roman" w:cs="Arial"/>
          <w:color w:val="000000"/>
          <w:sz w:val="24"/>
          <w:szCs w:val="24"/>
          <w:lang w:eastAsia="tr-TR"/>
        </w:rPr>
        <w:t>ayr</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ca</w:t>
      </w:r>
      <w:r w:rsidRPr="00C23A44">
        <w:rPr>
          <w:rFonts w:ascii="Times New Roman" w:eastAsia="Times New Roman" w:hAnsi="Times New Roman" w:cs="Arial"/>
          <w:color w:val="000000"/>
          <w:spacing w:val="4"/>
          <w:sz w:val="24"/>
          <w:szCs w:val="24"/>
          <w:lang w:eastAsia="tr-TR"/>
        </w:rPr>
        <w:t xml:space="preserve"> </w:t>
      </w:r>
      <w:r w:rsidRPr="00C23A44">
        <w:rPr>
          <w:rFonts w:ascii="Times New Roman" w:eastAsia="Times New Roman" w:hAnsi="Times New Roman" w:cs="Arial"/>
          <w:color w:val="000000"/>
          <w:sz w:val="24"/>
          <w:szCs w:val="24"/>
          <w:lang w:eastAsia="tr-TR"/>
        </w:rPr>
        <w:t>13.</w:t>
      </w:r>
      <w:r w:rsidRPr="00C23A44">
        <w:rPr>
          <w:rFonts w:ascii="Times New Roman" w:eastAsia="Times New Roman" w:hAnsi="Times New Roman" w:cs="Arial"/>
          <w:color w:val="000000"/>
          <w:spacing w:val="7"/>
          <w:sz w:val="24"/>
          <w:szCs w:val="24"/>
          <w:lang w:eastAsia="tr-TR"/>
        </w:rPr>
        <w:t xml:space="preserve"> </w:t>
      </w:r>
      <w:r w:rsidRPr="00C23A44">
        <w:rPr>
          <w:rFonts w:ascii="Times New Roman" w:eastAsia="Times New Roman" w:hAnsi="Times New Roman" w:cs="Arial"/>
          <w:color w:val="000000"/>
          <w:sz w:val="24"/>
          <w:szCs w:val="24"/>
          <w:lang w:eastAsia="tr-TR"/>
        </w:rPr>
        <w:t>kaynaktan a</w:t>
      </w:r>
      <w:r w:rsidRPr="00C23A44">
        <w:rPr>
          <w:rFonts w:ascii="Times New Roman" w:eastAsia="Times New Roman" w:hAnsi="Times New Roman" w:cs="Arial"/>
          <w:color w:val="000000"/>
          <w:spacing w:val="1"/>
          <w:sz w:val="24"/>
          <w:szCs w:val="24"/>
          <w:lang w:eastAsia="tr-TR"/>
        </w:rPr>
        <w:t>lı</w:t>
      </w:r>
      <w:r w:rsidRPr="00C23A44">
        <w:rPr>
          <w:rFonts w:ascii="Times New Roman" w:eastAsia="Times New Roman" w:hAnsi="Times New Roman" w:cs="Arial"/>
          <w:color w:val="000000"/>
          <w:sz w:val="24"/>
          <w:szCs w:val="24"/>
          <w:lang w:eastAsia="tr-TR"/>
        </w:rPr>
        <w:t>n</w:t>
      </w:r>
      <w:r w:rsidRPr="00C23A44">
        <w:rPr>
          <w:rFonts w:ascii="Times New Roman" w:eastAsia="Times New Roman" w:hAnsi="Times New Roman" w:cs="Arial"/>
          <w:color w:val="000000"/>
          <w:spacing w:val="-1"/>
          <w:sz w:val="24"/>
          <w:szCs w:val="24"/>
          <w:lang w:eastAsia="tr-TR"/>
        </w:rPr>
        <w:t>t</w:t>
      </w:r>
      <w:r w:rsidRPr="00C23A44">
        <w:rPr>
          <w:rFonts w:ascii="Times New Roman" w:eastAsia="Times New Roman" w:hAnsi="Times New Roman" w:cs="Arial"/>
          <w:color w:val="000000"/>
          <w:sz w:val="24"/>
          <w:szCs w:val="24"/>
          <w:lang w:eastAsia="tr-TR"/>
        </w:rPr>
        <w:t>ı</w:t>
      </w:r>
      <w:r w:rsidRPr="00C23A44">
        <w:rPr>
          <w:rFonts w:ascii="Times New Roman" w:eastAsia="Times New Roman" w:hAnsi="Times New Roman" w:cs="Arial"/>
          <w:color w:val="000000"/>
          <w:spacing w:val="4"/>
          <w:sz w:val="24"/>
          <w:szCs w:val="24"/>
          <w:lang w:eastAsia="tr-TR"/>
        </w:rPr>
        <w:t xml:space="preserve"> </w:t>
      </w:r>
      <w:r w:rsidRPr="00C23A44">
        <w:rPr>
          <w:rFonts w:ascii="Times New Roman" w:eastAsia="Times New Roman" w:hAnsi="Times New Roman" w:cs="Arial"/>
          <w:color w:val="000000"/>
          <w:sz w:val="24"/>
          <w:szCs w:val="24"/>
          <w:lang w:eastAsia="tr-TR"/>
        </w:rPr>
        <w:t>yap</w:t>
      </w:r>
      <w:r w:rsidRPr="00C23A44">
        <w:rPr>
          <w:rFonts w:ascii="Times New Roman" w:eastAsia="Times New Roman" w:hAnsi="Times New Roman" w:cs="Arial"/>
          <w:color w:val="000000"/>
          <w:spacing w:val="1"/>
          <w:sz w:val="24"/>
          <w:szCs w:val="24"/>
          <w:lang w:eastAsia="tr-TR"/>
        </w:rPr>
        <w:t>ıl</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ş</w:t>
      </w:r>
      <w:r w:rsidRPr="00C23A44">
        <w:rPr>
          <w:rFonts w:ascii="Times New Roman" w:eastAsia="Times New Roman" w:hAnsi="Times New Roman" w:cs="Arial"/>
          <w:color w:val="000000"/>
          <w:spacing w:val="2"/>
          <w:sz w:val="24"/>
          <w:szCs w:val="24"/>
          <w:lang w:eastAsia="tr-TR"/>
        </w:rPr>
        <w:t xml:space="preserve"> </w:t>
      </w:r>
      <w:r w:rsidRPr="00C23A44">
        <w:rPr>
          <w:rFonts w:ascii="Times New Roman" w:eastAsia="Times New Roman" w:hAnsi="Times New Roman" w:cs="Arial"/>
          <w:color w:val="000000"/>
          <w:sz w:val="24"/>
          <w:szCs w:val="24"/>
          <w:lang w:eastAsia="tr-TR"/>
        </w:rPr>
        <w:t>ise</w:t>
      </w:r>
      <w:r w:rsidRPr="00C23A44">
        <w:rPr>
          <w:rFonts w:ascii="Times New Roman" w:eastAsia="Times New Roman" w:hAnsi="Times New Roman" w:cs="Arial"/>
          <w:color w:val="000000"/>
          <w:spacing w:val="7"/>
          <w:sz w:val="24"/>
          <w:szCs w:val="24"/>
          <w:lang w:eastAsia="tr-TR"/>
        </w:rPr>
        <w:t xml:space="preserve"> </w:t>
      </w:r>
      <w:r w:rsidRPr="00C23A44">
        <w:rPr>
          <w:rFonts w:ascii="Times New Roman" w:eastAsia="Times New Roman" w:hAnsi="Times New Roman" w:cs="Arial"/>
          <w:color w:val="000000"/>
          <w:sz w:val="24"/>
          <w:szCs w:val="24"/>
          <w:lang w:eastAsia="tr-TR"/>
        </w:rPr>
        <w:t>bu</w:t>
      </w:r>
      <w:r w:rsidRPr="00C23A44">
        <w:rPr>
          <w:rFonts w:ascii="Times New Roman" w:eastAsia="Times New Roman" w:hAnsi="Times New Roman" w:cs="Arial"/>
          <w:color w:val="000000"/>
          <w:spacing w:val="7"/>
          <w:sz w:val="24"/>
          <w:szCs w:val="24"/>
          <w:lang w:eastAsia="tr-TR"/>
        </w:rPr>
        <w:t xml:space="preserve"> </w:t>
      </w:r>
      <w:r w:rsidRPr="00C23A44">
        <w:rPr>
          <w:rFonts w:ascii="Times New Roman" w:eastAsia="Times New Roman" w:hAnsi="Times New Roman" w:cs="Arial"/>
          <w:color w:val="000000"/>
          <w:sz w:val="24"/>
          <w:szCs w:val="24"/>
          <w:lang w:eastAsia="tr-TR"/>
        </w:rPr>
        <w:t>durum</w:t>
      </w:r>
      <w:r w:rsidRPr="00C23A44">
        <w:rPr>
          <w:rFonts w:ascii="Times New Roman" w:eastAsia="Times New Roman" w:hAnsi="Times New Roman" w:cs="Arial"/>
          <w:color w:val="000000"/>
          <w:spacing w:val="2"/>
          <w:sz w:val="24"/>
          <w:szCs w:val="24"/>
          <w:lang w:eastAsia="tr-TR"/>
        </w:rPr>
        <w:t xml:space="preserve"> </w:t>
      </w:r>
      <w:r w:rsidRPr="00C23A44">
        <w:rPr>
          <w:rFonts w:ascii="Times New Roman" w:eastAsia="Times New Roman" w:hAnsi="Times New Roman" w:cs="Arial"/>
          <w:color w:val="000000"/>
          <w:spacing w:val="-2"/>
          <w:sz w:val="24"/>
          <w:szCs w:val="24"/>
          <w:lang w:eastAsia="tr-TR"/>
        </w:rPr>
        <w:t>m</w:t>
      </w:r>
      <w:r w:rsidRPr="00C23A44">
        <w:rPr>
          <w:rFonts w:ascii="Times New Roman" w:eastAsia="Times New Roman" w:hAnsi="Times New Roman" w:cs="Arial"/>
          <w:color w:val="000000"/>
          <w:sz w:val="24"/>
          <w:szCs w:val="24"/>
          <w:lang w:eastAsia="tr-TR"/>
        </w:rPr>
        <w:t>etin</w:t>
      </w:r>
      <w:r w:rsidRPr="00C23A44">
        <w:rPr>
          <w:rFonts w:ascii="Times New Roman" w:eastAsia="Times New Roman" w:hAnsi="Times New Roman" w:cs="Arial"/>
          <w:color w:val="000000"/>
          <w:spacing w:val="4"/>
          <w:sz w:val="24"/>
          <w:szCs w:val="24"/>
          <w:lang w:eastAsia="tr-TR"/>
        </w:rPr>
        <w:t xml:space="preserve"> </w:t>
      </w:r>
      <w:r w:rsidRPr="00C23A44">
        <w:rPr>
          <w:rFonts w:ascii="Times New Roman" w:eastAsia="Times New Roman" w:hAnsi="Times New Roman" w:cs="Arial"/>
          <w:color w:val="000000"/>
          <w:sz w:val="24"/>
          <w:szCs w:val="24"/>
          <w:lang w:eastAsia="tr-TR"/>
        </w:rPr>
        <w:t>içinde aşağ</w:t>
      </w:r>
      <w:r w:rsidRPr="00C23A44">
        <w:rPr>
          <w:rFonts w:ascii="Times New Roman" w:eastAsia="Times New Roman" w:hAnsi="Times New Roman" w:cs="Arial"/>
          <w:color w:val="000000"/>
          <w:spacing w:val="1"/>
          <w:sz w:val="24"/>
          <w:szCs w:val="24"/>
          <w:lang w:eastAsia="tr-TR"/>
        </w:rPr>
        <w:t>ı</w:t>
      </w:r>
      <w:r w:rsidRPr="00C23A44">
        <w:rPr>
          <w:rFonts w:ascii="Times New Roman" w:eastAsia="Times New Roman" w:hAnsi="Times New Roman" w:cs="Arial"/>
          <w:color w:val="000000"/>
          <w:sz w:val="24"/>
          <w:szCs w:val="24"/>
          <w:lang w:eastAsia="tr-TR"/>
        </w:rPr>
        <w:t>daki</w:t>
      </w:r>
      <w:r w:rsidRPr="00C23A44">
        <w:rPr>
          <w:rFonts w:ascii="Times New Roman" w:eastAsia="Times New Roman" w:hAnsi="Times New Roman" w:cs="Arial"/>
          <w:color w:val="000000"/>
          <w:spacing w:val="-9"/>
          <w:sz w:val="24"/>
          <w:szCs w:val="24"/>
          <w:lang w:eastAsia="tr-TR"/>
        </w:rPr>
        <w:t xml:space="preserve"> </w:t>
      </w:r>
      <w:r w:rsidRPr="00C23A44">
        <w:rPr>
          <w:rFonts w:ascii="Times New Roman" w:eastAsia="Times New Roman" w:hAnsi="Times New Roman" w:cs="Arial"/>
          <w:color w:val="000000"/>
          <w:sz w:val="24"/>
          <w:szCs w:val="24"/>
          <w:lang w:eastAsia="tr-TR"/>
        </w:rPr>
        <w:t>gibi</w:t>
      </w:r>
      <w:r w:rsidRPr="00C23A44">
        <w:rPr>
          <w:rFonts w:ascii="Times New Roman" w:eastAsia="Times New Roman" w:hAnsi="Times New Roman" w:cs="Arial"/>
          <w:color w:val="000000"/>
          <w:spacing w:val="-4"/>
          <w:sz w:val="24"/>
          <w:szCs w:val="24"/>
          <w:lang w:eastAsia="tr-TR"/>
        </w:rPr>
        <w:t xml:space="preserve"> </w:t>
      </w:r>
      <w:r w:rsidRPr="00C23A44">
        <w:rPr>
          <w:rFonts w:ascii="Times New Roman" w:eastAsia="Times New Roman" w:hAnsi="Times New Roman" w:cs="Arial"/>
          <w:color w:val="000000"/>
          <w:sz w:val="24"/>
          <w:szCs w:val="24"/>
          <w:lang w:eastAsia="tr-TR"/>
        </w:rPr>
        <w:t>gösterilir.</w:t>
      </w:r>
    </w:p>
    <w:p w:rsidR="00C23A44" w:rsidRPr="00C23A44" w:rsidRDefault="00C23A44" w:rsidP="00BE624B">
      <w:pPr>
        <w:spacing w:after="0"/>
        <w:rPr>
          <w:rFonts w:ascii="Times New Roman" w:eastAsia="Times New Roman" w:hAnsi="Times New Roman" w:cs="Arial"/>
          <w:sz w:val="24"/>
          <w:lang w:eastAsia="tr-TR"/>
        </w:rPr>
      </w:pPr>
    </w:p>
    <w:p w:rsidR="00C23A44" w:rsidRPr="00C23A44" w:rsidRDefault="00C23A44" w:rsidP="00BE624B">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[3-8,</w:t>
      </w:r>
      <w:r w:rsidRPr="00C23A44">
        <w:rPr>
          <w:rFonts w:ascii="Times New Roman" w:eastAsia="Times New Roman" w:hAnsi="Times New Roman" w:cs="Arial"/>
          <w:color w:val="000000"/>
          <w:spacing w:val="-5"/>
          <w:sz w:val="24"/>
          <w:szCs w:val="24"/>
          <w:lang w:eastAsia="tr-TR"/>
        </w:rPr>
        <w:t xml:space="preserve"> </w:t>
      </w:r>
      <w:r w:rsidRPr="00C23A44">
        <w:rPr>
          <w:rFonts w:ascii="Times New Roman" w:eastAsia="Times New Roman" w:hAnsi="Times New Roman" w:cs="Arial"/>
          <w:color w:val="000000"/>
          <w:sz w:val="24"/>
          <w:szCs w:val="24"/>
          <w:lang w:eastAsia="tr-TR"/>
        </w:rPr>
        <w:t>13].</w:t>
      </w:r>
    </w:p>
    <w:p w:rsidR="00C23A44" w:rsidRPr="00C23A44" w:rsidRDefault="00C23A44" w:rsidP="00BE624B">
      <w:pPr>
        <w:keepNext/>
        <w:tabs>
          <w:tab w:val="left" w:pos="170"/>
        </w:tabs>
        <w:spacing w:after="0"/>
        <w:jc w:val="both"/>
        <w:outlineLvl w:val="1"/>
        <w:rPr>
          <w:rFonts w:ascii="Times New Roman" w:eastAsia="Times New Roman" w:hAnsi="Times New Roman" w:cs="Times New Roman"/>
          <w:b/>
          <w:sz w:val="24"/>
          <w:szCs w:val="24"/>
          <w:lang w:eastAsia="tr-TR"/>
        </w:rPr>
      </w:pPr>
    </w:p>
    <w:p w:rsidR="00C23A44" w:rsidRPr="00C23A44" w:rsidRDefault="00DA12A9" w:rsidP="00BE624B">
      <w:pPr>
        <w:keepNext/>
        <w:tabs>
          <w:tab w:val="left" w:pos="170"/>
        </w:tabs>
        <w:spacing w:after="0"/>
        <w:jc w:val="both"/>
        <w:outlineLvl w:val="1"/>
        <w:rPr>
          <w:rFonts w:ascii="Times New Roman" w:eastAsia="Times New Roman" w:hAnsi="Times New Roman" w:cs="Times New Roman"/>
          <w:b/>
          <w:sz w:val="24"/>
          <w:szCs w:val="24"/>
          <w:lang w:eastAsia="tr-TR"/>
        </w:rPr>
      </w:pPr>
      <w:bookmarkStart w:id="15" w:name="_Toc381717571"/>
      <w:r>
        <w:rPr>
          <w:rFonts w:ascii="Times New Roman" w:eastAsia="Times New Roman" w:hAnsi="Times New Roman" w:cs="Times New Roman"/>
          <w:b/>
          <w:sz w:val="24"/>
          <w:szCs w:val="24"/>
          <w:lang w:eastAsia="tr-TR"/>
        </w:rPr>
        <w:t>3.12</w:t>
      </w:r>
      <w:r w:rsidR="00C23A44" w:rsidRPr="00C23A44">
        <w:rPr>
          <w:rFonts w:ascii="Times New Roman" w:eastAsia="Times New Roman" w:hAnsi="Times New Roman" w:cs="Times New Roman"/>
          <w:b/>
          <w:sz w:val="24"/>
          <w:szCs w:val="24"/>
          <w:lang w:eastAsia="tr-TR"/>
        </w:rPr>
        <w:t>.2. Metin içinde yazarın soyadına göre kaynak gösterme</w:t>
      </w:r>
      <w:bookmarkEnd w:id="15"/>
      <w:r w:rsidR="00C23A44" w:rsidRPr="00C23A44">
        <w:rPr>
          <w:rFonts w:ascii="Times New Roman" w:eastAsia="Times New Roman" w:hAnsi="Times New Roman" w:cs="Times New Roman"/>
          <w:b/>
          <w:sz w:val="24"/>
          <w:szCs w:val="24"/>
          <w:lang w:eastAsia="tr-TR"/>
        </w:rPr>
        <w:t xml:space="preserve"> </w:t>
      </w:r>
    </w:p>
    <w:p w:rsidR="00C23A44" w:rsidRPr="00C23A44" w:rsidRDefault="00C23A44" w:rsidP="00BE624B">
      <w:pPr>
        <w:widowControl w:val="0"/>
        <w:tabs>
          <w:tab w:val="left" w:pos="2069"/>
        </w:tabs>
        <w:autoSpaceDE w:val="0"/>
        <w:autoSpaceDN w:val="0"/>
        <w:adjustRightInd w:val="0"/>
        <w:spacing w:after="0"/>
        <w:jc w:val="both"/>
        <w:rPr>
          <w:rFonts w:ascii="Times New Roman" w:eastAsia="Times New Roman" w:hAnsi="Times New Roman" w:cs="Arial"/>
          <w:sz w:val="24"/>
          <w:lang w:eastAsia="tr-TR"/>
        </w:rPr>
      </w:pPr>
    </w:p>
    <w:p w:rsidR="00C23A44" w:rsidRPr="00C23A44" w:rsidRDefault="00C23A44" w:rsidP="00BE624B">
      <w:pPr>
        <w:spacing w:after="0"/>
        <w:jc w:val="both"/>
        <w:rPr>
          <w:rFonts w:ascii="Times New Roman" w:eastAsia="Times New Roman" w:hAnsi="Times New Roman" w:cs="Times New Roman"/>
          <w:bCs/>
          <w:spacing w:val="-2"/>
          <w:sz w:val="24"/>
          <w:szCs w:val="24"/>
          <w:lang w:eastAsia="tr-TR"/>
        </w:rPr>
      </w:pPr>
      <w:r w:rsidRPr="00C23A44">
        <w:rPr>
          <w:rFonts w:ascii="Times New Roman" w:eastAsia="Times New Roman" w:hAnsi="Times New Roman" w:cs="Arial"/>
          <w:sz w:val="24"/>
          <w:lang w:eastAsia="tr-TR"/>
        </w:rPr>
        <w:t>Yazarın soyadına göre kaynak göstermede normal parantez kullanılır.</w:t>
      </w:r>
      <w:r w:rsidR="00DA12A9">
        <w:rPr>
          <w:rFonts w:ascii="Times New Roman" w:eastAsia="Times New Roman" w:hAnsi="Times New Roman" w:cs="Arial"/>
          <w:sz w:val="24"/>
          <w:lang w:eastAsia="tr-TR"/>
        </w:rPr>
        <w:t xml:space="preserve"> </w:t>
      </w:r>
      <w:r w:rsidRPr="00C23A44">
        <w:rPr>
          <w:rFonts w:ascii="Times New Roman" w:eastAsia="Times New Roman" w:hAnsi="Times New Roman" w:cs="Times New Roman"/>
          <w:bCs/>
          <w:spacing w:val="-2"/>
          <w:sz w:val="24"/>
          <w:szCs w:val="24"/>
          <w:lang w:eastAsia="tr-TR"/>
        </w:rPr>
        <w:t>Makalelerde sayfa numarası belirtilmezken kitaplarda sayfa numarası belirtilmelidir.</w:t>
      </w:r>
    </w:p>
    <w:p w:rsidR="00C23A44" w:rsidRPr="00C23A44" w:rsidRDefault="00C23A44" w:rsidP="00BE624B">
      <w:pPr>
        <w:spacing w:after="0"/>
        <w:rPr>
          <w:rFonts w:ascii="Times New Roman" w:eastAsia="Times New Roman" w:hAnsi="Times New Roman" w:cs="Times New Roman"/>
          <w:b/>
          <w:bCs/>
          <w:sz w:val="24"/>
          <w:szCs w:val="24"/>
          <w:lang w:eastAsia="tr-TR"/>
        </w:rPr>
      </w:pPr>
    </w:p>
    <w:p w:rsidR="00C23A44" w:rsidRDefault="00DA12A9" w:rsidP="00BE624B">
      <w:pPr>
        <w:tabs>
          <w:tab w:val="left" w:pos="1035"/>
        </w:tabs>
        <w:spacing w:after="0" w:line="240" w:lineRule="auto"/>
        <w:rPr>
          <w:rFonts w:ascii="Times New Roman" w:eastAsia="Times New Roman" w:hAnsi="Times New Roman" w:cs="Times New Roman"/>
          <w:sz w:val="24"/>
          <w:szCs w:val="24"/>
          <w:lang w:eastAsia="tr-TR"/>
        </w:rPr>
      </w:pPr>
      <w:r w:rsidRPr="00DA12A9">
        <w:rPr>
          <w:rFonts w:ascii="Times New Roman" w:eastAsia="Times New Roman" w:hAnsi="Times New Roman" w:cs="Times New Roman"/>
          <w:bCs/>
          <w:sz w:val="24"/>
          <w:szCs w:val="24"/>
          <w:lang w:eastAsia="tr-TR"/>
        </w:rPr>
        <w:t xml:space="preserve">Çizelge 3.5. </w:t>
      </w:r>
      <w:r w:rsidRPr="00DA12A9">
        <w:rPr>
          <w:rFonts w:ascii="Times New Roman" w:eastAsia="Times New Roman" w:hAnsi="Times New Roman" w:cs="Times New Roman"/>
          <w:sz w:val="24"/>
          <w:szCs w:val="24"/>
          <w:lang w:eastAsia="tr-TR"/>
        </w:rPr>
        <w:t>Metin içinde yazarın soyadına göre kaynak gösterme</w:t>
      </w:r>
    </w:p>
    <w:p w:rsidR="009D2601" w:rsidRPr="00DA12A9" w:rsidRDefault="009D2601" w:rsidP="00BE624B">
      <w:pPr>
        <w:tabs>
          <w:tab w:val="left" w:pos="1035"/>
        </w:tabs>
        <w:spacing w:after="0" w:line="240" w:lineRule="auto"/>
        <w:rPr>
          <w:rFonts w:ascii="Times New Roman" w:eastAsia="Times New Roman" w:hAnsi="Times New Roman" w:cs="Times New Roman"/>
          <w:bCs/>
          <w:sz w:val="24"/>
          <w:szCs w:val="24"/>
          <w:lang w:eastAsia="tr-T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5"/>
        <w:gridCol w:w="5407"/>
      </w:tblGrid>
      <w:tr w:rsidR="00C23A44" w:rsidRPr="00C23A44" w:rsidTr="00001C0E">
        <w:trPr>
          <w:trHeight w:val="376"/>
        </w:trPr>
        <w:tc>
          <w:tcPr>
            <w:tcW w:w="3195" w:type="dxa"/>
            <w:vMerge w:val="restart"/>
            <w:vAlign w:val="center"/>
          </w:tcPr>
          <w:p w:rsidR="00C23A44" w:rsidRPr="007D3810" w:rsidRDefault="00C23A44" w:rsidP="00C23A44">
            <w:pPr>
              <w:spacing w:before="120" w:after="120" w:line="240" w:lineRule="auto"/>
              <w:jc w:val="center"/>
              <w:rPr>
                <w:rFonts w:ascii="Times New Roman" w:eastAsia="Times New Roman" w:hAnsi="Times New Roman" w:cs="Times New Roman"/>
                <w:bCs/>
                <w:sz w:val="24"/>
                <w:szCs w:val="24"/>
                <w:lang w:eastAsia="tr-TR"/>
              </w:rPr>
            </w:pPr>
            <w:r w:rsidRPr="007D3810">
              <w:rPr>
                <w:rFonts w:ascii="Times New Roman" w:eastAsia="Times New Roman" w:hAnsi="Times New Roman" w:cs="Times New Roman"/>
                <w:bCs/>
                <w:sz w:val="24"/>
                <w:szCs w:val="24"/>
                <w:lang w:eastAsia="tr-TR"/>
              </w:rPr>
              <w:t>Makale Örneği</w:t>
            </w:r>
          </w:p>
        </w:tc>
        <w:tc>
          <w:tcPr>
            <w:tcW w:w="5407" w:type="dxa"/>
            <w:vAlign w:val="center"/>
          </w:tcPr>
          <w:p w:rsidR="00C23A44" w:rsidRPr="00C23A44" w:rsidRDefault="00C23A44" w:rsidP="00C23A44">
            <w:pPr>
              <w:spacing w:before="120" w:after="120" w:line="240" w:lineRule="auto"/>
              <w:rPr>
                <w:rFonts w:ascii="Times New Roman" w:eastAsia="Times New Roman" w:hAnsi="Times New Roman" w:cs="Times New Roman"/>
                <w:bCs/>
                <w:sz w:val="24"/>
                <w:szCs w:val="24"/>
                <w:lang w:eastAsia="tr-TR"/>
              </w:rPr>
            </w:pPr>
            <w:r w:rsidRPr="00C23A44">
              <w:rPr>
                <w:rFonts w:ascii="Times New Roman" w:eastAsia="Times New Roman" w:hAnsi="Times New Roman" w:cs="Times New Roman"/>
                <w:bCs/>
                <w:sz w:val="24"/>
                <w:szCs w:val="24"/>
                <w:lang w:eastAsia="tr-TR"/>
              </w:rPr>
              <w:t>(Uyarel, 2001)</w:t>
            </w:r>
            <w:r w:rsidR="00BE624B">
              <w:rPr>
                <w:rFonts w:ascii="Times New Roman" w:eastAsia="Times New Roman" w:hAnsi="Times New Roman" w:cs="Times New Roman"/>
                <w:bCs/>
                <w:sz w:val="24"/>
                <w:szCs w:val="24"/>
                <w:lang w:eastAsia="tr-TR"/>
              </w:rPr>
              <w:t>.</w:t>
            </w:r>
          </w:p>
        </w:tc>
      </w:tr>
      <w:tr w:rsidR="00C23A44" w:rsidRPr="00C23A44" w:rsidTr="00001C0E">
        <w:trPr>
          <w:trHeight w:val="385"/>
        </w:trPr>
        <w:tc>
          <w:tcPr>
            <w:tcW w:w="3195" w:type="dxa"/>
            <w:vMerge/>
            <w:vAlign w:val="center"/>
          </w:tcPr>
          <w:p w:rsidR="00C23A44" w:rsidRPr="00C23A44" w:rsidRDefault="00C23A44" w:rsidP="00C23A44">
            <w:pPr>
              <w:spacing w:before="120" w:after="120" w:line="240" w:lineRule="auto"/>
              <w:jc w:val="center"/>
              <w:rPr>
                <w:rFonts w:ascii="Times New Roman" w:eastAsia="Times New Roman" w:hAnsi="Times New Roman" w:cs="Times New Roman"/>
                <w:b/>
                <w:bCs/>
                <w:sz w:val="24"/>
                <w:szCs w:val="24"/>
                <w:lang w:eastAsia="tr-TR"/>
              </w:rPr>
            </w:pPr>
          </w:p>
        </w:tc>
        <w:tc>
          <w:tcPr>
            <w:tcW w:w="5407" w:type="dxa"/>
            <w:vAlign w:val="center"/>
          </w:tcPr>
          <w:p w:rsidR="00C23A44" w:rsidRPr="00C23A44" w:rsidRDefault="00C23A44" w:rsidP="00C23A44">
            <w:pPr>
              <w:spacing w:before="120" w:after="120" w:line="240" w:lineRule="auto"/>
              <w:rPr>
                <w:rFonts w:ascii="Times New Roman" w:eastAsia="Times New Roman" w:hAnsi="Times New Roman" w:cs="Times New Roman"/>
                <w:bCs/>
                <w:sz w:val="24"/>
                <w:szCs w:val="24"/>
                <w:lang w:eastAsia="tr-TR"/>
              </w:rPr>
            </w:pPr>
            <w:r w:rsidRPr="00C23A44">
              <w:rPr>
                <w:rFonts w:ascii="Times New Roman" w:eastAsia="Times New Roman" w:hAnsi="Times New Roman" w:cs="Times New Roman"/>
                <w:bCs/>
                <w:sz w:val="24"/>
                <w:szCs w:val="24"/>
                <w:lang w:eastAsia="tr-TR"/>
              </w:rPr>
              <w:t>(Sarıtaş, 2006)</w:t>
            </w:r>
            <w:r w:rsidR="00BE624B">
              <w:rPr>
                <w:rFonts w:ascii="Times New Roman" w:eastAsia="Times New Roman" w:hAnsi="Times New Roman" w:cs="Times New Roman"/>
                <w:bCs/>
                <w:sz w:val="24"/>
                <w:szCs w:val="24"/>
                <w:lang w:eastAsia="tr-TR"/>
              </w:rPr>
              <w:t>.</w:t>
            </w:r>
          </w:p>
        </w:tc>
      </w:tr>
      <w:tr w:rsidR="00C23A44" w:rsidRPr="00C23A44" w:rsidTr="00001C0E">
        <w:trPr>
          <w:trHeight w:val="367"/>
        </w:trPr>
        <w:tc>
          <w:tcPr>
            <w:tcW w:w="3195" w:type="dxa"/>
            <w:vMerge w:val="restart"/>
            <w:vAlign w:val="center"/>
          </w:tcPr>
          <w:p w:rsidR="00C23A44" w:rsidRPr="007D3810" w:rsidRDefault="00C23A44" w:rsidP="00C23A44">
            <w:pPr>
              <w:spacing w:before="120" w:after="120" w:line="240" w:lineRule="auto"/>
              <w:jc w:val="center"/>
              <w:rPr>
                <w:rFonts w:ascii="Times New Roman" w:eastAsia="Times New Roman" w:hAnsi="Times New Roman" w:cs="Times New Roman"/>
                <w:bCs/>
                <w:sz w:val="24"/>
                <w:szCs w:val="24"/>
                <w:lang w:eastAsia="tr-TR"/>
              </w:rPr>
            </w:pPr>
            <w:r w:rsidRPr="007D3810">
              <w:rPr>
                <w:rFonts w:ascii="Times New Roman" w:eastAsia="Times New Roman" w:hAnsi="Times New Roman" w:cs="Times New Roman"/>
                <w:bCs/>
                <w:sz w:val="24"/>
                <w:szCs w:val="24"/>
                <w:lang w:eastAsia="tr-TR"/>
              </w:rPr>
              <w:t>Kitap Örneği</w:t>
            </w:r>
          </w:p>
        </w:tc>
        <w:tc>
          <w:tcPr>
            <w:tcW w:w="5407" w:type="dxa"/>
            <w:vAlign w:val="center"/>
          </w:tcPr>
          <w:p w:rsidR="00C23A44" w:rsidRPr="00C23A44" w:rsidRDefault="00C23A44" w:rsidP="00C23A44">
            <w:pPr>
              <w:spacing w:before="120" w:after="120" w:line="240" w:lineRule="auto"/>
              <w:rPr>
                <w:rFonts w:ascii="Times New Roman" w:eastAsia="Times New Roman" w:hAnsi="Times New Roman" w:cs="Times New Roman"/>
                <w:bCs/>
                <w:sz w:val="24"/>
                <w:szCs w:val="24"/>
                <w:lang w:eastAsia="tr-TR"/>
              </w:rPr>
            </w:pPr>
            <w:r w:rsidRPr="00C23A44">
              <w:rPr>
                <w:rFonts w:ascii="Times New Roman" w:eastAsia="Times New Roman" w:hAnsi="Times New Roman" w:cs="Times New Roman"/>
                <w:bCs/>
                <w:sz w:val="24"/>
                <w:szCs w:val="24"/>
                <w:lang w:eastAsia="tr-TR"/>
              </w:rPr>
              <w:t>(Gülesin ve Güllü, 2013: 25, 38)</w:t>
            </w:r>
            <w:r w:rsidR="00BE624B">
              <w:rPr>
                <w:rFonts w:ascii="Times New Roman" w:eastAsia="Times New Roman" w:hAnsi="Times New Roman" w:cs="Times New Roman"/>
                <w:bCs/>
                <w:sz w:val="24"/>
                <w:szCs w:val="24"/>
                <w:lang w:eastAsia="tr-TR"/>
              </w:rPr>
              <w:t>.</w:t>
            </w:r>
          </w:p>
        </w:tc>
      </w:tr>
      <w:tr w:rsidR="00C23A44" w:rsidRPr="00C23A44" w:rsidTr="00001C0E">
        <w:trPr>
          <w:trHeight w:val="385"/>
        </w:trPr>
        <w:tc>
          <w:tcPr>
            <w:tcW w:w="3195" w:type="dxa"/>
            <w:vMerge/>
            <w:vAlign w:val="center"/>
          </w:tcPr>
          <w:p w:rsidR="00C23A44" w:rsidRPr="00C23A44" w:rsidRDefault="00C23A44" w:rsidP="00C23A44">
            <w:pPr>
              <w:spacing w:before="120" w:after="120" w:line="240" w:lineRule="auto"/>
              <w:jc w:val="center"/>
              <w:rPr>
                <w:rFonts w:ascii="Times New Roman" w:eastAsia="Times New Roman" w:hAnsi="Times New Roman" w:cs="Times New Roman"/>
                <w:b/>
                <w:bCs/>
                <w:sz w:val="24"/>
                <w:szCs w:val="24"/>
                <w:lang w:eastAsia="tr-TR"/>
              </w:rPr>
            </w:pPr>
          </w:p>
        </w:tc>
        <w:tc>
          <w:tcPr>
            <w:tcW w:w="5407" w:type="dxa"/>
            <w:vAlign w:val="center"/>
          </w:tcPr>
          <w:p w:rsidR="00C23A44" w:rsidRPr="00C23A44" w:rsidRDefault="00C23A44" w:rsidP="00C23A44">
            <w:pPr>
              <w:spacing w:before="120" w:after="120" w:line="240" w:lineRule="auto"/>
              <w:rPr>
                <w:rFonts w:ascii="Times New Roman" w:eastAsia="Times New Roman" w:hAnsi="Times New Roman" w:cs="Times New Roman"/>
                <w:bCs/>
                <w:sz w:val="24"/>
                <w:szCs w:val="24"/>
                <w:lang w:eastAsia="tr-TR"/>
              </w:rPr>
            </w:pPr>
            <w:r w:rsidRPr="00C23A44">
              <w:rPr>
                <w:rFonts w:ascii="Times New Roman" w:eastAsia="Times New Roman" w:hAnsi="Times New Roman" w:cs="Times New Roman"/>
                <w:bCs/>
                <w:sz w:val="24"/>
                <w:szCs w:val="24"/>
                <w:lang w:eastAsia="tr-TR"/>
              </w:rPr>
              <w:t>(Timur, 2000: 99 )</w:t>
            </w:r>
            <w:r w:rsidR="00BE624B">
              <w:rPr>
                <w:rFonts w:ascii="Times New Roman" w:eastAsia="Times New Roman" w:hAnsi="Times New Roman" w:cs="Times New Roman"/>
                <w:bCs/>
                <w:sz w:val="24"/>
                <w:szCs w:val="24"/>
                <w:lang w:eastAsia="tr-TR"/>
              </w:rPr>
              <w:t>.</w:t>
            </w:r>
          </w:p>
        </w:tc>
      </w:tr>
    </w:tbl>
    <w:p w:rsidR="00C23A44" w:rsidRPr="00C23A44" w:rsidRDefault="00C23A44" w:rsidP="00BE624B">
      <w:pPr>
        <w:widowControl w:val="0"/>
        <w:autoSpaceDE w:val="0"/>
        <w:autoSpaceDN w:val="0"/>
        <w:adjustRightInd w:val="0"/>
        <w:spacing w:after="240"/>
        <w:rPr>
          <w:rFonts w:ascii="Times New Roman" w:eastAsia="Times New Roman" w:hAnsi="Times New Roman" w:cs="Arial"/>
          <w:sz w:val="24"/>
          <w:lang w:eastAsia="tr-TR"/>
        </w:rPr>
      </w:pPr>
    </w:p>
    <w:p w:rsidR="00C23A44" w:rsidRPr="00DA12A9" w:rsidRDefault="00C23A44" w:rsidP="00BE624B">
      <w:pPr>
        <w:keepNext/>
        <w:tabs>
          <w:tab w:val="left" w:pos="284"/>
        </w:tabs>
        <w:spacing w:after="0"/>
        <w:outlineLvl w:val="3"/>
        <w:rPr>
          <w:rFonts w:ascii="Times New Roman" w:eastAsia="Times New Roman" w:hAnsi="Times New Roman" w:cs="Arial"/>
          <w:sz w:val="24"/>
          <w:szCs w:val="20"/>
          <w:u w:val="single"/>
          <w:lang w:eastAsia="tr-TR"/>
        </w:rPr>
      </w:pPr>
      <w:r w:rsidRPr="00DA12A9">
        <w:rPr>
          <w:rFonts w:ascii="Times New Roman" w:eastAsia="Times New Roman" w:hAnsi="Times New Roman" w:cs="Arial"/>
          <w:sz w:val="24"/>
          <w:szCs w:val="20"/>
          <w:u w:val="single"/>
          <w:lang w:eastAsia="tr-TR"/>
        </w:rPr>
        <w:t xml:space="preserve">Tek yazar, tek çalışma </w:t>
      </w:r>
    </w:p>
    <w:p w:rsidR="00C23A44" w:rsidRPr="00C23A44" w:rsidRDefault="00C23A44" w:rsidP="00BE624B">
      <w:pPr>
        <w:widowControl w:val="0"/>
        <w:autoSpaceDE w:val="0"/>
        <w:autoSpaceDN w:val="0"/>
        <w:adjustRightInd w:val="0"/>
        <w:spacing w:after="0"/>
        <w:rPr>
          <w:rFonts w:ascii="Times New Roman" w:eastAsia="Times New Roman" w:hAnsi="Times New Roman" w:cs="Times New Roman"/>
          <w:sz w:val="24"/>
          <w:szCs w:val="24"/>
          <w:lang w:eastAsia="tr-TR"/>
        </w:rPr>
      </w:pPr>
    </w:p>
    <w:p w:rsidR="00C23A44" w:rsidRPr="00C23A44" w:rsidRDefault="00C23A44" w:rsidP="00BE624B">
      <w:pPr>
        <w:widowControl w:val="0"/>
        <w:autoSpaceDE w:val="0"/>
        <w:autoSpaceDN w:val="0"/>
        <w:adjustRightInd w:val="0"/>
        <w:spacing w:after="0"/>
        <w:jc w:val="both"/>
        <w:rPr>
          <w:rFonts w:ascii="Times New Roman" w:eastAsia="Times New Roman" w:hAnsi="Times New Roman" w:cs="Arial"/>
          <w:sz w:val="24"/>
          <w:szCs w:val="24"/>
          <w:lang w:eastAsia="tr-TR"/>
        </w:rPr>
      </w:pPr>
      <w:r w:rsidRPr="00C23A44">
        <w:rPr>
          <w:rFonts w:ascii="Times New Roman" w:eastAsia="Times New Roman" w:hAnsi="Times New Roman" w:cs="Arial"/>
          <w:sz w:val="24"/>
          <w:szCs w:val="24"/>
          <w:lang w:eastAsia="tr-TR"/>
        </w:rPr>
        <w:t>Yazarın soyadı, eserin yayımlandığı tarih ve sayfa numarası (kaynak bir kitap ise) verilir. Buna ilişkin örnek iki değişik şekilde verilmiştir;</w:t>
      </w:r>
    </w:p>
    <w:p w:rsidR="00C23A44" w:rsidRPr="00C23A44" w:rsidRDefault="00C23A44" w:rsidP="00BE624B">
      <w:pPr>
        <w:widowControl w:val="0"/>
        <w:autoSpaceDE w:val="0"/>
        <w:autoSpaceDN w:val="0"/>
        <w:adjustRightInd w:val="0"/>
        <w:spacing w:after="0"/>
        <w:jc w:val="both"/>
        <w:rPr>
          <w:rFonts w:ascii="Times New Roman" w:eastAsia="Times New Roman" w:hAnsi="Times New Roman" w:cs="Arial"/>
          <w:sz w:val="24"/>
          <w:szCs w:val="24"/>
          <w:lang w:eastAsia="tr-TR"/>
        </w:rPr>
      </w:pPr>
    </w:p>
    <w:p w:rsidR="00C23A44" w:rsidRPr="00C23A44" w:rsidRDefault="00C23A44" w:rsidP="00BE624B">
      <w:pPr>
        <w:widowControl w:val="0"/>
        <w:autoSpaceDE w:val="0"/>
        <w:autoSpaceDN w:val="0"/>
        <w:adjustRightInd w:val="0"/>
        <w:spacing w:after="0"/>
        <w:jc w:val="both"/>
        <w:rPr>
          <w:rFonts w:ascii="Times New Roman" w:eastAsia="Times New Roman" w:hAnsi="Times New Roman" w:cs="Arial"/>
          <w:sz w:val="24"/>
          <w:szCs w:val="24"/>
          <w:lang w:eastAsia="tr-TR"/>
        </w:rPr>
      </w:pPr>
      <w:r w:rsidRPr="00C23A44">
        <w:rPr>
          <w:rFonts w:ascii="Times New Roman" w:eastAsia="Times New Roman" w:hAnsi="Times New Roman" w:cs="Arial"/>
          <w:sz w:val="24"/>
          <w:szCs w:val="24"/>
          <w:lang w:eastAsia="tr-TR"/>
        </w:rPr>
        <w:t xml:space="preserve">1- Şahin (1998) Türkiye’deki bölgesel eşitsizlikleri incelediği çalışmasında, “…..” dır. </w:t>
      </w:r>
    </w:p>
    <w:p w:rsidR="00C23A44" w:rsidRPr="00C23A44" w:rsidRDefault="00C23A44" w:rsidP="00BE624B">
      <w:pPr>
        <w:widowControl w:val="0"/>
        <w:autoSpaceDE w:val="0"/>
        <w:autoSpaceDN w:val="0"/>
        <w:adjustRightInd w:val="0"/>
        <w:spacing w:after="0"/>
        <w:jc w:val="both"/>
        <w:rPr>
          <w:rFonts w:ascii="Times New Roman" w:eastAsia="Times New Roman" w:hAnsi="Times New Roman" w:cs="Arial"/>
          <w:sz w:val="24"/>
          <w:szCs w:val="24"/>
          <w:lang w:eastAsia="tr-TR"/>
        </w:rPr>
      </w:pPr>
      <w:r w:rsidRPr="00C23A44">
        <w:rPr>
          <w:rFonts w:ascii="Times New Roman" w:eastAsia="Times New Roman" w:hAnsi="Times New Roman" w:cs="Arial"/>
          <w:sz w:val="24"/>
          <w:szCs w:val="24"/>
          <w:lang w:eastAsia="tr-TR"/>
        </w:rPr>
        <w:t xml:space="preserve">2- Türkiye’deki bölgesel eşitsizliklerin incelendiği bir çalışmada, “…..” dır (Şahin, 1998).  </w:t>
      </w:r>
    </w:p>
    <w:p w:rsidR="00C23A44" w:rsidRPr="00C23A44" w:rsidRDefault="00C23A44" w:rsidP="00BE624B">
      <w:pPr>
        <w:keepNext/>
        <w:tabs>
          <w:tab w:val="left" w:pos="284"/>
        </w:tabs>
        <w:spacing w:after="0"/>
        <w:outlineLvl w:val="3"/>
        <w:rPr>
          <w:rFonts w:ascii="Times New Roman" w:eastAsia="Times New Roman" w:hAnsi="Times New Roman" w:cs="Arial"/>
          <w:b/>
          <w:sz w:val="24"/>
          <w:szCs w:val="20"/>
          <w:u w:val="single"/>
          <w:lang w:eastAsia="tr-TR"/>
        </w:rPr>
      </w:pPr>
    </w:p>
    <w:p w:rsidR="00C23A44" w:rsidRPr="00DA12A9" w:rsidRDefault="00C23A44" w:rsidP="00BE624B">
      <w:pPr>
        <w:keepNext/>
        <w:tabs>
          <w:tab w:val="left" w:pos="284"/>
        </w:tabs>
        <w:spacing w:after="0"/>
        <w:outlineLvl w:val="3"/>
        <w:rPr>
          <w:rFonts w:ascii="Times New Roman" w:eastAsia="Times New Roman" w:hAnsi="Times New Roman" w:cs="Arial"/>
          <w:sz w:val="24"/>
          <w:szCs w:val="20"/>
          <w:u w:val="single"/>
          <w:lang w:eastAsia="tr-TR"/>
        </w:rPr>
      </w:pPr>
      <w:r w:rsidRPr="00DA12A9">
        <w:rPr>
          <w:rFonts w:ascii="Times New Roman" w:eastAsia="Times New Roman" w:hAnsi="Times New Roman" w:cs="Arial"/>
          <w:sz w:val="24"/>
          <w:szCs w:val="20"/>
          <w:u w:val="single"/>
          <w:lang w:eastAsia="tr-TR"/>
        </w:rPr>
        <w:t xml:space="preserve">İki yazarlı çalışma  </w:t>
      </w:r>
    </w:p>
    <w:p w:rsidR="00C23A44" w:rsidRPr="00C23A44" w:rsidRDefault="00C23A44" w:rsidP="00BE624B">
      <w:pPr>
        <w:widowControl w:val="0"/>
        <w:autoSpaceDE w:val="0"/>
        <w:autoSpaceDN w:val="0"/>
        <w:adjustRightInd w:val="0"/>
        <w:spacing w:after="0"/>
        <w:rPr>
          <w:rFonts w:ascii="Times New Roman" w:eastAsia="Times New Roman" w:hAnsi="Times New Roman" w:cs="Times New Roman"/>
          <w:sz w:val="24"/>
          <w:szCs w:val="24"/>
          <w:lang w:eastAsia="tr-TR"/>
        </w:rPr>
      </w:pPr>
    </w:p>
    <w:p w:rsidR="00C23A44" w:rsidRDefault="00C23A44" w:rsidP="00BE624B">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İki yazar varsa, her ikisinin de soyadı verilir. </w:t>
      </w:r>
    </w:p>
    <w:p w:rsidR="00DA12A9" w:rsidRPr="00C23A44" w:rsidRDefault="00DA12A9" w:rsidP="00BE624B">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rsidR="00C23A44" w:rsidRPr="00C23A44" w:rsidRDefault="00C23A44" w:rsidP="00BE624B">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Yöntem en genel anlamda “.....................................” tanımlanır (Dembo ve Gibson, 1985). </w:t>
      </w:r>
    </w:p>
    <w:p w:rsidR="00C23A44" w:rsidRDefault="00C23A44" w:rsidP="00BE624B">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lastRenderedPageBreak/>
        <w:t>Dembo ve Gibson’a (1985) göre “……………...........” dır.</w:t>
      </w:r>
    </w:p>
    <w:p w:rsidR="00BE624B" w:rsidRPr="00C23A44" w:rsidRDefault="00BE624B" w:rsidP="00BE624B">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rsidR="00C23A44" w:rsidRPr="00DA12A9" w:rsidRDefault="00C23A44" w:rsidP="00BE624B">
      <w:pPr>
        <w:keepNext/>
        <w:tabs>
          <w:tab w:val="left" w:pos="284"/>
        </w:tabs>
        <w:spacing w:after="0"/>
        <w:outlineLvl w:val="3"/>
        <w:rPr>
          <w:rFonts w:ascii="Times New Roman" w:eastAsia="Times New Roman" w:hAnsi="Times New Roman" w:cs="Arial"/>
          <w:sz w:val="24"/>
          <w:szCs w:val="20"/>
          <w:u w:val="single"/>
          <w:lang w:eastAsia="tr-TR"/>
        </w:rPr>
      </w:pPr>
      <w:r w:rsidRPr="00DA12A9">
        <w:rPr>
          <w:rFonts w:ascii="Times New Roman" w:eastAsia="Times New Roman" w:hAnsi="Times New Roman" w:cs="Arial"/>
          <w:sz w:val="24"/>
          <w:szCs w:val="20"/>
          <w:u w:val="single"/>
          <w:lang w:eastAsia="tr-TR"/>
        </w:rPr>
        <w:t xml:space="preserve">Üç, dört ve beş yazarlı çalışma  </w:t>
      </w:r>
    </w:p>
    <w:p w:rsidR="00C23A44" w:rsidRPr="00C23A44" w:rsidRDefault="00C23A44" w:rsidP="00BE624B">
      <w:pPr>
        <w:tabs>
          <w:tab w:val="left" w:pos="1035"/>
        </w:tabs>
        <w:spacing w:after="0"/>
        <w:ind w:firstLine="737"/>
        <w:rPr>
          <w:rFonts w:ascii="Times New Roman" w:eastAsia="Times New Roman" w:hAnsi="Times New Roman" w:cs="Arial"/>
          <w:sz w:val="24"/>
          <w:lang w:eastAsia="tr-TR"/>
        </w:rPr>
      </w:pPr>
    </w:p>
    <w:p w:rsidR="00C23A44" w:rsidRDefault="00C23A44" w:rsidP="00BE624B">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Kaynağın ilk geçtiği yerde </w:t>
      </w:r>
      <w:r w:rsidR="00BE624B">
        <w:rPr>
          <w:rFonts w:ascii="Times New Roman" w:eastAsia="Times New Roman" w:hAnsi="Times New Roman" w:cs="Arial"/>
          <w:color w:val="000000"/>
          <w:sz w:val="24"/>
          <w:szCs w:val="24"/>
          <w:lang w:eastAsia="tr-TR"/>
        </w:rPr>
        <w:t xml:space="preserve">yazarların </w:t>
      </w:r>
      <w:r w:rsidRPr="00C23A44">
        <w:rPr>
          <w:rFonts w:ascii="Times New Roman" w:eastAsia="Times New Roman" w:hAnsi="Times New Roman" w:cs="Arial"/>
          <w:color w:val="000000"/>
          <w:sz w:val="24"/>
          <w:szCs w:val="24"/>
          <w:lang w:eastAsia="tr-TR"/>
        </w:rPr>
        <w:t>hepsi</w:t>
      </w:r>
      <w:r w:rsidR="00BE624B">
        <w:rPr>
          <w:rFonts w:ascii="Times New Roman" w:eastAsia="Times New Roman" w:hAnsi="Times New Roman" w:cs="Arial"/>
          <w:color w:val="000000"/>
          <w:sz w:val="24"/>
          <w:szCs w:val="24"/>
          <w:lang w:eastAsia="tr-TR"/>
        </w:rPr>
        <w:t>nin soyadı</w:t>
      </w:r>
      <w:r w:rsidRPr="00C23A44">
        <w:rPr>
          <w:rFonts w:ascii="Times New Roman" w:eastAsia="Times New Roman" w:hAnsi="Times New Roman" w:cs="Arial"/>
          <w:color w:val="000000"/>
          <w:sz w:val="24"/>
          <w:szCs w:val="24"/>
          <w:lang w:eastAsia="tr-TR"/>
        </w:rPr>
        <w:t xml:space="preserve"> verilir. İzleyen yerlerde ise birinci yazarın soyadı verilerek</w:t>
      </w:r>
      <w:r w:rsidR="00BE624B">
        <w:rPr>
          <w:rFonts w:ascii="Times New Roman" w:eastAsia="Times New Roman" w:hAnsi="Times New Roman" w:cs="Arial"/>
          <w:color w:val="000000"/>
          <w:sz w:val="24"/>
          <w:szCs w:val="24"/>
          <w:lang w:eastAsia="tr-TR"/>
        </w:rPr>
        <w:t xml:space="preserve"> </w:t>
      </w:r>
      <w:r w:rsidR="00DA12A9">
        <w:rPr>
          <w:rFonts w:ascii="Times New Roman" w:eastAsia="Times New Roman" w:hAnsi="Times New Roman" w:cs="Arial"/>
          <w:color w:val="000000"/>
          <w:sz w:val="24"/>
          <w:szCs w:val="24"/>
          <w:lang w:eastAsia="tr-TR"/>
        </w:rPr>
        <w:t xml:space="preserve">“ve diğerleri” bağlacı </w:t>
      </w:r>
      <w:r w:rsidR="00BE624B">
        <w:rPr>
          <w:rFonts w:ascii="Times New Roman" w:eastAsia="Times New Roman" w:hAnsi="Times New Roman" w:cs="Arial"/>
          <w:color w:val="000000"/>
          <w:sz w:val="24"/>
          <w:szCs w:val="24"/>
          <w:lang w:eastAsia="tr-TR"/>
        </w:rPr>
        <w:t>eklenir.</w:t>
      </w:r>
    </w:p>
    <w:p w:rsidR="00DA12A9" w:rsidRPr="00C23A44" w:rsidRDefault="00DA12A9" w:rsidP="00BE624B">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rsidR="00C23A44" w:rsidRPr="00C23A44" w:rsidRDefault="00C23A44" w:rsidP="00BE624B">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William, Johns, Smith, Bruce ve Bradley (1994) “........” buldu. (İlk geçtiği yerde)  </w:t>
      </w:r>
    </w:p>
    <w:p w:rsidR="00C23A44" w:rsidRPr="00C23A44" w:rsidRDefault="00C23A44" w:rsidP="00BE624B">
      <w:pPr>
        <w:widowControl w:val="0"/>
        <w:autoSpaceDE w:val="0"/>
        <w:autoSpaceDN w:val="0"/>
        <w:adjustRightInd w:val="0"/>
        <w:spacing w:after="0"/>
        <w:rPr>
          <w:rFonts w:ascii="Times New Roman" w:eastAsia="Times New Roman" w:hAnsi="Times New Roman" w:cs="Arial"/>
          <w:color w:val="000000"/>
          <w:sz w:val="24"/>
          <w:szCs w:val="24"/>
          <w:lang w:eastAsia="tr-TR"/>
        </w:rPr>
      </w:pPr>
      <w:r w:rsidRPr="00C23A44">
        <w:rPr>
          <w:rFonts w:ascii="Times New Roman" w:eastAsia="Times New Roman" w:hAnsi="Times New Roman" w:cs="Times New Roman"/>
          <w:sz w:val="24"/>
          <w:szCs w:val="24"/>
          <w:lang w:eastAsia="tr-TR"/>
        </w:rPr>
        <w:t>William</w:t>
      </w:r>
      <w:r w:rsidRPr="00C23A44">
        <w:rPr>
          <w:rFonts w:ascii="Times New Roman" w:eastAsia="Times New Roman" w:hAnsi="Times New Roman" w:cs="Arial"/>
          <w:color w:val="000000"/>
          <w:sz w:val="24"/>
          <w:szCs w:val="24"/>
          <w:lang w:eastAsia="tr-TR"/>
        </w:rPr>
        <w:t xml:space="preserve"> ve diğerleri (1994) tarafından yapılan “……. ” </w:t>
      </w:r>
      <w:r w:rsidR="00BE624B" w:rsidRPr="00C23A44">
        <w:rPr>
          <w:rFonts w:ascii="Times New Roman" w:eastAsia="Times New Roman" w:hAnsi="Times New Roman" w:cs="Arial"/>
          <w:color w:val="000000"/>
          <w:sz w:val="24"/>
          <w:szCs w:val="24"/>
          <w:lang w:eastAsia="tr-TR"/>
        </w:rPr>
        <w:t>(İ</w:t>
      </w:r>
      <w:r w:rsidR="00BE624B">
        <w:rPr>
          <w:rFonts w:ascii="Times New Roman" w:eastAsia="Times New Roman" w:hAnsi="Times New Roman" w:cs="Arial"/>
          <w:color w:val="000000"/>
          <w:sz w:val="24"/>
          <w:szCs w:val="24"/>
          <w:lang w:eastAsia="tr-TR"/>
        </w:rPr>
        <w:t>zleyen yerlerde</w:t>
      </w:r>
      <w:r w:rsidR="00BE624B" w:rsidRPr="00C23A44">
        <w:rPr>
          <w:rFonts w:ascii="Times New Roman" w:eastAsia="Times New Roman" w:hAnsi="Times New Roman" w:cs="Arial"/>
          <w:color w:val="000000"/>
          <w:sz w:val="24"/>
          <w:szCs w:val="24"/>
          <w:lang w:eastAsia="tr-TR"/>
        </w:rPr>
        <w:t xml:space="preserve">)  </w:t>
      </w:r>
    </w:p>
    <w:p w:rsidR="00C23A44" w:rsidRPr="00C23A44" w:rsidRDefault="00C23A44" w:rsidP="00BE624B">
      <w:pPr>
        <w:keepNext/>
        <w:tabs>
          <w:tab w:val="left" w:pos="284"/>
        </w:tabs>
        <w:spacing w:after="0"/>
        <w:outlineLvl w:val="3"/>
        <w:rPr>
          <w:rFonts w:ascii="Times New Roman" w:eastAsia="Times New Roman" w:hAnsi="Times New Roman" w:cs="Arial"/>
          <w:b/>
          <w:sz w:val="24"/>
          <w:szCs w:val="20"/>
          <w:u w:val="single"/>
          <w:lang w:eastAsia="tr-TR"/>
        </w:rPr>
      </w:pPr>
    </w:p>
    <w:p w:rsidR="00C23A44" w:rsidRPr="00DA12A9" w:rsidRDefault="00C23A44" w:rsidP="00BE624B">
      <w:pPr>
        <w:keepNext/>
        <w:tabs>
          <w:tab w:val="left" w:pos="284"/>
        </w:tabs>
        <w:spacing w:after="0"/>
        <w:outlineLvl w:val="3"/>
        <w:rPr>
          <w:rFonts w:ascii="Times New Roman" w:eastAsia="Times New Roman" w:hAnsi="Times New Roman" w:cs="Arial"/>
          <w:sz w:val="24"/>
          <w:szCs w:val="20"/>
          <w:u w:val="single"/>
          <w:lang w:eastAsia="tr-TR"/>
        </w:rPr>
      </w:pPr>
      <w:r w:rsidRPr="00DA12A9">
        <w:rPr>
          <w:rFonts w:ascii="Times New Roman" w:eastAsia="Times New Roman" w:hAnsi="Times New Roman" w:cs="Arial"/>
          <w:sz w:val="24"/>
          <w:szCs w:val="20"/>
          <w:u w:val="single"/>
          <w:lang w:eastAsia="tr-TR"/>
        </w:rPr>
        <w:t xml:space="preserve">Altı ya da daha fazla yazarlı çalışma </w:t>
      </w:r>
    </w:p>
    <w:p w:rsidR="00C23A44" w:rsidRPr="00C23A44" w:rsidRDefault="00C23A44" w:rsidP="00BE624B">
      <w:pPr>
        <w:widowControl w:val="0"/>
        <w:tabs>
          <w:tab w:val="left" w:pos="2069"/>
        </w:tabs>
        <w:autoSpaceDE w:val="0"/>
        <w:autoSpaceDN w:val="0"/>
        <w:adjustRightInd w:val="0"/>
        <w:spacing w:after="0"/>
        <w:jc w:val="both"/>
        <w:rPr>
          <w:rFonts w:ascii="Times New Roman" w:eastAsia="Times New Roman" w:hAnsi="Times New Roman" w:cs="Arial"/>
          <w:sz w:val="24"/>
          <w:lang w:eastAsia="tr-TR"/>
        </w:rPr>
      </w:pPr>
    </w:p>
    <w:p w:rsidR="00C23A44" w:rsidRDefault="00C23A44" w:rsidP="00BE624B">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Metin içinde ilk belirtildiği yerde, ilk yazarın soyadı verilir “ve diğerleri” diye devam edilir. “Kaynaklar”  listesinde her yazarın soyadı ve ilk adlarının baş harfleri verilir.  </w:t>
      </w:r>
    </w:p>
    <w:p w:rsidR="00DA12A9" w:rsidRPr="00C23A44" w:rsidRDefault="00DA12A9" w:rsidP="00BE624B">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rsidR="00C23A44" w:rsidRPr="00C23A44" w:rsidRDefault="00395225" w:rsidP="00BE624B">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Pr>
          <w:rFonts w:ascii="Times New Roman" w:eastAsia="Times New Roman" w:hAnsi="Times New Roman" w:cs="Arial"/>
          <w:color w:val="000000"/>
          <w:sz w:val="24"/>
          <w:szCs w:val="24"/>
          <w:lang w:eastAsia="tr-TR"/>
        </w:rPr>
        <w:t>Yazar</w:t>
      </w:r>
      <w:r w:rsidR="00C23A44" w:rsidRPr="00C23A44">
        <w:rPr>
          <w:rFonts w:ascii="Times New Roman" w:eastAsia="Times New Roman" w:hAnsi="Times New Roman" w:cs="Arial"/>
          <w:color w:val="000000"/>
          <w:sz w:val="24"/>
          <w:szCs w:val="24"/>
          <w:lang w:eastAsia="tr-TR"/>
        </w:rPr>
        <w:t xml:space="preserve"> ve diğerleri (2005) “......” dır.</w:t>
      </w:r>
    </w:p>
    <w:p w:rsidR="00C23A44" w:rsidRPr="00C23A44" w:rsidRDefault="00C23A44" w:rsidP="00BE624B">
      <w:pPr>
        <w:keepNext/>
        <w:tabs>
          <w:tab w:val="left" w:pos="284"/>
        </w:tabs>
        <w:spacing w:after="0"/>
        <w:outlineLvl w:val="3"/>
        <w:rPr>
          <w:rFonts w:ascii="Times New Roman" w:eastAsia="Times New Roman" w:hAnsi="Times New Roman" w:cs="Arial"/>
          <w:b/>
          <w:sz w:val="24"/>
          <w:szCs w:val="20"/>
          <w:u w:val="single"/>
          <w:lang w:eastAsia="tr-TR"/>
        </w:rPr>
      </w:pPr>
    </w:p>
    <w:p w:rsidR="00C23A44" w:rsidRPr="00DA12A9" w:rsidRDefault="00C23A44" w:rsidP="00BE624B">
      <w:pPr>
        <w:keepNext/>
        <w:tabs>
          <w:tab w:val="left" w:pos="284"/>
        </w:tabs>
        <w:spacing w:after="0"/>
        <w:outlineLvl w:val="3"/>
        <w:rPr>
          <w:rFonts w:ascii="Times New Roman" w:eastAsia="Times New Roman" w:hAnsi="Times New Roman" w:cs="Arial"/>
          <w:sz w:val="24"/>
          <w:szCs w:val="20"/>
          <w:u w:val="single"/>
          <w:lang w:eastAsia="tr-TR"/>
        </w:rPr>
      </w:pPr>
      <w:r w:rsidRPr="00DA12A9">
        <w:rPr>
          <w:rFonts w:ascii="Times New Roman" w:eastAsia="Times New Roman" w:hAnsi="Times New Roman" w:cs="Arial"/>
          <w:sz w:val="24"/>
          <w:szCs w:val="20"/>
          <w:u w:val="single"/>
          <w:lang w:eastAsia="tr-TR"/>
        </w:rPr>
        <w:t xml:space="preserve">Gruplar (yazar olarak)  </w:t>
      </w:r>
    </w:p>
    <w:p w:rsidR="00C23A44" w:rsidRPr="00DA12A9" w:rsidRDefault="00C23A44" w:rsidP="00BE624B">
      <w:pPr>
        <w:widowControl w:val="0"/>
        <w:tabs>
          <w:tab w:val="left" w:pos="2069"/>
        </w:tabs>
        <w:autoSpaceDE w:val="0"/>
        <w:autoSpaceDN w:val="0"/>
        <w:adjustRightInd w:val="0"/>
        <w:spacing w:after="0"/>
        <w:jc w:val="both"/>
        <w:rPr>
          <w:rFonts w:ascii="Times New Roman" w:eastAsia="Times New Roman" w:hAnsi="Times New Roman" w:cs="Times New Roman"/>
          <w:sz w:val="24"/>
          <w:szCs w:val="24"/>
          <w:lang w:eastAsia="tr-TR"/>
        </w:rPr>
      </w:pPr>
    </w:p>
    <w:p w:rsidR="00C23A44" w:rsidRPr="00C23A44" w:rsidRDefault="00C23A44" w:rsidP="00BE624B">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Grup isimleri yazar gibi ele alınır (kurum, dernek, hükûmet kuruluşları ve çalışma grupları). Genellikle metin içinde her geçtikleri yerde yazılırlar.</w:t>
      </w:r>
      <w:r w:rsidR="00001C0E">
        <w:rPr>
          <w:rFonts w:ascii="Times New Roman" w:eastAsia="Times New Roman" w:hAnsi="Times New Roman" w:cs="Arial"/>
          <w:color w:val="000000"/>
          <w:sz w:val="24"/>
          <w:szCs w:val="24"/>
          <w:lang w:eastAsia="tr-TR"/>
        </w:rPr>
        <w:t xml:space="preserve"> </w:t>
      </w:r>
      <w:r w:rsidRPr="00C23A44">
        <w:rPr>
          <w:rFonts w:ascii="Times New Roman" w:eastAsia="Times New Roman" w:hAnsi="Times New Roman" w:cs="Arial"/>
          <w:color w:val="000000"/>
          <w:sz w:val="24"/>
          <w:szCs w:val="24"/>
          <w:lang w:eastAsia="tr-TR"/>
        </w:rPr>
        <w:t xml:space="preserve">Bazı grup yazarlarının ismi ilk geçtiği yerde açıkça yazılır ve sonra kısaltılarak kullanılır. Bir grup yazarın isminin kısaltılmasına karar verirken, aşağıdaki genel kurallar kullanılır: Kısaltmalar, okuyucu için yeterince bilgi verecek şekilde olmalı ve “Kaynaklar” a da hiçbir güçlük olmadan yerleştirilebilmelidir.  İsim uzunsa, kısaltması kolaylıkla okunuyor ya da biliniyor ise, ikinci ya da daha sonra geçtiği yerlerde kısaltma kullanılır.  Eğer isim kısa ise veya kısaltma anlaşılmıyorsa, her geçtiği yerde açık adını yazmak daha yararlıdır. </w:t>
      </w:r>
    </w:p>
    <w:p w:rsidR="00C23A44" w:rsidRPr="00C23A44" w:rsidRDefault="00C23A44" w:rsidP="00BE624B">
      <w:pPr>
        <w:widowControl w:val="0"/>
        <w:autoSpaceDE w:val="0"/>
        <w:autoSpaceDN w:val="0"/>
        <w:adjustRightInd w:val="0"/>
        <w:spacing w:after="0"/>
        <w:rPr>
          <w:rFonts w:ascii="Times New Roman" w:eastAsia="Times New Roman" w:hAnsi="Times New Roman" w:cs="Arial"/>
          <w:color w:val="000000"/>
          <w:sz w:val="20"/>
          <w:szCs w:val="20"/>
          <w:lang w:eastAsia="tr-TR"/>
        </w:rPr>
      </w:pPr>
    </w:p>
    <w:p w:rsidR="00C23A44" w:rsidRPr="00C23A44" w:rsidRDefault="00C23A44" w:rsidP="00BE624B">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Metin içinde ilk gösterme:  (Milli Eğitim Bakanlığı [MEB], 1991: 114).  </w:t>
      </w:r>
    </w:p>
    <w:p w:rsidR="00C23A44" w:rsidRPr="00C23A44" w:rsidRDefault="00C23A44" w:rsidP="00BE624B">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Daha sonraki göstermeler:  (MEB, 1991: 114).  </w:t>
      </w:r>
    </w:p>
    <w:p w:rsidR="00BE624B" w:rsidRDefault="00BE624B" w:rsidP="00BE624B">
      <w:pPr>
        <w:keepNext/>
        <w:tabs>
          <w:tab w:val="left" w:pos="284"/>
        </w:tabs>
        <w:spacing w:after="0"/>
        <w:outlineLvl w:val="3"/>
        <w:rPr>
          <w:rFonts w:ascii="Times New Roman" w:eastAsia="Times New Roman" w:hAnsi="Times New Roman" w:cs="Arial"/>
          <w:sz w:val="24"/>
          <w:szCs w:val="20"/>
          <w:u w:val="single"/>
          <w:lang w:eastAsia="tr-TR"/>
        </w:rPr>
      </w:pPr>
    </w:p>
    <w:p w:rsidR="00C23A44" w:rsidRPr="00DA12A9" w:rsidRDefault="00C23A44" w:rsidP="00001C0E">
      <w:pPr>
        <w:keepNext/>
        <w:tabs>
          <w:tab w:val="left" w:pos="284"/>
        </w:tabs>
        <w:spacing w:after="0"/>
        <w:outlineLvl w:val="3"/>
        <w:rPr>
          <w:rFonts w:ascii="Times New Roman" w:eastAsia="Times New Roman" w:hAnsi="Times New Roman" w:cs="Arial"/>
          <w:sz w:val="24"/>
          <w:szCs w:val="20"/>
          <w:u w:val="single"/>
          <w:lang w:eastAsia="tr-TR"/>
        </w:rPr>
      </w:pPr>
      <w:r w:rsidRPr="00DA12A9">
        <w:rPr>
          <w:rFonts w:ascii="Times New Roman" w:eastAsia="Times New Roman" w:hAnsi="Times New Roman" w:cs="Arial"/>
          <w:sz w:val="24"/>
          <w:szCs w:val="20"/>
          <w:u w:val="single"/>
          <w:lang w:eastAsia="tr-TR"/>
        </w:rPr>
        <w:t xml:space="preserve">Aynı soyadlı yazarlar  </w:t>
      </w:r>
    </w:p>
    <w:p w:rsidR="00C23A44" w:rsidRPr="00C23A44" w:rsidRDefault="00C23A44" w:rsidP="00001C0E">
      <w:pPr>
        <w:widowControl w:val="0"/>
        <w:tabs>
          <w:tab w:val="left" w:pos="2069"/>
        </w:tabs>
        <w:autoSpaceDE w:val="0"/>
        <w:autoSpaceDN w:val="0"/>
        <w:adjustRightInd w:val="0"/>
        <w:spacing w:after="0"/>
        <w:jc w:val="both"/>
        <w:rPr>
          <w:rFonts w:ascii="Times New Roman" w:eastAsia="Times New Roman" w:hAnsi="Times New Roman" w:cs="Times New Roman"/>
          <w:sz w:val="24"/>
          <w:szCs w:val="24"/>
          <w:lang w:eastAsia="tr-TR"/>
        </w:rPr>
      </w:pPr>
    </w:p>
    <w:p w:rsidR="00C23A44" w:rsidRPr="00C23A44" w:rsidRDefault="00C23A44" w:rsidP="00001C0E">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“Kaynaklar” listesinde iki veya daha fazla aynı soyadlı yazar varsa, metin içinde ilk adları </w:t>
      </w:r>
      <w:r w:rsidRPr="00C23A44">
        <w:rPr>
          <w:rFonts w:ascii="Times New Roman" w:eastAsia="Times New Roman" w:hAnsi="Times New Roman" w:cs="Arial"/>
          <w:color w:val="000000"/>
          <w:sz w:val="24"/>
          <w:szCs w:val="24"/>
          <w:lang w:eastAsia="tr-TR"/>
        </w:rPr>
        <w:lastRenderedPageBreak/>
        <w:t xml:space="preserve">verilerek kullanılır. Hatta yayın yılları farklı olsa bile böyle kullanılması gerekir.  </w:t>
      </w:r>
    </w:p>
    <w:p w:rsidR="00C23A44" w:rsidRPr="00C23A44" w:rsidRDefault="00C23A44" w:rsidP="00001C0E">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rsidR="00DA12A9" w:rsidRDefault="00C23A44" w:rsidP="00001C0E">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N. Özdemir (1985) ve M. Özdemir (1990) tarafından yapılan çalışmalarda “……….”dır .</w:t>
      </w:r>
    </w:p>
    <w:p w:rsidR="00001C0E" w:rsidRDefault="00001C0E" w:rsidP="00001C0E">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rsidR="00DA12A9" w:rsidRDefault="00C23A44" w:rsidP="00001C0E">
      <w:pPr>
        <w:widowControl w:val="0"/>
        <w:autoSpaceDE w:val="0"/>
        <w:autoSpaceDN w:val="0"/>
        <w:adjustRightInd w:val="0"/>
        <w:spacing w:after="0"/>
        <w:jc w:val="both"/>
        <w:rPr>
          <w:rFonts w:ascii="Times New Roman" w:eastAsia="Times New Roman" w:hAnsi="Times New Roman" w:cs="Arial"/>
          <w:sz w:val="24"/>
          <w:szCs w:val="20"/>
          <w:u w:val="single"/>
          <w:lang w:eastAsia="tr-TR"/>
        </w:rPr>
      </w:pPr>
      <w:r w:rsidRPr="00DA12A9">
        <w:rPr>
          <w:rFonts w:ascii="Times New Roman" w:eastAsia="Times New Roman" w:hAnsi="Times New Roman" w:cs="Arial"/>
          <w:sz w:val="24"/>
          <w:szCs w:val="20"/>
          <w:u w:val="single"/>
          <w:lang w:eastAsia="tr-TR"/>
        </w:rPr>
        <w:t>Aynı parantez içi</w:t>
      </w:r>
      <w:r w:rsidR="00DA12A9">
        <w:rPr>
          <w:rFonts w:ascii="Times New Roman" w:eastAsia="Times New Roman" w:hAnsi="Times New Roman" w:cs="Arial"/>
          <w:sz w:val="24"/>
          <w:szCs w:val="20"/>
          <w:u w:val="single"/>
          <w:lang w:eastAsia="tr-TR"/>
        </w:rPr>
        <w:t xml:space="preserve">nde iki veya daha çok çalışma  </w:t>
      </w:r>
    </w:p>
    <w:p w:rsidR="00DA12A9" w:rsidRDefault="00DA12A9" w:rsidP="00001C0E">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rsidR="00C23A44" w:rsidRPr="00C23A44" w:rsidRDefault="00C23A44" w:rsidP="00001C0E">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Aynı yazarların iki ya da daha çok çalışması varsa yayın yılına göre sıralanır. Çalışma baskı aşamasında ise en sona “baskıda” ifadesi eklenir. Önce yazarların soyadları, ardından her bir çalışma için yıl verilir.  </w:t>
      </w:r>
    </w:p>
    <w:p w:rsidR="00DA12A9" w:rsidRDefault="00DA12A9" w:rsidP="00001C0E">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rsidR="00C23A44" w:rsidRPr="00C23A44" w:rsidRDefault="00C23A44" w:rsidP="00001C0E">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(Köklü ve Büyüköztürk, 1991, 1993).  </w:t>
      </w:r>
    </w:p>
    <w:p w:rsidR="00C23A44" w:rsidRPr="00C23A44" w:rsidRDefault="00C23A44" w:rsidP="00001C0E">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(Balcı, 1984, 1990, 1993, baskıda).   </w:t>
      </w:r>
    </w:p>
    <w:p w:rsidR="00C23A44" w:rsidRPr="00C23A44" w:rsidRDefault="00C23A44" w:rsidP="00001C0E">
      <w:pPr>
        <w:keepNext/>
        <w:tabs>
          <w:tab w:val="left" w:pos="284"/>
        </w:tabs>
        <w:spacing w:after="0"/>
        <w:outlineLvl w:val="3"/>
        <w:rPr>
          <w:rFonts w:ascii="Times New Roman" w:eastAsia="Times New Roman" w:hAnsi="Times New Roman" w:cs="Arial"/>
          <w:b/>
          <w:sz w:val="24"/>
          <w:szCs w:val="20"/>
          <w:u w:val="single"/>
          <w:lang w:eastAsia="tr-TR"/>
        </w:rPr>
      </w:pPr>
    </w:p>
    <w:p w:rsidR="00C23A44" w:rsidRPr="00DA12A9" w:rsidRDefault="00C23A44" w:rsidP="00001C0E">
      <w:pPr>
        <w:keepNext/>
        <w:tabs>
          <w:tab w:val="left" w:pos="284"/>
        </w:tabs>
        <w:spacing w:after="0"/>
        <w:outlineLvl w:val="3"/>
        <w:rPr>
          <w:rFonts w:ascii="Times New Roman" w:eastAsia="Times New Roman" w:hAnsi="Times New Roman" w:cs="Arial"/>
          <w:sz w:val="24"/>
          <w:szCs w:val="20"/>
          <w:u w:val="single"/>
          <w:lang w:eastAsia="tr-TR"/>
        </w:rPr>
      </w:pPr>
      <w:r w:rsidRPr="00DA12A9">
        <w:rPr>
          <w:rFonts w:ascii="Times New Roman" w:eastAsia="Times New Roman" w:hAnsi="Times New Roman" w:cs="Arial"/>
          <w:sz w:val="24"/>
          <w:szCs w:val="20"/>
          <w:u w:val="single"/>
          <w:lang w:eastAsia="tr-TR"/>
        </w:rPr>
        <w:t xml:space="preserve">Aynı yazarın aynı yıl yaptığı çalışmaları  </w:t>
      </w:r>
    </w:p>
    <w:p w:rsidR="00C23A44" w:rsidRPr="00C23A44" w:rsidRDefault="00C23A44" w:rsidP="00001C0E">
      <w:pPr>
        <w:tabs>
          <w:tab w:val="left" w:pos="1575"/>
        </w:tabs>
        <w:spacing w:after="0"/>
        <w:rPr>
          <w:rFonts w:ascii="Times New Roman" w:eastAsia="Times New Roman" w:hAnsi="Times New Roman" w:cs="Arial"/>
          <w:sz w:val="24"/>
          <w:lang w:eastAsia="tr-TR"/>
        </w:rPr>
      </w:pPr>
      <w:r w:rsidRPr="00C23A44">
        <w:rPr>
          <w:rFonts w:ascii="Times New Roman" w:eastAsia="Times New Roman" w:hAnsi="Times New Roman" w:cs="Arial"/>
          <w:sz w:val="24"/>
          <w:lang w:eastAsia="tr-TR"/>
        </w:rPr>
        <w:tab/>
      </w:r>
    </w:p>
    <w:p w:rsidR="00C23A44" w:rsidRPr="00C23A44" w:rsidRDefault="00C23A44" w:rsidP="00001C0E">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Yazarın birden fazla çalışmalarını ayırt edebilmek için yılların ardından harfler kullanılır.  </w:t>
      </w:r>
    </w:p>
    <w:p w:rsidR="00DA12A9" w:rsidRDefault="00DA12A9" w:rsidP="00001C0E">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rsidR="00C23A44" w:rsidRPr="00C23A44" w:rsidRDefault="00C23A44" w:rsidP="00001C0E">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(Demir, 1990a, 1990b, 1990c; Yılmaz, 1992 baskıda-a, 1992 baskıda-b)   </w:t>
      </w:r>
    </w:p>
    <w:p w:rsidR="00C23A44" w:rsidRPr="00C23A44" w:rsidRDefault="00C23A44" w:rsidP="00001C0E">
      <w:pPr>
        <w:keepNext/>
        <w:tabs>
          <w:tab w:val="left" w:pos="284"/>
        </w:tabs>
        <w:spacing w:after="0"/>
        <w:outlineLvl w:val="3"/>
        <w:rPr>
          <w:rFonts w:ascii="Times New Roman" w:eastAsia="Times New Roman" w:hAnsi="Times New Roman" w:cs="Arial"/>
          <w:b/>
          <w:sz w:val="24"/>
          <w:szCs w:val="20"/>
          <w:u w:val="single"/>
          <w:lang w:eastAsia="tr-TR"/>
        </w:rPr>
      </w:pPr>
    </w:p>
    <w:p w:rsidR="00C23A44" w:rsidRPr="00DA12A9" w:rsidRDefault="00C23A44" w:rsidP="00001C0E">
      <w:pPr>
        <w:keepNext/>
        <w:tabs>
          <w:tab w:val="left" w:pos="284"/>
        </w:tabs>
        <w:spacing w:after="0"/>
        <w:outlineLvl w:val="3"/>
        <w:rPr>
          <w:rFonts w:ascii="Times New Roman" w:eastAsia="Times New Roman" w:hAnsi="Times New Roman" w:cs="Arial"/>
          <w:sz w:val="24"/>
          <w:szCs w:val="20"/>
          <w:u w:val="single"/>
          <w:lang w:eastAsia="tr-TR"/>
        </w:rPr>
      </w:pPr>
      <w:r w:rsidRPr="00DA12A9">
        <w:rPr>
          <w:rFonts w:ascii="Times New Roman" w:eastAsia="Times New Roman" w:hAnsi="Times New Roman" w:cs="Arial"/>
          <w:sz w:val="24"/>
          <w:szCs w:val="20"/>
          <w:u w:val="single"/>
          <w:lang w:eastAsia="tr-TR"/>
        </w:rPr>
        <w:t xml:space="preserve">Yazarları farklı iki veya daha fazla çalışma  </w:t>
      </w:r>
    </w:p>
    <w:p w:rsidR="00C23A44" w:rsidRPr="00C23A44" w:rsidRDefault="00C23A44" w:rsidP="00001C0E">
      <w:pPr>
        <w:spacing w:after="0"/>
        <w:rPr>
          <w:rFonts w:ascii="Times New Roman" w:eastAsia="Times New Roman" w:hAnsi="Times New Roman" w:cs="Arial"/>
          <w:sz w:val="24"/>
          <w:lang w:eastAsia="tr-TR"/>
        </w:rPr>
      </w:pPr>
    </w:p>
    <w:p w:rsidR="00C23A44" w:rsidRPr="00C23A44" w:rsidRDefault="00C23A44" w:rsidP="00001C0E">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 xml:space="preserve">Bu tür çalışmalar aynı parantez içinde, soyadlarına göre alfabetik sıraya dizilerek ve birbirlerinden noktalı virgül ile ayrılarak verilir. </w:t>
      </w:r>
    </w:p>
    <w:p w:rsidR="00DA12A9" w:rsidRDefault="00DA12A9" w:rsidP="00001C0E">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p>
    <w:p w:rsidR="00C23A44" w:rsidRPr="00C23A44" w:rsidRDefault="00C23A44" w:rsidP="00001C0E">
      <w:pPr>
        <w:widowControl w:val="0"/>
        <w:autoSpaceDE w:val="0"/>
        <w:autoSpaceDN w:val="0"/>
        <w:adjustRightInd w:val="0"/>
        <w:spacing w:after="0"/>
        <w:jc w:val="both"/>
        <w:rPr>
          <w:rFonts w:ascii="Times New Roman" w:eastAsia="Times New Roman" w:hAnsi="Times New Roman" w:cs="Arial"/>
          <w:color w:val="000000"/>
          <w:sz w:val="24"/>
          <w:szCs w:val="24"/>
          <w:lang w:eastAsia="tr-TR"/>
        </w:rPr>
      </w:pPr>
      <w:r w:rsidRPr="00C23A44">
        <w:rPr>
          <w:rFonts w:ascii="Times New Roman" w:eastAsia="Times New Roman" w:hAnsi="Times New Roman" w:cs="Arial"/>
          <w:color w:val="000000"/>
          <w:sz w:val="24"/>
          <w:szCs w:val="24"/>
          <w:lang w:eastAsia="tr-TR"/>
        </w:rPr>
        <w:t>Çeşitli çalışmalar .... (Başaran, 1984; Bursalıoğlu, 1987; Taymaz, 2011).</w:t>
      </w:r>
    </w:p>
    <w:p w:rsidR="00C23A44" w:rsidRPr="00C23A44" w:rsidRDefault="00C23A44" w:rsidP="00001C0E">
      <w:pPr>
        <w:keepNext/>
        <w:tabs>
          <w:tab w:val="left" w:pos="170"/>
        </w:tabs>
        <w:spacing w:after="0"/>
        <w:jc w:val="both"/>
        <w:outlineLvl w:val="1"/>
        <w:rPr>
          <w:rFonts w:ascii="Times New Roman" w:eastAsia="Times New Roman" w:hAnsi="Times New Roman" w:cs="Times New Roman"/>
          <w:b/>
          <w:sz w:val="24"/>
          <w:szCs w:val="24"/>
          <w:lang w:eastAsia="tr-TR"/>
        </w:rPr>
      </w:pPr>
      <w:bookmarkStart w:id="16" w:name="_Toc370227216"/>
    </w:p>
    <w:p w:rsidR="00C23A44" w:rsidRPr="00C23A44" w:rsidRDefault="00DA12A9" w:rsidP="00001C0E">
      <w:pPr>
        <w:keepNext/>
        <w:tabs>
          <w:tab w:val="left" w:pos="170"/>
        </w:tabs>
        <w:spacing w:after="0"/>
        <w:jc w:val="both"/>
        <w:outlineLvl w:val="1"/>
        <w:rPr>
          <w:rFonts w:ascii="Times New Roman" w:eastAsia="Times New Roman" w:hAnsi="Times New Roman" w:cs="Times New Roman"/>
          <w:b/>
          <w:sz w:val="24"/>
          <w:szCs w:val="24"/>
          <w:lang w:eastAsia="tr-TR"/>
        </w:rPr>
      </w:pPr>
      <w:bookmarkStart w:id="17" w:name="_Toc381717572"/>
      <w:r>
        <w:rPr>
          <w:rFonts w:ascii="Times New Roman" w:eastAsia="Times New Roman" w:hAnsi="Times New Roman" w:cs="Times New Roman"/>
          <w:b/>
          <w:sz w:val="24"/>
          <w:szCs w:val="24"/>
          <w:lang w:eastAsia="tr-TR"/>
        </w:rPr>
        <w:t>3.12.</w:t>
      </w:r>
      <w:r w:rsidR="00C23A44" w:rsidRPr="00C23A44">
        <w:rPr>
          <w:rFonts w:ascii="Times New Roman" w:eastAsia="Times New Roman" w:hAnsi="Times New Roman" w:cs="Times New Roman"/>
          <w:b/>
          <w:sz w:val="24"/>
          <w:szCs w:val="24"/>
          <w:lang w:eastAsia="tr-TR"/>
        </w:rPr>
        <w:t>3. Alıntılar</w:t>
      </w:r>
      <w:bookmarkEnd w:id="16"/>
      <w:bookmarkEnd w:id="17"/>
    </w:p>
    <w:p w:rsidR="00C23A44" w:rsidRPr="00C23A44" w:rsidRDefault="00C23A44" w:rsidP="00001C0E">
      <w:pPr>
        <w:keepNext/>
        <w:keepLines/>
        <w:spacing w:after="0"/>
        <w:outlineLvl w:val="2"/>
        <w:rPr>
          <w:rFonts w:ascii="Times New Roman" w:eastAsia="Times New Roman" w:hAnsi="Times New Roman" w:cs="Times New Roman"/>
          <w:b/>
          <w:bCs/>
          <w:color w:val="000000"/>
          <w:sz w:val="24"/>
          <w:lang w:eastAsia="tr-TR"/>
        </w:rPr>
      </w:pPr>
    </w:p>
    <w:p w:rsidR="00C23A44" w:rsidRPr="00C23A44" w:rsidRDefault="00C23A44" w:rsidP="00001C0E">
      <w:pPr>
        <w:autoSpaceDE w:val="0"/>
        <w:autoSpaceDN w:val="0"/>
        <w:adjustRightInd w:val="0"/>
        <w:spacing w:after="0"/>
        <w:jc w:val="both"/>
        <w:rPr>
          <w:rFonts w:ascii="Times New Roman" w:eastAsia="Times New Roman" w:hAnsi="Times New Roman" w:cs="Arial"/>
          <w:sz w:val="24"/>
          <w:szCs w:val="24"/>
          <w:lang w:eastAsia="tr-TR"/>
        </w:rPr>
      </w:pPr>
      <w:r w:rsidRPr="00C23A44">
        <w:rPr>
          <w:rFonts w:ascii="Times New Roman" w:eastAsia="Times New Roman" w:hAnsi="Times New Roman" w:cs="Arial"/>
          <w:sz w:val="24"/>
          <w:szCs w:val="24"/>
          <w:lang w:eastAsia="tr-TR"/>
        </w:rPr>
        <w:t xml:space="preserve">Doğrudan aktarmalarda alıntı, ana düşünce, biçim ve içerik yönünden değiştirilmeden tezde yer alır. 40 kelimeden daha kısa olan alıntılar tırnak işaretleri içinde ve normal satır aralıklarıyla yazılır. 40 kelime ve daha uzun alıntılar, az yer tutması ve ilk bakışta bunun bir aktarma olduğunun anlaşılabilmesi için, sıkıştırılmış paragraf şeklinde verilir. Bu amaçla, tüm paragraf soldan satır başı hizasından bloklanıp soldan itibaren 5 boşluk içeriden girintili olacak şekilde yazılır. </w:t>
      </w:r>
    </w:p>
    <w:p w:rsidR="00C23A44" w:rsidRDefault="00C23A44" w:rsidP="00001C0E">
      <w:pPr>
        <w:autoSpaceDE w:val="0"/>
        <w:autoSpaceDN w:val="0"/>
        <w:adjustRightInd w:val="0"/>
        <w:spacing w:after="0"/>
        <w:jc w:val="both"/>
        <w:rPr>
          <w:rFonts w:ascii="Times New Roman" w:eastAsia="Times New Roman" w:hAnsi="Times New Roman" w:cs="Arial"/>
          <w:sz w:val="24"/>
          <w:szCs w:val="24"/>
          <w:lang w:eastAsia="tr-TR"/>
        </w:rPr>
      </w:pPr>
      <w:r w:rsidRPr="00C23A44">
        <w:rPr>
          <w:rFonts w:ascii="Times New Roman" w:eastAsia="Times New Roman" w:hAnsi="Times New Roman" w:cs="Arial"/>
          <w:sz w:val="24"/>
          <w:szCs w:val="24"/>
          <w:lang w:eastAsia="tr-TR"/>
        </w:rPr>
        <w:lastRenderedPageBreak/>
        <w:t>Bilim, araştırma ve geliştirme faaliyetleri ekonomik kalkınma ve sosyal gelişmenin gerçekleşmesinde etkin araçlar olarak belirmektedir. Bilimsel ve teknolojik araştırmaların üretim ve karar verme mekanizmalarına olan etkileri özellikle gelişmiş ülkelerde hemen her alanda kendini belli etmektedir. Oysa az gelişmiş ülkelerde bu ilişkiyi fark etmek bile zordur (DPT, 1973: 685).</w:t>
      </w:r>
    </w:p>
    <w:p w:rsidR="00DA12A9" w:rsidRDefault="00DA12A9" w:rsidP="00001C0E">
      <w:pPr>
        <w:autoSpaceDE w:val="0"/>
        <w:autoSpaceDN w:val="0"/>
        <w:adjustRightInd w:val="0"/>
        <w:spacing w:after="0"/>
        <w:jc w:val="both"/>
        <w:rPr>
          <w:rFonts w:ascii="Times New Roman" w:eastAsia="Times New Roman" w:hAnsi="Times New Roman" w:cs="Arial"/>
          <w:sz w:val="24"/>
          <w:szCs w:val="24"/>
          <w:lang w:eastAsia="tr-TR"/>
        </w:rPr>
      </w:pPr>
    </w:p>
    <w:p w:rsidR="00DA12A9" w:rsidRPr="00DA12A9" w:rsidRDefault="00DA12A9" w:rsidP="00001C0E">
      <w:pPr>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sz w:val="24"/>
          <w:szCs w:val="24"/>
          <w:lang w:eastAsia="tr-TR"/>
        </w:rPr>
        <w:t>Aynen aktarılan parçadan bazı cümle ya da söz öbeklerinin çıkarılması hâlinde, çıkarmanın yapıldığı yere üç nokta (...) konur; çıkarma cümle sonuna gelmişse, dört nokta kullanılır (....). Bunlardan üçü yapılan çıkarmayı, biri de cümlenin bitişini simgeler.</w:t>
      </w:r>
    </w:p>
    <w:p w:rsidR="00DA12A9" w:rsidRPr="00DA12A9" w:rsidRDefault="00DA12A9" w:rsidP="00001C0E">
      <w:pPr>
        <w:spacing w:after="0"/>
        <w:rPr>
          <w:rFonts w:ascii="Times New Roman" w:eastAsia="Times New Roman" w:hAnsi="Times New Roman" w:cs="Arial"/>
          <w:sz w:val="24"/>
          <w:lang w:eastAsia="tr-TR"/>
        </w:rPr>
      </w:pPr>
    </w:p>
    <w:p w:rsidR="00DA12A9" w:rsidRPr="00DA12A9" w:rsidRDefault="00DA12A9" w:rsidP="00001C0E">
      <w:pPr>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b/>
          <w:i/>
          <w:sz w:val="24"/>
          <w:szCs w:val="24"/>
          <w:lang w:eastAsia="tr-TR"/>
        </w:rPr>
        <w:t xml:space="preserve"> </w:t>
      </w:r>
      <w:r w:rsidRPr="00DA12A9">
        <w:rPr>
          <w:rFonts w:ascii="Times New Roman" w:eastAsia="Times New Roman" w:hAnsi="Times New Roman" w:cs="Arial"/>
          <w:sz w:val="24"/>
          <w:szCs w:val="24"/>
          <w:lang w:eastAsia="tr-TR"/>
        </w:rPr>
        <w:t xml:space="preserve">“Planda, araştırma ile ilgili çalışmalarda önce yurdumuzda her alanda araştırma çalışmalarının bugünkü durumu incelenmiş ve buna bağlı ... araştırmaya ... verilecek yön tayin edilmiştir” (DPT, 1963: 463). </w:t>
      </w:r>
    </w:p>
    <w:p w:rsidR="00DA12A9" w:rsidRPr="00DA12A9" w:rsidRDefault="00DA12A9" w:rsidP="00001C0E">
      <w:pPr>
        <w:widowControl w:val="0"/>
        <w:autoSpaceDE w:val="0"/>
        <w:autoSpaceDN w:val="0"/>
        <w:adjustRightInd w:val="0"/>
        <w:spacing w:after="0"/>
        <w:rPr>
          <w:rFonts w:ascii="Times New Roman" w:eastAsia="Times New Roman" w:hAnsi="Times New Roman" w:cs="Arial"/>
          <w:color w:val="000000"/>
          <w:sz w:val="20"/>
          <w:szCs w:val="20"/>
          <w:lang w:eastAsia="tr-TR"/>
        </w:rPr>
      </w:pPr>
    </w:p>
    <w:p w:rsidR="00DA12A9" w:rsidRPr="00DA12A9" w:rsidRDefault="00DA12A9" w:rsidP="00001C0E">
      <w:pPr>
        <w:widowControl w:val="0"/>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sz w:val="24"/>
          <w:szCs w:val="24"/>
          <w:lang w:eastAsia="tr-TR"/>
        </w:rPr>
        <w:t>Doğrudan aktarmalarda, alıntının farklı şekilde alınmasını gerektiren iki özel durum vardır. Birincisi, alıntı yazarın kendi başlattığı bir cümleyi tamamlayarak sürüyorsa (yazarın cümlesi içine alınıyorsa) özel adlar dışında, her zaman küçük harfle başlar. İkincisi, alıntı cümle yazarın kendi anlatımıyla sürdürülmüşse, alıntı sonundaki nokta kaldırılır.</w:t>
      </w:r>
    </w:p>
    <w:p w:rsidR="00DA12A9" w:rsidRPr="00DA12A9" w:rsidRDefault="00DA12A9" w:rsidP="00001C0E">
      <w:pPr>
        <w:widowControl w:val="0"/>
        <w:autoSpaceDE w:val="0"/>
        <w:autoSpaceDN w:val="0"/>
        <w:adjustRightInd w:val="0"/>
        <w:spacing w:after="0"/>
        <w:rPr>
          <w:rFonts w:ascii="Times New Roman" w:eastAsia="Times New Roman" w:hAnsi="Times New Roman" w:cs="Arial"/>
          <w:color w:val="000000"/>
          <w:sz w:val="20"/>
          <w:szCs w:val="20"/>
          <w:lang w:eastAsia="tr-TR"/>
        </w:rPr>
      </w:pPr>
    </w:p>
    <w:p w:rsidR="00DA12A9" w:rsidRPr="00DA12A9" w:rsidRDefault="00DA12A9" w:rsidP="00001C0E">
      <w:pPr>
        <w:keepNext/>
        <w:tabs>
          <w:tab w:val="left" w:pos="284"/>
        </w:tabs>
        <w:spacing w:after="0"/>
        <w:jc w:val="both"/>
        <w:outlineLvl w:val="3"/>
        <w:rPr>
          <w:rFonts w:ascii="Times New Roman" w:eastAsia="Times New Roman" w:hAnsi="Times New Roman" w:cs="Arial"/>
          <w:sz w:val="24"/>
          <w:szCs w:val="24"/>
          <w:lang w:eastAsia="tr-TR"/>
        </w:rPr>
      </w:pPr>
      <w:r w:rsidRPr="00DA12A9">
        <w:rPr>
          <w:rFonts w:ascii="Times New Roman" w:eastAsia="Times New Roman" w:hAnsi="Times New Roman" w:cs="Arial"/>
          <w:sz w:val="24"/>
          <w:szCs w:val="20"/>
          <w:lang w:eastAsia="tr-TR"/>
        </w:rPr>
        <w:t xml:space="preserve">Örneğin; </w:t>
      </w:r>
      <w:r w:rsidRPr="00DA12A9">
        <w:rPr>
          <w:rFonts w:ascii="Times New Roman" w:eastAsia="Times New Roman" w:hAnsi="Times New Roman" w:cs="Arial"/>
          <w:sz w:val="24"/>
          <w:szCs w:val="24"/>
          <w:lang w:eastAsia="tr-TR"/>
        </w:rPr>
        <w:t xml:space="preserve">“hayatta en hakiki mürşit ilimdir” alıntısında hem başlık küçük harfle başlamış hem de özdeyişin sonundaki nokta kaldırılmıştır. Tırnak içinde yapılan doğrudan aktarmalarda alıntılar bir cümle değerinde ise, ilk kelimenin baş harfi büyük olur ve sonuna uygun noktalama işareti konur. </w:t>
      </w:r>
      <w:r w:rsidRPr="00DA12A9">
        <w:rPr>
          <w:rFonts w:ascii="Times New Roman" w:eastAsia="Times New Roman" w:hAnsi="Times New Roman" w:cs="Arial"/>
          <w:sz w:val="24"/>
          <w:szCs w:val="20"/>
          <w:lang w:eastAsia="tr-TR"/>
        </w:rPr>
        <w:t xml:space="preserve">Örneğin; </w:t>
      </w:r>
      <w:r w:rsidRPr="00DA12A9">
        <w:rPr>
          <w:rFonts w:ascii="Times New Roman" w:eastAsia="Times New Roman" w:hAnsi="Times New Roman" w:cs="Arial"/>
          <w:sz w:val="24"/>
          <w:szCs w:val="24"/>
          <w:lang w:eastAsia="tr-TR"/>
        </w:rPr>
        <w:t xml:space="preserve">Atatürk, bilimden bahsederken “Hayatta en hakiki mürşit ilimdir.” diyor. </w:t>
      </w:r>
    </w:p>
    <w:p w:rsidR="00DA12A9" w:rsidRPr="00DA12A9" w:rsidRDefault="00DA12A9" w:rsidP="00001C0E">
      <w:pPr>
        <w:widowControl w:val="0"/>
        <w:autoSpaceDE w:val="0"/>
        <w:autoSpaceDN w:val="0"/>
        <w:adjustRightInd w:val="0"/>
        <w:spacing w:after="0"/>
        <w:rPr>
          <w:rFonts w:ascii="Times New Roman" w:eastAsia="Times New Roman" w:hAnsi="Times New Roman" w:cs="Arial"/>
          <w:color w:val="000000"/>
          <w:sz w:val="20"/>
          <w:szCs w:val="20"/>
          <w:lang w:eastAsia="tr-TR"/>
        </w:rPr>
      </w:pPr>
    </w:p>
    <w:p w:rsidR="00DA12A9" w:rsidRDefault="00DA12A9" w:rsidP="00001C0E">
      <w:pPr>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sz w:val="24"/>
          <w:szCs w:val="24"/>
          <w:lang w:eastAsia="tr-TR"/>
        </w:rPr>
        <w:t xml:space="preserve">Ana düşünce değişmeksizin, özgün biçim ve içeriğe uyma zorunluluğu olmadan, yazarın kendi anlatımıyla yapılan bilgi aktarmalarına “dolaylı aktarma” denir. Burada önemli olan alıntının, anlam kayması olmadan, tez ile serbestçe bütünleştirilmesidir. Dolaylı aktarmalarda, tırnak işaretleri ya da sıkıştırılmış paragraf gibi, herhangi özel bir işaret ve biçim kullanılmaz. Doğrudan ve dolaylı her türlü aktarmada, kaynak gösterilmesi zorunludur. Kaynak gösterme işi, her aktarmanın nereden yapıldığını ayrı ayrı gösterecek şekilde anında yapılır ve bu kaynaklar ayrıca “Kaynaklar” listesinde verilir. </w:t>
      </w:r>
    </w:p>
    <w:p w:rsidR="00001C0E" w:rsidRPr="00DA12A9" w:rsidRDefault="00001C0E" w:rsidP="00001C0E">
      <w:pPr>
        <w:autoSpaceDE w:val="0"/>
        <w:autoSpaceDN w:val="0"/>
        <w:adjustRightInd w:val="0"/>
        <w:spacing w:after="0"/>
        <w:jc w:val="both"/>
        <w:rPr>
          <w:rFonts w:ascii="Times New Roman" w:eastAsia="Times New Roman" w:hAnsi="Times New Roman" w:cs="Arial"/>
          <w:sz w:val="24"/>
          <w:szCs w:val="24"/>
          <w:lang w:eastAsia="tr-TR"/>
        </w:rPr>
      </w:pPr>
    </w:p>
    <w:p w:rsidR="00DA12A9" w:rsidRPr="00DA12A9" w:rsidRDefault="00DA12A9" w:rsidP="00001C0E">
      <w:pPr>
        <w:autoSpaceDE w:val="0"/>
        <w:autoSpaceDN w:val="0"/>
        <w:adjustRightInd w:val="0"/>
        <w:spacing w:after="0"/>
        <w:jc w:val="both"/>
        <w:rPr>
          <w:rFonts w:ascii="Times New Roman" w:eastAsia="Times New Roman" w:hAnsi="Times New Roman" w:cs="Arial"/>
          <w:sz w:val="24"/>
          <w:szCs w:val="24"/>
          <w:lang w:eastAsia="tr-TR"/>
        </w:rPr>
      </w:pPr>
    </w:p>
    <w:p w:rsidR="00DA12A9" w:rsidRPr="00DA12A9" w:rsidRDefault="00001C0E" w:rsidP="00001C0E">
      <w:pPr>
        <w:keepNext/>
        <w:tabs>
          <w:tab w:val="left" w:pos="284"/>
        </w:tabs>
        <w:spacing w:after="0"/>
        <w:outlineLvl w:val="3"/>
        <w:rPr>
          <w:rFonts w:ascii="Times New Roman" w:eastAsia="Times New Roman" w:hAnsi="Times New Roman" w:cs="Arial"/>
          <w:sz w:val="24"/>
          <w:szCs w:val="20"/>
          <w:u w:val="single"/>
          <w:lang w:eastAsia="tr-TR"/>
        </w:rPr>
      </w:pPr>
      <w:r>
        <w:rPr>
          <w:rFonts w:ascii="Times New Roman" w:eastAsia="Times New Roman" w:hAnsi="Times New Roman" w:cs="Arial"/>
          <w:sz w:val="24"/>
          <w:szCs w:val="20"/>
          <w:u w:val="single"/>
          <w:lang w:eastAsia="tr-TR"/>
        </w:rPr>
        <w:lastRenderedPageBreak/>
        <w:t>Alıntı örnekleri</w:t>
      </w:r>
    </w:p>
    <w:p w:rsidR="00DA12A9" w:rsidRPr="00DA12A9" w:rsidRDefault="00DA12A9" w:rsidP="00001C0E">
      <w:pPr>
        <w:spacing w:after="0"/>
        <w:ind w:firstLine="737"/>
        <w:rPr>
          <w:rFonts w:ascii="Times New Roman" w:eastAsia="Times New Roman" w:hAnsi="Times New Roman" w:cs="Arial"/>
          <w:sz w:val="24"/>
          <w:lang w:eastAsia="tr-TR"/>
        </w:rPr>
      </w:pPr>
    </w:p>
    <w:p w:rsidR="00DA12A9" w:rsidRPr="00DA12A9" w:rsidRDefault="00DA12A9" w:rsidP="00001C0E">
      <w:pPr>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sz w:val="24"/>
          <w:szCs w:val="24"/>
          <w:lang w:eastAsia="tr-TR"/>
        </w:rPr>
        <w:t xml:space="preserve">Alıntı 40 kelimeden az ise cümle çift tırnak içinde belirtilmedir.  </w:t>
      </w:r>
    </w:p>
    <w:p w:rsidR="00DA12A9" w:rsidRPr="00DA12A9" w:rsidRDefault="00DA12A9" w:rsidP="00001C0E">
      <w:pPr>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sz w:val="24"/>
          <w:szCs w:val="24"/>
          <w:lang w:eastAsia="tr-TR"/>
        </w:rPr>
        <w:t xml:space="preserve">“Kendi alanlarında ve öğretim sürecinde tam anlamıyla yeterli öğretmenler olmaksızın eğitimsel ve endüstriyel öğretim programı tam olarak başarılı olamaz” (Miller ve Miller, 2002). </w:t>
      </w:r>
    </w:p>
    <w:p w:rsidR="00DA12A9" w:rsidRPr="00DA12A9" w:rsidRDefault="00DA12A9" w:rsidP="00001C0E">
      <w:pPr>
        <w:autoSpaceDE w:val="0"/>
        <w:autoSpaceDN w:val="0"/>
        <w:adjustRightInd w:val="0"/>
        <w:spacing w:after="0"/>
        <w:jc w:val="both"/>
        <w:rPr>
          <w:rFonts w:ascii="Times New Roman" w:eastAsia="Times New Roman" w:hAnsi="Times New Roman" w:cs="Arial"/>
          <w:sz w:val="24"/>
          <w:szCs w:val="24"/>
          <w:lang w:eastAsia="tr-TR"/>
        </w:rPr>
      </w:pPr>
    </w:p>
    <w:p w:rsidR="00DA12A9" w:rsidRPr="00DA12A9" w:rsidRDefault="00DA12A9" w:rsidP="00001C0E">
      <w:pPr>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sz w:val="24"/>
          <w:szCs w:val="24"/>
          <w:lang w:eastAsia="tr-TR"/>
        </w:rPr>
        <w:t xml:space="preserve"> Eğitimi çeşitli ş</w:t>
      </w:r>
      <w:r w:rsidR="00254837">
        <w:rPr>
          <w:rFonts w:ascii="Times New Roman" w:eastAsia="Times New Roman" w:hAnsi="Times New Roman" w:cs="Arial"/>
          <w:sz w:val="24"/>
          <w:szCs w:val="24"/>
          <w:lang w:eastAsia="tr-TR"/>
        </w:rPr>
        <w:t>ekillerde tanımlamak mümkündür. Örneğin;</w:t>
      </w:r>
      <w:r w:rsidRPr="00DA12A9">
        <w:rPr>
          <w:rFonts w:ascii="Times New Roman" w:eastAsia="Times New Roman" w:hAnsi="Times New Roman" w:cs="Arial"/>
          <w:sz w:val="24"/>
          <w:szCs w:val="24"/>
          <w:lang w:eastAsia="tr-TR"/>
        </w:rPr>
        <w:t xml:space="preserve"> Ertürk (1998:12) eğitimi, “bireyin davranışlarında kendi yaşantısı yoluyla ve kasıtlı olarak istendik değişiklik meydana getirme süreci” olarak tanımlamaktadır.  </w:t>
      </w:r>
    </w:p>
    <w:p w:rsidR="00DA12A9" w:rsidRPr="00DA12A9" w:rsidRDefault="00DA12A9" w:rsidP="00001C0E">
      <w:pPr>
        <w:widowControl w:val="0"/>
        <w:autoSpaceDE w:val="0"/>
        <w:autoSpaceDN w:val="0"/>
        <w:adjustRightInd w:val="0"/>
        <w:spacing w:after="0"/>
        <w:rPr>
          <w:rFonts w:ascii="Times New Roman" w:eastAsia="Times New Roman" w:hAnsi="Times New Roman" w:cs="Arial"/>
          <w:color w:val="000000"/>
          <w:sz w:val="20"/>
          <w:szCs w:val="20"/>
          <w:lang w:eastAsia="tr-TR"/>
        </w:rPr>
      </w:pPr>
    </w:p>
    <w:p w:rsidR="00DA12A9" w:rsidRPr="00DA12A9" w:rsidRDefault="00DA12A9" w:rsidP="00001C0E">
      <w:pPr>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sz w:val="24"/>
          <w:szCs w:val="24"/>
          <w:lang w:eastAsia="tr-TR"/>
        </w:rPr>
        <w:t xml:space="preserve">“Eğitim, bireyin davranışlarında kendi yaşantısı yoluyla ve kasıtlı olarak istendik değişiklik meydana getirme sürecidir. Kültürlemenin belli bir çeşidi olduğunu söylediğimiz eğitim, yani kasıtlı kültürleme ile kasıtsız kültürleme bir arada ve birbirini etkileyerek vuku bulmaktadır” (Ertürk, 1998: 12).  </w:t>
      </w:r>
    </w:p>
    <w:p w:rsidR="00DA12A9" w:rsidRPr="00DA12A9" w:rsidRDefault="00DA12A9" w:rsidP="00001C0E">
      <w:pPr>
        <w:widowControl w:val="0"/>
        <w:autoSpaceDE w:val="0"/>
        <w:autoSpaceDN w:val="0"/>
        <w:adjustRightInd w:val="0"/>
        <w:spacing w:after="0"/>
        <w:rPr>
          <w:rFonts w:ascii="Times New Roman" w:eastAsia="Times New Roman" w:hAnsi="Times New Roman" w:cs="Arial"/>
          <w:color w:val="000000"/>
          <w:sz w:val="20"/>
          <w:szCs w:val="20"/>
          <w:lang w:eastAsia="tr-TR"/>
        </w:rPr>
      </w:pPr>
    </w:p>
    <w:p w:rsidR="00DA12A9" w:rsidRDefault="00DA12A9" w:rsidP="00001C0E">
      <w:pPr>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sz w:val="24"/>
          <w:szCs w:val="24"/>
          <w:lang w:eastAsia="tr-TR"/>
        </w:rPr>
        <w:t xml:space="preserve">Alıntı 40 ya da daha fazla kelimeyi içeriyor ise tırnak içinde değil, normal makaledeki yazıdan ayırmak için, blok formatında her satır soldan itibaren beş boşluk içeriden girinti olacak şekilde yazılmalıdır.  </w:t>
      </w:r>
      <w:r w:rsidR="00254837">
        <w:rPr>
          <w:rFonts w:ascii="Times New Roman" w:eastAsia="Times New Roman" w:hAnsi="Times New Roman" w:cs="Arial"/>
          <w:sz w:val="24"/>
          <w:szCs w:val="24"/>
          <w:lang w:eastAsia="tr-TR"/>
        </w:rPr>
        <w:t>Konuya ilişkin örnek aşağıdadır.</w:t>
      </w:r>
    </w:p>
    <w:p w:rsidR="00254837" w:rsidRPr="00DA12A9" w:rsidRDefault="00254837" w:rsidP="00001C0E">
      <w:pPr>
        <w:autoSpaceDE w:val="0"/>
        <w:autoSpaceDN w:val="0"/>
        <w:adjustRightInd w:val="0"/>
        <w:spacing w:after="0"/>
        <w:jc w:val="both"/>
        <w:rPr>
          <w:rFonts w:ascii="Times New Roman" w:eastAsia="Times New Roman" w:hAnsi="Times New Roman" w:cs="Arial"/>
          <w:sz w:val="24"/>
          <w:szCs w:val="24"/>
          <w:lang w:eastAsia="tr-TR"/>
        </w:rPr>
      </w:pPr>
    </w:p>
    <w:p w:rsidR="00DA12A9" w:rsidRPr="00DA12A9" w:rsidRDefault="00DA12A9" w:rsidP="00DA12A9">
      <w:pPr>
        <w:autoSpaceDE w:val="0"/>
        <w:autoSpaceDN w:val="0"/>
        <w:adjustRightInd w:val="0"/>
        <w:spacing w:after="0" w:line="240" w:lineRule="auto"/>
        <w:ind w:left="284"/>
        <w:jc w:val="both"/>
        <w:rPr>
          <w:rFonts w:ascii="Times New Roman" w:eastAsia="Times New Roman" w:hAnsi="Times New Roman" w:cs="Arial"/>
          <w:sz w:val="24"/>
          <w:szCs w:val="24"/>
          <w:lang w:eastAsia="tr-TR"/>
        </w:rPr>
      </w:pPr>
      <w:r w:rsidRPr="00DA12A9">
        <w:rPr>
          <w:rFonts w:ascii="Times New Roman" w:eastAsia="Times New Roman" w:hAnsi="Times New Roman" w:cs="Arial"/>
          <w:sz w:val="24"/>
          <w:szCs w:val="24"/>
          <w:lang w:eastAsia="tr-TR"/>
        </w:rPr>
        <w:t>Öz değerlendirme tek bir kavram değildir. Öğretmenin kendi öğretimini iyileştirmek amacıyla kendi gelişimine ilişkin pek çok farklı kanaat oluşturma biçimlerini kapsayan pek çok ögeden oluşan bir bütündür. Öz değerlendirme, kişisel gelişim için son derece güçlü bir mekanizmadır çünkü öz değerlendirme yapan öğretmen genellikle kendini geliştirmeye güdülenmiştir. (Berber, 1990).</w:t>
      </w:r>
    </w:p>
    <w:p w:rsidR="00DA12A9" w:rsidRPr="00DA12A9" w:rsidRDefault="00DA12A9" w:rsidP="00001C0E">
      <w:pPr>
        <w:keepNext/>
        <w:tabs>
          <w:tab w:val="left" w:pos="284"/>
        </w:tabs>
        <w:spacing w:after="0"/>
        <w:outlineLvl w:val="3"/>
        <w:rPr>
          <w:rFonts w:ascii="Times New Roman" w:eastAsia="Times New Roman" w:hAnsi="Times New Roman" w:cs="Arial"/>
          <w:b/>
          <w:sz w:val="24"/>
          <w:szCs w:val="24"/>
          <w:u w:val="single"/>
          <w:lang w:val="en-US" w:eastAsia="tr-TR"/>
        </w:rPr>
      </w:pPr>
    </w:p>
    <w:p w:rsidR="00DA12A9" w:rsidRPr="00DA12A9" w:rsidRDefault="00254837" w:rsidP="00001C0E">
      <w:pPr>
        <w:keepNext/>
        <w:tabs>
          <w:tab w:val="left" w:pos="170"/>
        </w:tabs>
        <w:spacing w:after="0"/>
        <w:jc w:val="both"/>
        <w:outlineLvl w:val="1"/>
        <w:rPr>
          <w:rFonts w:ascii="Times New Roman" w:eastAsia="Times New Roman" w:hAnsi="Times New Roman" w:cs="Times New Roman"/>
          <w:b/>
          <w:sz w:val="24"/>
          <w:szCs w:val="24"/>
          <w:lang w:eastAsia="tr-TR"/>
        </w:rPr>
      </w:pPr>
      <w:bookmarkStart w:id="18" w:name="_Toc381717573"/>
      <w:r>
        <w:rPr>
          <w:rFonts w:ascii="Times New Roman" w:eastAsia="Times New Roman" w:hAnsi="Times New Roman" w:cs="Times New Roman"/>
          <w:b/>
          <w:sz w:val="24"/>
          <w:szCs w:val="24"/>
          <w:lang w:eastAsia="tr-TR"/>
        </w:rPr>
        <w:t>3.12</w:t>
      </w:r>
      <w:r w:rsidR="00DA12A9" w:rsidRPr="00DA12A9">
        <w:rPr>
          <w:rFonts w:ascii="Times New Roman" w:eastAsia="Times New Roman" w:hAnsi="Times New Roman" w:cs="Times New Roman"/>
          <w:b/>
          <w:sz w:val="24"/>
          <w:szCs w:val="24"/>
          <w:lang w:eastAsia="tr-TR"/>
        </w:rPr>
        <w:t>.4. Dipnot</w:t>
      </w:r>
      <w:bookmarkEnd w:id="18"/>
    </w:p>
    <w:p w:rsidR="00DA12A9" w:rsidRPr="00DA12A9" w:rsidRDefault="00DA12A9" w:rsidP="00001C0E">
      <w:pPr>
        <w:keepNext/>
        <w:tabs>
          <w:tab w:val="left" w:pos="284"/>
        </w:tabs>
        <w:spacing w:after="0"/>
        <w:outlineLvl w:val="3"/>
        <w:rPr>
          <w:rFonts w:ascii="Times New Roman" w:eastAsia="Times New Roman" w:hAnsi="Times New Roman" w:cs="Arial"/>
          <w:b/>
          <w:sz w:val="24"/>
          <w:szCs w:val="20"/>
          <w:u w:val="single"/>
          <w:lang w:val="en-US" w:eastAsia="tr-TR"/>
        </w:rPr>
      </w:pPr>
    </w:p>
    <w:p w:rsidR="00DA12A9" w:rsidRPr="00C23A44" w:rsidRDefault="00DA12A9" w:rsidP="00001C0E">
      <w:pPr>
        <w:autoSpaceDE w:val="0"/>
        <w:autoSpaceDN w:val="0"/>
        <w:adjustRightInd w:val="0"/>
        <w:spacing w:after="0"/>
        <w:jc w:val="both"/>
        <w:rPr>
          <w:rFonts w:ascii="Times New Roman" w:eastAsia="Times New Roman" w:hAnsi="Times New Roman" w:cs="Arial"/>
          <w:sz w:val="24"/>
          <w:szCs w:val="24"/>
          <w:lang w:eastAsia="tr-TR"/>
        </w:rPr>
      </w:pPr>
      <w:r w:rsidRPr="00DA12A9">
        <w:rPr>
          <w:rFonts w:ascii="Times New Roman" w:eastAsia="Times New Roman" w:hAnsi="Times New Roman" w:cs="Arial"/>
          <w:color w:val="000000"/>
          <w:spacing w:val="-4"/>
          <w:sz w:val="24"/>
          <w:szCs w:val="24"/>
          <w:lang w:eastAsia="tr-TR"/>
        </w:rPr>
        <w:t>Tezin herhangi bir sayfasında, metnin içinde yazılması durumunda konuyu dağıtıcı ve okumada sürekliliği engelleyici nitelikteki, çok kısa ve öz açıklamalar, bir kaç satır halinde, aynı sayfanın altına dip not olarak yazılabilir. Dipnotlar her sayfa için "1" den başlanarak numaralanmalı ve aşağıdaki örnekte olduğu gibi ilgili kelimenin üstünde üst indis olarak verilmelidir. Dipnotlar 10 punto ile yazılmalı, kaynak göstermede kullanılmamalı ve sadece özel açıklama veya tanımlamalar için kullanılmalıdır.</w:t>
      </w:r>
    </w:p>
    <w:p w:rsidR="00254837" w:rsidRDefault="00254837" w:rsidP="00001C0E">
      <w:pPr>
        <w:spacing w:after="0"/>
        <w:jc w:val="both"/>
        <w:rPr>
          <w:rFonts w:ascii="Times New Roman" w:eastAsia="Times New Roman" w:hAnsi="Times New Roman" w:cs="Arial"/>
          <w:color w:val="000000"/>
          <w:sz w:val="24"/>
          <w:szCs w:val="24"/>
          <w:lang w:eastAsia="tr-TR"/>
        </w:rPr>
      </w:pPr>
    </w:p>
    <w:p w:rsidR="00254837" w:rsidRDefault="00254837" w:rsidP="00001C0E">
      <w:pPr>
        <w:spacing w:after="0"/>
        <w:jc w:val="both"/>
        <w:rPr>
          <w:rFonts w:ascii="Times New Roman" w:eastAsia="Times New Roman" w:hAnsi="Times New Roman" w:cs="Arial"/>
          <w:color w:val="000000"/>
          <w:sz w:val="24"/>
          <w:szCs w:val="24"/>
          <w:lang w:eastAsia="tr-TR"/>
        </w:rPr>
      </w:pPr>
      <w:r w:rsidRPr="00254837">
        <w:rPr>
          <w:rFonts w:ascii="Times New Roman" w:eastAsia="Times New Roman" w:hAnsi="Times New Roman" w:cs="Arial"/>
          <w:color w:val="000000"/>
          <w:sz w:val="24"/>
          <w:szCs w:val="24"/>
          <w:lang w:eastAsia="tr-TR"/>
        </w:rPr>
        <w:lastRenderedPageBreak/>
        <w:t>Triptofan</w:t>
      </w:r>
      <w:r w:rsidRPr="00254837">
        <w:rPr>
          <w:rFonts w:ascii="Times New Roman" w:eastAsia="Times New Roman" w:hAnsi="Times New Roman" w:cs="Arial"/>
          <w:color w:val="000000"/>
          <w:spacing w:val="56"/>
          <w:sz w:val="24"/>
          <w:szCs w:val="24"/>
          <w:lang w:eastAsia="tr-TR"/>
        </w:rPr>
        <w:t xml:space="preserve"> </w:t>
      </w:r>
      <w:r w:rsidRPr="00254837">
        <w:rPr>
          <w:rFonts w:ascii="Times New Roman" w:eastAsia="Times New Roman" w:hAnsi="Times New Roman" w:cs="Arial"/>
          <w:color w:val="000000"/>
          <w:sz w:val="24"/>
          <w:szCs w:val="24"/>
          <w:lang w:eastAsia="tr-TR"/>
        </w:rPr>
        <w:t xml:space="preserve">pek </w:t>
      </w:r>
      <w:r w:rsidRPr="00254837">
        <w:rPr>
          <w:rFonts w:ascii="Times New Roman" w:eastAsia="Times New Roman" w:hAnsi="Times New Roman" w:cs="Arial"/>
          <w:color w:val="000000"/>
          <w:spacing w:val="2"/>
          <w:sz w:val="24"/>
          <w:szCs w:val="24"/>
          <w:lang w:eastAsia="tr-TR"/>
        </w:rPr>
        <w:t xml:space="preserve"> </w:t>
      </w:r>
      <w:r w:rsidRPr="00254837">
        <w:rPr>
          <w:rFonts w:ascii="Times New Roman" w:eastAsia="Times New Roman" w:hAnsi="Times New Roman" w:cs="Arial"/>
          <w:color w:val="000000"/>
          <w:sz w:val="24"/>
          <w:szCs w:val="24"/>
          <w:lang w:eastAsia="tr-TR"/>
        </w:rPr>
        <w:t xml:space="preserve">çok </w:t>
      </w:r>
      <w:r w:rsidRPr="00254837">
        <w:rPr>
          <w:rFonts w:ascii="Times New Roman" w:eastAsia="Times New Roman" w:hAnsi="Times New Roman" w:cs="Arial"/>
          <w:color w:val="000000"/>
          <w:spacing w:val="2"/>
          <w:sz w:val="24"/>
          <w:szCs w:val="24"/>
          <w:lang w:eastAsia="tr-TR"/>
        </w:rPr>
        <w:t xml:space="preserve"> </w:t>
      </w:r>
      <w:r w:rsidRPr="00254837">
        <w:rPr>
          <w:rFonts w:ascii="Times New Roman" w:eastAsia="Times New Roman" w:hAnsi="Times New Roman" w:cs="Arial"/>
          <w:color w:val="000000"/>
          <w:sz w:val="24"/>
          <w:szCs w:val="24"/>
          <w:lang w:eastAsia="tr-TR"/>
        </w:rPr>
        <w:t>proteinin</w:t>
      </w:r>
      <w:r w:rsidRPr="00254837">
        <w:rPr>
          <w:rFonts w:ascii="Times New Roman" w:eastAsia="Times New Roman" w:hAnsi="Times New Roman" w:cs="Arial"/>
          <w:color w:val="000000"/>
          <w:spacing w:val="56"/>
          <w:sz w:val="24"/>
          <w:szCs w:val="24"/>
          <w:lang w:eastAsia="tr-TR"/>
        </w:rPr>
        <w:t xml:space="preserve"> </w:t>
      </w:r>
      <w:r w:rsidRPr="00254837">
        <w:rPr>
          <w:rFonts w:ascii="Times New Roman" w:eastAsia="Times New Roman" w:hAnsi="Times New Roman" w:cs="Arial"/>
          <w:color w:val="000000"/>
          <w:sz w:val="24"/>
          <w:szCs w:val="24"/>
          <w:lang w:eastAsia="tr-TR"/>
        </w:rPr>
        <w:t>ya</w:t>
      </w:r>
      <w:r w:rsidRPr="00254837">
        <w:rPr>
          <w:rFonts w:ascii="Times New Roman" w:eastAsia="Times New Roman" w:hAnsi="Times New Roman" w:cs="Arial"/>
          <w:color w:val="000000"/>
          <w:spacing w:val="1"/>
          <w:sz w:val="24"/>
          <w:szCs w:val="24"/>
          <w:lang w:eastAsia="tr-TR"/>
        </w:rPr>
        <w:t>pı</w:t>
      </w:r>
      <w:r w:rsidRPr="00254837">
        <w:rPr>
          <w:rFonts w:ascii="Times New Roman" w:eastAsia="Times New Roman" w:hAnsi="Times New Roman" w:cs="Arial"/>
          <w:color w:val="000000"/>
          <w:spacing w:val="-1"/>
          <w:sz w:val="24"/>
          <w:szCs w:val="24"/>
          <w:lang w:eastAsia="tr-TR"/>
        </w:rPr>
        <w:t>sı</w:t>
      </w:r>
      <w:r w:rsidRPr="00254837">
        <w:rPr>
          <w:rFonts w:ascii="Times New Roman" w:eastAsia="Times New Roman" w:hAnsi="Times New Roman" w:cs="Arial"/>
          <w:color w:val="000000"/>
          <w:sz w:val="24"/>
          <w:szCs w:val="24"/>
          <w:lang w:eastAsia="tr-TR"/>
        </w:rPr>
        <w:t>na</w:t>
      </w:r>
      <w:r w:rsidRPr="00254837">
        <w:rPr>
          <w:rFonts w:ascii="Times New Roman" w:eastAsia="Times New Roman" w:hAnsi="Times New Roman" w:cs="Arial"/>
          <w:color w:val="000000"/>
          <w:spacing w:val="58"/>
          <w:sz w:val="24"/>
          <w:szCs w:val="24"/>
          <w:lang w:eastAsia="tr-TR"/>
        </w:rPr>
        <w:t xml:space="preserve"> </w:t>
      </w:r>
      <w:r w:rsidRPr="00254837">
        <w:rPr>
          <w:rFonts w:ascii="Times New Roman" w:eastAsia="Times New Roman" w:hAnsi="Times New Roman" w:cs="Arial"/>
          <w:color w:val="000000"/>
          <w:sz w:val="24"/>
          <w:szCs w:val="24"/>
          <w:lang w:eastAsia="tr-TR"/>
        </w:rPr>
        <w:t>giren  gerekl</w:t>
      </w:r>
      <w:r w:rsidRPr="00254837">
        <w:rPr>
          <w:rFonts w:ascii="Times New Roman" w:eastAsia="Times New Roman" w:hAnsi="Times New Roman" w:cs="Arial"/>
          <w:color w:val="000000"/>
          <w:spacing w:val="-1"/>
          <w:sz w:val="24"/>
          <w:szCs w:val="24"/>
          <w:lang w:eastAsia="tr-TR"/>
        </w:rPr>
        <w:t>i</w:t>
      </w:r>
      <w:r w:rsidRPr="00254837">
        <w:rPr>
          <w:rFonts w:ascii="Times New Roman" w:eastAsia="Times New Roman" w:hAnsi="Times New Roman" w:cs="Arial"/>
          <w:color w:val="000000"/>
          <w:position w:val="11"/>
          <w:sz w:val="16"/>
          <w:szCs w:val="16"/>
          <w:lang w:eastAsia="tr-TR"/>
        </w:rPr>
        <w:t xml:space="preserve">1 </w:t>
      </w:r>
      <w:r w:rsidRPr="00254837">
        <w:rPr>
          <w:rFonts w:ascii="Times New Roman" w:eastAsia="Times New Roman" w:hAnsi="Times New Roman" w:cs="Arial"/>
          <w:color w:val="000000"/>
          <w:spacing w:val="38"/>
          <w:position w:val="11"/>
          <w:sz w:val="16"/>
          <w:szCs w:val="16"/>
          <w:lang w:eastAsia="tr-TR"/>
        </w:rPr>
        <w:t xml:space="preserve"> </w:t>
      </w:r>
      <w:r w:rsidRPr="00254837">
        <w:rPr>
          <w:rFonts w:ascii="Times New Roman" w:eastAsia="Times New Roman" w:hAnsi="Times New Roman" w:cs="Arial"/>
          <w:color w:val="000000"/>
          <w:sz w:val="24"/>
          <w:szCs w:val="24"/>
          <w:lang w:eastAsia="tr-TR"/>
        </w:rPr>
        <w:t>a</w:t>
      </w:r>
      <w:r w:rsidRPr="00254837">
        <w:rPr>
          <w:rFonts w:ascii="Times New Roman" w:eastAsia="Times New Roman" w:hAnsi="Times New Roman" w:cs="Arial"/>
          <w:color w:val="000000"/>
          <w:spacing w:val="-2"/>
          <w:sz w:val="24"/>
          <w:szCs w:val="24"/>
          <w:lang w:eastAsia="tr-TR"/>
        </w:rPr>
        <w:t>m</w:t>
      </w:r>
      <w:r w:rsidRPr="00254837">
        <w:rPr>
          <w:rFonts w:ascii="Times New Roman" w:eastAsia="Times New Roman" w:hAnsi="Times New Roman" w:cs="Arial"/>
          <w:color w:val="000000"/>
          <w:sz w:val="24"/>
          <w:szCs w:val="24"/>
          <w:lang w:eastAsia="tr-TR"/>
        </w:rPr>
        <w:t>ino</w:t>
      </w:r>
      <w:r w:rsidRPr="00254837">
        <w:rPr>
          <w:rFonts w:ascii="Times New Roman" w:eastAsia="Times New Roman" w:hAnsi="Times New Roman" w:cs="Arial"/>
          <w:color w:val="000000"/>
          <w:spacing w:val="59"/>
          <w:sz w:val="24"/>
          <w:szCs w:val="24"/>
          <w:lang w:eastAsia="tr-TR"/>
        </w:rPr>
        <w:t xml:space="preserve"> </w:t>
      </w:r>
      <w:r w:rsidRPr="00254837">
        <w:rPr>
          <w:rFonts w:ascii="Times New Roman" w:eastAsia="Times New Roman" w:hAnsi="Times New Roman" w:cs="Arial"/>
          <w:color w:val="000000"/>
          <w:sz w:val="24"/>
          <w:szCs w:val="24"/>
          <w:lang w:eastAsia="tr-TR"/>
        </w:rPr>
        <w:t>asitlerden</w:t>
      </w:r>
      <w:r w:rsidRPr="00254837">
        <w:rPr>
          <w:rFonts w:ascii="Times New Roman" w:eastAsia="Times New Roman" w:hAnsi="Times New Roman" w:cs="Arial"/>
          <w:color w:val="000000"/>
          <w:spacing w:val="55"/>
          <w:sz w:val="24"/>
          <w:szCs w:val="24"/>
          <w:lang w:eastAsia="tr-TR"/>
        </w:rPr>
        <w:t xml:space="preserve"> </w:t>
      </w:r>
      <w:r w:rsidRPr="00254837">
        <w:rPr>
          <w:rFonts w:ascii="Times New Roman" w:eastAsia="Times New Roman" w:hAnsi="Times New Roman" w:cs="Arial"/>
          <w:color w:val="000000"/>
          <w:sz w:val="24"/>
          <w:szCs w:val="24"/>
          <w:lang w:eastAsia="tr-TR"/>
        </w:rPr>
        <w:t>biri</w:t>
      </w:r>
      <w:r w:rsidRPr="00254837">
        <w:rPr>
          <w:rFonts w:ascii="Times New Roman" w:eastAsia="Times New Roman" w:hAnsi="Times New Roman" w:cs="Arial"/>
          <w:color w:val="000000"/>
          <w:spacing w:val="-1"/>
          <w:sz w:val="24"/>
          <w:szCs w:val="24"/>
          <w:lang w:eastAsia="tr-TR"/>
        </w:rPr>
        <w:t>d</w:t>
      </w:r>
      <w:r w:rsidRPr="00254837">
        <w:rPr>
          <w:rFonts w:ascii="Times New Roman" w:eastAsia="Times New Roman" w:hAnsi="Times New Roman" w:cs="Arial"/>
          <w:color w:val="000000"/>
          <w:spacing w:val="1"/>
          <w:sz w:val="24"/>
          <w:szCs w:val="24"/>
          <w:lang w:eastAsia="tr-TR"/>
        </w:rPr>
        <w:t>i</w:t>
      </w:r>
      <w:r w:rsidRPr="00254837">
        <w:rPr>
          <w:rFonts w:ascii="Times New Roman" w:eastAsia="Times New Roman" w:hAnsi="Times New Roman" w:cs="Arial"/>
          <w:color w:val="000000"/>
          <w:sz w:val="24"/>
          <w:szCs w:val="24"/>
          <w:lang w:eastAsia="tr-TR"/>
        </w:rPr>
        <w:t>r.</w:t>
      </w:r>
      <w:r w:rsidRPr="00254837">
        <w:rPr>
          <w:rFonts w:ascii="Times New Roman" w:eastAsia="Times New Roman" w:hAnsi="Times New Roman" w:cs="Arial"/>
          <w:color w:val="000000"/>
          <w:spacing w:val="56"/>
          <w:sz w:val="24"/>
          <w:szCs w:val="24"/>
          <w:lang w:eastAsia="tr-TR"/>
        </w:rPr>
        <w:t xml:space="preserve"> </w:t>
      </w:r>
      <w:r w:rsidRPr="00254837">
        <w:rPr>
          <w:rFonts w:ascii="Times New Roman" w:eastAsia="Times New Roman" w:hAnsi="Times New Roman" w:cs="Arial"/>
          <w:color w:val="000000"/>
          <w:sz w:val="24"/>
          <w:szCs w:val="24"/>
          <w:lang w:eastAsia="tr-TR"/>
        </w:rPr>
        <w:t>Bu bile</w:t>
      </w:r>
      <w:r w:rsidRPr="00254837">
        <w:rPr>
          <w:rFonts w:ascii="Times New Roman" w:eastAsia="Times New Roman" w:hAnsi="Times New Roman" w:cs="Arial"/>
          <w:color w:val="000000"/>
          <w:spacing w:val="-1"/>
          <w:sz w:val="24"/>
          <w:szCs w:val="24"/>
          <w:lang w:eastAsia="tr-TR"/>
        </w:rPr>
        <w:t>ş</w:t>
      </w:r>
      <w:r w:rsidRPr="00254837">
        <w:rPr>
          <w:rFonts w:ascii="Times New Roman" w:eastAsia="Times New Roman" w:hAnsi="Times New Roman" w:cs="Arial"/>
          <w:color w:val="000000"/>
          <w:sz w:val="24"/>
          <w:szCs w:val="24"/>
          <w:lang w:eastAsia="tr-TR"/>
        </w:rPr>
        <w:t>ik,</w:t>
      </w:r>
      <w:r w:rsidRPr="00254837">
        <w:rPr>
          <w:rFonts w:ascii="Times New Roman" w:eastAsia="Times New Roman" w:hAnsi="Times New Roman" w:cs="Arial"/>
          <w:color w:val="000000"/>
          <w:spacing w:val="4"/>
          <w:sz w:val="24"/>
          <w:szCs w:val="24"/>
          <w:lang w:eastAsia="tr-TR"/>
        </w:rPr>
        <w:t xml:space="preserve"> </w:t>
      </w:r>
      <w:r w:rsidRPr="00254837">
        <w:rPr>
          <w:rFonts w:ascii="Times New Roman" w:eastAsia="Times New Roman" w:hAnsi="Times New Roman" w:cs="Arial"/>
          <w:color w:val="000000"/>
          <w:sz w:val="24"/>
          <w:szCs w:val="24"/>
          <w:lang w:eastAsia="tr-TR"/>
        </w:rPr>
        <w:t>pr</w:t>
      </w:r>
      <w:r w:rsidRPr="00254837">
        <w:rPr>
          <w:rFonts w:ascii="Times New Roman" w:eastAsia="Times New Roman" w:hAnsi="Times New Roman" w:cs="Arial"/>
          <w:color w:val="000000"/>
          <w:spacing w:val="-1"/>
          <w:sz w:val="24"/>
          <w:szCs w:val="24"/>
          <w:lang w:eastAsia="tr-TR"/>
        </w:rPr>
        <w:t>o</w:t>
      </w:r>
      <w:r w:rsidRPr="00254837">
        <w:rPr>
          <w:rFonts w:ascii="Times New Roman" w:eastAsia="Times New Roman" w:hAnsi="Times New Roman" w:cs="Arial"/>
          <w:color w:val="000000"/>
          <w:spacing w:val="1"/>
          <w:sz w:val="24"/>
          <w:szCs w:val="24"/>
          <w:lang w:eastAsia="tr-TR"/>
        </w:rPr>
        <w:t>t</w:t>
      </w:r>
      <w:r w:rsidRPr="00254837">
        <w:rPr>
          <w:rFonts w:ascii="Times New Roman" w:eastAsia="Times New Roman" w:hAnsi="Times New Roman" w:cs="Arial"/>
          <w:color w:val="000000"/>
          <w:sz w:val="24"/>
          <w:szCs w:val="24"/>
          <w:lang w:eastAsia="tr-TR"/>
        </w:rPr>
        <w:t>ei</w:t>
      </w:r>
      <w:r w:rsidRPr="00254837">
        <w:rPr>
          <w:rFonts w:ascii="Times New Roman" w:eastAsia="Times New Roman" w:hAnsi="Times New Roman" w:cs="Arial"/>
          <w:color w:val="000000"/>
          <w:spacing w:val="-1"/>
          <w:sz w:val="24"/>
          <w:szCs w:val="24"/>
          <w:lang w:eastAsia="tr-TR"/>
        </w:rPr>
        <w:t>n</w:t>
      </w:r>
      <w:r w:rsidRPr="00254837">
        <w:rPr>
          <w:rFonts w:ascii="Times New Roman" w:eastAsia="Times New Roman" w:hAnsi="Times New Roman" w:cs="Arial"/>
          <w:color w:val="000000"/>
          <w:spacing w:val="1"/>
          <w:sz w:val="24"/>
          <w:szCs w:val="24"/>
          <w:lang w:eastAsia="tr-TR"/>
        </w:rPr>
        <w:t>l</w:t>
      </w:r>
      <w:r w:rsidRPr="00254837">
        <w:rPr>
          <w:rFonts w:ascii="Times New Roman" w:eastAsia="Times New Roman" w:hAnsi="Times New Roman" w:cs="Arial"/>
          <w:color w:val="000000"/>
          <w:sz w:val="24"/>
          <w:szCs w:val="24"/>
          <w:lang w:eastAsia="tr-TR"/>
        </w:rPr>
        <w:t>e</w:t>
      </w:r>
      <w:r w:rsidRPr="00254837">
        <w:rPr>
          <w:rFonts w:ascii="Times New Roman" w:eastAsia="Times New Roman" w:hAnsi="Times New Roman" w:cs="Arial"/>
          <w:color w:val="000000"/>
          <w:spacing w:val="-1"/>
          <w:sz w:val="24"/>
          <w:szCs w:val="24"/>
          <w:lang w:eastAsia="tr-TR"/>
        </w:rPr>
        <w:t>r</w:t>
      </w:r>
      <w:r w:rsidRPr="00254837">
        <w:rPr>
          <w:rFonts w:ascii="Times New Roman" w:eastAsia="Times New Roman" w:hAnsi="Times New Roman" w:cs="Arial"/>
          <w:color w:val="000000"/>
          <w:sz w:val="24"/>
          <w:szCs w:val="24"/>
          <w:lang w:eastAsia="tr-TR"/>
        </w:rPr>
        <w:t>in asidik</w:t>
      </w:r>
      <w:r w:rsidRPr="00254837">
        <w:rPr>
          <w:rFonts w:ascii="Times New Roman" w:eastAsia="Times New Roman" w:hAnsi="Times New Roman" w:cs="Arial"/>
          <w:color w:val="000000"/>
          <w:spacing w:val="5"/>
          <w:sz w:val="24"/>
          <w:szCs w:val="24"/>
          <w:lang w:eastAsia="tr-TR"/>
        </w:rPr>
        <w:t xml:space="preserve"> </w:t>
      </w:r>
      <w:r w:rsidRPr="00254837">
        <w:rPr>
          <w:rFonts w:ascii="Times New Roman" w:eastAsia="Times New Roman" w:hAnsi="Times New Roman" w:cs="Arial"/>
          <w:color w:val="000000"/>
          <w:sz w:val="24"/>
          <w:szCs w:val="24"/>
          <w:lang w:eastAsia="tr-TR"/>
        </w:rPr>
        <w:t>hidr</w:t>
      </w:r>
      <w:r w:rsidRPr="00254837">
        <w:rPr>
          <w:rFonts w:ascii="Times New Roman" w:eastAsia="Times New Roman" w:hAnsi="Times New Roman" w:cs="Arial"/>
          <w:color w:val="000000"/>
          <w:spacing w:val="-1"/>
          <w:sz w:val="24"/>
          <w:szCs w:val="24"/>
          <w:lang w:eastAsia="tr-TR"/>
        </w:rPr>
        <w:t>o</w:t>
      </w:r>
      <w:r w:rsidRPr="00254837">
        <w:rPr>
          <w:rFonts w:ascii="Times New Roman" w:eastAsia="Times New Roman" w:hAnsi="Times New Roman" w:cs="Arial"/>
          <w:color w:val="000000"/>
          <w:sz w:val="24"/>
          <w:szCs w:val="24"/>
          <w:lang w:eastAsia="tr-TR"/>
        </w:rPr>
        <w:t>li</w:t>
      </w:r>
      <w:r w:rsidRPr="00254837">
        <w:rPr>
          <w:rFonts w:ascii="Times New Roman" w:eastAsia="Times New Roman" w:hAnsi="Times New Roman" w:cs="Arial"/>
          <w:color w:val="000000"/>
          <w:spacing w:val="-1"/>
          <w:sz w:val="24"/>
          <w:szCs w:val="24"/>
          <w:lang w:eastAsia="tr-TR"/>
        </w:rPr>
        <w:t>z</w:t>
      </w:r>
      <w:r w:rsidRPr="00254837">
        <w:rPr>
          <w:rFonts w:ascii="Times New Roman" w:eastAsia="Times New Roman" w:hAnsi="Times New Roman" w:cs="Arial"/>
          <w:color w:val="000000"/>
          <w:sz w:val="24"/>
          <w:szCs w:val="24"/>
          <w:lang w:eastAsia="tr-TR"/>
        </w:rPr>
        <w:t>i</w:t>
      </w:r>
      <w:r w:rsidRPr="00254837">
        <w:rPr>
          <w:rFonts w:ascii="Times New Roman" w:eastAsia="Times New Roman" w:hAnsi="Times New Roman" w:cs="Arial"/>
          <w:color w:val="000000"/>
          <w:spacing w:val="3"/>
          <w:sz w:val="24"/>
          <w:szCs w:val="24"/>
          <w:lang w:eastAsia="tr-TR"/>
        </w:rPr>
        <w:t xml:space="preserve"> </w:t>
      </w:r>
      <w:r w:rsidRPr="00254837">
        <w:rPr>
          <w:rFonts w:ascii="Times New Roman" w:eastAsia="Times New Roman" w:hAnsi="Times New Roman" w:cs="Arial"/>
          <w:color w:val="000000"/>
          <w:spacing w:val="-1"/>
          <w:sz w:val="24"/>
          <w:szCs w:val="24"/>
          <w:lang w:eastAsia="tr-TR"/>
        </w:rPr>
        <w:t>s</w:t>
      </w:r>
      <w:r w:rsidRPr="00254837">
        <w:rPr>
          <w:rFonts w:ascii="Times New Roman" w:eastAsia="Times New Roman" w:hAnsi="Times New Roman" w:cs="Arial"/>
          <w:color w:val="000000"/>
          <w:spacing w:val="1"/>
          <w:sz w:val="24"/>
          <w:szCs w:val="24"/>
          <w:lang w:eastAsia="tr-TR"/>
        </w:rPr>
        <w:t>ı</w:t>
      </w:r>
      <w:r w:rsidRPr="00254837">
        <w:rPr>
          <w:rFonts w:ascii="Times New Roman" w:eastAsia="Times New Roman" w:hAnsi="Times New Roman" w:cs="Arial"/>
          <w:color w:val="000000"/>
          <w:sz w:val="24"/>
          <w:szCs w:val="24"/>
          <w:lang w:eastAsia="tr-TR"/>
        </w:rPr>
        <w:t>ras</w:t>
      </w:r>
      <w:r w:rsidRPr="00254837">
        <w:rPr>
          <w:rFonts w:ascii="Times New Roman" w:eastAsia="Times New Roman" w:hAnsi="Times New Roman" w:cs="Arial"/>
          <w:color w:val="000000"/>
          <w:spacing w:val="1"/>
          <w:sz w:val="24"/>
          <w:szCs w:val="24"/>
          <w:lang w:eastAsia="tr-TR"/>
        </w:rPr>
        <w:t>ı</w:t>
      </w:r>
      <w:r w:rsidRPr="00254837">
        <w:rPr>
          <w:rFonts w:ascii="Times New Roman" w:eastAsia="Times New Roman" w:hAnsi="Times New Roman" w:cs="Arial"/>
          <w:color w:val="000000"/>
          <w:sz w:val="24"/>
          <w:szCs w:val="24"/>
          <w:lang w:eastAsia="tr-TR"/>
        </w:rPr>
        <w:t>nda</w:t>
      </w:r>
      <w:r w:rsidRPr="00254837">
        <w:rPr>
          <w:rFonts w:ascii="Times New Roman" w:eastAsia="Times New Roman" w:hAnsi="Times New Roman" w:cs="Arial"/>
          <w:color w:val="000000"/>
          <w:spacing w:val="4"/>
          <w:sz w:val="24"/>
          <w:szCs w:val="24"/>
          <w:lang w:eastAsia="tr-TR"/>
        </w:rPr>
        <w:t xml:space="preserve"> </w:t>
      </w:r>
      <w:r w:rsidRPr="00254837">
        <w:rPr>
          <w:rFonts w:ascii="Times New Roman" w:eastAsia="Times New Roman" w:hAnsi="Times New Roman" w:cs="Arial"/>
          <w:color w:val="000000"/>
          <w:sz w:val="24"/>
          <w:szCs w:val="24"/>
          <w:lang w:eastAsia="tr-TR"/>
        </w:rPr>
        <w:t>bozunduğu</w:t>
      </w:r>
      <w:r w:rsidRPr="00254837">
        <w:rPr>
          <w:rFonts w:ascii="Times New Roman" w:eastAsia="Times New Roman" w:hAnsi="Times New Roman" w:cs="Arial"/>
          <w:color w:val="000000"/>
          <w:spacing w:val="1"/>
          <w:sz w:val="24"/>
          <w:szCs w:val="24"/>
          <w:lang w:eastAsia="tr-TR"/>
        </w:rPr>
        <w:t xml:space="preserve"> </w:t>
      </w:r>
      <w:r w:rsidRPr="00254837">
        <w:rPr>
          <w:rFonts w:ascii="Times New Roman" w:eastAsia="Times New Roman" w:hAnsi="Times New Roman" w:cs="Arial"/>
          <w:color w:val="000000"/>
          <w:sz w:val="24"/>
          <w:szCs w:val="24"/>
          <w:lang w:eastAsia="tr-TR"/>
        </w:rPr>
        <w:t>halde,</w:t>
      </w:r>
      <w:r w:rsidRPr="00254837">
        <w:rPr>
          <w:rFonts w:ascii="Times New Roman" w:eastAsia="Times New Roman" w:hAnsi="Times New Roman" w:cs="Arial"/>
          <w:color w:val="000000"/>
          <w:spacing w:val="5"/>
          <w:sz w:val="24"/>
          <w:szCs w:val="24"/>
          <w:lang w:eastAsia="tr-TR"/>
        </w:rPr>
        <w:t xml:space="preserve"> </w:t>
      </w:r>
      <w:r w:rsidRPr="00254837">
        <w:rPr>
          <w:rFonts w:ascii="Times New Roman" w:eastAsia="Times New Roman" w:hAnsi="Times New Roman" w:cs="Arial"/>
          <w:color w:val="000000"/>
          <w:sz w:val="24"/>
          <w:szCs w:val="24"/>
          <w:lang w:eastAsia="tr-TR"/>
        </w:rPr>
        <w:t>bazik</w:t>
      </w:r>
      <w:r w:rsidRPr="00254837">
        <w:rPr>
          <w:rFonts w:ascii="Times New Roman" w:eastAsia="Times New Roman" w:hAnsi="Times New Roman" w:cs="Arial"/>
          <w:color w:val="000000"/>
          <w:spacing w:val="6"/>
          <w:sz w:val="24"/>
          <w:szCs w:val="24"/>
          <w:lang w:eastAsia="tr-TR"/>
        </w:rPr>
        <w:t xml:space="preserve"> </w:t>
      </w:r>
      <w:r w:rsidRPr="00254837">
        <w:rPr>
          <w:rFonts w:ascii="Times New Roman" w:eastAsia="Times New Roman" w:hAnsi="Times New Roman" w:cs="Arial"/>
          <w:color w:val="000000"/>
          <w:sz w:val="24"/>
          <w:szCs w:val="24"/>
          <w:lang w:eastAsia="tr-TR"/>
        </w:rPr>
        <w:t>hidroliz s</w:t>
      </w:r>
      <w:r w:rsidRPr="00254837">
        <w:rPr>
          <w:rFonts w:ascii="Times New Roman" w:eastAsia="Times New Roman" w:hAnsi="Times New Roman" w:cs="Arial"/>
          <w:color w:val="000000"/>
          <w:spacing w:val="1"/>
          <w:sz w:val="24"/>
          <w:szCs w:val="24"/>
          <w:lang w:eastAsia="tr-TR"/>
        </w:rPr>
        <w:t>ı</w:t>
      </w:r>
      <w:r w:rsidRPr="00254837">
        <w:rPr>
          <w:rFonts w:ascii="Times New Roman" w:eastAsia="Times New Roman" w:hAnsi="Times New Roman" w:cs="Arial"/>
          <w:color w:val="000000"/>
          <w:sz w:val="24"/>
          <w:szCs w:val="24"/>
          <w:lang w:eastAsia="tr-TR"/>
        </w:rPr>
        <w:t>ra</w:t>
      </w:r>
      <w:r w:rsidRPr="00254837">
        <w:rPr>
          <w:rFonts w:ascii="Times New Roman" w:eastAsia="Times New Roman" w:hAnsi="Times New Roman" w:cs="Arial"/>
          <w:color w:val="000000"/>
          <w:spacing w:val="-1"/>
          <w:sz w:val="24"/>
          <w:szCs w:val="24"/>
          <w:lang w:eastAsia="tr-TR"/>
        </w:rPr>
        <w:t>s</w:t>
      </w:r>
      <w:r w:rsidRPr="00254837">
        <w:rPr>
          <w:rFonts w:ascii="Times New Roman" w:eastAsia="Times New Roman" w:hAnsi="Times New Roman" w:cs="Arial"/>
          <w:color w:val="000000"/>
          <w:spacing w:val="1"/>
          <w:sz w:val="24"/>
          <w:szCs w:val="24"/>
          <w:lang w:eastAsia="tr-TR"/>
        </w:rPr>
        <w:t>ı</w:t>
      </w:r>
      <w:r w:rsidRPr="00254837">
        <w:rPr>
          <w:rFonts w:ascii="Times New Roman" w:eastAsia="Times New Roman" w:hAnsi="Times New Roman" w:cs="Arial"/>
          <w:color w:val="000000"/>
          <w:sz w:val="24"/>
          <w:szCs w:val="24"/>
          <w:lang w:eastAsia="tr-TR"/>
        </w:rPr>
        <w:t>nda</w:t>
      </w:r>
      <w:r w:rsidRPr="00254837">
        <w:rPr>
          <w:rFonts w:ascii="Times New Roman" w:eastAsia="Times New Roman" w:hAnsi="Times New Roman" w:cs="Arial"/>
          <w:color w:val="000000"/>
          <w:spacing w:val="-7"/>
          <w:sz w:val="24"/>
          <w:szCs w:val="24"/>
          <w:lang w:eastAsia="tr-TR"/>
        </w:rPr>
        <w:t xml:space="preserve"> </w:t>
      </w:r>
      <w:r w:rsidRPr="00254837">
        <w:rPr>
          <w:rFonts w:ascii="Times New Roman" w:eastAsia="Times New Roman" w:hAnsi="Times New Roman" w:cs="Arial"/>
          <w:color w:val="000000"/>
          <w:sz w:val="24"/>
          <w:szCs w:val="24"/>
          <w:lang w:eastAsia="tr-TR"/>
        </w:rPr>
        <w:t>bozun</w:t>
      </w:r>
      <w:r w:rsidRPr="00254837">
        <w:rPr>
          <w:rFonts w:ascii="Times New Roman" w:eastAsia="Times New Roman" w:hAnsi="Times New Roman" w:cs="Arial"/>
          <w:color w:val="000000"/>
          <w:spacing w:val="-2"/>
          <w:sz w:val="24"/>
          <w:szCs w:val="24"/>
          <w:lang w:eastAsia="tr-TR"/>
        </w:rPr>
        <w:t>m</w:t>
      </w:r>
      <w:r w:rsidRPr="00254837">
        <w:rPr>
          <w:rFonts w:ascii="Times New Roman" w:eastAsia="Times New Roman" w:hAnsi="Times New Roman" w:cs="Arial"/>
          <w:color w:val="000000"/>
          <w:sz w:val="24"/>
          <w:szCs w:val="24"/>
          <w:lang w:eastAsia="tr-TR"/>
        </w:rPr>
        <w:t>az.</w:t>
      </w:r>
    </w:p>
    <w:p w:rsidR="00001C0E" w:rsidRDefault="00001C0E" w:rsidP="00001C0E">
      <w:pPr>
        <w:spacing w:after="0"/>
        <w:jc w:val="both"/>
        <w:rPr>
          <w:rFonts w:ascii="Times New Roman" w:eastAsia="Times New Roman" w:hAnsi="Times New Roman" w:cs="Arial"/>
          <w:color w:val="000000"/>
          <w:sz w:val="24"/>
          <w:szCs w:val="24"/>
          <w:lang w:eastAsia="tr-TR"/>
        </w:rPr>
      </w:pPr>
    </w:p>
    <w:p w:rsidR="005F6EC4" w:rsidRDefault="005F6EC4" w:rsidP="005F6EC4">
      <w:pPr>
        <w:spacing w:after="0" w:line="240" w:lineRule="auto"/>
        <w:jc w:val="both"/>
        <w:rPr>
          <w:rFonts w:ascii="Times New Roman" w:eastAsia="Times New Roman" w:hAnsi="Times New Roman" w:cs="Arial"/>
          <w:color w:val="000000"/>
          <w:sz w:val="24"/>
          <w:szCs w:val="24"/>
          <w:lang w:eastAsia="tr-TR"/>
        </w:rPr>
      </w:pPr>
      <w:r>
        <w:rPr>
          <w:noProof/>
          <w:lang w:eastAsia="tr-TR"/>
        </w:rPr>
        <w:drawing>
          <wp:inline distT="0" distB="0" distL="0" distR="0" wp14:anchorId="2BBE0719" wp14:editId="3423056D">
            <wp:extent cx="4795284" cy="260703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l="9895" t="18080" r="16586" b="18999"/>
                    <a:stretch>
                      <a:fillRect/>
                    </a:stretch>
                  </pic:blipFill>
                  <pic:spPr bwMode="auto">
                    <a:xfrm>
                      <a:off x="0" y="0"/>
                      <a:ext cx="4795381" cy="2607088"/>
                    </a:xfrm>
                    <a:prstGeom prst="rect">
                      <a:avLst/>
                    </a:prstGeom>
                    <a:noFill/>
                    <a:ln>
                      <a:noFill/>
                    </a:ln>
                  </pic:spPr>
                </pic:pic>
              </a:graphicData>
            </a:graphic>
          </wp:inline>
        </w:drawing>
      </w:r>
    </w:p>
    <w:p w:rsidR="005F6EC4" w:rsidRDefault="005F6EC4" w:rsidP="00001C0E">
      <w:pPr>
        <w:spacing w:after="0" w:line="240" w:lineRule="auto"/>
        <w:jc w:val="both"/>
        <w:rPr>
          <w:rFonts w:ascii="Times New Roman" w:hAnsi="Times New Roman"/>
          <w:sz w:val="24"/>
          <w:szCs w:val="24"/>
        </w:rPr>
      </w:pPr>
    </w:p>
    <w:p w:rsidR="00254837" w:rsidRPr="005F6EC4" w:rsidRDefault="005F6EC4" w:rsidP="00001C0E">
      <w:pPr>
        <w:spacing w:after="0" w:line="240" w:lineRule="auto"/>
        <w:jc w:val="both"/>
        <w:rPr>
          <w:rFonts w:ascii="Times New Roman" w:hAnsi="Times New Roman"/>
          <w:sz w:val="24"/>
          <w:szCs w:val="24"/>
        </w:rPr>
      </w:pPr>
      <w:r w:rsidRPr="005F6EC4">
        <w:rPr>
          <w:rFonts w:ascii="Times New Roman" w:hAnsi="Times New Roman"/>
          <w:sz w:val="24"/>
          <w:szCs w:val="24"/>
        </w:rPr>
        <w:t>Şekil 3.1. Dipnot yazım şekli</w:t>
      </w:r>
    </w:p>
    <w:p w:rsidR="005F6EC4" w:rsidRDefault="005F6EC4" w:rsidP="00001C0E">
      <w:pPr>
        <w:spacing w:after="0"/>
        <w:jc w:val="both"/>
        <w:rPr>
          <w:rFonts w:ascii="Times New Roman" w:hAnsi="Times New Roman"/>
          <w:b/>
          <w:sz w:val="28"/>
          <w:szCs w:val="24"/>
        </w:rPr>
      </w:pPr>
    </w:p>
    <w:p w:rsidR="005F6EC4" w:rsidRPr="005F6EC4" w:rsidRDefault="005F6EC4" w:rsidP="00001C0E">
      <w:pPr>
        <w:keepNext/>
        <w:tabs>
          <w:tab w:val="left" w:pos="170"/>
        </w:tabs>
        <w:spacing w:after="0"/>
        <w:jc w:val="both"/>
        <w:outlineLvl w:val="1"/>
        <w:rPr>
          <w:rFonts w:ascii="Times New Roman" w:eastAsia="Times New Roman" w:hAnsi="Times New Roman" w:cs="Times New Roman"/>
          <w:b/>
          <w:sz w:val="24"/>
          <w:szCs w:val="24"/>
          <w:lang w:eastAsia="tr-TR"/>
        </w:rPr>
      </w:pPr>
      <w:bookmarkStart w:id="19" w:name="_Toc381717574"/>
      <w:r>
        <w:rPr>
          <w:rFonts w:ascii="Times New Roman" w:eastAsia="Times New Roman" w:hAnsi="Times New Roman" w:cs="Times New Roman"/>
          <w:b/>
          <w:sz w:val="24"/>
          <w:szCs w:val="24"/>
          <w:lang w:eastAsia="tr-TR"/>
        </w:rPr>
        <w:t>3.13</w:t>
      </w:r>
      <w:r w:rsidRPr="005F6EC4">
        <w:rPr>
          <w:rFonts w:ascii="Times New Roman" w:eastAsia="Times New Roman" w:hAnsi="Times New Roman" w:cs="Times New Roman"/>
          <w:b/>
          <w:sz w:val="24"/>
          <w:szCs w:val="24"/>
          <w:lang w:eastAsia="tr-TR"/>
        </w:rPr>
        <w:t>. Simgeler ve Kısaltmalar</w:t>
      </w:r>
      <w:bookmarkEnd w:id="19"/>
    </w:p>
    <w:p w:rsidR="005F6EC4" w:rsidRPr="005F6EC4" w:rsidRDefault="005F6EC4" w:rsidP="00001C0E">
      <w:pPr>
        <w:keepNext/>
        <w:tabs>
          <w:tab w:val="left" w:pos="170"/>
        </w:tabs>
        <w:spacing w:after="0"/>
        <w:jc w:val="both"/>
        <w:outlineLvl w:val="1"/>
        <w:rPr>
          <w:rFonts w:ascii="Times New Roman" w:eastAsia="Times New Roman" w:hAnsi="Times New Roman" w:cs="Arial"/>
          <w:b/>
          <w:sz w:val="24"/>
          <w:szCs w:val="20"/>
          <w:lang w:eastAsia="tr-TR"/>
        </w:rPr>
      </w:pPr>
    </w:p>
    <w:p w:rsidR="005F6EC4" w:rsidRPr="005F6EC4" w:rsidRDefault="005F6EC4" w:rsidP="00001C0E">
      <w:pPr>
        <w:widowControl w:val="0"/>
        <w:autoSpaceDE w:val="0"/>
        <w:autoSpaceDN w:val="0"/>
        <w:adjustRightInd w:val="0"/>
        <w:spacing w:after="0"/>
        <w:jc w:val="both"/>
        <w:rPr>
          <w:rFonts w:ascii="Times New Roman" w:eastAsia="Times New Roman" w:hAnsi="Times New Roman" w:cs="Arial"/>
          <w:color w:val="000000"/>
          <w:spacing w:val="1"/>
          <w:sz w:val="24"/>
          <w:szCs w:val="24"/>
          <w:lang w:eastAsia="tr-TR"/>
        </w:rPr>
      </w:pPr>
      <w:r w:rsidRPr="005F6EC4">
        <w:rPr>
          <w:rFonts w:ascii="Times New Roman" w:eastAsia="Times New Roman" w:hAnsi="Times New Roman" w:cs="Arial"/>
          <w:color w:val="000000"/>
          <w:sz w:val="24"/>
          <w:szCs w:val="24"/>
          <w:lang w:eastAsia="tr-TR"/>
        </w:rPr>
        <w:t>Tezde kullan</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lan</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pacing w:val="-1"/>
          <w:sz w:val="24"/>
          <w:szCs w:val="24"/>
          <w:lang w:eastAsia="tr-TR"/>
        </w:rPr>
        <w:t>s</w:t>
      </w:r>
      <w:r w:rsidRPr="005F6EC4">
        <w:rPr>
          <w:rFonts w:ascii="Times New Roman" w:eastAsia="Times New Roman" w:hAnsi="Times New Roman" w:cs="Arial"/>
          <w:color w:val="000000"/>
          <w:spacing w:val="1"/>
          <w:sz w:val="24"/>
          <w:szCs w:val="24"/>
          <w:lang w:eastAsia="tr-TR"/>
        </w:rPr>
        <w:t>i</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geler,</w:t>
      </w:r>
      <w:r w:rsidRPr="005F6EC4">
        <w:rPr>
          <w:rFonts w:ascii="Times New Roman" w:eastAsia="Times New Roman" w:hAnsi="Times New Roman" w:cs="Arial"/>
          <w:color w:val="000000"/>
          <w:spacing w:val="-2"/>
          <w:sz w:val="24"/>
          <w:szCs w:val="24"/>
          <w:lang w:eastAsia="tr-TR"/>
        </w:rPr>
        <w:t xml:space="preserve"> </w:t>
      </w:r>
      <w:r w:rsidRPr="005F6EC4">
        <w:rPr>
          <w:rFonts w:ascii="Times New Roman" w:eastAsia="Times New Roman" w:hAnsi="Times New Roman" w:cs="Arial"/>
          <w:color w:val="000000"/>
          <w:sz w:val="24"/>
          <w:szCs w:val="24"/>
          <w:lang w:eastAsia="tr-TR"/>
        </w:rPr>
        <w:t>sol çerçeve</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bo</w:t>
      </w:r>
      <w:r w:rsidRPr="005F6EC4">
        <w:rPr>
          <w:rFonts w:ascii="Times New Roman" w:eastAsia="Times New Roman" w:hAnsi="Times New Roman" w:cs="Arial"/>
          <w:color w:val="000000"/>
          <w:spacing w:val="-1"/>
          <w:sz w:val="24"/>
          <w:szCs w:val="24"/>
          <w:lang w:eastAsia="tr-TR"/>
        </w:rPr>
        <w:t>ş</w:t>
      </w:r>
      <w:r w:rsidRPr="005F6EC4">
        <w:rPr>
          <w:rFonts w:ascii="Times New Roman" w:eastAsia="Times New Roman" w:hAnsi="Times New Roman" w:cs="Arial"/>
          <w:color w:val="000000"/>
          <w:spacing w:val="1"/>
          <w:sz w:val="24"/>
          <w:szCs w:val="24"/>
          <w:lang w:eastAsia="tr-TR"/>
        </w:rPr>
        <w:t>l</w:t>
      </w:r>
      <w:r w:rsidRPr="005F6EC4">
        <w:rPr>
          <w:rFonts w:ascii="Times New Roman" w:eastAsia="Times New Roman" w:hAnsi="Times New Roman" w:cs="Arial"/>
          <w:color w:val="000000"/>
          <w:sz w:val="24"/>
          <w:szCs w:val="24"/>
          <w:lang w:eastAsia="tr-TR"/>
        </w:rPr>
        <w:t>uğundan</w:t>
      </w:r>
      <w:r w:rsidRPr="005F6EC4">
        <w:rPr>
          <w:rFonts w:ascii="Times New Roman" w:eastAsia="Times New Roman" w:hAnsi="Times New Roman" w:cs="Arial"/>
          <w:color w:val="000000"/>
          <w:spacing w:val="-9"/>
          <w:sz w:val="24"/>
          <w:szCs w:val="24"/>
          <w:lang w:eastAsia="tr-TR"/>
        </w:rPr>
        <w:t xml:space="preserve"> </w:t>
      </w:r>
      <w:r w:rsidRPr="005F6EC4">
        <w:rPr>
          <w:rFonts w:ascii="Times New Roman" w:eastAsia="Times New Roman" w:hAnsi="Times New Roman" w:cs="Arial"/>
          <w:color w:val="000000"/>
          <w:sz w:val="24"/>
          <w:szCs w:val="24"/>
          <w:lang w:eastAsia="tr-TR"/>
        </w:rPr>
        <w:t>sonra</w:t>
      </w:r>
      <w:r w:rsidRPr="005F6EC4">
        <w:rPr>
          <w:rFonts w:ascii="Times New Roman" w:eastAsia="Times New Roman" w:hAnsi="Times New Roman" w:cs="Arial"/>
          <w:color w:val="000000"/>
          <w:spacing w:val="-2"/>
          <w:sz w:val="24"/>
          <w:szCs w:val="24"/>
          <w:lang w:eastAsia="tr-TR"/>
        </w:rPr>
        <w:t xml:space="preserve"> </w:t>
      </w:r>
      <w:r w:rsidRPr="005F6EC4">
        <w:rPr>
          <w:rFonts w:ascii="Times New Roman" w:eastAsia="Times New Roman" w:hAnsi="Times New Roman" w:cs="Arial"/>
          <w:color w:val="000000"/>
          <w:sz w:val="24"/>
          <w:szCs w:val="24"/>
          <w:lang w:eastAsia="tr-TR"/>
        </w:rPr>
        <w:t>alt</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alta yaz</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d</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r.</w:t>
      </w:r>
      <w:r w:rsidRPr="005F6EC4">
        <w:rPr>
          <w:rFonts w:ascii="Times New Roman" w:eastAsia="Times New Roman" w:hAnsi="Times New Roman" w:cs="Arial"/>
          <w:color w:val="000000"/>
          <w:spacing w:val="-9"/>
          <w:sz w:val="24"/>
          <w:szCs w:val="24"/>
          <w:lang w:eastAsia="tr-TR"/>
        </w:rPr>
        <w:t xml:space="preserve"> </w:t>
      </w:r>
      <w:r w:rsidRPr="005F6EC4">
        <w:rPr>
          <w:rFonts w:ascii="Times New Roman" w:eastAsia="Times New Roman" w:hAnsi="Times New Roman" w:cs="Arial"/>
          <w:color w:val="000000"/>
          <w:sz w:val="24"/>
          <w:szCs w:val="24"/>
          <w:lang w:eastAsia="tr-TR"/>
        </w:rPr>
        <w:t>Tan</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m</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ve a</w:t>
      </w:r>
      <w:r w:rsidRPr="005F6EC4">
        <w:rPr>
          <w:rFonts w:ascii="Times New Roman" w:eastAsia="Times New Roman" w:hAnsi="Times New Roman" w:cs="Arial"/>
          <w:color w:val="000000"/>
          <w:spacing w:val="1"/>
          <w:sz w:val="24"/>
          <w:szCs w:val="24"/>
          <w:lang w:eastAsia="tr-TR"/>
        </w:rPr>
        <w:t>çı</w:t>
      </w:r>
      <w:r w:rsidRPr="005F6EC4">
        <w:rPr>
          <w:rFonts w:ascii="Times New Roman" w:eastAsia="Times New Roman" w:hAnsi="Times New Roman" w:cs="Arial"/>
          <w:color w:val="000000"/>
          <w:sz w:val="24"/>
          <w:szCs w:val="24"/>
          <w:lang w:eastAsia="tr-TR"/>
        </w:rPr>
        <w:t>kla</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alar</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n sol</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baş</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tara</w:t>
      </w:r>
      <w:r w:rsidRPr="005F6EC4">
        <w:rPr>
          <w:rFonts w:ascii="Times New Roman" w:eastAsia="Times New Roman" w:hAnsi="Times New Roman" w:cs="Arial"/>
          <w:color w:val="000000"/>
          <w:spacing w:val="-1"/>
          <w:sz w:val="24"/>
          <w:szCs w:val="24"/>
          <w:lang w:eastAsia="tr-TR"/>
        </w:rPr>
        <w:t>f</w:t>
      </w:r>
      <w:r w:rsidRPr="005F6EC4">
        <w:rPr>
          <w:rFonts w:ascii="Times New Roman" w:eastAsia="Times New Roman" w:hAnsi="Times New Roman" w:cs="Arial"/>
          <w:color w:val="000000"/>
          <w:sz w:val="24"/>
          <w:szCs w:val="24"/>
          <w:lang w:eastAsia="tr-TR"/>
        </w:rPr>
        <w:t>ı</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aynı</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hizada</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ol</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d</w:t>
      </w:r>
      <w:r w:rsidRPr="005F6EC4">
        <w:rPr>
          <w:rFonts w:ascii="Times New Roman" w:eastAsia="Times New Roman" w:hAnsi="Times New Roman" w:cs="Arial"/>
          <w:color w:val="000000"/>
          <w:spacing w:val="1"/>
          <w:sz w:val="24"/>
          <w:szCs w:val="24"/>
          <w:lang w:eastAsia="tr-TR"/>
        </w:rPr>
        <w:t>ır.</w:t>
      </w:r>
      <w:r w:rsidRPr="005F6EC4">
        <w:rPr>
          <w:rFonts w:ascii="Times New Roman" w:eastAsia="Times New Roman" w:hAnsi="Times New Roman" w:cs="Arial"/>
          <w:color w:val="000000"/>
          <w:sz w:val="24"/>
          <w:szCs w:val="24"/>
          <w:lang w:eastAsia="tr-TR"/>
        </w:rPr>
        <w:t xml:space="preserve"> Biri</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pacing w:val="1"/>
          <w:sz w:val="24"/>
          <w:szCs w:val="24"/>
          <w:lang w:eastAsia="tr-TR"/>
        </w:rPr>
        <w:t>l</w:t>
      </w:r>
      <w:r w:rsidRPr="005F6EC4">
        <w:rPr>
          <w:rFonts w:ascii="Times New Roman" w:eastAsia="Times New Roman" w:hAnsi="Times New Roman" w:cs="Arial"/>
          <w:color w:val="000000"/>
          <w:sz w:val="24"/>
          <w:szCs w:val="24"/>
          <w:lang w:eastAsia="tr-TR"/>
        </w:rPr>
        <w:t>er</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için TS</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294-297</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nu</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ara</w:t>
      </w:r>
      <w:r w:rsidRPr="005F6EC4">
        <w:rPr>
          <w:rFonts w:ascii="Times New Roman" w:eastAsia="Times New Roman" w:hAnsi="Times New Roman" w:cs="Arial"/>
          <w:color w:val="000000"/>
          <w:spacing w:val="1"/>
          <w:sz w:val="24"/>
          <w:szCs w:val="24"/>
          <w:lang w:eastAsia="tr-TR"/>
        </w:rPr>
        <w:t>l</w:t>
      </w:r>
      <w:r w:rsidRPr="005F6EC4">
        <w:rPr>
          <w:rFonts w:ascii="Times New Roman" w:eastAsia="Times New Roman" w:hAnsi="Times New Roman" w:cs="Arial"/>
          <w:color w:val="000000"/>
          <w:sz w:val="24"/>
          <w:szCs w:val="24"/>
          <w:lang w:eastAsia="tr-TR"/>
        </w:rPr>
        <w:t>ı</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z w:val="24"/>
          <w:szCs w:val="24"/>
          <w:lang w:eastAsia="tr-TR"/>
        </w:rPr>
        <w:t>Türk</w:t>
      </w:r>
      <w:r>
        <w:rPr>
          <w:rFonts w:ascii="Times New Roman" w:eastAsia="Times New Roman" w:hAnsi="Times New Roman" w:cs="Arial"/>
          <w:color w:val="000000"/>
          <w:sz w:val="24"/>
          <w:szCs w:val="24"/>
          <w:lang w:eastAsia="tr-TR"/>
        </w:rPr>
        <w:t xml:space="preserve"> </w:t>
      </w:r>
      <w:bookmarkStart w:id="20" w:name="_Toc370227220"/>
      <w:r w:rsidRPr="005F6EC4">
        <w:rPr>
          <w:rFonts w:ascii="Times New Roman" w:eastAsia="Times New Roman" w:hAnsi="Times New Roman" w:cs="Arial"/>
          <w:color w:val="000000"/>
          <w:sz w:val="24"/>
          <w:szCs w:val="24"/>
          <w:lang w:eastAsia="tr-TR"/>
        </w:rPr>
        <w:t>Stand</w:t>
      </w:r>
      <w:r w:rsidRPr="005F6EC4">
        <w:rPr>
          <w:rFonts w:ascii="Times New Roman" w:eastAsia="Times New Roman" w:hAnsi="Times New Roman" w:cs="Arial"/>
          <w:color w:val="000000"/>
          <w:spacing w:val="-1"/>
          <w:sz w:val="24"/>
          <w:szCs w:val="24"/>
          <w:lang w:eastAsia="tr-TR"/>
        </w:rPr>
        <w:t>a</w:t>
      </w:r>
      <w:r w:rsidRPr="005F6EC4">
        <w:rPr>
          <w:rFonts w:ascii="Times New Roman" w:eastAsia="Times New Roman" w:hAnsi="Times New Roman" w:cs="Arial"/>
          <w:color w:val="000000"/>
          <w:sz w:val="24"/>
          <w:szCs w:val="24"/>
          <w:lang w:eastAsia="tr-TR"/>
        </w:rPr>
        <w:t>rtlar</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nda</w:t>
      </w:r>
      <w:r w:rsidRPr="005F6EC4">
        <w:rPr>
          <w:rFonts w:ascii="Times New Roman" w:eastAsia="Times New Roman" w:hAnsi="Times New Roman" w:cs="Arial"/>
          <w:color w:val="000000"/>
          <w:spacing w:val="-11"/>
          <w:sz w:val="24"/>
          <w:szCs w:val="24"/>
          <w:lang w:eastAsia="tr-TR"/>
        </w:rPr>
        <w:t xml:space="preserve"> </w:t>
      </w:r>
      <w:r w:rsidRPr="005F6EC4">
        <w:rPr>
          <w:rFonts w:ascii="Times New Roman" w:eastAsia="Times New Roman" w:hAnsi="Times New Roman" w:cs="Arial"/>
          <w:color w:val="000000"/>
          <w:sz w:val="24"/>
          <w:szCs w:val="24"/>
          <w:lang w:eastAsia="tr-TR"/>
        </w:rPr>
        <w:t>verilen</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SI</w:t>
      </w:r>
      <w:r w:rsidRPr="005F6EC4">
        <w:rPr>
          <w:rFonts w:ascii="Times New Roman" w:eastAsia="Times New Roman" w:hAnsi="Times New Roman" w:cs="Arial"/>
          <w:color w:val="000000"/>
          <w:spacing w:val="2"/>
          <w:sz w:val="24"/>
          <w:szCs w:val="24"/>
          <w:lang w:eastAsia="tr-TR"/>
        </w:rPr>
        <w:t xml:space="preserve"> </w:t>
      </w:r>
      <w:r w:rsidRPr="005F6EC4">
        <w:rPr>
          <w:rFonts w:ascii="Times New Roman" w:eastAsia="Times New Roman" w:hAnsi="Times New Roman" w:cs="Arial"/>
          <w:color w:val="000000"/>
          <w:sz w:val="24"/>
          <w:szCs w:val="24"/>
          <w:lang w:eastAsia="tr-TR"/>
        </w:rPr>
        <w:t>birim</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siste</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i</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esas a</w:t>
      </w:r>
      <w:r w:rsidRPr="005F6EC4">
        <w:rPr>
          <w:rFonts w:ascii="Times New Roman" w:eastAsia="Times New Roman" w:hAnsi="Times New Roman" w:cs="Arial"/>
          <w:color w:val="000000"/>
          <w:spacing w:val="1"/>
          <w:sz w:val="24"/>
          <w:szCs w:val="24"/>
          <w:lang w:eastAsia="tr-TR"/>
        </w:rPr>
        <w:t>lı</w:t>
      </w:r>
      <w:r w:rsidRPr="005F6EC4">
        <w:rPr>
          <w:rFonts w:ascii="Times New Roman" w:eastAsia="Times New Roman" w:hAnsi="Times New Roman" w:cs="Arial"/>
          <w:color w:val="000000"/>
          <w:sz w:val="24"/>
          <w:szCs w:val="24"/>
          <w:lang w:eastAsia="tr-TR"/>
        </w:rPr>
        <w:t>n</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biri</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pacing w:val="1"/>
          <w:sz w:val="24"/>
          <w:szCs w:val="24"/>
          <w:lang w:eastAsia="tr-TR"/>
        </w:rPr>
        <w:t>l</w:t>
      </w:r>
      <w:r w:rsidRPr="005F6EC4">
        <w:rPr>
          <w:rFonts w:ascii="Times New Roman" w:eastAsia="Times New Roman" w:hAnsi="Times New Roman" w:cs="Arial"/>
          <w:color w:val="000000"/>
          <w:sz w:val="24"/>
          <w:szCs w:val="24"/>
          <w:lang w:eastAsia="tr-TR"/>
        </w:rPr>
        <w:t>erin</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pacing w:val="-1"/>
          <w:sz w:val="24"/>
          <w:szCs w:val="24"/>
          <w:lang w:eastAsia="tr-TR"/>
        </w:rPr>
        <w:t>si</w:t>
      </w:r>
      <w:r w:rsidRPr="005F6EC4">
        <w:rPr>
          <w:rFonts w:ascii="Times New Roman" w:eastAsia="Times New Roman" w:hAnsi="Times New Roman" w:cs="Arial"/>
          <w:color w:val="000000"/>
          <w:sz w:val="24"/>
          <w:szCs w:val="24"/>
          <w:lang w:eastAsia="tr-TR"/>
        </w:rPr>
        <w:t>mgeleri</w:t>
      </w:r>
      <w:r w:rsidRPr="005F6EC4">
        <w:rPr>
          <w:rFonts w:ascii="Times New Roman" w:eastAsia="Times New Roman" w:hAnsi="Times New Roman" w:cs="Arial"/>
          <w:color w:val="000000"/>
          <w:spacing w:val="7"/>
          <w:sz w:val="24"/>
          <w:szCs w:val="24"/>
          <w:lang w:eastAsia="tr-TR"/>
        </w:rPr>
        <w:t xml:space="preserve"> </w:t>
      </w:r>
      <w:r w:rsidRPr="005F6EC4">
        <w:rPr>
          <w:rFonts w:ascii="Times New Roman" w:eastAsia="Times New Roman" w:hAnsi="Times New Roman" w:cs="Arial"/>
          <w:color w:val="000000"/>
          <w:sz w:val="24"/>
          <w:szCs w:val="24"/>
          <w:lang w:eastAsia="tr-TR"/>
        </w:rPr>
        <w:t>için</w:t>
      </w:r>
      <w:r w:rsidRPr="005F6EC4">
        <w:rPr>
          <w:rFonts w:ascii="Times New Roman" w:eastAsia="Times New Roman" w:hAnsi="Times New Roman" w:cs="Arial"/>
          <w:color w:val="000000"/>
          <w:spacing w:val="11"/>
          <w:sz w:val="24"/>
          <w:szCs w:val="24"/>
          <w:lang w:eastAsia="tr-TR"/>
        </w:rPr>
        <w:t xml:space="preserve"> </w:t>
      </w:r>
      <w:r w:rsidRPr="005F6EC4">
        <w:rPr>
          <w:rFonts w:ascii="Times New Roman" w:eastAsia="Times New Roman" w:hAnsi="Times New Roman" w:cs="Arial"/>
          <w:color w:val="000000"/>
          <w:sz w:val="24"/>
          <w:szCs w:val="24"/>
          <w:lang w:eastAsia="tr-TR"/>
        </w:rPr>
        <w:t>de</w:t>
      </w:r>
      <w:r w:rsidRPr="005F6EC4">
        <w:rPr>
          <w:rFonts w:ascii="Times New Roman" w:eastAsia="Times New Roman" w:hAnsi="Times New Roman" w:cs="Arial"/>
          <w:color w:val="000000"/>
          <w:spacing w:val="12"/>
          <w:sz w:val="24"/>
          <w:szCs w:val="24"/>
          <w:lang w:eastAsia="tr-TR"/>
        </w:rPr>
        <w:t xml:space="preserve"> </w:t>
      </w:r>
      <w:r w:rsidRPr="005F6EC4">
        <w:rPr>
          <w:rFonts w:ascii="Times New Roman" w:eastAsia="Times New Roman" w:hAnsi="Times New Roman" w:cs="Arial"/>
          <w:color w:val="000000"/>
          <w:sz w:val="24"/>
          <w:szCs w:val="24"/>
          <w:lang w:eastAsia="tr-TR"/>
        </w:rPr>
        <w:t>ay</w:t>
      </w:r>
      <w:r w:rsidRPr="005F6EC4">
        <w:rPr>
          <w:rFonts w:ascii="Times New Roman" w:eastAsia="Times New Roman" w:hAnsi="Times New Roman" w:cs="Arial"/>
          <w:color w:val="000000"/>
          <w:spacing w:val="-1"/>
          <w:sz w:val="24"/>
          <w:szCs w:val="24"/>
          <w:lang w:eastAsia="tr-TR"/>
        </w:rPr>
        <w:t>n</w:t>
      </w:r>
      <w:r w:rsidRPr="005F6EC4">
        <w:rPr>
          <w:rFonts w:ascii="Times New Roman" w:eastAsia="Times New Roman" w:hAnsi="Times New Roman" w:cs="Arial"/>
          <w:color w:val="000000"/>
          <w:sz w:val="24"/>
          <w:szCs w:val="24"/>
          <w:lang w:eastAsia="tr-TR"/>
        </w:rPr>
        <w:t>ı</w:t>
      </w:r>
      <w:r w:rsidRPr="005F6EC4">
        <w:rPr>
          <w:rFonts w:ascii="Times New Roman" w:eastAsia="Times New Roman" w:hAnsi="Times New Roman" w:cs="Arial"/>
          <w:color w:val="000000"/>
          <w:spacing w:val="9"/>
          <w:sz w:val="24"/>
          <w:szCs w:val="24"/>
          <w:lang w:eastAsia="tr-TR"/>
        </w:rPr>
        <w:t xml:space="preserve"> </w:t>
      </w:r>
      <w:r w:rsidRPr="005F6EC4">
        <w:rPr>
          <w:rFonts w:ascii="Times New Roman" w:eastAsia="Times New Roman" w:hAnsi="Times New Roman" w:cs="Arial"/>
          <w:color w:val="000000"/>
          <w:sz w:val="24"/>
          <w:szCs w:val="24"/>
          <w:lang w:eastAsia="tr-TR"/>
        </w:rPr>
        <w:t>standartlar</w:t>
      </w:r>
      <w:r w:rsidRPr="005F6EC4">
        <w:rPr>
          <w:rFonts w:ascii="Times New Roman" w:eastAsia="Times New Roman" w:hAnsi="Times New Roman" w:cs="Arial"/>
          <w:color w:val="000000"/>
          <w:spacing w:val="-1"/>
          <w:sz w:val="24"/>
          <w:szCs w:val="24"/>
          <w:lang w:eastAsia="tr-TR"/>
        </w:rPr>
        <w:t>d</w:t>
      </w:r>
      <w:r w:rsidRPr="005F6EC4">
        <w:rPr>
          <w:rFonts w:ascii="Times New Roman" w:eastAsia="Times New Roman" w:hAnsi="Times New Roman" w:cs="Arial"/>
          <w:color w:val="000000"/>
          <w:sz w:val="24"/>
          <w:szCs w:val="24"/>
          <w:lang w:eastAsia="tr-TR"/>
        </w:rPr>
        <w:t>an yar</w:t>
      </w:r>
      <w:r w:rsidRPr="005F6EC4">
        <w:rPr>
          <w:rFonts w:ascii="Times New Roman" w:eastAsia="Times New Roman" w:hAnsi="Times New Roman" w:cs="Arial"/>
          <w:color w:val="000000"/>
          <w:spacing w:val="-1"/>
          <w:sz w:val="24"/>
          <w:szCs w:val="24"/>
          <w:lang w:eastAsia="tr-TR"/>
        </w:rPr>
        <w:t>a</w:t>
      </w:r>
      <w:r w:rsidRPr="005F6EC4">
        <w:rPr>
          <w:rFonts w:ascii="Times New Roman" w:eastAsia="Times New Roman" w:hAnsi="Times New Roman" w:cs="Arial"/>
          <w:color w:val="000000"/>
          <w:sz w:val="24"/>
          <w:szCs w:val="24"/>
          <w:lang w:eastAsia="tr-TR"/>
        </w:rPr>
        <w:t>rla</w:t>
      </w:r>
      <w:r w:rsidRPr="005F6EC4">
        <w:rPr>
          <w:rFonts w:ascii="Times New Roman" w:eastAsia="Times New Roman" w:hAnsi="Times New Roman" w:cs="Arial"/>
          <w:color w:val="000000"/>
          <w:spacing w:val="-2"/>
          <w:sz w:val="24"/>
          <w:szCs w:val="24"/>
          <w:lang w:eastAsia="tr-TR"/>
        </w:rPr>
        <w:t>n</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birim gösteren</w:t>
      </w:r>
      <w:r w:rsidRPr="005F6EC4">
        <w:rPr>
          <w:rFonts w:ascii="Times New Roman" w:eastAsia="Times New Roman" w:hAnsi="Times New Roman" w:cs="Arial"/>
          <w:color w:val="000000"/>
          <w:spacing w:val="-8"/>
          <w:sz w:val="24"/>
          <w:szCs w:val="24"/>
          <w:lang w:eastAsia="tr-TR"/>
        </w:rPr>
        <w:t xml:space="preserve"> </w:t>
      </w:r>
      <w:r w:rsidRPr="005F6EC4">
        <w:rPr>
          <w:rFonts w:ascii="Times New Roman" w:eastAsia="Times New Roman" w:hAnsi="Times New Roman" w:cs="Arial"/>
          <w:color w:val="000000"/>
          <w:sz w:val="24"/>
          <w:szCs w:val="24"/>
          <w:lang w:eastAsia="tr-TR"/>
        </w:rPr>
        <w:t>si</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genin</w:t>
      </w:r>
      <w:r w:rsidRPr="005F6EC4">
        <w:rPr>
          <w:rFonts w:ascii="Times New Roman" w:eastAsia="Times New Roman" w:hAnsi="Times New Roman" w:cs="Arial"/>
          <w:color w:val="000000"/>
          <w:spacing w:val="-9"/>
          <w:sz w:val="24"/>
          <w:szCs w:val="24"/>
          <w:lang w:eastAsia="tr-TR"/>
        </w:rPr>
        <w:t xml:space="preserve"> </w:t>
      </w:r>
      <w:r w:rsidRPr="005F6EC4">
        <w:rPr>
          <w:rFonts w:ascii="Times New Roman" w:eastAsia="Times New Roman" w:hAnsi="Times New Roman" w:cs="Arial"/>
          <w:color w:val="000000"/>
          <w:sz w:val="24"/>
          <w:szCs w:val="24"/>
          <w:lang w:eastAsia="tr-TR"/>
        </w:rPr>
        <w:t>sonuna</w:t>
      </w:r>
      <w:r w:rsidRPr="005F6EC4">
        <w:rPr>
          <w:rFonts w:ascii="Times New Roman" w:eastAsia="Times New Roman" w:hAnsi="Times New Roman" w:cs="Arial"/>
          <w:color w:val="000000"/>
          <w:spacing w:val="-7"/>
          <w:sz w:val="24"/>
          <w:szCs w:val="24"/>
          <w:lang w:eastAsia="tr-TR"/>
        </w:rPr>
        <w:t xml:space="preserve"> </w:t>
      </w:r>
      <w:r w:rsidRPr="005F6EC4">
        <w:rPr>
          <w:rFonts w:ascii="Times New Roman" w:eastAsia="Times New Roman" w:hAnsi="Times New Roman" w:cs="Arial"/>
          <w:color w:val="000000"/>
          <w:sz w:val="24"/>
          <w:szCs w:val="24"/>
          <w:lang w:eastAsia="tr-TR"/>
        </w:rPr>
        <w:t>nokta</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z w:val="24"/>
          <w:szCs w:val="24"/>
          <w:lang w:eastAsia="tr-TR"/>
        </w:rPr>
        <w:t>konul</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pacing w:val="2"/>
          <w:sz w:val="24"/>
          <w:szCs w:val="24"/>
          <w:lang w:eastAsia="tr-TR"/>
        </w:rPr>
        <w:t>a</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d</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r.</w:t>
      </w:r>
      <w:r w:rsidRPr="005F6EC4">
        <w:rPr>
          <w:rFonts w:ascii="Times New Roman" w:eastAsia="Times New Roman" w:hAnsi="Times New Roman" w:cs="Arial"/>
          <w:color w:val="000000"/>
          <w:position w:val="9"/>
          <w:sz w:val="13"/>
          <w:szCs w:val="13"/>
          <w:lang w:eastAsia="tr-TR"/>
        </w:rPr>
        <w:t xml:space="preserve">  </w:t>
      </w:r>
      <w:r w:rsidRPr="005F6EC4">
        <w:rPr>
          <w:rFonts w:ascii="Times New Roman" w:eastAsia="Times New Roman" w:hAnsi="Times New Roman" w:cs="Arial"/>
          <w:color w:val="000000"/>
          <w:sz w:val="24"/>
          <w:szCs w:val="24"/>
          <w:lang w:eastAsia="tr-TR"/>
        </w:rPr>
        <w:t>Tezde</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çok</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z w:val="24"/>
          <w:szCs w:val="24"/>
          <w:lang w:eastAsia="tr-TR"/>
        </w:rPr>
        <w:t>kulla</w:t>
      </w:r>
      <w:r w:rsidRPr="005F6EC4">
        <w:rPr>
          <w:rFonts w:ascii="Times New Roman" w:eastAsia="Times New Roman" w:hAnsi="Times New Roman" w:cs="Arial"/>
          <w:color w:val="000000"/>
          <w:spacing w:val="-1"/>
          <w:sz w:val="24"/>
          <w:szCs w:val="24"/>
          <w:lang w:eastAsia="tr-TR"/>
        </w:rPr>
        <w:t>n</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 xml:space="preserve">lan </w:t>
      </w:r>
      <w:r w:rsidRPr="005F6EC4">
        <w:rPr>
          <w:rFonts w:ascii="Times New Roman" w:eastAsia="Times New Roman" w:hAnsi="Times New Roman" w:cs="Arial"/>
          <w:color w:val="000000"/>
          <w:spacing w:val="-1"/>
          <w:sz w:val="24"/>
          <w:szCs w:val="24"/>
          <w:lang w:eastAsia="tr-TR"/>
        </w:rPr>
        <w:t>v</w:t>
      </w:r>
      <w:r w:rsidRPr="005F6EC4">
        <w:rPr>
          <w:rFonts w:ascii="Times New Roman" w:eastAsia="Times New Roman" w:hAnsi="Times New Roman" w:cs="Arial"/>
          <w:color w:val="000000"/>
          <w:sz w:val="24"/>
          <w:szCs w:val="24"/>
          <w:lang w:eastAsia="tr-TR"/>
        </w:rPr>
        <w:t>e</w:t>
      </w:r>
      <w:r w:rsidRPr="005F6EC4">
        <w:rPr>
          <w:rFonts w:ascii="Times New Roman" w:eastAsia="Times New Roman" w:hAnsi="Times New Roman" w:cs="Arial"/>
          <w:color w:val="000000"/>
          <w:spacing w:val="7"/>
          <w:sz w:val="24"/>
          <w:szCs w:val="24"/>
          <w:lang w:eastAsia="tr-TR"/>
        </w:rPr>
        <w:t xml:space="preserve"> </w:t>
      </w:r>
      <w:r w:rsidRPr="005F6EC4">
        <w:rPr>
          <w:rFonts w:ascii="Times New Roman" w:eastAsia="Times New Roman" w:hAnsi="Times New Roman" w:cs="Arial"/>
          <w:color w:val="000000"/>
          <w:sz w:val="24"/>
          <w:szCs w:val="24"/>
          <w:lang w:eastAsia="tr-TR"/>
        </w:rPr>
        <w:t>bir</w:t>
      </w:r>
      <w:r w:rsidRPr="005F6EC4">
        <w:rPr>
          <w:rFonts w:ascii="Times New Roman" w:eastAsia="Times New Roman" w:hAnsi="Times New Roman" w:cs="Arial"/>
          <w:color w:val="000000"/>
          <w:spacing w:val="-1"/>
          <w:sz w:val="24"/>
          <w:szCs w:val="24"/>
          <w:lang w:eastAsia="tr-TR"/>
        </w:rPr>
        <w:t>d</w:t>
      </w:r>
      <w:r w:rsidRPr="005F6EC4">
        <w:rPr>
          <w:rFonts w:ascii="Times New Roman" w:eastAsia="Times New Roman" w:hAnsi="Times New Roman" w:cs="Arial"/>
          <w:color w:val="000000"/>
          <w:sz w:val="24"/>
          <w:szCs w:val="24"/>
          <w:lang w:eastAsia="tr-TR"/>
        </w:rPr>
        <w:t>en</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fazla</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z w:val="24"/>
          <w:szCs w:val="24"/>
          <w:lang w:eastAsia="tr-TR"/>
        </w:rPr>
        <w:t>s</w:t>
      </w:r>
      <w:r w:rsidRPr="005F6EC4">
        <w:rPr>
          <w:rFonts w:ascii="Times New Roman" w:eastAsia="Times New Roman" w:hAnsi="Times New Roman" w:cs="Arial"/>
          <w:color w:val="000000"/>
          <w:spacing w:val="-1"/>
          <w:sz w:val="24"/>
          <w:szCs w:val="24"/>
          <w:lang w:eastAsia="tr-TR"/>
        </w:rPr>
        <w:t>ö</w:t>
      </w:r>
      <w:r w:rsidRPr="005F6EC4">
        <w:rPr>
          <w:rFonts w:ascii="Times New Roman" w:eastAsia="Times New Roman" w:hAnsi="Times New Roman" w:cs="Arial"/>
          <w:color w:val="000000"/>
          <w:sz w:val="24"/>
          <w:szCs w:val="24"/>
          <w:lang w:eastAsia="tr-TR"/>
        </w:rPr>
        <w:t>zcükten ol</w:t>
      </w:r>
      <w:r w:rsidRPr="005F6EC4">
        <w:rPr>
          <w:rFonts w:ascii="Times New Roman" w:eastAsia="Times New Roman" w:hAnsi="Times New Roman" w:cs="Arial"/>
          <w:color w:val="000000"/>
          <w:spacing w:val="-1"/>
          <w:sz w:val="24"/>
          <w:szCs w:val="24"/>
          <w:lang w:eastAsia="tr-TR"/>
        </w:rPr>
        <w:t>u</w:t>
      </w:r>
      <w:r w:rsidRPr="005F6EC4">
        <w:rPr>
          <w:rFonts w:ascii="Times New Roman" w:eastAsia="Times New Roman" w:hAnsi="Times New Roman" w:cs="Arial"/>
          <w:color w:val="000000"/>
          <w:sz w:val="24"/>
          <w:szCs w:val="24"/>
          <w:lang w:eastAsia="tr-TR"/>
        </w:rPr>
        <w:t>şan</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teri</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pacing w:val="1"/>
          <w:sz w:val="24"/>
          <w:szCs w:val="24"/>
          <w:lang w:eastAsia="tr-TR"/>
        </w:rPr>
        <w:t>l</w:t>
      </w:r>
      <w:r w:rsidRPr="005F6EC4">
        <w:rPr>
          <w:rFonts w:ascii="Times New Roman" w:eastAsia="Times New Roman" w:hAnsi="Times New Roman" w:cs="Arial"/>
          <w:color w:val="000000"/>
          <w:sz w:val="24"/>
          <w:szCs w:val="24"/>
          <w:lang w:eastAsia="tr-TR"/>
        </w:rPr>
        <w:t>er</w:t>
      </w:r>
      <w:r w:rsidRPr="005F6EC4">
        <w:rPr>
          <w:rFonts w:ascii="Times New Roman" w:eastAsia="Times New Roman" w:hAnsi="Times New Roman" w:cs="Arial"/>
          <w:color w:val="000000"/>
          <w:spacing w:val="2"/>
          <w:sz w:val="24"/>
          <w:szCs w:val="24"/>
          <w:lang w:eastAsia="tr-TR"/>
        </w:rPr>
        <w:t xml:space="preserve"> </w:t>
      </w:r>
      <w:r w:rsidRPr="005F6EC4">
        <w:rPr>
          <w:rFonts w:ascii="Times New Roman" w:eastAsia="Times New Roman" w:hAnsi="Times New Roman" w:cs="Arial"/>
          <w:color w:val="000000"/>
          <w:sz w:val="24"/>
          <w:szCs w:val="24"/>
          <w:lang w:eastAsia="tr-TR"/>
        </w:rPr>
        <w:t>için</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z w:val="24"/>
          <w:szCs w:val="24"/>
          <w:lang w:eastAsia="tr-TR"/>
        </w:rPr>
        <w:t>baş</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harfler kulla</w:t>
      </w:r>
      <w:r w:rsidRPr="005F6EC4">
        <w:rPr>
          <w:rFonts w:ascii="Times New Roman" w:eastAsia="Times New Roman" w:hAnsi="Times New Roman" w:cs="Arial"/>
          <w:color w:val="000000"/>
          <w:spacing w:val="-1"/>
          <w:sz w:val="24"/>
          <w:szCs w:val="24"/>
          <w:lang w:eastAsia="tr-TR"/>
        </w:rPr>
        <w:t>n</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w:t>
      </w:r>
      <w:r w:rsidRPr="005F6EC4">
        <w:rPr>
          <w:rFonts w:ascii="Times New Roman" w:eastAsia="Times New Roman" w:hAnsi="Times New Roman" w:cs="Arial"/>
          <w:color w:val="000000"/>
          <w:spacing w:val="-1"/>
          <w:sz w:val="24"/>
          <w:szCs w:val="24"/>
          <w:lang w:eastAsia="tr-TR"/>
        </w:rPr>
        <w:t>a</w:t>
      </w:r>
      <w:r w:rsidRPr="005F6EC4">
        <w:rPr>
          <w:rFonts w:ascii="Times New Roman" w:eastAsia="Times New Roman" w:hAnsi="Times New Roman" w:cs="Arial"/>
          <w:color w:val="000000"/>
          <w:sz w:val="24"/>
          <w:szCs w:val="24"/>
          <w:lang w:eastAsia="tr-TR"/>
        </w:rPr>
        <w:t>rak k</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salt</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yap</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la</w:t>
      </w:r>
      <w:r w:rsidRPr="005F6EC4">
        <w:rPr>
          <w:rFonts w:ascii="Times New Roman" w:eastAsia="Times New Roman" w:hAnsi="Times New Roman" w:cs="Arial"/>
          <w:color w:val="000000"/>
          <w:spacing w:val="-1"/>
          <w:sz w:val="24"/>
          <w:szCs w:val="24"/>
          <w:lang w:eastAsia="tr-TR"/>
        </w:rPr>
        <w:t>b</w:t>
      </w:r>
      <w:r w:rsidRPr="005F6EC4">
        <w:rPr>
          <w:rFonts w:ascii="Times New Roman" w:eastAsia="Times New Roman" w:hAnsi="Times New Roman" w:cs="Arial"/>
          <w:color w:val="000000"/>
          <w:sz w:val="24"/>
          <w:szCs w:val="24"/>
          <w:lang w:eastAsia="tr-TR"/>
        </w:rPr>
        <w:t>ilir.</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Böyle</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k</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s</w:t>
      </w:r>
      <w:r w:rsidRPr="005F6EC4">
        <w:rPr>
          <w:rFonts w:ascii="Times New Roman" w:eastAsia="Times New Roman" w:hAnsi="Times New Roman" w:cs="Arial"/>
          <w:color w:val="000000"/>
          <w:spacing w:val="-1"/>
          <w:sz w:val="24"/>
          <w:szCs w:val="24"/>
          <w:lang w:eastAsia="tr-TR"/>
        </w:rPr>
        <w:t>a</w:t>
      </w:r>
      <w:r w:rsidRPr="005F6EC4">
        <w:rPr>
          <w:rFonts w:ascii="Times New Roman" w:eastAsia="Times New Roman" w:hAnsi="Times New Roman" w:cs="Arial"/>
          <w:color w:val="000000"/>
          <w:sz w:val="24"/>
          <w:szCs w:val="24"/>
          <w:lang w:eastAsia="tr-TR"/>
        </w:rPr>
        <w:t>lt</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a</w:t>
      </w:r>
      <w:r w:rsidRPr="005F6EC4">
        <w:rPr>
          <w:rFonts w:ascii="Times New Roman" w:eastAsia="Times New Roman" w:hAnsi="Times New Roman" w:cs="Arial"/>
          <w:color w:val="000000"/>
          <w:sz w:val="24"/>
          <w:szCs w:val="24"/>
          <w:lang w:eastAsia="tr-TR"/>
        </w:rPr>
        <w:t>r</w:t>
      </w:r>
      <w:r w:rsidRPr="005F6EC4">
        <w:rPr>
          <w:rFonts w:ascii="Times New Roman" w:eastAsia="Times New Roman" w:hAnsi="Times New Roman" w:cs="Arial"/>
          <w:color w:val="000000"/>
          <w:spacing w:val="-2"/>
          <w:sz w:val="24"/>
          <w:szCs w:val="24"/>
          <w:lang w:eastAsia="tr-TR"/>
        </w:rPr>
        <w:t xml:space="preserve"> </w:t>
      </w:r>
      <w:r w:rsidRPr="005F6EC4">
        <w:rPr>
          <w:rFonts w:ascii="Times New Roman" w:eastAsia="Times New Roman" w:hAnsi="Times New Roman" w:cs="Arial"/>
          <w:color w:val="000000"/>
          <w:sz w:val="24"/>
          <w:szCs w:val="24"/>
          <w:lang w:eastAsia="tr-TR"/>
        </w:rPr>
        <w:t>ilk</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g</w:t>
      </w:r>
      <w:r w:rsidRPr="005F6EC4">
        <w:rPr>
          <w:rFonts w:ascii="Times New Roman" w:eastAsia="Times New Roman" w:hAnsi="Times New Roman" w:cs="Arial"/>
          <w:color w:val="000000"/>
          <w:spacing w:val="-1"/>
          <w:sz w:val="24"/>
          <w:szCs w:val="24"/>
          <w:lang w:eastAsia="tr-TR"/>
        </w:rPr>
        <w:t>e</w:t>
      </w:r>
      <w:r w:rsidRPr="005F6EC4">
        <w:rPr>
          <w:rFonts w:ascii="Times New Roman" w:eastAsia="Times New Roman" w:hAnsi="Times New Roman" w:cs="Arial"/>
          <w:color w:val="000000"/>
          <w:sz w:val="24"/>
          <w:szCs w:val="24"/>
          <w:lang w:eastAsia="tr-TR"/>
        </w:rPr>
        <w:t>çtiği</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z w:val="24"/>
          <w:szCs w:val="24"/>
          <w:lang w:eastAsia="tr-TR"/>
        </w:rPr>
        <w:t>yerde ve</w:t>
      </w:r>
      <w:r w:rsidRPr="005F6EC4">
        <w:rPr>
          <w:rFonts w:ascii="Times New Roman" w:eastAsia="Times New Roman" w:hAnsi="Times New Roman" w:cs="Arial"/>
          <w:color w:val="000000"/>
          <w:spacing w:val="2"/>
          <w:sz w:val="24"/>
          <w:szCs w:val="24"/>
          <w:lang w:eastAsia="tr-TR"/>
        </w:rPr>
        <w:t xml:space="preserve"> </w:t>
      </w:r>
      <w:r w:rsidRPr="005F6EC4">
        <w:rPr>
          <w:rFonts w:ascii="Times New Roman" w:eastAsia="Times New Roman" w:hAnsi="Times New Roman" w:cs="Arial"/>
          <w:color w:val="000000"/>
          <w:sz w:val="24"/>
          <w:szCs w:val="24"/>
          <w:lang w:eastAsia="tr-TR"/>
        </w:rPr>
        <w:t>parantez içinde bir</w:t>
      </w:r>
      <w:r w:rsidRPr="005F6EC4">
        <w:rPr>
          <w:rFonts w:ascii="Times New Roman" w:eastAsia="Times New Roman" w:hAnsi="Times New Roman" w:cs="Arial"/>
          <w:color w:val="000000"/>
          <w:spacing w:val="10"/>
          <w:sz w:val="24"/>
          <w:szCs w:val="24"/>
          <w:lang w:eastAsia="tr-TR"/>
        </w:rPr>
        <w:t xml:space="preserve"> </w:t>
      </w:r>
      <w:r w:rsidRPr="005F6EC4">
        <w:rPr>
          <w:rFonts w:ascii="Times New Roman" w:eastAsia="Times New Roman" w:hAnsi="Times New Roman" w:cs="Arial"/>
          <w:color w:val="000000"/>
          <w:sz w:val="24"/>
          <w:szCs w:val="24"/>
          <w:lang w:eastAsia="tr-TR"/>
        </w:rPr>
        <w:t>kez v</w:t>
      </w:r>
      <w:r w:rsidRPr="005F6EC4">
        <w:rPr>
          <w:rFonts w:ascii="Times New Roman" w:eastAsia="Times New Roman" w:hAnsi="Times New Roman" w:cs="Arial"/>
          <w:color w:val="000000"/>
          <w:spacing w:val="-1"/>
          <w:sz w:val="24"/>
          <w:szCs w:val="24"/>
          <w:lang w:eastAsia="tr-TR"/>
        </w:rPr>
        <w:t>er</w:t>
      </w:r>
      <w:r w:rsidRPr="005F6EC4">
        <w:rPr>
          <w:rFonts w:ascii="Times New Roman" w:eastAsia="Times New Roman" w:hAnsi="Times New Roman" w:cs="Arial"/>
          <w:color w:val="000000"/>
          <w:sz w:val="24"/>
          <w:szCs w:val="24"/>
          <w:lang w:eastAsia="tr-TR"/>
        </w:rPr>
        <w:t>il</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elidir.</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color w:val="000000"/>
          <w:spacing w:val="-2"/>
          <w:sz w:val="24"/>
          <w:szCs w:val="24"/>
          <w:lang w:eastAsia="tr-TR"/>
        </w:rPr>
        <w:t>Y</w:t>
      </w:r>
      <w:r w:rsidRPr="005F6EC4">
        <w:rPr>
          <w:rFonts w:ascii="Times New Roman" w:eastAsia="Times New Roman" w:hAnsi="Times New Roman" w:cs="Arial"/>
          <w:color w:val="000000"/>
          <w:sz w:val="24"/>
          <w:szCs w:val="24"/>
          <w:lang w:eastAsia="tr-TR"/>
        </w:rPr>
        <w:t>ap</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lan</w:t>
      </w:r>
      <w:r w:rsidRPr="005F6EC4">
        <w:rPr>
          <w:rFonts w:ascii="Times New Roman" w:eastAsia="Times New Roman" w:hAnsi="Times New Roman" w:cs="Arial"/>
          <w:color w:val="000000"/>
          <w:spacing w:val="5"/>
          <w:sz w:val="24"/>
          <w:szCs w:val="24"/>
          <w:lang w:eastAsia="tr-TR"/>
        </w:rPr>
        <w:t xml:space="preserve"> </w:t>
      </w:r>
      <w:r w:rsidRPr="005F6EC4">
        <w:rPr>
          <w:rFonts w:ascii="Times New Roman" w:eastAsia="Times New Roman" w:hAnsi="Times New Roman" w:cs="Arial"/>
          <w:color w:val="000000"/>
          <w:spacing w:val="-1"/>
          <w:sz w:val="24"/>
          <w:szCs w:val="24"/>
          <w:lang w:eastAsia="tr-TR"/>
        </w:rPr>
        <w:t>k</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salt</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alar,</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b/>
          <w:bCs/>
          <w:color w:val="000000"/>
          <w:sz w:val="24"/>
          <w:szCs w:val="24"/>
          <w:lang w:eastAsia="tr-TR"/>
        </w:rPr>
        <w:t>SİMGELER VE</w:t>
      </w:r>
      <w:r w:rsidRPr="005F6EC4">
        <w:rPr>
          <w:rFonts w:ascii="Times New Roman" w:eastAsia="Times New Roman" w:hAnsi="Times New Roman" w:cs="Arial"/>
          <w:b/>
          <w:bCs/>
          <w:color w:val="000000"/>
          <w:spacing w:val="10"/>
          <w:sz w:val="24"/>
          <w:szCs w:val="24"/>
          <w:lang w:eastAsia="tr-TR"/>
        </w:rPr>
        <w:t xml:space="preserve"> </w:t>
      </w:r>
      <w:r w:rsidRPr="005F6EC4">
        <w:rPr>
          <w:rFonts w:ascii="Times New Roman" w:eastAsia="Times New Roman" w:hAnsi="Times New Roman" w:cs="Arial"/>
          <w:b/>
          <w:bCs/>
          <w:color w:val="000000"/>
          <w:sz w:val="24"/>
          <w:szCs w:val="24"/>
          <w:lang w:eastAsia="tr-TR"/>
        </w:rPr>
        <w:t xml:space="preserve">KISALTMALAR </w:t>
      </w:r>
      <w:r w:rsidRPr="005F6EC4">
        <w:rPr>
          <w:rFonts w:ascii="Times New Roman" w:eastAsia="Times New Roman" w:hAnsi="Times New Roman" w:cs="Arial"/>
          <w:color w:val="000000"/>
          <w:sz w:val="24"/>
          <w:szCs w:val="24"/>
          <w:lang w:eastAsia="tr-TR"/>
        </w:rPr>
        <w:t>bölü</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ünde,</w:t>
      </w:r>
      <w:r w:rsidRPr="005F6EC4">
        <w:rPr>
          <w:rFonts w:ascii="Times New Roman" w:eastAsia="Times New Roman" w:hAnsi="Times New Roman" w:cs="Arial"/>
          <w:color w:val="000000"/>
          <w:spacing w:val="1"/>
          <w:sz w:val="24"/>
          <w:szCs w:val="24"/>
          <w:lang w:eastAsia="tr-TR"/>
        </w:rPr>
        <w:t xml:space="preserve"> </w:t>
      </w:r>
      <w:r w:rsidRPr="005F6EC4">
        <w:rPr>
          <w:rFonts w:ascii="Times New Roman" w:eastAsia="Times New Roman" w:hAnsi="Times New Roman" w:cs="Arial"/>
          <w:b/>
          <w:bCs/>
          <w:color w:val="000000"/>
          <w:spacing w:val="1"/>
          <w:sz w:val="24"/>
          <w:szCs w:val="24"/>
          <w:lang w:eastAsia="tr-TR"/>
        </w:rPr>
        <w:t>Kı</w:t>
      </w:r>
      <w:r w:rsidRPr="005F6EC4">
        <w:rPr>
          <w:rFonts w:ascii="Times New Roman" w:eastAsia="Times New Roman" w:hAnsi="Times New Roman" w:cs="Arial"/>
          <w:b/>
          <w:bCs/>
          <w:color w:val="000000"/>
          <w:sz w:val="24"/>
          <w:szCs w:val="24"/>
          <w:lang w:eastAsia="tr-TR"/>
        </w:rPr>
        <w:t>s</w:t>
      </w:r>
      <w:r w:rsidRPr="005F6EC4">
        <w:rPr>
          <w:rFonts w:ascii="Times New Roman" w:eastAsia="Times New Roman" w:hAnsi="Times New Roman" w:cs="Arial"/>
          <w:b/>
          <w:bCs/>
          <w:color w:val="000000"/>
          <w:spacing w:val="-1"/>
          <w:sz w:val="24"/>
          <w:szCs w:val="24"/>
          <w:lang w:eastAsia="tr-TR"/>
        </w:rPr>
        <w:t>a</w:t>
      </w:r>
      <w:r w:rsidRPr="005F6EC4">
        <w:rPr>
          <w:rFonts w:ascii="Times New Roman" w:eastAsia="Times New Roman" w:hAnsi="Times New Roman" w:cs="Arial"/>
          <w:b/>
          <w:bCs/>
          <w:color w:val="000000"/>
          <w:sz w:val="24"/>
          <w:szCs w:val="24"/>
          <w:lang w:eastAsia="tr-TR"/>
        </w:rPr>
        <w:t>l</w:t>
      </w:r>
      <w:r w:rsidRPr="005F6EC4">
        <w:rPr>
          <w:rFonts w:ascii="Times New Roman" w:eastAsia="Times New Roman" w:hAnsi="Times New Roman" w:cs="Arial"/>
          <w:b/>
          <w:bCs/>
          <w:color w:val="000000"/>
          <w:spacing w:val="-1"/>
          <w:sz w:val="24"/>
          <w:szCs w:val="24"/>
          <w:lang w:eastAsia="tr-TR"/>
        </w:rPr>
        <w:t>t</w:t>
      </w:r>
      <w:r w:rsidRPr="005F6EC4">
        <w:rPr>
          <w:rFonts w:ascii="Times New Roman" w:eastAsia="Times New Roman" w:hAnsi="Times New Roman" w:cs="Arial"/>
          <w:b/>
          <w:bCs/>
          <w:color w:val="000000"/>
          <w:sz w:val="24"/>
          <w:szCs w:val="24"/>
          <w:lang w:eastAsia="tr-TR"/>
        </w:rPr>
        <w:t xml:space="preserve">malar </w:t>
      </w:r>
      <w:r w:rsidRPr="005F6EC4">
        <w:rPr>
          <w:rFonts w:ascii="Times New Roman" w:eastAsia="Times New Roman" w:hAnsi="Times New Roman" w:cs="Arial"/>
          <w:color w:val="000000"/>
          <w:sz w:val="24"/>
          <w:szCs w:val="24"/>
          <w:lang w:eastAsia="tr-TR"/>
        </w:rPr>
        <w:t>alt</w:t>
      </w:r>
      <w:r w:rsidRPr="005F6EC4">
        <w:rPr>
          <w:rFonts w:ascii="Times New Roman" w:eastAsia="Times New Roman" w:hAnsi="Times New Roman" w:cs="Arial"/>
          <w:color w:val="000000"/>
          <w:spacing w:val="10"/>
          <w:sz w:val="24"/>
          <w:szCs w:val="24"/>
          <w:lang w:eastAsia="tr-TR"/>
        </w:rPr>
        <w:t xml:space="preserve"> </w:t>
      </w:r>
      <w:r w:rsidRPr="005F6EC4">
        <w:rPr>
          <w:rFonts w:ascii="Times New Roman" w:eastAsia="Times New Roman" w:hAnsi="Times New Roman" w:cs="Arial"/>
          <w:color w:val="000000"/>
          <w:sz w:val="24"/>
          <w:szCs w:val="24"/>
          <w:lang w:eastAsia="tr-TR"/>
        </w:rPr>
        <w:t>ba</w:t>
      </w:r>
      <w:r w:rsidRPr="005F6EC4">
        <w:rPr>
          <w:rFonts w:ascii="Times New Roman" w:eastAsia="Times New Roman" w:hAnsi="Times New Roman" w:cs="Arial"/>
          <w:color w:val="000000"/>
          <w:spacing w:val="-1"/>
          <w:sz w:val="24"/>
          <w:szCs w:val="24"/>
          <w:lang w:eastAsia="tr-TR"/>
        </w:rPr>
        <w:t>ş</w:t>
      </w:r>
      <w:r w:rsidRPr="005F6EC4">
        <w:rPr>
          <w:rFonts w:ascii="Times New Roman" w:eastAsia="Times New Roman" w:hAnsi="Times New Roman" w:cs="Arial"/>
          <w:color w:val="000000"/>
          <w:spacing w:val="1"/>
          <w:sz w:val="24"/>
          <w:szCs w:val="24"/>
          <w:lang w:eastAsia="tr-TR"/>
        </w:rPr>
        <w:t>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ğı</w:t>
      </w:r>
      <w:r w:rsidRPr="005F6EC4">
        <w:rPr>
          <w:rFonts w:ascii="Times New Roman" w:eastAsia="Times New Roman" w:hAnsi="Times New Roman" w:cs="Arial"/>
          <w:color w:val="000000"/>
          <w:spacing w:val="7"/>
          <w:sz w:val="24"/>
          <w:szCs w:val="24"/>
          <w:lang w:eastAsia="tr-TR"/>
        </w:rPr>
        <w:t xml:space="preserve"> </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tı</w:t>
      </w:r>
      <w:r w:rsidRPr="005F6EC4">
        <w:rPr>
          <w:rFonts w:ascii="Times New Roman" w:eastAsia="Times New Roman" w:hAnsi="Times New Roman" w:cs="Arial"/>
          <w:color w:val="000000"/>
          <w:sz w:val="24"/>
          <w:szCs w:val="24"/>
          <w:lang w:eastAsia="tr-TR"/>
        </w:rPr>
        <w:t>nda</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alfabetik</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s</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raya</w:t>
      </w:r>
      <w:r w:rsidRPr="005F6EC4">
        <w:rPr>
          <w:rFonts w:ascii="Times New Roman" w:eastAsia="Times New Roman" w:hAnsi="Times New Roman" w:cs="Arial"/>
          <w:color w:val="000000"/>
          <w:spacing w:val="7"/>
          <w:sz w:val="24"/>
          <w:szCs w:val="24"/>
          <w:lang w:eastAsia="tr-TR"/>
        </w:rPr>
        <w:t xml:space="preserve"> </w:t>
      </w:r>
      <w:r w:rsidRPr="005F6EC4">
        <w:rPr>
          <w:rFonts w:ascii="Times New Roman" w:eastAsia="Times New Roman" w:hAnsi="Times New Roman" w:cs="Arial"/>
          <w:color w:val="000000"/>
          <w:sz w:val="24"/>
          <w:szCs w:val="24"/>
          <w:lang w:eastAsia="tr-TR"/>
        </w:rPr>
        <w:t>göre</w:t>
      </w:r>
      <w:r w:rsidRPr="005F6EC4">
        <w:rPr>
          <w:rFonts w:ascii="Times New Roman" w:eastAsia="Times New Roman" w:hAnsi="Times New Roman" w:cs="Arial"/>
          <w:color w:val="000000"/>
          <w:spacing w:val="8"/>
          <w:sz w:val="24"/>
          <w:szCs w:val="24"/>
          <w:lang w:eastAsia="tr-TR"/>
        </w:rPr>
        <w:t xml:space="preserve"> </w:t>
      </w:r>
      <w:r w:rsidRPr="005F6EC4">
        <w:rPr>
          <w:rFonts w:ascii="Times New Roman" w:eastAsia="Times New Roman" w:hAnsi="Times New Roman" w:cs="Arial"/>
          <w:color w:val="000000"/>
          <w:sz w:val="24"/>
          <w:szCs w:val="24"/>
          <w:lang w:eastAsia="tr-TR"/>
        </w:rPr>
        <w:t>küçük</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harflerle, kurum</w:t>
      </w:r>
      <w:r w:rsidRPr="005F6EC4">
        <w:rPr>
          <w:rFonts w:ascii="Times New Roman" w:eastAsia="Times New Roman" w:hAnsi="Times New Roman" w:cs="Arial"/>
          <w:color w:val="000000"/>
          <w:spacing w:val="-8"/>
          <w:sz w:val="24"/>
          <w:szCs w:val="24"/>
          <w:lang w:eastAsia="tr-TR"/>
        </w:rPr>
        <w:t xml:space="preserve"> </w:t>
      </w:r>
      <w:r w:rsidRPr="005F6EC4">
        <w:rPr>
          <w:rFonts w:ascii="Times New Roman" w:eastAsia="Times New Roman" w:hAnsi="Times New Roman" w:cs="Arial"/>
          <w:color w:val="000000"/>
          <w:sz w:val="24"/>
          <w:szCs w:val="24"/>
          <w:lang w:eastAsia="tr-TR"/>
        </w:rPr>
        <w:t>adı</w:t>
      </w:r>
      <w:r w:rsidRPr="005F6EC4">
        <w:rPr>
          <w:rFonts w:ascii="Times New Roman" w:eastAsia="Times New Roman" w:hAnsi="Times New Roman" w:cs="Arial"/>
          <w:color w:val="000000"/>
          <w:spacing w:val="-3"/>
          <w:sz w:val="24"/>
          <w:szCs w:val="24"/>
          <w:lang w:eastAsia="tr-TR"/>
        </w:rPr>
        <w:t xml:space="preserve"> </w:t>
      </w:r>
      <w:r w:rsidRPr="005F6EC4">
        <w:rPr>
          <w:rFonts w:ascii="Times New Roman" w:eastAsia="Times New Roman" w:hAnsi="Times New Roman" w:cs="Arial"/>
          <w:color w:val="000000"/>
          <w:sz w:val="24"/>
          <w:szCs w:val="24"/>
          <w:lang w:eastAsia="tr-TR"/>
        </w:rPr>
        <w:t>gibi</w:t>
      </w:r>
      <w:r w:rsidRPr="005F6EC4">
        <w:rPr>
          <w:rFonts w:ascii="Times New Roman" w:eastAsia="Times New Roman" w:hAnsi="Times New Roman" w:cs="Arial"/>
          <w:color w:val="000000"/>
          <w:spacing w:val="-4"/>
          <w:sz w:val="24"/>
          <w:szCs w:val="24"/>
          <w:lang w:eastAsia="tr-TR"/>
        </w:rPr>
        <w:t xml:space="preserve"> </w:t>
      </w:r>
      <w:r w:rsidRPr="005F6EC4">
        <w:rPr>
          <w:rFonts w:ascii="Times New Roman" w:eastAsia="Times New Roman" w:hAnsi="Times New Roman" w:cs="Arial"/>
          <w:color w:val="000000"/>
          <w:sz w:val="24"/>
          <w:szCs w:val="24"/>
          <w:lang w:eastAsia="tr-TR"/>
        </w:rPr>
        <w:t>k</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salt</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alar</w:t>
      </w:r>
      <w:r w:rsidRPr="005F6EC4">
        <w:rPr>
          <w:rFonts w:ascii="Times New Roman" w:eastAsia="Times New Roman" w:hAnsi="Times New Roman" w:cs="Arial"/>
          <w:color w:val="000000"/>
          <w:spacing w:val="-11"/>
          <w:sz w:val="24"/>
          <w:szCs w:val="24"/>
          <w:lang w:eastAsia="tr-TR"/>
        </w:rPr>
        <w:t xml:space="preserve"> </w:t>
      </w:r>
      <w:r w:rsidRPr="005F6EC4">
        <w:rPr>
          <w:rFonts w:ascii="Times New Roman" w:eastAsia="Times New Roman" w:hAnsi="Times New Roman" w:cs="Arial"/>
          <w:color w:val="000000"/>
          <w:sz w:val="24"/>
          <w:szCs w:val="24"/>
          <w:lang w:eastAsia="tr-TR"/>
        </w:rPr>
        <w:t>büyük</w:t>
      </w:r>
      <w:r w:rsidRPr="005F6EC4">
        <w:rPr>
          <w:rFonts w:ascii="Times New Roman" w:eastAsia="Times New Roman" w:hAnsi="Times New Roman" w:cs="Arial"/>
          <w:color w:val="000000"/>
          <w:spacing w:val="-6"/>
          <w:sz w:val="24"/>
          <w:szCs w:val="24"/>
          <w:lang w:eastAsia="tr-TR"/>
        </w:rPr>
        <w:t xml:space="preserve"> </w:t>
      </w:r>
      <w:r w:rsidRPr="005F6EC4">
        <w:rPr>
          <w:rFonts w:ascii="Times New Roman" w:eastAsia="Times New Roman" w:hAnsi="Times New Roman" w:cs="Arial"/>
          <w:color w:val="000000"/>
          <w:sz w:val="24"/>
          <w:szCs w:val="24"/>
          <w:lang w:eastAsia="tr-TR"/>
        </w:rPr>
        <w:t>harflerle</w:t>
      </w:r>
      <w:r w:rsidRPr="005F6EC4">
        <w:rPr>
          <w:rFonts w:ascii="Times New Roman" w:eastAsia="Times New Roman" w:hAnsi="Times New Roman" w:cs="Arial"/>
          <w:color w:val="000000"/>
          <w:spacing w:val="-8"/>
          <w:sz w:val="24"/>
          <w:szCs w:val="24"/>
          <w:lang w:eastAsia="tr-TR"/>
        </w:rPr>
        <w:t xml:space="preserve"> </w:t>
      </w:r>
      <w:r w:rsidRPr="005F6EC4">
        <w:rPr>
          <w:rFonts w:ascii="Times New Roman" w:eastAsia="Times New Roman" w:hAnsi="Times New Roman" w:cs="Arial"/>
          <w:color w:val="000000"/>
          <w:sz w:val="24"/>
          <w:szCs w:val="24"/>
          <w:lang w:eastAsia="tr-TR"/>
        </w:rPr>
        <w:t>yaz</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z w:val="24"/>
          <w:szCs w:val="24"/>
          <w:lang w:eastAsia="tr-TR"/>
        </w:rPr>
        <w:t>l</w:t>
      </w:r>
      <w:r w:rsidRPr="005F6EC4">
        <w:rPr>
          <w:rFonts w:ascii="Times New Roman" w:eastAsia="Times New Roman" w:hAnsi="Times New Roman" w:cs="Arial"/>
          <w:color w:val="000000"/>
          <w:spacing w:val="-2"/>
          <w:sz w:val="24"/>
          <w:szCs w:val="24"/>
          <w:lang w:eastAsia="tr-TR"/>
        </w:rPr>
        <w:t>m</w:t>
      </w:r>
      <w:r w:rsidRPr="005F6EC4">
        <w:rPr>
          <w:rFonts w:ascii="Times New Roman" w:eastAsia="Times New Roman" w:hAnsi="Times New Roman" w:cs="Arial"/>
          <w:color w:val="000000"/>
          <w:sz w:val="24"/>
          <w:szCs w:val="24"/>
          <w:lang w:eastAsia="tr-TR"/>
        </w:rPr>
        <w:t>al</w:t>
      </w:r>
      <w:r w:rsidRPr="005F6EC4">
        <w:rPr>
          <w:rFonts w:ascii="Times New Roman" w:eastAsia="Times New Roman" w:hAnsi="Times New Roman" w:cs="Arial"/>
          <w:color w:val="000000"/>
          <w:spacing w:val="1"/>
          <w:sz w:val="24"/>
          <w:szCs w:val="24"/>
          <w:lang w:eastAsia="tr-TR"/>
        </w:rPr>
        <w:t>ı</w:t>
      </w:r>
      <w:r w:rsidRPr="005F6EC4">
        <w:rPr>
          <w:rFonts w:ascii="Times New Roman" w:eastAsia="Times New Roman" w:hAnsi="Times New Roman" w:cs="Arial"/>
          <w:color w:val="000000"/>
          <w:spacing w:val="-1"/>
          <w:sz w:val="24"/>
          <w:szCs w:val="24"/>
          <w:lang w:eastAsia="tr-TR"/>
        </w:rPr>
        <w:t>d</w:t>
      </w:r>
      <w:r w:rsidRPr="005F6EC4">
        <w:rPr>
          <w:rFonts w:ascii="Times New Roman" w:eastAsia="Times New Roman" w:hAnsi="Times New Roman" w:cs="Arial"/>
          <w:color w:val="000000"/>
          <w:spacing w:val="1"/>
          <w:sz w:val="24"/>
          <w:szCs w:val="24"/>
          <w:lang w:eastAsia="tr-TR"/>
        </w:rPr>
        <w:t>ır.</w:t>
      </w:r>
    </w:p>
    <w:p w:rsidR="005F6EC4" w:rsidRPr="005F6EC4" w:rsidRDefault="005F6EC4" w:rsidP="00001C0E">
      <w:pPr>
        <w:keepNext/>
        <w:tabs>
          <w:tab w:val="left" w:pos="1785"/>
        </w:tabs>
        <w:spacing w:after="0"/>
        <w:jc w:val="both"/>
        <w:outlineLvl w:val="1"/>
        <w:rPr>
          <w:rFonts w:ascii="Times New Roman" w:eastAsia="Times New Roman" w:hAnsi="Times New Roman" w:cs="Times New Roman"/>
          <w:b/>
          <w:sz w:val="24"/>
          <w:szCs w:val="24"/>
          <w:lang w:eastAsia="tr-TR"/>
        </w:rPr>
      </w:pPr>
    </w:p>
    <w:p w:rsidR="005F6EC4" w:rsidRPr="005F6EC4" w:rsidRDefault="005F6EC4" w:rsidP="00001C0E">
      <w:pPr>
        <w:keepNext/>
        <w:tabs>
          <w:tab w:val="left" w:pos="1785"/>
        </w:tabs>
        <w:spacing w:after="0"/>
        <w:jc w:val="both"/>
        <w:outlineLvl w:val="1"/>
        <w:rPr>
          <w:rFonts w:ascii="Times New Roman" w:eastAsia="Times New Roman" w:hAnsi="Times New Roman" w:cs="Times New Roman"/>
          <w:b/>
          <w:sz w:val="24"/>
          <w:szCs w:val="24"/>
          <w:lang w:eastAsia="tr-TR"/>
        </w:rPr>
      </w:pPr>
      <w:bookmarkStart w:id="21" w:name="_Toc381717575"/>
      <w:r>
        <w:rPr>
          <w:rFonts w:ascii="Times New Roman" w:eastAsia="Times New Roman" w:hAnsi="Times New Roman" w:cs="Times New Roman"/>
          <w:b/>
          <w:sz w:val="24"/>
          <w:szCs w:val="24"/>
          <w:lang w:eastAsia="tr-TR"/>
        </w:rPr>
        <w:t>3.14</w:t>
      </w:r>
      <w:r w:rsidRPr="005F6EC4">
        <w:rPr>
          <w:rFonts w:ascii="Times New Roman" w:eastAsia="Times New Roman" w:hAnsi="Times New Roman" w:cs="Times New Roman"/>
          <w:b/>
          <w:sz w:val="24"/>
          <w:szCs w:val="24"/>
          <w:lang w:eastAsia="tr-TR"/>
        </w:rPr>
        <w:t>. Resimlemeleri (Çizelge, Şekil, Resim, Harita) Tanımlama</w:t>
      </w:r>
      <w:bookmarkEnd w:id="20"/>
      <w:bookmarkEnd w:id="21"/>
    </w:p>
    <w:p w:rsidR="005F6EC4" w:rsidRPr="005F6EC4" w:rsidRDefault="005F6EC4" w:rsidP="00001C0E">
      <w:pPr>
        <w:spacing w:after="0"/>
        <w:rPr>
          <w:rFonts w:ascii="Times New Roman" w:eastAsia="Times New Roman" w:hAnsi="Times New Roman" w:cs="Arial"/>
          <w:sz w:val="24"/>
          <w:lang w:eastAsia="tr-TR"/>
        </w:rPr>
      </w:pPr>
    </w:p>
    <w:p w:rsidR="00743BC6" w:rsidRDefault="005F6EC4" w:rsidP="00001C0E">
      <w:pPr>
        <w:widowControl w:val="0"/>
        <w:autoSpaceDE w:val="0"/>
        <w:autoSpaceDN w:val="0"/>
        <w:adjustRightInd w:val="0"/>
        <w:spacing w:after="0"/>
        <w:jc w:val="both"/>
        <w:rPr>
          <w:rFonts w:ascii="Times New Roman" w:eastAsia="Times New Roman" w:hAnsi="Times New Roman" w:cs="Arial"/>
          <w:spacing w:val="1"/>
          <w:sz w:val="24"/>
          <w:szCs w:val="24"/>
          <w:lang w:eastAsia="tr-TR"/>
        </w:rPr>
      </w:pPr>
      <w:r w:rsidRPr="005F6EC4">
        <w:rPr>
          <w:rFonts w:ascii="Times New Roman" w:eastAsia="Times New Roman" w:hAnsi="Times New Roman" w:cs="Arial"/>
          <w:sz w:val="24"/>
          <w:szCs w:val="24"/>
          <w:lang w:eastAsia="tr-TR"/>
        </w:rPr>
        <w:t>Tez</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iç</w:t>
      </w:r>
      <w:r w:rsidRPr="005F6EC4">
        <w:rPr>
          <w:rFonts w:ascii="Times New Roman" w:eastAsia="Times New Roman" w:hAnsi="Times New Roman" w:cs="Arial"/>
          <w:spacing w:val="-1"/>
          <w:sz w:val="24"/>
          <w:szCs w:val="24"/>
          <w:lang w:eastAsia="tr-TR"/>
        </w:rPr>
        <w:t>e</w:t>
      </w:r>
      <w:r w:rsidRPr="005F6EC4">
        <w:rPr>
          <w:rFonts w:ascii="Times New Roman" w:eastAsia="Times New Roman" w:hAnsi="Times New Roman" w:cs="Arial"/>
          <w:spacing w:val="1"/>
          <w:sz w:val="24"/>
          <w:szCs w:val="24"/>
          <w:lang w:eastAsia="tr-TR"/>
        </w:rPr>
        <w:t>r</w:t>
      </w:r>
      <w:r w:rsidRPr="005F6EC4">
        <w:rPr>
          <w:rFonts w:ascii="Times New Roman" w:eastAsia="Times New Roman" w:hAnsi="Times New Roman" w:cs="Arial"/>
          <w:sz w:val="24"/>
          <w:szCs w:val="24"/>
          <w:lang w:eastAsia="tr-TR"/>
        </w:rPr>
        <w:t>i</w:t>
      </w:r>
      <w:r w:rsidRPr="005F6EC4">
        <w:rPr>
          <w:rFonts w:ascii="Times New Roman" w:eastAsia="Times New Roman" w:hAnsi="Times New Roman" w:cs="Arial"/>
          <w:spacing w:val="-1"/>
          <w:sz w:val="24"/>
          <w:szCs w:val="24"/>
          <w:lang w:eastAsia="tr-TR"/>
        </w:rPr>
        <w:t>s</w:t>
      </w:r>
      <w:r w:rsidRPr="005F6EC4">
        <w:rPr>
          <w:rFonts w:ascii="Times New Roman" w:eastAsia="Times New Roman" w:hAnsi="Times New Roman" w:cs="Arial"/>
          <w:sz w:val="24"/>
          <w:szCs w:val="24"/>
          <w:lang w:eastAsia="tr-TR"/>
        </w:rPr>
        <w:t>i</w:t>
      </w:r>
      <w:r w:rsidRPr="005F6EC4">
        <w:rPr>
          <w:rFonts w:ascii="Times New Roman" w:eastAsia="Times New Roman" w:hAnsi="Times New Roman" w:cs="Arial"/>
          <w:spacing w:val="-1"/>
          <w:sz w:val="24"/>
          <w:szCs w:val="24"/>
          <w:lang w:eastAsia="tr-TR"/>
        </w:rPr>
        <w:t>n</w:t>
      </w:r>
      <w:r w:rsidRPr="005F6EC4">
        <w:rPr>
          <w:rFonts w:ascii="Times New Roman" w:eastAsia="Times New Roman" w:hAnsi="Times New Roman" w:cs="Arial"/>
          <w:sz w:val="24"/>
          <w:szCs w:val="24"/>
          <w:lang w:eastAsia="tr-TR"/>
        </w:rPr>
        <w:t>de</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kulla</w:t>
      </w:r>
      <w:r w:rsidRPr="005F6EC4">
        <w:rPr>
          <w:rFonts w:ascii="Times New Roman" w:eastAsia="Times New Roman" w:hAnsi="Times New Roman" w:cs="Arial"/>
          <w:spacing w:val="-2"/>
          <w:sz w:val="24"/>
          <w:szCs w:val="24"/>
          <w:lang w:eastAsia="tr-TR"/>
        </w:rPr>
        <w:t>n</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lacak</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çizelge</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ve</w:t>
      </w:r>
      <w:r w:rsidRPr="005F6EC4">
        <w:rPr>
          <w:rFonts w:ascii="Times New Roman" w:eastAsia="Times New Roman" w:hAnsi="Times New Roman" w:cs="Arial"/>
          <w:spacing w:val="11"/>
          <w:sz w:val="24"/>
          <w:szCs w:val="24"/>
          <w:lang w:eastAsia="tr-TR"/>
        </w:rPr>
        <w:t xml:space="preserve"> </w:t>
      </w:r>
      <w:r w:rsidRPr="005F6EC4">
        <w:rPr>
          <w:rFonts w:ascii="Times New Roman" w:eastAsia="Times New Roman" w:hAnsi="Times New Roman" w:cs="Arial"/>
          <w:sz w:val="24"/>
          <w:szCs w:val="24"/>
          <w:lang w:eastAsia="tr-TR"/>
        </w:rPr>
        <w:t>tabl</w:t>
      </w:r>
      <w:r w:rsidRPr="005F6EC4">
        <w:rPr>
          <w:rFonts w:ascii="Times New Roman" w:eastAsia="Times New Roman" w:hAnsi="Times New Roman" w:cs="Arial"/>
          <w:spacing w:val="-1"/>
          <w:sz w:val="24"/>
          <w:szCs w:val="24"/>
          <w:lang w:eastAsia="tr-TR"/>
        </w:rPr>
        <w:t>o</w:t>
      </w:r>
      <w:r w:rsidRPr="005F6EC4">
        <w:rPr>
          <w:rFonts w:ascii="Times New Roman" w:eastAsia="Times New Roman" w:hAnsi="Times New Roman" w:cs="Arial"/>
          <w:spacing w:val="1"/>
          <w:sz w:val="24"/>
          <w:szCs w:val="24"/>
          <w:lang w:eastAsia="tr-TR"/>
        </w:rPr>
        <w:t>l</w:t>
      </w:r>
      <w:r w:rsidRPr="005F6EC4">
        <w:rPr>
          <w:rFonts w:ascii="Times New Roman" w:eastAsia="Times New Roman" w:hAnsi="Times New Roman" w:cs="Arial"/>
          <w:sz w:val="24"/>
          <w:szCs w:val="24"/>
          <w:lang w:eastAsia="tr-TR"/>
        </w:rPr>
        <w:t>ar</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“Çizelge”,</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 xml:space="preserve">fotoğraflar, SEM gibi </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1"/>
          <w:sz w:val="24"/>
          <w:szCs w:val="24"/>
          <w:lang w:eastAsia="tr-TR"/>
        </w:rPr>
        <w:t>i</w:t>
      </w:r>
      <w:r w:rsidRPr="005F6EC4">
        <w:rPr>
          <w:rFonts w:ascii="Times New Roman" w:eastAsia="Times New Roman" w:hAnsi="Times New Roman" w:cs="Arial"/>
          <w:sz w:val="24"/>
          <w:szCs w:val="24"/>
          <w:lang w:eastAsia="tr-TR"/>
        </w:rPr>
        <w:t>kroskop görüntüleri, görüntülü</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bilgisayar</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ç</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pacing w:val="-1"/>
          <w:sz w:val="24"/>
          <w:szCs w:val="24"/>
          <w:lang w:eastAsia="tr-TR"/>
        </w:rPr>
        <w:t>k</w:t>
      </w:r>
      <w:r w:rsidRPr="005F6EC4">
        <w:rPr>
          <w:rFonts w:ascii="Times New Roman" w:eastAsia="Times New Roman" w:hAnsi="Times New Roman" w:cs="Arial"/>
          <w:spacing w:val="1"/>
          <w:sz w:val="24"/>
          <w:szCs w:val="24"/>
          <w:lang w:eastAsia="tr-TR"/>
        </w:rPr>
        <w:t>t</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la</w:t>
      </w:r>
      <w:r w:rsidRPr="005F6EC4">
        <w:rPr>
          <w:rFonts w:ascii="Times New Roman" w:eastAsia="Times New Roman" w:hAnsi="Times New Roman" w:cs="Arial"/>
          <w:spacing w:val="-1"/>
          <w:sz w:val="24"/>
          <w:szCs w:val="24"/>
          <w:lang w:eastAsia="tr-TR"/>
        </w:rPr>
        <w:t>r</w:t>
      </w:r>
      <w:r w:rsidRPr="005F6EC4">
        <w:rPr>
          <w:rFonts w:ascii="Times New Roman" w:eastAsia="Times New Roman" w:hAnsi="Times New Roman" w:cs="Arial"/>
          <w:sz w:val="24"/>
          <w:szCs w:val="24"/>
          <w:lang w:eastAsia="tr-TR"/>
        </w:rPr>
        <w:t>ı</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vb.</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“Resi</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haritalar</w:t>
      </w:r>
      <w:r w:rsidRPr="005F6EC4">
        <w:rPr>
          <w:rFonts w:ascii="Times New Roman" w:eastAsia="Times New Roman" w:hAnsi="Times New Roman" w:cs="Arial"/>
          <w:spacing w:val="3"/>
          <w:sz w:val="24"/>
          <w:szCs w:val="24"/>
          <w:lang w:eastAsia="tr-TR"/>
        </w:rPr>
        <w:t xml:space="preserve"> </w:t>
      </w:r>
      <w:r w:rsidRPr="005F6EC4">
        <w:rPr>
          <w:rFonts w:ascii="Times New Roman" w:eastAsia="Times New Roman" w:hAnsi="Times New Roman" w:cs="Arial"/>
          <w:sz w:val="24"/>
          <w:szCs w:val="24"/>
          <w:lang w:eastAsia="tr-TR"/>
        </w:rPr>
        <w:t>“Harita” ve</w:t>
      </w:r>
      <w:r w:rsidRPr="005F6EC4">
        <w:rPr>
          <w:rFonts w:ascii="Times New Roman" w:eastAsia="Times New Roman" w:hAnsi="Times New Roman" w:cs="Arial"/>
          <w:spacing w:val="40"/>
          <w:sz w:val="24"/>
          <w:szCs w:val="24"/>
          <w:lang w:eastAsia="tr-TR"/>
        </w:rPr>
        <w:t xml:space="preserve"> </w:t>
      </w:r>
      <w:r w:rsidRPr="005F6EC4">
        <w:rPr>
          <w:rFonts w:ascii="Times New Roman" w:eastAsia="Times New Roman" w:hAnsi="Times New Roman" w:cs="Arial"/>
          <w:sz w:val="24"/>
          <w:szCs w:val="24"/>
          <w:lang w:eastAsia="tr-TR"/>
        </w:rPr>
        <w:t>bunla</w:t>
      </w:r>
      <w:r w:rsidRPr="005F6EC4">
        <w:rPr>
          <w:rFonts w:ascii="Times New Roman" w:eastAsia="Times New Roman" w:hAnsi="Times New Roman" w:cs="Arial"/>
          <w:spacing w:val="-1"/>
          <w:sz w:val="24"/>
          <w:szCs w:val="24"/>
          <w:lang w:eastAsia="tr-TR"/>
        </w:rPr>
        <w:t>r</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n</w:t>
      </w:r>
      <w:r w:rsidRPr="005F6EC4">
        <w:rPr>
          <w:rFonts w:ascii="Times New Roman" w:eastAsia="Times New Roman" w:hAnsi="Times New Roman" w:cs="Arial"/>
          <w:spacing w:val="33"/>
          <w:sz w:val="24"/>
          <w:szCs w:val="24"/>
          <w:lang w:eastAsia="tr-TR"/>
        </w:rPr>
        <w:t xml:space="preserve"> </w:t>
      </w:r>
      <w:r w:rsidRPr="005F6EC4">
        <w:rPr>
          <w:rFonts w:ascii="Times New Roman" w:eastAsia="Times New Roman" w:hAnsi="Times New Roman" w:cs="Arial"/>
          <w:sz w:val="24"/>
          <w:szCs w:val="24"/>
          <w:lang w:eastAsia="tr-TR"/>
        </w:rPr>
        <w:t>d</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ş</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nda</w:t>
      </w:r>
      <w:r w:rsidRPr="005F6EC4">
        <w:rPr>
          <w:rFonts w:ascii="Times New Roman" w:eastAsia="Times New Roman" w:hAnsi="Times New Roman" w:cs="Arial"/>
          <w:spacing w:val="35"/>
          <w:sz w:val="24"/>
          <w:szCs w:val="24"/>
          <w:lang w:eastAsia="tr-TR"/>
        </w:rPr>
        <w:t xml:space="preserve"> </w:t>
      </w:r>
      <w:r w:rsidRPr="005F6EC4">
        <w:rPr>
          <w:rFonts w:ascii="Times New Roman" w:eastAsia="Times New Roman" w:hAnsi="Times New Roman" w:cs="Arial"/>
          <w:sz w:val="24"/>
          <w:szCs w:val="24"/>
          <w:lang w:eastAsia="tr-TR"/>
        </w:rPr>
        <w:t>kalan</w:t>
      </w:r>
      <w:r w:rsidRPr="005F6EC4">
        <w:rPr>
          <w:rFonts w:ascii="Times New Roman" w:eastAsia="Times New Roman" w:hAnsi="Times New Roman" w:cs="Arial"/>
          <w:spacing w:val="37"/>
          <w:sz w:val="24"/>
          <w:szCs w:val="24"/>
          <w:lang w:eastAsia="tr-TR"/>
        </w:rPr>
        <w:t xml:space="preserve"> </w:t>
      </w:r>
      <w:r w:rsidRPr="005F6EC4">
        <w:rPr>
          <w:rFonts w:ascii="Times New Roman" w:eastAsia="Times New Roman" w:hAnsi="Times New Roman" w:cs="Arial"/>
          <w:sz w:val="24"/>
          <w:szCs w:val="24"/>
          <w:lang w:eastAsia="tr-TR"/>
        </w:rPr>
        <w:t>grafik,</w:t>
      </w:r>
      <w:r w:rsidRPr="005F6EC4">
        <w:rPr>
          <w:rFonts w:ascii="Times New Roman" w:eastAsia="Times New Roman" w:hAnsi="Times New Roman" w:cs="Arial"/>
          <w:spacing w:val="36"/>
          <w:sz w:val="24"/>
          <w:szCs w:val="24"/>
          <w:lang w:eastAsia="tr-TR"/>
        </w:rPr>
        <w:t xml:space="preserve"> </w:t>
      </w:r>
      <w:r w:rsidRPr="005F6EC4">
        <w:rPr>
          <w:rFonts w:ascii="Times New Roman" w:eastAsia="Times New Roman" w:hAnsi="Times New Roman" w:cs="Arial"/>
          <w:sz w:val="24"/>
          <w:szCs w:val="24"/>
          <w:lang w:eastAsia="tr-TR"/>
        </w:rPr>
        <w:t>histogra</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w:t>
      </w:r>
      <w:r w:rsidRPr="005F6EC4">
        <w:rPr>
          <w:rFonts w:ascii="Times New Roman" w:eastAsia="Times New Roman" w:hAnsi="Times New Roman" w:cs="Arial"/>
          <w:spacing w:val="32"/>
          <w:sz w:val="24"/>
          <w:szCs w:val="24"/>
          <w:lang w:eastAsia="tr-TR"/>
        </w:rPr>
        <w:t xml:space="preserve"> </w:t>
      </w:r>
      <w:r w:rsidRPr="005F6EC4">
        <w:rPr>
          <w:rFonts w:ascii="Times New Roman" w:eastAsia="Times New Roman" w:hAnsi="Times New Roman" w:cs="Arial"/>
          <w:spacing w:val="2"/>
          <w:sz w:val="24"/>
          <w:szCs w:val="24"/>
          <w:lang w:eastAsia="tr-TR"/>
        </w:rPr>
        <w:t>a</w:t>
      </w:r>
      <w:r w:rsidRPr="005F6EC4">
        <w:rPr>
          <w:rFonts w:ascii="Times New Roman" w:eastAsia="Times New Roman" w:hAnsi="Times New Roman" w:cs="Arial"/>
          <w:sz w:val="24"/>
          <w:szCs w:val="24"/>
          <w:lang w:eastAsia="tr-TR"/>
        </w:rPr>
        <w:t>k</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ş</w:t>
      </w:r>
      <w:r w:rsidRPr="005F6EC4">
        <w:rPr>
          <w:rFonts w:ascii="Times New Roman" w:eastAsia="Times New Roman" w:hAnsi="Times New Roman" w:cs="Arial"/>
          <w:spacing w:val="38"/>
          <w:sz w:val="24"/>
          <w:szCs w:val="24"/>
          <w:lang w:eastAsia="tr-TR"/>
        </w:rPr>
        <w:t xml:space="preserve"> </w:t>
      </w:r>
      <w:r w:rsidRPr="005F6EC4">
        <w:rPr>
          <w:rFonts w:ascii="Times New Roman" w:eastAsia="Times New Roman" w:hAnsi="Times New Roman" w:cs="Arial"/>
          <w:sz w:val="24"/>
          <w:szCs w:val="24"/>
          <w:lang w:eastAsia="tr-TR"/>
        </w:rPr>
        <w:t>şe</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as</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w:t>
      </w:r>
      <w:r w:rsidRPr="005F6EC4">
        <w:rPr>
          <w:rFonts w:ascii="Times New Roman" w:eastAsia="Times New Roman" w:hAnsi="Times New Roman" w:cs="Arial"/>
          <w:spacing w:val="35"/>
          <w:sz w:val="24"/>
          <w:szCs w:val="24"/>
          <w:lang w:eastAsia="tr-TR"/>
        </w:rPr>
        <w:t xml:space="preserve"> </w:t>
      </w:r>
      <w:r w:rsidRPr="005F6EC4">
        <w:rPr>
          <w:rFonts w:ascii="Times New Roman" w:eastAsia="Times New Roman" w:hAnsi="Times New Roman" w:cs="Arial"/>
          <w:sz w:val="24"/>
          <w:szCs w:val="24"/>
          <w:lang w:eastAsia="tr-TR"/>
        </w:rPr>
        <w:t>organizasyon</w:t>
      </w:r>
      <w:r w:rsidRPr="005F6EC4">
        <w:rPr>
          <w:rFonts w:ascii="Times New Roman" w:eastAsia="Times New Roman" w:hAnsi="Times New Roman" w:cs="Arial"/>
          <w:spacing w:val="29"/>
          <w:sz w:val="24"/>
          <w:szCs w:val="24"/>
          <w:lang w:eastAsia="tr-TR"/>
        </w:rPr>
        <w:t xml:space="preserve"> </w:t>
      </w:r>
      <w:r w:rsidRPr="005F6EC4">
        <w:rPr>
          <w:rFonts w:ascii="Times New Roman" w:eastAsia="Times New Roman" w:hAnsi="Times New Roman" w:cs="Arial"/>
          <w:sz w:val="24"/>
          <w:szCs w:val="24"/>
          <w:lang w:eastAsia="tr-TR"/>
        </w:rPr>
        <w:t>şe</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ası</w:t>
      </w:r>
      <w:r w:rsidRPr="005F6EC4">
        <w:rPr>
          <w:rFonts w:ascii="Times New Roman" w:eastAsia="Times New Roman" w:hAnsi="Times New Roman" w:cs="Arial"/>
          <w:spacing w:val="36"/>
          <w:sz w:val="24"/>
          <w:szCs w:val="24"/>
          <w:lang w:eastAsia="tr-TR"/>
        </w:rPr>
        <w:t xml:space="preserve"> </w:t>
      </w:r>
      <w:r w:rsidRPr="005F6EC4">
        <w:rPr>
          <w:rFonts w:ascii="Times New Roman" w:eastAsia="Times New Roman" w:hAnsi="Times New Roman" w:cs="Arial"/>
          <w:spacing w:val="1"/>
          <w:sz w:val="24"/>
          <w:szCs w:val="24"/>
          <w:lang w:eastAsia="tr-TR"/>
        </w:rPr>
        <w:t xml:space="preserve">vb. </w:t>
      </w:r>
      <w:r w:rsidRPr="005F6EC4">
        <w:rPr>
          <w:rFonts w:ascii="Times New Roman" w:eastAsia="Times New Roman" w:hAnsi="Times New Roman" w:cs="Arial"/>
          <w:sz w:val="24"/>
          <w:szCs w:val="24"/>
          <w:lang w:eastAsia="tr-TR"/>
        </w:rPr>
        <w:t>“Şekil”</w:t>
      </w:r>
      <w:r w:rsidRPr="005F6EC4">
        <w:rPr>
          <w:rFonts w:ascii="Times New Roman" w:eastAsia="Times New Roman" w:hAnsi="Times New Roman" w:cs="Arial"/>
          <w:spacing w:val="5"/>
          <w:sz w:val="24"/>
          <w:szCs w:val="24"/>
          <w:lang w:eastAsia="tr-TR"/>
        </w:rPr>
        <w:t xml:space="preserve"> </w:t>
      </w:r>
      <w:r w:rsidRPr="005F6EC4">
        <w:rPr>
          <w:rFonts w:ascii="Times New Roman" w:eastAsia="Times New Roman" w:hAnsi="Times New Roman" w:cs="Arial"/>
          <w:spacing w:val="-1"/>
          <w:sz w:val="24"/>
          <w:szCs w:val="24"/>
          <w:lang w:eastAsia="tr-TR"/>
        </w:rPr>
        <w:t>o</w:t>
      </w:r>
      <w:r w:rsidRPr="005F6EC4">
        <w:rPr>
          <w:rFonts w:ascii="Times New Roman" w:eastAsia="Times New Roman" w:hAnsi="Times New Roman" w:cs="Arial"/>
          <w:spacing w:val="1"/>
          <w:sz w:val="24"/>
          <w:szCs w:val="24"/>
          <w:lang w:eastAsia="tr-TR"/>
        </w:rPr>
        <w:t>l</w:t>
      </w:r>
      <w:r w:rsidRPr="005F6EC4">
        <w:rPr>
          <w:rFonts w:ascii="Times New Roman" w:eastAsia="Times New Roman" w:hAnsi="Times New Roman" w:cs="Arial"/>
          <w:sz w:val="24"/>
          <w:szCs w:val="24"/>
          <w:lang w:eastAsia="tr-TR"/>
        </w:rPr>
        <w:t>arak</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lastRenderedPageBreak/>
        <w:t>tan</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1"/>
          <w:sz w:val="24"/>
          <w:szCs w:val="24"/>
          <w:lang w:eastAsia="tr-TR"/>
        </w:rPr>
        <w:t>l</w:t>
      </w:r>
      <w:r w:rsidRPr="005F6EC4">
        <w:rPr>
          <w:rFonts w:ascii="Times New Roman" w:eastAsia="Times New Roman" w:hAnsi="Times New Roman" w:cs="Arial"/>
          <w:sz w:val="24"/>
          <w:szCs w:val="24"/>
          <w:lang w:eastAsia="tr-TR"/>
        </w:rPr>
        <w:t>an</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r.</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Tez</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z w:val="24"/>
          <w:szCs w:val="24"/>
          <w:lang w:eastAsia="tr-TR"/>
        </w:rPr>
        <w:t>içerisinde</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kullan</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lacak for</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üller</w:t>
      </w:r>
      <w:r w:rsidRPr="005F6EC4">
        <w:rPr>
          <w:rFonts w:ascii="Times New Roman" w:eastAsia="Times New Roman" w:hAnsi="Times New Roman" w:cs="Arial"/>
          <w:spacing w:val="3"/>
          <w:sz w:val="24"/>
          <w:szCs w:val="24"/>
          <w:lang w:eastAsia="tr-TR"/>
        </w:rPr>
        <w:t xml:space="preserve"> </w:t>
      </w:r>
      <w:r w:rsidRPr="005F6EC4">
        <w:rPr>
          <w:rFonts w:ascii="Times New Roman" w:eastAsia="Times New Roman" w:hAnsi="Times New Roman" w:cs="Arial"/>
          <w:sz w:val="24"/>
          <w:szCs w:val="24"/>
          <w:lang w:eastAsia="tr-TR"/>
        </w:rPr>
        <w:t>ise</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w:t>
      </w:r>
      <w:r w:rsidRPr="005F6EC4">
        <w:rPr>
          <w:rFonts w:ascii="Times New Roman" w:eastAsia="Times New Roman" w:hAnsi="Times New Roman" w:cs="Arial"/>
          <w:spacing w:val="-1"/>
          <w:sz w:val="24"/>
          <w:szCs w:val="24"/>
          <w:lang w:eastAsia="tr-TR"/>
        </w:rPr>
        <w:t>Eş</w:t>
      </w:r>
      <w:r w:rsidRPr="005F6EC4">
        <w:rPr>
          <w:rFonts w:ascii="Times New Roman" w:eastAsia="Times New Roman" w:hAnsi="Times New Roman" w:cs="Arial"/>
          <w:sz w:val="24"/>
          <w:szCs w:val="24"/>
          <w:lang w:eastAsia="tr-TR"/>
        </w:rPr>
        <w:t>itli</w:t>
      </w:r>
      <w:r w:rsidRPr="005F6EC4">
        <w:rPr>
          <w:rFonts w:ascii="Times New Roman" w:eastAsia="Times New Roman" w:hAnsi="Times New Roman" w:cs="Arial"/>
          <w:spacing w:val="-1"/>
          <w:sz w:val="24"/>
          <w:szCs w:val="24"/>
          <w:lang w:eastAsia="tr-TR"/>
        </w:rPr>
        <w:t>k</w:t>
      </w:r>
      <w:r w:rsidRPr="005F6EC4">
        <w:rPr>
          <w:rFonts w:ascii="Times New Roman" w:eastAsia="Times New Roman" w:hAnsi="Times New Roman" w:cs="Arial"/>
          <w:sz w:val="24"/>
          <w:szCs w:val="24"/>
          <w:lang w:eastAsia="tr-TR"/>
        </w:rPr>
        <w:t>”</w:t>
      </w:r>
      <w:r w:rsidRPr="005F6EC4">
        <w:rPr>
          <w:rFonts w:ascii="Times New Roman" w:eastAsia="Times New Roman" w:hAnsi="Times New Roman" w:cs="Arial"/>
          <w:spacing w:val="3"/>
          <w:sz w:val="24"/>
          <w:szCs w:val="24"/>
          <w:lang w:eastAsia="tr-TR"/>
        </w:rPr>
        <w:t xml:space="preserve"> </w:t>
      </w:r>
      <w:r w:rsidRPr="005F6EC4">
        <w:rPr>
          <w:rFonts w:ascii="Times New Roman" w:eastAsia="Times New Roman" w:hAnsi="Times New Roman" w:cs="Arial"/>
          <w:sz w:val="24"/>
          <w:szCs w:val="24"/>
          <w:lang w:eastAsia="tr-TR"/>
        </w:rPr>
        <w:t>ola</w:t>
      </w:r>
      <w:r w:rsidRPr="005F6EC4">
        <w:rPr>
          <w:rFonts w:ascii="Times New Roman" w:eastAsia="Times New Roman" w:hAnsi="Times New Roman" w:cs="Arial"/>
          <w:spacing w:val="-1"/>
          <w:sz w:val="24"/>
          <w:szCs w:val="24"/>
          <w:lang w:eastAsia="tr-TR"/>
        </w:rPr>
        <w:t>r</w:t>
      </w:r>
      <w:r w:rsidRPr="005F6EC4">
        <w:rPr>
          <w:rFonts w:ascii="Times New Roman" w:eastAsia="Times New Roman" w:hAnsi="Times New Roman" w:cs="Arial"/>
          <w:sz w:val="24"/>
          <w:szCs w:val="24"/>
          <w:lang w:eastAsia="tr-TR"/>
        </w:rPr>
        <w:t>ak tan</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1"/>
          <w:sz w:val="24"/>
          <w:szCs w:val="24"/>
          <w:lang w:eastAsia="tr-TR"/>
        </w:rPr>
        <w:t>l</w:t>
      </w:r>
      <w:r w:rsidRPr="005F6EC4">
        <w:rPr>
          <w:rFonts w:ascii="Times New Roman" w:eastAsia="Times New Roman" w:hAnsi="Times New Roman" w:cs="Arial"/>
          <w:sz w:val="24"/>
          <w:szCs w:val="24"/>
          <w:lang w:eastAsia="tr-TR"/>
        </w:rPr>
        <w:t>an</w:t>
      </w:r>
      <w:r w:rsidRPr="005F6EC4">
        <w:rPr>
          <w:rFonts w:ascii="Times New Roman" w:eastAsia="Times New Roman" w:hAnsi="Times New Roman" w:cs="Arial"/>
          <w:spacing w:val="1"/>
          <w:sz w:val="24"/>
          <w:szCs w:val="24"/>
          <w:lang w:eastAsia="tr-TR"/>
        </w:rPr>
        <w:t>ır.</w:t>
      </w:r>
      <w:bookmarkStart w:id="22" w:name="_Toc370227221"/>
      <w:bookmarkStart w:id="23" w:name="_Toc381717576"/>
    </w:p>
    <w:p w:rsidR="00CE2961" w:rsidRDefault="00CE2961" w:rsidP="00D45B5C">
      <w:pPr>
        <w:widowControl w:val="0"/>
        <w:autoSpaceDE w:val="0"/>
        <w:autoSpaceDN w:val="0"/>
        <w:adjustRightInd w:val="0"/>
        <w:spacing w:after="0"/>
        <w:jc w:val="both"/>
        <w:rPr>
          <w:rFonts w:ascii="Times New Roman" w:eastAsia="Times New Roman" w:hAnsi="Times New Roman" w:cs="Times New Roman"/>
          <w:b/>
          <w:sz w:val="24"/>
          <w:szCs w:val="24"/>
          <w:lang w:eastAsia="tr-TR"/>
        </w:rPr>
      </w:pPr>
    </w:p>
    <w:p w:rsidR="005F6EC4" w:rsidRPr="005F6EC4" w:rsidRDefault="005F6EC4" w:rsidP="00D45B5C">
      <w:pPr>
        <w:widowControl w:val="0"/>
        <w:autoSpaceDE w:val="0"/>
        <w:autoSpaceDN w:val="0"/>
        <w:adjustRightInd w:val="0"/>
        <w:spacing w:after="0"/>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3.15</w:t>
      </w:r>
      <w:r w:rsidRPr="005F6EC4">
        <w:rPr>
          <w:rFonts w:ascii="Times New Roman" w:eastAsia="Times New Roman" w:hAnsi="Times New Roman" w:cs="Times New Roman"/>
          <w:b/>
          <w:sz w:val="24"/>
          <w:szCs w:val="24"/>
          <w:lang w:eastAsia="tr-TR"/>
        </w:rPr>
        <w:t>. Resimlemelerin Yerleştirilmesi</w:t>
      </w:r>
      <w:bookmarkEnd w:id="22"/>
      <w:bookmarkEnd w:id="23"/>
    </w:p>
    <w:p w:rsidR="005F6EC4" w:rsidRPr="005F6EC4" w:rsidRDefault="005F6EC4" w:rsidP="00D45B5C">
      <w:pPr>
        <w:spacing w:after="0"/>
        <w:rPr>
          <w:rFonts w:ascii="Times New Roman" w:eastAsia="Times New Roman" w:hAnsi="Times New Roman" w:cs="Arial"/>
          <w:sz w:val="24"/>
          <w:lang w:eastAsia="tr-TR"/>
        </w:rPr>
      </w:pPr>
    </w:p>
    <w:p w:rsidR="005F6EC4" w:rsidRPr="005F6EC4" w:rsidRDefault="005F6EC4" w:rsidP="00D45B5C">
      <w:pPr>
        <w:widowControl w:val="0"/>
        <w:autoSpaceDE w:val="0"/>
        <w:autoSpaceDN w:val="0"/>
        <w:adjustRightInd w:val="0"/>
        <w:spacing w:after="0"/>
        <w:jc w:val="both"/>
        <w:rPr>
          <w:rFonts w:ascii="Times New Roman" w:eastAsia="Times New Roman" w:hAnsi="Times New Roman" w:cs="Arial"/>
          <w:sz w:val="24"/>
          <w:szCs w:val="24"/>
          <w:lang w:eastAsia="tr-TR"/>
        </w:rPr>
      </w:pPr>
      <w:r w:rsidRPr="005F6EC4">
        <w:rPr>
          <w:rFonts w:ascii="Times New Roman" w:eastAsia="Times New Roman" w:hAnsi="Times New Roman" w:cs="Arial"/>
          <w:sz w:val="24"/>
          <w:szCs w:val="24"/>
          <w:lang w:eastAsia="tr-TR"/>
        </w:rPr>
        <w:t>Ya</w:t>
      </w:r>
      <w:r w:rsidRPr="005F6EC4">
        <w:rPr>
          <w:rFonts w:ascii="Times New Roman" w:eastAsia="Times New Roman" w:hAnsi="Times New Roman" w:cs="Arial"/>
          <w:spacing w:val="1"/>
          <w:sz w:val="24"/>
          <w:szCs w:val="24"/>
          <w:lang w:eastAsia="tr-TR"/>
        </w:rPr>
        <w:t>rı</w:t>
      </w:r>
      <w:r w:rsidRPr="005F6EC4">
        <w:rPr>
          <w:rFonts w:ascii="Times New Roman" w:eastAsia="Times New Roman" w:hAnsi="Times New Roman" w:cs="Arial"/>
          <w:sz w:val="24"/>
          <w:szCs w:val="24"/>
          <w:lang w:eastAsia="tr-TR"/>
        </w:rPr>
        <w:t>m</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sayfa</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veya</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z w:val="24"/>
          <w:szCs w:val="24"/>
          <w:lang w:eastAsia="tr-TR"/>
        </w:rPr>
        <w:t>daha</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z w:val="24"/>
          <w:szCs w:val="24"/>
          <w:lang w:eastAsia="tr-TR"/>
        </w:rPr>
        <w:t>az</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yer</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kaplayan</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resi</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le</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 xml:space="preserve">elere </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etin</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z w:val="24"/>
          <w:szCs w:val="24"/>
          <w:lang w:eastAsia="tr-TR"/>
        </w:rPr>
        <w:t>içinde</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yer</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veril</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elidi</w:t>
      </w:r>
      <w:r w:rsidRPr="005F6EC4">
        <w:rPr>
          <w:rFonts w:ascii="Times New Roman" w:eastAsia="Times New Roman" w:hAnsi="Times New Roman" w:cs="Arial"/>
          <w:spacing w:val="-1"/>
          <w:sz w:val="24"/>
          <w:szCs w:val="24"/>
          <w:lang w:eastAsia="tr-TR"/>
        </w:rPr>
        <w:t>r</w:t>
      </w:r>
      <w:r w:rsidRPr="005F6EC4">
        <w:rPr>
          <w:rFonts w:ascii="Times New Roman" w:eastAsia="Times New Roman" w:hAnsi="Times New Roman" w:cs="Arial"/>
          <w:sz w:val="24"/>
          <w:szCs w:val="24"/>
          <w:lang w:eastAsia="tr-TR"/>
        </w:rPr>
        <w:t>. Ya</w:t>
      </w:r>
      <w:r w:rsidRPr="005F6EC4">
        <w:rPr>
          <w:rFonts w:ascii="Times New Roman" w:eastAsia="Times New Roman" w:hAnsi="Times New Roman" w:cs="Arial"/>
          <w:spacing w:val="1"/>
          <w:sz w:val="24"/>
          <w:szCs w:val="24"/>
          <w:lang w:eastAsia="tr-TR"/>
        </w:rPr>
        <w:t>rı</w:t>
      </w:r>
      <w:r w:rsidRPr="005F6EC4">
        <w:rPr>
          <w:rFonts w:ascii="Times New Roman" w:eastAsia="Times New Roman" w:hAnsi="Times New Roman" w:cs="Arial"/>
          <w:sz w:val="24"/>
          <w:szCs w:val="24"/>
          <w:lang w:eastAsia="tr-TR"/>
        </w:rPr>
        <w:t>m</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sayfadan</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fazla</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yer</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kapla</w:t>
      </w:r>
      <w:r w:rsidRPr="005F6EC4">
        <w:rPr>
          <w:rFonts w:ascii="Times New Roman" w:eastAsia="Times New Roman" w:hAnsi="Times New Roman" w:cs="Arial"/>
          <w:spacing w:val="-1"/>
          <w:sz w:val="24"/>
          <w:szCs w:val="24"/>
          <w:lang w:eastAsia="tr-TR"/>
        </w:rPr>
        <w:t>y</w:t>
      </w:r>
      <w:r w:rsidRPr="005F6EC4">
        <w:rPr>
          <w:rFonts w:ascii="Times New Roman" w:eastAsia="Times New Roman" w:hAnsi="Times New Roman" w:cs="Arial"/>
          <w:sz w:val="24"/>
          <w:szCs w:val="24"/>
          <w:lang w:eastAsia="tr-TR"/>
        </w:rPr>
        <w:t>an</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pacing w:val="-1"/>
          <w:sz w:val="24"/>
          <w:szCs w:val="24"/>
          <w:lang w:eastAsia="tr-TR"/>
        </w:rPr>
        <w:t>ş</w:t>
      </w:r>
      <w:r w:rsidRPr="005F6EC4">
        <w:rPr>
          <w:rFonts w:ascii="Times New Roman" w:eastAsia="Times New Roman" w:hAnsi="Times New Roman" w:cs="Arial"/>
          <w:sz w:val="24"/>
          <w:szCs w:val="24"/>
          <w:lang w:eastAsia="tr-TR"/>
        </w:rPr>
        <w:t>ekil,</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resim</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ya</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da</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çizel</w:t>
      </w:r>
      <w:r w:rsidRPr="005F6EC4">
        <w:rPr>
          <w:rFonts w:ascii="Times New Roman" w:eastAsia="Times New Roman" w:hAnsi="Times New Roman" w:cs="Arial"/>
          <w:spacing w:val="-1"/>
          <w:sz w:val="24"/>
          <w:szCs w:val="24"/>
          <w:lang w:eastAsia="tr-TR"/>
        </w:rPr>
        <w:t>g</w:t>
      </w:r>
      <w:r w:rsidRPr="005F6EC4">
        <w:rPr>
          <w:rFonts w:ascii="Times New Roman" w:eastAsia="Times New Roman" w:hAnsi="Times New Roman" w:cs="Arial"/>
          <w:sz w:val="24"/>
          <w:szCs w:val="24"/>
          <w:lang w:eastAsia="tr-TR"/>
        </w:rPr>
        <w:t>eler ise</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ayrı</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bir</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 xml:space="preserve">sayfada verilebilir. </w:t>
      </w:r>
      <w:r w:rsidRPr="005F6EC4">
        <w:rPr>
          <w:rFonts w:ascii="Times New Roman" w:eastAsia="Times New Roman" w:hAnsi="Times New Roman" w:cs="Arial"/>
          <w:spacing w:val="1"/>
          <w:sz w:val="24"/>
          <w:szCs w:val="24"/>
          <w:lang w:eastAsia="tr-TR"/>
        </w:rPr>
        <w:t>İ</w:t>
      </w:r>
      <w:r w:rsidRPr="005F6EC4">
        <w:rPr>
          <w:rFonts w:ascii="Times New Roman" w:eastAsia="Times New Roman" w:hAnsi="Times New Roman" w:cs="Arial"/>
          <w:sz w:val="24"/>
          <w:szCs w:val="24"/>
          <w:lang w:eastAsia="tr-TR"/>
        </w:rPr>
        <w:t>ki</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veya</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daha</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çok</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resi</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1"/>
          <w:sz w:val="24"/>
          <w:szCs w:val="24"/>
          <w:lang w:eastAsia="tr-TR"/>
        </w:rPr>
        <w:t>l</w:t>
      </w:r>
      <w:r w:rsidRPr="005F6EC4">
        <w:rPr>
          <w:rFonts w:ascii="Times New Roman" w:eastAsia="Times New Roman" w:hAnsi="Times New Roman" w:cs="Arial"/>
          <w:spacing w:val="2"/>
          <w:sz w:val="24"/>
          <w:szCs w:val="24"/>
          <w:lang w:eastAsia="tr-TR"/>
        </w:rPr>
        <w:t>e</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aynı</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sayfada</w:t>
      </w:r>
      <w:r w:rsidRPr="005F6EC4">
        <w:rPr>
          <w:rFonts w:ascii="Times New Roman" w:eastAsia="Times New Roman" w:hAnsi="Times New Roman" w:cs="Arial"/>
          <w:spacing w:val="3"/>
          <w:sz w:val="24"/>
          <w:szCs w:val="24"/>
          <w:lang w:eastAsia="tr-TR"/>
        </w:rPr>
        <w:t xml:space="preserve"> </w:t>
      </w:r>
      <w:r w:rsidRPr="005F6EC4">
        <w:rPr>
          <w:rFonts w:ascii="Times New Roman" w:eastAsia="Times New Roman" w:hAnsi="Times New Roman" w:cs="Arial"/>
          <w:sz w:val="24"/>
          <w:szCs w:val="24"/>
          <w:lang w:eastAsia="tr-TR"/>
        </w:rPr>
        <w:t xml:space="preserve">bulunabilir. </w:t>
      </w:r>
    </w:p>
    <w:p w:rsidR="005F6EC4" w:rsidRPr="005F6EC4" w:rsidRDefault="005F6EC4" w:rsidP="00D45B5C">
      <w:pPr>
        <w:widowControl w:val="0"/>
        <w:autoSpaceDE w:val="0"/>
        <w:autoSpaceDN w:val="0"/>
        <w:adjustRightInd w:val="0"/>
        <w:spacing w:after="0"/>
        <w:ind w:firstLine="60"/>
        <w:jc w:val="both"/>
        <w:rPr>
          <w:rFonts w:ascii="Times New Roman" w:eastAsia="Times New Roman" w:hAnsi="Times New Roman" w:cs="Arial"/>
          <w:sz w:val="18"/>
          <w:szCs w:val="24"/>
          <w:lang w:eastAsia="tr-TR"/>
        </w:rPr>
      </w:pPr>
    </w:p>
    <w:p w:rsidR="005F6EC4" w:rsidRPr="005F6EC4" w:rsidRDefault="005F6EC4" w:rsidP="00D45B5C">
      <w:pPr>
        <w:widowControl w:val="0"/>
        <w:autoSpaceDE w:val="0"/>
        <w:autoSpaceDN w:val="0"/>
        <w:adjustRightInd w:val="0"/>
        <w:spacing w:after="0"/>
        <w:jc w:val="both"/>
        <w:rPr>
          <w:rFonts w:ascii="Times New Roman" w:eastAsia="Times New Roman" w:hAnsi="Times New Roman" w:cs="Arial"/>
          <w:sz w:val="24"/>
          <w:szCs w:val="24"/>
          <w:lang w:eastAsia="tr-TR"/>
        </w:rPr>
      </w:pPr>
      <w:r w:rsidRPr="005F6EC4">
        <w:rPr>
          <w:rFonts w:ascii="Times New Roman" w:eastAsia="Times New Roman" w:hAnsi="Times New Roman" w:cs="Arial"/>
          <w:sz w:val="24"/>
          <w:szCs w:val="24"/>
          <w:lang w:eastAsia="tr-TR"/>
        </w:rPr>
        <w:t>Bunlar</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birbiri</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ile</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z w:val="24"/>
          <w:szCs w:val="24"/>
          <w:lang w:eastAsia="tr-TR"/>
        </w:rPr>
        <w:t>ya</w:t>
      </w:r>
      <w:r w:rsidRPr="005F6EC4">
        <w:rPr>
          <w:rFonts w:ascii="Times New Roman" w:eastAsia="Times New Roman" w:hAnsi="Times New Roman" w:cs="Arial"/>
          <w:spacing w:val="-1"/>
          <w:sz w:val="24"/>
          <w:szCs w:val="24"/>
          <w:lang w:eastAsia="tr-TR"/>
        </w:rPr>
        <w:t>k</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ndan ilgili</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ise,</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pacing w:val="-1"/>
          <w:sz w:val="24"/>
          <w:szCs w:val="24"/>
          <w:lang w:eastAsia="tr-TR"/>
        </w:rPr>
        <w:t>"</w:t>
      </w:r>
      <w:r w:rsidRPr="005F6EC4">
        <w:rPr>
          <w:rFonts w:ascii="Times New Roman" w:eastAsia="Times New Roman" w:hAnsi="Times New Roman" w:cs="Arial"/>
          <w:sz w:val="24"/>
          <w:szCs w:val="24"/>
          <w:lang w:eastAsia="tr-TR"/>
        </w:rPr>
        <w:t>a,</w:t>
      </w:r>
      <w:r w:rsidRPr="005F6EC4">
        <w:rPr>
          <w:rFonts w:ascii="Times New Roman" w:eastAsia="Times New Roman" w:hAnsi="Times New Roman" w:cs="Arial"/>
          <w:spacing w:val="12"/>
          <w:sz w:val="24"/>
          <w:szCs w:val="24"/>
          <w:lang w:eastAsia="tr-TR"/>
        </w:rPr>
        <w:t xml:space="preserve"> </w:t>
      </w:r>
      <w:r w:rsidRPr="005F6EC4">
        <w:rPr>
          <w:rFonts w:ascii="Times New Roman" w:eastAsia="Times New Roman" w:hAnsi="Times New Roman" w:cs="Arial"/>
          <w:sz w:val="24"/>
          <w:szCs w:val="24"/>
          <w:lang w:eastAsia="tr-TR"/>
        </w:rPr>
        <w:t>b,</w:t>
      </w:r>
      <w:r w:rsidRPr="005F6EC4">
        <w:rPr>
          <w:rFonts w:ascii="Times New Roman" w:eastAsia="Times New Roman" w:hAnsi="Times New Roman" w:cs="Arial"/>
          <w:spacing w:val="12"/>
          <w:sz w:val="24"/>
          <w:szCs w:val="24"/>
          <w:lang w:eastAsia="tr-TR"/>
        </w:rPr>
        <w:t xml:space="preserve"> </w:t>
      </w:r>
      <w:r w:rsidRPr="005F6EC4">
        <w:rPr>
          <w:rFonts w:ascii="Times New Roman" w:eastAsia="Times New Roman" w:hAnsi="Times New Roman" w:cs="Arial"/>
          <w:sz w:val="24"/>
          <w:szCs w:val="24"/>
          <w:lang w:eastAsia="tr-TR"/>
        </w:rPr>
        <w:t>c,</w:t>
      </w:r>
      <w:r w:rsidRPr="005F6EC4">
        <w:rPr>
          <w:rFonts w:ascii="Times New Roman" w:eastAsia="Times New Roman" w:hAnsi="Times New Roman" w:cs="Arial"/>
          <w:spacing w:val="12"/>
          <w:sz w:val="24"/>
          <w:szCs w:val="24"/>
          <w:lang w:eastAsia="tr-TR"/>
        </w:rPr>
        <w:t xml:space="preserve"> </w:t>
      </w:r>
      <w:r w:rsidRPr="005F6EC4">
        <w:rPr>
          <w:rFonts w:ascii="Times New Roman" w:eastAsia="Times New Roman" w:hAnsi="Times New Roman" w:cs="Arial"/>
          <w:sz w:val="24"/>
          <w:szCs w:val="24"/>
          <w:lang w:eastAsia="tr-TR"/>
        </w:rPr>
        <w:t>d,.</w:t>
      </w:r>
      <w:r w:rsidRPr="005F6EC4">
        <w:rPr>
          <w:rFonts w:ascii="Times New Roman" w:eastAsia="Times New Roman" w:hAnsi="Times New Roman" w:cs="Arial"/>
          <w:spacing w:val="-1"/>
          <w:sz w:val="24"/>
          <w:szCs w:val="24"/>
          <w:lang w:eastAsia="tr-TR"/>
        </w:rPr>
        <w:t>.</w:t>
      </w:r>
      <w:r w:rsidRPr="005F6EC4">
        <w:rPr>
          <w:rFonts w:ascii="Times New Roman" w:eastAsia="Times New Roman" w:hAnsi="Times New Roman" w:cs="Arial"/>
          <w:sz w:val="24"/>
          <w:szCs w:val="24"/>
          <w:lang w:eastAsia="tr-TR"/>
        </w:rPr>
        <w:t>."</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şeklinde</w:t>
      </w:r>
      <w:r w:rsidRPr="005F6EC4">
        <w:rPr>
          <w:rFonts w:ascii="Times New Roman" w:eastAsia="Times New Roman" w:hAnsi="Times New Roman" w:cs="Arial"/>
          <w:spacing w:val="5"/>
          <w:sz w:val="24"/>
          <w:szCs w:val="24"/>
          <w:lang w:eastAsia="tr-TR"/>
        </w:rPr>
        <w:t xml:space="preserve"> </w:t>
      </w:r>
      <w:r w:rsidRPr="005F6EC4">
        <w:rPr>
          <w:rFonts w:ascii="Times New Roman" w:eastAsia="Times New Roman" w:hAnsi="Times New Roman" w:cs="Arial"/>
          <w:sz w:val="24"/>
          <w:szCs w:val="24"/>
          <w:lang w:eastAsia="tr-TR"/>
        </w:rPr>
        <w:t>si</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gelenerek, hepsine</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tek</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bir</w:t>
      </w:r>
      <w:r w:rsidRPr="005F6EC4">
        <w:rPr>
          <w:rFonts w:ascii="Times New Roman" w:eastAsia="Times New Roman" w:hAnsi="Times New Roman" w:cs="Arial"/>
          <w:spacing w:val="11"/>
          <w:sz w:val="24"/>
          <w:szCs w:val="24"/>
          <w:lang w:eastAsia="tr-TR"/>
        </w:rPr>
        <w:t xml:space="preserve"> </w:t>
      </w:r>
      <w:r w:rsidRPr="005F6EC4">
        <w:rPr>
          <w:rFonts w:ascii="Times New Roman" w:eastAsia="Times New Roman" w:hAnsi="Times New Roman" w:cs="Arial"/>
          <w:sz w:val="24"/>
          <w:szCs w:val="24"/>
          <w:lang w:eastAsia="tr-TR"/>
        </w:rPr>
        <w:t>resim</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z w:val="24"/>
          <w:szCs w:val="24"/>
          <w:lang w:eastAsia="tr-TR"/>
        </w:rPr>
        <w:t>nu</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arası verilebilir.</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pacing w:val="-2"/>
          <w:sz w:val="24"/>
          <w:szCs w:val="24"/>
          <w:lang w:eastAsia="tr-TR"/>
        </w:rPr>
        <w:t>B</w:t>
      </w:r>
      <w:r w:rsidRPr="005F6EC4">
        <w:rPr>
          <w:rFonts w:ascii="Times New Roman" w:eastAsia="Times New Roman" w:hAnsi="Times New Roman" w:cs="Arial"/>
          <w:sz w:val="24"/>
          <w:szCs w:val="24"/>
          <w:lang w:eastAsia="tr-TR"/>
        </w:rPr>
        <w:t>u</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duru</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da,</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resi</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1"/>
          <w:sz w:val="24"/>
          <w:szCs w:val="24"/>
          <w:lang w:eastAsia="tr-TR"/>
        </w:rPr>
        <w:t>l</w:t>
      </w:r>
      <w:r w:rsidRPr="005F6EC4">
        <w:rPr>
          <w:rFonts w:ascii="Times New Roman" w:eastAsia="Times New Roman" w:hAnsi="Times New Roman" w:cs="Arial"/>
          <w:sz w:val="24"/>
          <w:szCs w:val="24"/>
          <w:lang w:eastAsia="tr-TR"/>
        </w:rPr>
        <w:t>e</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z w:val="24"/>
          <w:szCs w:val="24"/>
          <w:lang w:eastAsia="tr-TR"/>
        </w:rPr>
        <w:t>ya</w:t>
      </w:r>
      <w:r w:rsidRPr="005F6EC4">
        <w:rPr>
          <w:rFonts w:ascii="Times New Roman" w:eastAsia="Times New Roman" w:hAnsi="Times New Roman" w:cs="Arial"/>
          <w:spacing w:val="-1"/>
          <w:sz w:val="24"/>
          <w:szCs w:val="24"/>
          <w:lang w:eastAsia="tr-TR"/>
        </w:rPr>
        <w:t>z</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pacing w:val="-1"/>
          <w:sz w:val="24"/>
          <w:szCs w:val="24"/>
          <w:lang w:eastAsia="tr-TR"/>
        </w:rPr>
        <w:t>s</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nda</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a, b,</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c, d,...</w:t>
      </w:r>
      <w:r w:rsidRPr="005F6EC4">
        <w:rPr>
          <w:rFonts w:ascii="Times New Roman" w:eastAsia="Times New Roman" w:hAnsi="Times New Roman" w:cs="Arial"/>
          <w:spacing w:val="-3"/>
          <w:sz w:val="24"/>
          <w:szCs w:val="24"/>
          <w:lang w:eastAsia="tr-TR"/>
        </w:rPr>
        <w:t xml:space="preserve"> </w:t>
      </w:r>
      <w:r w:rsidRPr="005F6EC4">
        <w:rPr>
          <w:rFonts w:ascii="Times New Roman" w:eastAsia="Times New Roman" w:hAnsi="Times New Roman" w:cs="Arial"/>
          <w:sz w:val="24"/>
          <w:szCs w:val="24"/>
          <w:lang w:eastAsia="tr-TR"/>
        </w:rPr>
        <w:t>ile si</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gelenen</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her</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bir</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res</w:t>
      </w:r>
      <w:r w:rsidRPr="005F6EC4">
        <w:rPr>
          <w:rFonts w:ascii="Times New Roman" w:eastAsia="Times New Roman" w:hAnsi="Times New Roman" w:cs="Arial"/>
          <w:spacing w:val="2"/>
          <w:sz w:val="24"/>
          <w:szCs w:val="24"/>
          <w:lang w:eastAsia="tr-TR"/>
        </w:rPr>
        <w:t>i</w:t>
      </w:r>
      <w:r w:rsidRPr="005F6EC4">
        <w:rPr>
          <w:rFonts w:ascii="Times New Roman" w:eastAsia="Times New Roman" w:hAnsi="Times New Roman" w:cs="Arial"/>
          <w:sz w:val="24"/>
          <w:szCs w:val="24"/>
          <w:lang w:eastAsia="tr-TR"/>
        </w:rPr>
        <w:t>m ayrı</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a</w:t>
      </w:r>
      <w:r w:rsidRPr="005F6EC4">
        <w:rPr>
          <w:rFonts w:ascii="Times New Roman" w:eastAsia="Times New Roman" w:hAnsi="Times New Roman" w:cs="Arial"/>
          <w:spacing w:val="-1"/>
          <w:sz w:val="24"/>
          <w:szCs w:val="24"/>
          <w:lang w:eastAsia="tr-TR"/>
        </w:rPr>
        <w:t>y</w:t>
      </w:r>
      <w:r w:rsidRPr="005F6EC4">
        <w:rPr>
          <w:rFonts w:ascii="Times New Roman" w:eastAsia="Times New Roman" w:hAnsi="Times New Roman" w:cs="Arial"/>
          <w:spacing w:val="1"/>
          <w:sz w:val="24"/>
          <w:szCs w:val="24"/>
          <w:lang w:eastAsia="tr-TR"/>
        </w:rPr>
        <w:t>r</w:t>
      </w:r>
      <w:r w:rsidRPr="005F6EC4">
        <w:rPr>
          <w:rFonts w:ascii="Times New Roman" w:eastAsia="Times New Roman" w:hAnsi="Times New Roman" w:cs="Arial"/>
          <w:sz w:val="24"/>
          <w:szCs w:val="24"/>
          <w:lang w:eastAsia="tr-TR"/>
        </w:rPr>
        <w:t>ı</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isi</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lendiriler</w:t>
      </w:r>
      <w:r w:rsidRPr="005F6EC4">
        <w:rPr>
          <w:rFonts w:ascii="Times New Roman" w:eastAsia="Times New Roman" w:hAnsi="Times New Roman" w:cs="Arial"/>
          <w:spacing w:val="-1"/>
          <w:sz w:val="24"/>
          <w:szCs w:val="24"/>
          <w:lang w:eastAsia="tr-TR"/>
        </w:rPr>
        <w:t>e</w:t>
      </w:r>
      <w:r w:rsidRPr="005F6EC4">
        <w:rPr>
          <w:rFonts w:ascii="Times New Roman" w:eastAsia="Times New Roman" w:hAnsi="Times New Roman" w:cs="Arial"/>
          <w:sz w:val="24"/>
          <w:szCs w:val="24"/>
          <w:lang w:eastAsia="tr-TR"/>
        </w:rPr>
        <w:t>k</w:t>
      </w:r>
      <w:r w:rsidRPr="005F6EC4">
        <w:rPr>
          <w:rFonts w:ascii="Times New Roman" w:eastAsia="Times New Roman" w:hAnsi="Times New Roman" w:cs="Arial"/>
          <w:spacing w:val="-15"/>
          <w:sz w:val="24"/>
          <w:szCs w:val="24"/>
          <w:lang w:eastAsia="tr-TR"/>
        </w:rPr>
        <w:t xml:space="preserve"> </w:t>
      </w:r>
      <w:r w:rsidRPr="005F6EC4">
        <w:rPr>
          <w:rFonts w:ascii="Times New Roman" w:eastAsia="Times New Roman" w:hAnsi="Times New Roman" w:cs="Arial"/>
          <w:sz w:val="24"/>
          <w:szCs w:val="24"/>
          <w:lang w:eastAsia="tr-TR"/>
        </w:rPr>
        <w:t>ta</w:t>
      </w:r>
      <w:r w:rsidRPr="005F6EC4">
        <w:rPr>
          <w:rFonts w:ascii="Times New Roman" w:eastAsia="Times New Roman" w:hAnsi="Times New Roman" w:cs="Arial"/>
          <w:spacing w:val="1"/>
          <w:sz w:val="24"/>
          <w:szCs w:val="24"/>
          <w:lang w:eastAsia="tr-TR"/>
        </w:rPr>
        <w:t>nı</w:t>
      </w:r>
      <w:r w:rsidRPr="005F6EC4">
        <w:rPr>
          <w:rFonts w:ascii="Times New Roman" w:eastAsia="Times New Roman" w:hAnsi="Times New Roman" w:cs="Arial"/>
          <w:spacing w:val="-1"/>
          <w:sz w:val="24"/>
          <w:szCs w:val="24"/>
          <w:lang w:eastAsia="tr-TR"/>
        </w:rPr>
        <w:t>m</w:t>
      </w:r>
      <w:r w:rsidRPr="005F6EC4">
        <w:rPr>
          <w:rFonts w:ascii="Times New Roman" w:eastAsia="Times New Roman" w:hAnsi="Times New Roman" w:cs="Arial"/>
          <w:spacing w:val="1"/>
          <w:sz w:val="24"/>
          <w:szCs w:val="24"/>
          <w:lang w:eastAsia="tr-TR"/>
        </w:rPr>
        <w:t>l</w:t>
      </w:r>
      <w:r w:rsidRPr="005F6EC4">
        <w:rPr>
          <w:rFonts w:ascii="Times New Roman" w:eastAsia="Times New Roman" w:hAnsi="Times New Roman" w:cs="Arial"/>
          <w:sz w:val="24"/>
          <w:szCs w:val="24"/>
          <w:lang w:eastAsia="tr-TR"/>
        </w:rPr>
        <w:t>an</w:t>
      </w:r>
      <w:r w:rsidRPr="005F6EC4">
        <w:rPr>
          <w:rFonts w:ascii="Times New Roman" w:eastAsia="Times New Roman" w:hAnsi="Times New Roman" w:cs="Arial"/>
          <w:spacing w:val="-1"/>
          <w:sz w:val="24"/>
          <w:szCs w:val="24"/>
          <w:lang w:eastAsia="tr-TR"/>
        </w:rPr>
        <w:t>m</w:t>
      </w:r>
      <w:r w:rsidRPr="005F6EC4">
        <w:rPr>
          <w:rFonts w:ascii="Times New Roman" w:eastAsia="Times New Roman" w:hAnsi="Times New Roman" w:cs="Arial"/>
          <w:sz w:val="24"/>
          <w:szCs w:val="24"/>
          <w:lang w:eastAsia="tr-TR"/>
        </w:rPr>
        <w:t>al</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pacing w:val="-1"/>
          <w:sz w:val="24"/>
          <w:szCs w:val="24"/>
          <w:lang w:eastAsia="tr-TR"/>
        </w:rPr>
        <w:t>d</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r.</w:t>
      </w:r>
    </w:p>
    <w:p w:rsidR="005F6EC4" w:rsidRPr="005F6EC4" w:rsidRDefault="005F6EC4" w:rsidP="00D45B5C">
      <w:pPr>
        <w:widowControl w:val="0"/>
        <w:autoSpaceDE w:val="0"/>
        <w:autoSpaceDN w:val="0"/>
        <w:adjustRightInd w:val="0"/>
        <w:spacing w:after="0"/>
        <w:ind w:firstLine="60"/>
        <w:jc w:val="both"/>
        <w:rPr>
          <w:rFonts w:ascii="Times New Roman" w:eastAsia="Times New Roman" w:hAnsi="Times New Roman" w:cs="Arial"/>
          <w:sz w:val="18"/>
          <w:szCs w:val="24"/>
          <w:lang w:eastAsia="tr-TR"/>
        </w:rPr>
      </w:pPr>
    </w:p>
    <w:p w:rsidR="005F6EC4" w:rsidRDefault="005F6EC4" w:rsidP="00D45B5C">
      <w:pPr>
        <w:spacing w:after="0"/>
        <w:jc w:val="both"/>
        <w:rPr>
          <w:rFonts w:ascii="Times New Roman" w:hAnsi="Times New Roman"/>
          <w:b/>
          <w:sz w:val="28"/>
          <w:szCs w:val="24"/>
        </w:rPr>
      </w:pPr>
      <w:r w:rsidRPr="005F6EC4">
        <w:rPr>
          <w:rFonts w:ascii="Times New Roman" w:eastAsia="Times New Roman" w:hAnsi="Times New Roman" w:cs="Arial"/>
          <w:sz w:val="24"/>
          <w:szCs w:val="24"/>
          <w:lang w:eastAsia="tr-TR"/>
        </w:rPr>
        <w:t>Resi</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1"/>
          <w:sz w:val="24"/>
          <w:szCs w:val="24"/>
          <w:lang w:eastAsia="tr-TR"/>
        </w:rPr>
        <w:t>l</w:t>
      </w:r>
      <w:r w:rsidRPr="005F6EC4">
        <w:rPr>
          <w:rFonts w:ascii="Times New Roman" w:eastAsia="Times New Roman" w:hAnsi="Times New Roman" w:cs="Arial"/>
          <w:sz w:val="24"/>
          <w:szCs w:val="24"/>
          <w:lang w:eastAsia="tr-TR"/>
        </w:rPr>
        <w:t>e</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 xml:space="preserve">eler, </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etinde</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a</w:t>
      </w:r>
      <w:r w:rsidRPr="005F6EC4">
        <w:rPr>
          <w:rFonts w:ascii="Times New Roman" w:eastAsia="Times New Roman" w:hAnsi="Times New Roman" w:cs="Arial"/>
          <w:spacing w:val="-1"/>
          <w:sz w:val="24"/>
          <w:szCs w:val="24"/>
          <w:lang w:eastAsia="tr-TR"/>
        </w:rPr>
        <w:t>t</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fta</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z w:val="24"/>
          <w:szCs w:val="24"/>
          <w:lang w:eastAsia="tr-TR"/>
        </w:rPr>
        <w:t>bulunulan</w:t>
      </w:r>
      <w:r w:rsidRPr="005F6EC4">
        <w:rPr>
          <w:rFonts w:ascii="Times New Roman" w:eastAsia="Times New Roman" w:hAnsi="Times New Roman" w:cs="Arial"/>
          <w:spacing w:val="3"/>
          <w:sz w:val="24"/>
          <w:szCs w:val="24"/>
          <w:lang w:eastAsia="tr-TR"/>
        </w:rPr>
        <w:t xml:space="preserve"> </w:t>
      </w:r>
      <w:r w:rsidRPr="005F6EC4">
        <w:rPr>
          <w:rFonts w:ascii="Times New Roman" w:eastAsia="Times New Roman" w:hAnsi="Times New Roman" w:cs="Arial"/>
          <w:sz w:val="24"/>
          <w:szCs w:val="24"/>
          <w:lang w:eastAsia="tr-TR"/>
        </w:rPr>
        <w:t>ilk</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sayfada</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ya</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da</w:t>
      </w:r>
      <w:r w:rsidRPr="005F6EC4">
        <w:rPr>
          <w:rFonts w:ascii="Times New Roman" w:eastAsia="Times New Roman" w:hAnsi="Times New Roman" w:cs="Arial"/>
          <w:spacing w:val="11"/>
          <w:sz w:val="24"/>
          <w:szCs w:val="24"/>
          <w:lang w:eastAsia="tr-TR"/>
        </w:rPr>
        <w:t xml:space="preserve"> </w:t>
      </w:r>
      <w:r w:rsidRPr="005F6EC4">
        <w:rPr>
          <w:rFonts w:ascii="Times New Roman" w:eastAsia="Times New Roman" w:hAnsi="Times New Roman" w:cs="Arial"/>
          <w:sz w:val="24"/>
          <w:szCs w:val="24"/>
          <w:lang w:eastAsia="tr-TR"/>
        </w:rPr>
        <w:t>bir</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sonraki</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sayfada</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yer al</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al</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d</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r.</w:t>
      </w:r>
      <w:r w:rsidRPr="005F6EC4">
        <w:rPr>
          <w:rFonts w:ascii="Times New Roman" w:eastAsia="Times New Roman" w:hAnsi="Times New Roman" w:cs="Arial"/>
          <w:spacing w:val="13"/>
          <w:sz w:val="24"/>
          <w:szCs w:val="24"/>
          <w:lang w:eastAsia="tr-TR"/>
        </w:rPr>
        <w:t xml:space="preserve"> </w:t>
      </w:r>
      <w:r w:rsidRPr="005F6EC4">
        <w:rPr>
          <w:rFonts w:ascii="Times New Roman" w:eastAsia="Times New Roman" w:hAnsi="Times New Roman" w:cs="Arial"/>
          <w:spacing w:val="-2"/>
          <w:sz w:val="24"/>
          <w:szCs w:val="24"/>
          <w:lang w:eastAsia="tr-TR"/>
        </w:rPr>
        <w:t>Y</w:t>
      </w:r>
      <w:r w:rsidRPr="005F6EC4">
        <w:rPr>
          <w:rFonts w:ascii="Times New Roman" w:eastAsia="Times New Roman" w:hAnsi="Times New Roman" w:cs="Arial"/>
          <w:sz w:val="24"/>
          <w:szCs w:val="24"/>
          <w:lang w:eastAsia="tr-TR"/>
        </w:rPr>
        <w:t>erle</w:t>
      </w:r>
      <w:r w:rsidRPr="005F6EC4">
        <w:rPr>
          <w:rFonts w:ascii="Times New Roman" w:eastAsia="Times New Roman" w:hAnsi="Times New Roman" w:cs="Arial"/>
          <w:spacing w:val="-1"/>
          <w:sz w:val="24"/>
          <w:szCs w:val="24"/>
          <w:lang w:eastAsia="tr-TR"/>
        </w:rPr>
        <w:t>ş</w:t>
      </w:r>
      <w:r w:rsidRPr="005F6EC4">
        <w:rPr>
          <w:rFonts w:ascii="Times New Roman" w:eastAsia="Times New Roman" w:hAnsi="Times New Roman" w:cs="Arial"/>
          <w:sz w:val="24"/>
          <w:szCs w:val="24"/>
          <w:lang w:eastAsia="tr-TR"/>
        </w:rPr>
        <w:t>tiril</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elerinde, sayfa</w:t>
      </w:r>
      <w:r w:rsidRPr="005F6EC4">
        <w:rPr>
          <w:rFonts w:ascii="Times New Roman" w:eastAsia="Times New Roman" w:hAnsi="Times New Roman" w:cs="Arial"/>
          <w:spacing w:val="17"/>
          <w:sz w:val="24"/>
          <w:szCs w:val="24"/>
          <w:lang w:eastAsia="tr-TR"/>
        </w:rPr>
        <w:t xml:space="preserve"> </w:t>
      </w:r>
      <w:r w:rsidRPr="005F6EC4">
        <w:rPr>
          <w:rFonts w:ascii="Times New Roman" w:eastAsia="Times New Roman" w:hAnsi="Times New Roman" w:cs="Arial"/>
          <w:sz w:val="24"/>
          <w:szCs w:val="24"/>
          <w:lang w:eastAsia="tr-TR"/>
        </w:rPr>
        <w:t>kenarla</w:t>
      </w:r>
      <w:r w:rsidRPr="005F6EC4">
        <w:rPr>
          <w:rFonts w:ascii="Times New Roman" w:eastAsia="Times New Roman" w:hAnsi="Times New Roman" w:cs="Arial"/>
          <w:spacing w:val="-2"/>
          <w:sz w:val="24"/>
          <w:szCs w:val="24"/>
          <w:lang w:eastAsia="tr-TR"/>
        </w:rPr>
        <w:t>r</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pacing w:val="-1"/>
          <w:sz w:val="24"/>
          <w:szCs w:val="24"/>
          <w:lang w:eastAsia="tr-TR"/>
        </w:rPr>
        <w:t>nd</w:t>
      </w:r>
      <w:r w:rsidRPr="005F6EC4">
        <w:rPr>
          <w:rFonts w:ascii="Times New Roman" w:eastAsia="Times New Roman" w:hAnsi="Times New Roman" w:cs="Arial"/>
          <w:sz w:val="24"/>
          <w:szCs w:val="24"/>
          <w:lang w:eastAsia="tr-TR"/>
        </w:rPr>
        <w:t>a</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b</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rak</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l</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ası</w:t>
      </w:r>
      <w:r w:rsidRPr="005F6EC4">
        <w:rPr>
          <w:rFonts w:ascii="Times New Roman" w:eastAsia="Times New Roman" w:hAnsi="Times New Roman" w:cs="Arial"/>
          <w:spacing w:val="10"/>
          <w:sz w:val="24"/>
          <w:szCs w:val="24"/>
          <w:lang w:eastAsia="tr-TR"/>
        </w:rPr>
        <w:t xml:space="preserve"> </w:t>
      </w:r>
      <w:r w:rsidRPr="005F6EC4">
        <w:rPr>
          <w:rFonts w:ascii="Times New Roman" w:eastAsia="Times New Roman" w:hAnsi="Times New Roman" w:cs="Arial"/>
          <w:sz w:val="24"/>
          <w:szCs w:val="24"/>
          <w:lang w:eastAsia="tr-TR"/>
        </w:rPr>
        <w:t>gereken</w:t>
      </w:r>
      <w:r w:rsidRPr="005F6EC4">
        <w:rPr>
          <w:rFonts w:ascii="Times New Roman" w:eastAsia="Times New Roman" w:hAnsi="Times New Roman" w:cs="Arial"/>
          <w:spacing w:val="13"/>
          <w:sz w:val="24"/>
          <w:szCs w:val="24"/>
          <w:lang w:eastAsia="tr-TR"/>
        </w:rPr>
        <w:t xml:space="preserve"> </w:t>
      </w:r>
      <w:r w:rsidRPr="005F6EC4">
        <w:rPr>
          <w:rFonts w:ascii="Times New Roman" w:eastAsia="Times New Roman" w:hAnsi="Times New Roman" w:cs="Arial"/>
          <w:sz w:val="24"/>
          <w:szCs w:val="24"/>
          <w:lang w:eastAsia="tr-TR"/>
        </w:rPr>
        <w:t>b</w:t>
      </w:r>
      <w:r w:rsidRPr="005F6EC4">
        <w:rPr>
          <w:rFonts w:ascii="Times New Roman" w:eastAsia="Times New Roman" w:hAnsi="Times New Roman" w:cs="Arial"/>
          <w:spacing w:val="1"/>
          <w:sz w:val="24"/>
          <w:szCs w:val="24"/>
          <w:lang w:eastAsia="tr-TR"/>
        </w:rPr>
        <w:t>o</w:t>
      </w:r>
      <w:r w:rsidRPr="005F6EC4">
        <w:rPr>
          <w:rFonts w:ascii="Times New Roman" w:eastAsia="Times New Roman" w:hAnsi="Times New Roman" w:cs="Arial"/>
          <w:sz w:val="24"/>
          <w:szCs w:val="24"/>
          <w:lang w:eastAsia="tr-TR"/>
        </w:rPr>
        <w:t>şluklardan kesinlikle</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t</w:t>
      </w:r>
      <w:r w:rsidRPr="005F6EC4">
        <w:rPr>
          <w:rFonts w:ascii="Times New Roman" w:eastAsia="Times New Roman" w:hAnsi="Times New Roman" w:cs="Arial"/>
          <w:spacing w:val="1"/>
          <w:sz w:val="24"/>
          <w:szCs w:val="24"/>
          <w:lang w:eastAsia="tr-TR"/>
        </w:rPr>
        <w:t>a</w:t>
      </w:r>
      <w:r w:rsidRPr="005F6EC4">
        <w:rPr>
          <w:rFonts w:ascii="Times New Roman" w:eastAsia="Times New Roman" w:hAnsi="Times New Roman" w:cs="Arial"/>
          <w:sz w:val="24"/>
          <w:szCs w:val="24"/>
          <w:lang w:eastAsia="tr-TR"/>
        </w:rPr>
        <w:t>ş</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2"/>
          <w:sz w:val="24"/>
          <w:szCs w:val="24"/>
          <w:lang w:eastAsia="tr-TR"/>
        </w:rPr>
        <w:t>a</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alı</w:t>
      </w:r>
      <w:r w:rsidRPr="005F6EC4">
        <w:rPr>
          <w:rFonts w:ascii="Times New Roman" w:eastAsia="Times New Roman" w:hAnsi="Times New Roman" w:cs="Arial"/>
          <w:spacing w:val="5"/>
          <w:sz w:val="24"/>
          <w:szCs w:val="24"/>
          <w:lang w:eastAsia="tr-TR"/>
        </w:rPr>
        <w:t xml:space="preserve"> </w:t>
      </w:r>
      <w:r w:rsidRPr="005F6EC4">
        <w:rPr>
          <w:rFonts w:ascii="Times New Roman" w:eastAsia="Times New Roman" w:hAnsi="Times New Roman" w:cs="Arial"/>
          <w:sz w:val="24"/>
          <w:szCs w:val="24"/>
          <w:lang w:eastAsia="tr-TR"/>
        </w:rPr>
        <w:t>ve</w:t>
      </w:r>
      <w:r w:rsidRPr="005F6EC4">
        <w:rPr>
          <w:rFonts w:ascii="Times New Roman" w:eastAsia="Times New Roman" w:hAnsi="Times New Roman" w:cs="Arial"/>
          <w:spacing w:val="11"/>
          <w:sz w:val="24"/>
          <w:szCs w:val="24"/>
          <w:lang w:eastAsia="tr-TR"/>
        </w:rPr>
        <w:t xml:space="preserve"> </w:t>
      </w:r>
      <w:r w:rsidRPr="005F6EC4">
        <w:rPr>
          <w:rFonts w:ascii="Times New Roman" w:eastAsia="Times New Roman" w:hAnsi="Times New Roman" w:cs="Arial"/>
          <w:sz w:val="24"/>
          <w:szCs w:val="24"/>
          <w:lang w:eastAsia="tr-TR"/>
        </w:rPr>
        <w:t>sol</w:t>
      </w:r>
      <w:r w:rsidRPr="005F6EC4">
        <w:rPr>
          <w:rFonts w:ascii="Times New Roman" w:eastAsia="Times New Roman" w:hAnsi="Times New Roman" w:cs="Arial"/>
          <w:spacing w:val="11"/>
          <w:sz w:val="24"/>
          <w:szCs w:val="24"/>
          <w:lang w:eastAsia="tr-TR"/>
        </w:rPr>
        <w:t xml:space="preserve"> </w:t>
      </w:r>
      <w:r w:rsidRPr="005F6EC4">
        <w:rPr>
          <w:rFonts w:ascii="Times New Roman" w:eastAsia="Times New Roman" w:hAnsi="Times New Roman" w:cs="Arial"/>
          <w:sz w:val="24"/>
          <w:szCs w:val="24"/>
          <w:lang w:eastAsia="tr-TR"/>
        </w:rPr>
        <w:t>kenara</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yaslanma</w:t>
      </w:r>
      <w:r w:rsidRPr="005F6EC4">
        <w:rPr>
          <w:rFonts w:ascii="Times New Roman" w:eastAsia="Times New Roman" w:hAnsi="Times New Roman" w:cs="Arial"/>
          <w:spacing w:val="1"/>
          <w:sz w:val="24"/>
          <w:szCs w:val="24"/>
          <w:lang w:eastAsia="tr-TR"/>
        </w:rPr>
        <w:t>lı</w:t>
      </w:r>
      <w:r w:rsidRPr="005F6EC4">
        <w:rPr>
          <w:rFonts w:ascii="Times New Roman" w:eastAsia="Times New Roman" w:hAnsi="Times New Roman" w:cs="Arial"/>
          <w:spacing w:val="-1"/>
          <w:sz w:val="24"/>
          <w:szCs w:val="24"/>
          <w:lang w:eastAsia="tr-TR"/>
        </w:rPr>
        <w:t>d</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r. T</w:t>
      </w:r>
      <w:r w:rsidRPr="005F6EC4">
        <w:rPr>
          <w:rFonts w:ascii="Times New Roman" w:eastAsia="Times New Roman" w:hAnsi="Times New Roman" w:cs="Arial"/>
          <w:spacing w:val="-1"/>
          <w:sz w:val="24"/>
          <w:szCs w:val="24"/>
          <w:lang w:eastAsia="tr-TR"/>
        </w:rPr>
        <w:t>aş</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duru</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unda</w:t>
      </w:r>
      <w:r w:rsidRPr="005F6EC4">
        <w:rPr>
          <w:rFonts w:ascii="Times New Roman" w:eastAsia="Times New Roman" w:hAnsi="Times New Roman" w:cs="Arial"/>
          <w:spacing w:val="3"/>
          <w:sz w:val="24"/>
          <w:szCs w:val="24"/>
          <w:lang w:eastAsia="tr-TR"/>
        </w:rPr>
        <w:t xml:space="preserve"> </w:t>
      </w:r>
      <w:r w:rsidRPr="005F6EC4">
        <w:rPr>
          <w:rFonts w:ascii="Times New Roman" w:eastAsia="Times New Roman" w:hAnsi="Times New Roman" w:cs="Arial"/>
          <w:sz w:val="24"/>
          <w:szCs w:val="24"/>
          <w:lang w:eastAsia="tr-TR"/>
        </w:rPr>
        <w:t>olan çizelgeler</w:t>
      </w:r>
      <w:r w:rsidR="00D45B5C">
        <w:rPr>
          <w:rFonts w:ascii="Times New Roman" w:eastAsia="Times New Roman" w:hAnsi="Times New Roman" w:cs="Arial"/>
          <w:sz w:val="24"/>
          <w:szCs w:val="24"/>
          <w:lang w:eastAsia="tr-TR"/>
        </w:rPr>
        <w:t xml:space="preserve"> </w:t>
      </w:r>
      <w:r w:rsidRPr="005F6EC4">
        <w:rPr>
          <w:rFonts w:ascii="Times New Roman" w:eastAsia="Times New Roman" w:hAnsi="Times New Roman" w:cs="Arial"/>
          <w:sz w:val="24"/>
          <w:szCs w:val="24"/>
          <w:lang w:eastAsia="tr-TR"/>
        </w:rPr>
        <w:t>/</w:t>
      </w:r>
      <w:r w:rsidR="00D45B5C">
        <w:rPr>
          <w:rFonts w:ascii="Times New Roman" w:eastAsia="Times New Roman" w:hAnsi="Times New Roman" w:cs="Arial"/>
          <w:sz w:val="24"/>
          <w:szCs w:val="24"/>
          <w:lang w:eastAsia="tr-TR"/>
        </w:rPr>
        <w:t xml:space="preserve"> </w:t>
      </w:r>
      <w:r w:rsidRPr="005F6EC4">
        <w:rPr>
          <w:rFonts w:ascii="Times New Roman" w:eastAsia="Times New Roman" w:hAnsi="Times New Roman" w:cs="Arial"/>
          <w:spacing w:val="-1"/>
          <w:sz w:val="24"/>
          <w:szCs w:val="24"/>
          <w:lang w:eastAsia="tr-TR"/>
        </w:rPr>
        <w:t>ş</w:t>
      </w:r>
      <w:r w:rsidRPr="005F6EC4">
        <w:rPr>
          <w:rFonts w:ascii="Times New Roman" w:eastAsia="Times New Roman" w:hAnsi="Times New Roman" w:cs="Arial"/>
          <w:sz w:val="24"/>
          <w:szCs w:val="24"/>
          <w:lang w:eastAsia="tr-TR"/>
        </w:rPr>
        <w:t>ekiller</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ya</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küçültül</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eli</w:t>
      </w:r>
      <w:r w:rsidRPr="005F6EC4">
        <w:rPr>
          <w:rFonts w:ascii="Times New Roman" w:eastAsia="Times New Roman" w:hAnsi="Times New Roman" w:cs="Arial"/>
          <w:spacing w:val="-6"/>
          <w:sz w:val="24"/>
          <w:szCs w:val="24"/>
          <w:lang w:eastAsia="tr-TR"/>
        </w:rPr>
        <w:t xml:space="preserve"> ya da</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EKLER</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b</w:t>
      </w:r>
      <w:r w:rsidRPr="005F6EC4">
        <w:rPr>
          <w:rFonts w:ascii="Times New Roman" w:eastAsia="Times New Roman" w:hAnsi="Times New Roman" w:cs="Arial"/>
          <w:spacing w:val="-2"/>
          <w:sz w:val="24"/>
          <w:szCs w:val="24"/>
          <w:lang w:eastAsia="tr-TR"/>
        </w:rPr>
        <w:t>a</w:t>
      </w:r>
      <w:r w:rsidRPr="005F6EC4">
        <w:rPr>
          <w:rFonts w:ascii="Times New Roman" w:eastAsia="Times New Roman" w:hAnsi="Times New Roman" w:cs="Arial"/>
          <w:sz w:val="24"/>
          <w:szCs w:val="24"/>
          <w:lang w:eastAsia="tr-TR"/>
        </w:rPr>
        <w:t>ş</w:t>
      </w:r>
      <w:r w:rsidRPr="005F6EC4">
        <w:rPr>
          <w:rFonts w:ascii="Times New Roman" w:eastAsia="Times New Roman" w:hAnsi="Times New Roman" w:cs="Arial"/>
          <w:spacing w:val="1"/>
          <w:sz w:val="24"/>
          <w:szCs w:val="24"/>
          <w:lang w:eastAsia="tr-TR"/>
        </w:rPr>
        <w:t>lı</w:t>
      </w:r>
      <w:r w:rsidRPr="005F6EC4">
        <w:rPr>
          <w:rFonts w:ascii="Times New Roman" w:eastAsia="Times New Roman" w:hAnsi="Times New Roman" w:cs="Arial"/>
          <w:sz w:val="24"/>
          <w:szCs w:val="24"/>
          <w:lang w:eastAsia="tr-TR"/>
        </w:rPr>
        <w:t>ğı</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al</w:t>
      </w:r>
      <w:r w:rsidRPr="005F6EC4">
        <w:rPr>
          <w:rFonts w:ascii="Times New Roman" w:eastAsia="Times New Roman" w:hAnsi="Times New Roman" w:cs="Arial"/>
          <w:spacing w:val="-1"/>
          <w:sz w:val="24"/>
          <w:szCs w:val="24"/>
          <w:lang w:eastAsia="tr-TR"/>
        </w:rPr>
        <w:t>t</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nda</w:t>
      </w:r>
      <w:r w:rsidRPr="005F6EC4">
        <w:rPr>
          <w:rFonts w:ascii="Times New Roman" w:eastAsia="Times New Roman" w:hAnsi="Times New Roman" w:cs="Arial"/>
          <w:spacing w:val="-1"/>
          <w:sz w:val="24"/>
          <w:szCs w:val="24"/>
          <w:lang w:eastAsia="tr-TR"/>
        </w:rPr>
        <w:t xml:space="preserve"> </w:t>
      </w:r>
      <w:r w:rsidRPr="005F6EC4">
        <w:rPr>
          <w:rFonts w:ascii="Times New Roman" w:eastAsia="Times New Roman" w:hAnsi="Times New Roman" w:cs="Arial"/>
          <w:sz w:val="24"/>
          <w:szCs w:val="24"/>
          <w:lang w:eastAsia="tr-TR"/>
        </w:rPr>
        <w:t>sunul</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w:t>
      </w:r>
      <w:r w:rsidRPr="005F6EC4">
        <w:rPr>
          <w:rFonts w:ascii="Times New Roman" w:eastAsia="Times New Roman" w:hAnsi="Times New Roman" w:cs="Arial"/>
          <w:spacing w:val="1"/>
          <w:sz w:val="24"/>
          <w:szCs w:val="24"/>
          <w:lang w:eastAsia="tr-TR"/>
        </w:rPr>
        <w:t>lı</w:t>
      </w:r>
      <w:r w:rsidRPr="005F6EC4">
        <w:rPr>
          <w:rFonts w:ascii="Times New Roman" w:eastAsia="Times New Roman" w:hAnsi="Times New Roman" w:cs="Arial"/>
          <w:sz w:val="24"/>
          <w:szCs w:val="24"/>
          <w:lang w:eastAsia="tr-TR"/>
        </w:rPr>
        <w:t>d</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r.</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Tez</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için</w:t>
      </w:r>
      <w:r w:rsidRPr="005F6EC4">
        <w:rPr>
          <w:rFonts w:ascii="Times New Roman" w:eastAsia="Times New Roman" w:hAnsi="Times New Roman" w:cs="Arial"/>
          <w:spacing w:val="-1"/>
          <w:sz w:val="24"/>
          <w:szCs w:val="24"/>
          <w:lang w:eastAsia="tr-TR"/>
        </w:rPr>
        <w:t>d</w:t>
      </w:r>
      <w:r w:rsidRPr="005F6EC4">
        <w:rPr>
          <w:rFonts w:ascii="Times New Roman" w:eastAsia="Times New Roman" w:hAnsi="Times New Roman" w:cs="Arial"/>
          <w:sz w:val="24"/>
          <w:szCs w:val="24"/>
          <w:lang w:eastAsia="tr-TR"/>
        </w:rPr>
        <w:t>e sayfala</w:t>
      </w:r>
      <w:r w:rsidRPr="005F6EC4">
        <w:rPr>
          <w:rFonts w:ascii="Times New Roman" w:eastAsia="Times New Roman" w:hAnsi="Times New Roman" w:cs="Arial"/>
          <w:spacing w:val="-1"/>
          <w:sz w:val="24"/>
          <w:szCs w:val="24"/>
          <w:lang w:eastAsia="tr-TR"/>
        </w:rPr>
        <w:t>r</w:t>
      </w:r>
      <w:r w:rsidRPr="005F6EC4">
        <w:rPr>
          <w:rFonts w:ascii="Times New Roman" w:eastAsia="Times New Roman" w:hAnsi="Times New Roman" w:cs="Arial"/>
          <w:sz w:val="24"/>
          <w:szCs w:val="24"/>
          <w:lang w:eastAsia="tr-TR"/>
        </w:rPr>
        <w:t xml:space="preserve">ı </w:t>
      </w:r>
      <w:r w:rsidRPr="005F6EC4">
        <w:rPr>
          <w:rFonts w:ascii="Times New Roman" w:eastAsia="Times New Roman" w:hAnsi="Times New Roman" w:cs="Arial"/>
          <w:spacing w:val="-1"/>
          <w:sz w:val="24"/>
          <w:szCs w:val="24"/>
          <w:lang w:eastAsia="tr-TR"/>
        </w:rPr>
        <w:t>k</w:t>
      </w:r>
      <w:r w:rsidRPr="005F6EC4">
        <w:rPr>
          <w:rFonts w:ascii="Times New Roman" w:eastAsia="Times New Roman" w:hAnsi="Times New Roman" w:cs="Arial"/>
          <w:sz w:val="24"/>
          <w:szCs w:val="24"/>
          <w:lang w:eastAsia="tr-TR"/>
        </w:rPr>
        <w:t>atlan</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ş resi</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1"/>
          <w:sz w:val="24"/>
          <w:szCs w:val="24"/>
          <w:lang w:eastAsia="tr-TR"/>
        </w:rPr>
        <w:t>l</w:t>
      </w:r>
      <w:r w:rsidRPr="005F6EC4">
        <w:rPr>
          <w:rFonts w:ascii="Times New Roman" w:eastAsia="Times New Roman" w:hAnsi="Times New Roman" w:cs="Arial"/>
          <w:spacing w:val="2"/>
          <w:sz w:val="24"/>
          <w:szCs w:val="24"/>
          <w:lang w:eastAsia="tr-TR"/>
        </w:rPr>
        <w:t>e</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 bulun</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2"/>
          <w:sz w:val="24"/>
          <w:szCs w:val="24"/>
          <w:lang w:eastAsia="tr-TR"/>
        </w:rPr>
        <w:t>a</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w:t>
      </w:r>
      <w:r w:rsidRPr="005F6EC4">
        <w:rPr>
          <w:rFonts w:ascii="Times New Roman" w:eastAsia="Times New Roman" w:hAnsi="Times New Roman" w:cs="Arial"/>
          <w:spacing w:val="1"/>
          <w:sz w:val="24"/>
          <w:szCs w:val="24"/>
          <w:lang w:eastAsia="tr-TR"/>
        </w:rPr>
        <w:t>lı</w:t>
      </w:r>
      <w:r w:rsidRPr="005F6EC4">
        <w:rPr>
          <w:rFonts w:ascii="Times New Roman" w:eastAsia="Times New Roman" w:hAnsi="Times New Roman" w:cs="Arial"/>
          <w:sz w:val="24"/>
          <w:szCs w:val="24"/>
          <w:lang w:eastAsia="tr-TR"/>
        </w:rPr>
        <w:t>d</w:t>
      </w:r>
      <w:r w:rsidRPr="005F6EC4">
        <w:rPr>
          <w:rFonts w:ascii="Times New Roman" w:eastAsia="Times New Roman" w:hAnsi="Times New Roman" w:cs="Arial"/>
          <w:spacing w:val="1"/>
          <w:sz w:val="24"/>
          <w:szCs w:val="24"/>
          <w:lang w:eastAsia="tr-TR"/>
        </w:rPr>
        <w:t>ı</w:t>
      </w:r>
      <w:r w:rsidRPr="005F6EC4">
        <w:rPr>
          <w:rFonts w:ascii="Times New Roman" w:eastAsia="Times New Roman" w:hAnsi="Times New Roman" w:cs="Arial"/>
          <w:sz w:val="24"/>
          <w:szCs w:val="24"/>
          <w:lang w:eastAsia="tr-TR"/>
        </w:rPr>
        <w:t>r.  Bir sayfadan uzun olan çizelgeler/</w:t>
      </w:r>
      <w:r w:rsidRPr="005F6EC4">
        <w:rPr>
          <w:rFonts w:ascii="Times New Roman" w:eastAsia="Times New Roman" w:hAnsi="Times New Roman" w:cs="Arial"/>
          <w:spacing w:val="-1"/>
          <w:sz w:val="24"/>
          <w:szCs w:val="24"/>
          <w:lang w:eastAsia="tr-TR"/>
        </w:rPr>
        <w:t>ş</w:t>
      </w:r>
      <w:r w:rsidRPr="005F6EC4">
        <w:rPr>
          <w:rFonts w:ascii="Times New Roman" w:eastAsia="Times New Roman" w:hAnsi="Times New Roman" w:cs="Arial"/>
          <w:sz w:val="24"/>
          <w:szCs w:val="24"/>
          <w:lang w:eastAsia="tr-TR"/>
        </w:rPr>
        <w:t>ekiller tez</w:t>
      </w:r>
      <w:r w:rsidRPr="005F6EC4">
        <w:rPr>
          <w:rFonts w:ascii="Times New Roman" w:eastAsia="Times New Roman" w:hAnsi="Times New Roman" w:cs="Arial"/>
          <w:spacing w:val="12"/>
          <w:sz w:val="24"/>
          <w:szCs w:val="24"/>
          <w:lang w:eastAsia="tr-TR"/>
        </w:rPr>
        <w:t xml:space="preserve"> </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etni</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içinde</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bulun</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ak</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zorunda</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ise,</w:t>
      </w:r>
      <w:r w:rsidRPr="005F6EC4">
        <w:rPr>
          <w:rFonts w:ascii="Times New Roman" w:eastAsia="Times New Roman" w:hAnsi="Times New Roman" w:cs="Arial"/>
          <w:spacing w:val="11"/>
          <w:sz w:val="24"/>
          <w:szCs w:val="24"/>
          <w:lang w:eastAsia="tr-TR"/>
        </w:rPr>
        <w:t xml:space="preserve"> </w:t>
      </w:r>
      <w:r w:rsidRPr="005F6EC4">
        <w:rPr>
          <w:rFonts w:ascii="Times New Roman" w:eastAsia="Times New Roman" w:hAnsi="Times New Roman" w:cs="Arial"/>
          <w:sz w:val="24"/>
          <w:szCs w:val="24"/>
          <w:lang w:eastAsia="tr-TR"/>
        </w:rPr>
        <w:t>bir</w:t>
      </w:r>
      <w:r w:rsidRPr="005F6EC4">
        <w:rPr>
          <w:rFonts w:ascii="Times New Roman" w:eastAsia="Times New Roman" w:hAnsi="Times New Roman" w:cs="Arial"/>
          <w:spacing w:val="12"/>
          <w:sz w:val="24"/>
          <w:szCs w:val="24"/>
          <w:lang w:eastAsia="tr-TR"/>
        </w:rPr>
        <w:t xml:space="preserve"> </w:t>
      </w:r>
      <w:r w:rsidRPr="005F6EC4">
        <w:rPr>
          <w:rFonts w:ascii="Times New Roman" w:eastAsia="Times New Roman" w:hAnsi="Times New Roman" w:cs="Arial"/>
          <w:sz w:val="24"/>
          <w:szCs w:val="24"/>
          <w:lang w:eastAsia="tr-TR"/>
        </w:rPr>
        <w:t>sayfa</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boyutuna</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göre bölünerek</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sonraki</w:t>
      </w:r>
      <w:r w:rsidRPr="005F6EC4">
        <w:rPr>
          <w:rFonts w:ascii="Times New Roman" w:eastAsia="Times New Roman" w:hAnsi="Times New Roman" w:cs="Arial"/>
          <w:spacing w:val="5"/>
          <w:sz w:val="24"/>
          <w:szCs w:val="24"/>
          <w:lang w:eastAsia="tr-TR"/>
        </w:rPr>
        <w:t xml:space="preserve"> </w:t>
      </w:r>
      <w:r w:rsidRPr="005F6EC4">
        <w:rPr>
          <w:rFonts w:ascii="Times New Roman" w:eastAsia="Times New Roman" w:hAnsi="Times New Roman" w:cs="Arial"/>
          <w:sz w:val="24"/>
          <w:szCs w:val="24"/>
          <w:lang w:eastAsia="tr-TR"/>
        </w:rPr>
        <w:t>sayfada</w:t>
      </w:r>
      <w:r w:rsidRPr="005F6EC4">
        <w:rPr>
          <w:rFonts w:ascii="Times New Roman" w:eastAsia="Times New Roman" w:hAnsi="Times New Roman" w:cs="Arial"/>
          <w:spacing w:val="5"/>
          <w:sz w:val="24"/>
          <w:szCs w:val="24"/>
          <w:lang w:eastAsia="tr-TR"/>
        </w:rPr>
        <w:t xml:space="preserve"> </w:t>
      </w:r>
      <w:r w:rsidRPr="005F6EC4">
        <w:rPr>
          <w:rFonts w:ascii="Times New Roman" w:eastAsia="Times New Roman" w:hAnsi="Times New Roman" w:cs="Arial"/>
          <w:sz w:val="24"/>
          <w:szCs w:val="24"/>
          <w:lang w:eastAsia="tr-TR"/>
        </w:rPr>
        <w:t>ver</w:t>
      </w:r>
      <w:r w:rsidRPr="005F6EC4">
        <w:rPr>
          <w:rFonts w:ascii="Times New Roman" w:eastAsia="Times New Roman" w:hAnsi="Times New Roman" w:cs="Arial"/>
          <w:spacing w:val="-1"/>
          <w:sz w:val="24"/>
          <w:szCs w:val="24"/>
          <w:lang w:eastAsia="tr-TR"/>
        </w:rPr>
        <w:t>i</w:t>
      </w:r>
      <w:r w:rsidRPr="005F6EC4">
        <w:rPr>
          <w:rFonts w:ascii="Times New Roman" w:eastAsia="Times New Roman" w:hAnsi="Times New Roman" w:cs="Arial"/>
          <w:sz w:val="24"/>
          <w:szCs w:val="24"/>
          <w:lang w:eastAsia="tr-TR"/>
        </w:rPr>
        <w:t>lebilir.</w:t>
      </w:r>
      <w:r w:rsidRPr="005F6EC4">
        <w:rPr>
          <w:rFonts w:ascii="Times New Roman" w:eastAsia="Times New Roman" w:hAnsi="Times New Roman" w:cs="Arial"/>
          <w:spacing w:val="2"/>
          <w:sz w:val="24"/>
          <w:szCs w:val="24"/>
          <w:lang w:eastAsia="tr-TR"/>
        </w:rPr>
        <w:t xml:space="preserve"> </w:t>
      </w:r>
      <w:r w:rsidRPr="005F6EC4">
        <w:rPr>
          <w:rFonts w:ascii="Times New Roman" w:eastAsia="Times New Roman" w:hAnsi="Times New Roman" w:cs="Arial"/>
          <w:sz w:val="24"/>
          <w:szCs w:val="24"/>
          <w:lang w:eastAsia="tr-TR"/>
        </w:rPr>
        <w:t>Bu</w:t>
      </w:r>
      <w:r w:rsidRPr="005F6EC4">
        <w:rPr>
          <w:rFonts w:ascii="Times New Roman" w:eastAsia="Times New Roman" w:hAnsi="Times New Roman" w:cs="Arial"/>
          <w:spacing w:val="8"/>
          <w:sz w:val="24"/>
          <w:szCs w:val="24"/>
          <w:lang w:eastAsia="tr-TR"/>
        </w:rPr>
        <w:t xml:space="preserve"> </w:t>
      </w:r>
      <w:r w:rsidRPr="005F6EC4">
        <w:rPr>
          <w:rFonts w:ascii="Times New Roman" w:eastAsia="Times New Roman" w:hAnsi="Times New Roman" w:cs="Arial"/>
          <w:sz w:val="24"/>
          <w:szCs w:val="24"/>
          <w:lang w:eastAsia="tr-TR"/>
        </w:rPr>
        <w:t>durumda,</w:t>
      </w:r>
      <w:r w:rsidRPr="005F6EC4">
        <w:rPr>
          <w:rFonts w:ascii="Times New Roman" w:eastAsia="Times New Roman" w:hAnsi="Times New Roman" w:cs="Arial"/>
          <w:spacing w:val="3"/>
          <w:sz w:val="24"/>
          <w:szCs w:val="24"/>
          <w:lang w:eastAsia="tr-TR"/>
        </w:rPr>
        <w:t xml:space="preserve"> </w:t>
      </w:r>
      <w:r w:rsidRPr="005F6EC4">
        <w:rPr>
          <w:rFonts w:ascii="Times New Roman" w:eastAsia="Times New Roman" w:hAnsi="Times New Roman" w:cs="Arial"/>
          <w:sz w:val="24"/>
          <w:szCs w:val="24"/>
          <w:lang w:eastAsia="tr-TR"/>
        </w:rPr>
        <w:t>çizelge/şe</w:t>
      </w:r>
      <w:r w:rsidRPr="005F6EC4">
        <w:rPr>
          <w:rFonts w:ascii="Times New Roman" w:eastAsia="Times New Roman" w:hAnsi="Times New Roman" w:cs="Arial"/>
          <w:spacing w:val="-1"/>
          <w:sz w:val="24"/>
          <w:szCs w:val="24"/>
          <w:lang w:eastAsia="tr-TR"/>
        </w:rPr>
        <w:t>k</w:t>
      </w:r>
      <w:r w:rsidRPr="005F6EC4">
        <w:rPr>
          <w:rFonts w:ascii="Times New Roman" w:eastAsia="Times New Roman" w:hAnsi="Times New Roman" w:cs="Arial"/>
          <w:sz w:val="24"/>
          <w:szCs w:val="24"/>
          <w:lang w:eastAsia="tr-TR"/>
        </w:rPr>
        <w:t>il baş</w:t>
      </w:r>
      <w:r w:rsidRPr="005F6EC4">
        <w:rPr>
          <w:rFonts w:ascii="Times New Roman" w:eastAsia="Times New Roman" w:hAnsi="Times New Roman" w:cs="Arial"/>
          <w:spacing w:val="-1"/>
          <w:sz w:val="24"/>
          <w:szCs w:val="24"/>
          <w:lang w:eastAsia="tr-TR"/>
        </w:rPr>
        <w:t>lı</w:t>
      </w:r>
      <w:r w:rsidRPr="005F6EC4">
        <w:rPr>
          <w:rFonts w:ascii="Times New Roman" w:eastAsia="Times New Roman" w:hAnsi="Times New Roman" w:cs="Arial"/>
          <w:sz w:val="24"/>
          <w:szCs w:val="24"/>
          <w:lang w:eastAsia="tr-TR"/>
        </w:rPr>
        <w:t>ğı</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nu</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ara</w:t>
      </w:r>
      <w:r w:rsidRPr="005F6EC4">
        <w:rPr>
          <w:rFonts w:ascii="Times New Roman" w:eastAsia="Times New Roman" w:hAnsi="Times New Roman" w:cs="Arial"/>
          <w:spacing w:val="5"/>
          <w:sz w:val="24"/>
          <w:szCs w:val="24"/>
          <w:lang w:eastAsia="tr-TR"/>
        </w:rPr>
        <w:t xml:space="preserve"> </w:t>
      </w:r>
      <w:r w:rsidRPr="005F6EC4">
        <w:rPr>
          <w:rFonts w:ascii="Times New Roman" w:eastAsia="Times New Roman" w:hAnsi="Times New Roman" w:cs="Arial"/>
          <w:sz w:val="24"/>
          <w:szCs w:val="24"/>
          <w:lang w:eastAsia="tr-TR"/>
        </w:rPr>
        <w:t>ve baş</w:t>
      </w:r>
      <w:r w:rsidRPr="005F6EC4">
        <w:rPr>
          <w:rFonts w:ascii="Times New Roman" w:eastAsia="Times New Roman" w:hAnsi="Times New Roman" w:cs="Arial"/>
          <w:spacing w:val="1"/>
          <w:sz w:val="24"/>
          <w:szCs w:val="24"/>
          <w:lang w:eastAsia="tr-TR"/>
        </w:rPr>
        <w:t>lı</w:t>
      </w:r>
      <w:r w:rsidRPr="005F6EC4">
        <w:rPr>
          <w:rFonts w:ascii="Times New Roman" w:eastAsia="Times New Roman" w:hAnsi="Times New Roman" w:cs="Arial"/>
          <w:sz w:val="24"/>
          <w:szCs w:val="24"/>
          <w:lang w:eastAsia="tr-TR"/>
        </w:rPr>
        <w:t>k</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aynı</w:t>
      </w:r>
      <w:r w:rsidRPr="005F6EC4">
        <w:rPr>
          <w:rFonts w:ascii="Times New Roman" w:eastAsia="Times New Roman" w:hAnsi="Times New Roman" w:cs="Arial"/>
          <w:spacing w:val="-4"/>
          <w:sz w:val="24"/>
          <w:szCs w:val="24"/>
          <w:lang w:eastAsia="tr-TR"/>
        </w:rPr>
        <w:t xml:space="preserve"> </w:t>
      </w:r>
      <w:r w:rsidRPr="005F6EC4">
        <w:rPr>
          <w:rFonts w:ascii="Times New Roman" w:eastAsia="Times New Roman" w:hAnsi="Times New Roman" w:cs="Arial"/>
          <w:sz w:val="24"/>
          <w:szCs w:val="24"/>
          <w:lang w:eastAsia="tr-TR"/>
        </w:rPr>
        <w:t>kal</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ak</w:t>
      </w:r>
      <w:r w:rsidRPr="005F6EC4">
        <w:rPr>
          <w:rFonts w:ascii="Times New Roman" w:eastAsia="Times New Roman" w:hAnsi="Times New Roman" w:cs="Arial"/>
          <w:spacing w:val="-7"/>
          <w:sz w:val="24"/>
          <w:szCs w:val="24"/>
          <w:lang w:eastAsia="tr-TR"/>
        </w:rPr>
        <w:t xml:space="preserve"> </w:t>
      </w:r>
      <w:r w:rsidRPr="005F6EC4">
        <w:rPr>
          <w:rFonts w:ascii="Times New Roman" w:eastAsia="Times New Roman" w:hAnsi="Times New Roman" w:cs="Arial"/>
          <w:sz w:val="24"/>
          <w:szCs w:val="24"/>
          <w:lang w:eastAsia="tr-TR"/>
        </w:rPr>
        <w:t>üzere,</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nu</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aradan</w:t>
      </w:r>
      <w:r w:rsidRPr="005F6EC4">
        <w:rPr>
          <w:rFonts w:ascii="Times New Roman" w:eastAsia="Times New Roman" w:hAnsi="Times New Roman" w:cs="Arial"/>
          <w:spacing w:val="-11"/>
          <w:sz w:val="24"/>
          <w:szCs w:val="24"/>
          <w:lang w:eastAsia="tr-TR"/>
        </w:rPr>
        <w:t xml:space="preserve"> </w:t>
      </w:r>
      <w:r w:rsidRPr="005F6EC4">
        <w:rPr>
          <w:rFonts w:ascii="Times New Roman" w:eastAsia="Times New Roman" w:hAnsi="Times New Roman" w:cs="Arial"/>
          <w:sz w:val="24"/>
          <w:szCs w:val="24"/>
          <w:lang w:eastAsia="tr-TR"/>
        </w:rPr>
        <w:t>sonra</w:t>
      </w:r>
      <w:r w:rsidRPr="005F6EC4">
        <w:rPr>
          <w:rFonts w:ascii="Times New Roman" w:eastAsia="Times New Roman" w:hAnsi="Times New Roman" w:cs="Arial"/>
          <w:spacing w:val="-5"/>
          <w:sz w:val="24"/>
          <w:szCs w:val="24"/>
          <w:lang w:eastAsia="tr-TR"/>
        </w:rPr>
        <w:t xml:space="preserve"> </w:t>
      </w:r>
      <w:r w:rsidRPr="005F6EC4">
        <w:rPr>
          <w:rFonts w:ascii="Times New Roman" w:eastAsia="Times New Roman" w:hAnsi="Times New Roman" w:cs="Arial"/>
          <w:sz w:val="24"/>
          <w:szCs w:val="24"/>
          <w:lang w:eastAsia="tr-TR"/>
        </w:rPr>
        <w:t>"(deva</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pacing w:val="1"/>
          <w:sz w:val="24"/>
          <w:szCs w:val="24"/>
          <w:lang w:eastAsia="tr-TR"/>
        </w:rPr>
        <w:t>)</w:t>
      </w:r>
      <w:r w:rsidRPr="005F6EC4">
        <w:rPr>
          <w:rFonts w:ascii="Times New Roman" w:eastAsia="Times New Roman" w:hAnsi="Times New Roman" w:cs="Arial"/>
          <w:sz w:val="24"/>
          <w:szCs w:val="24"/>
          <w:lang w:eastAsia="tr-TR"/>
        </w:rPr>
        <w:t>"</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ibaresi</w:t>
      </w:r>
      <w:r w:rsidRPr="005F6EC4">
        <w:rPr>
          <w:rFonts w:ascii="Times New Roman" w:eastAsia="Times New Roman" w:hAnsi="Times New Roman" w:cs="Arial"/>
          <w:spacing w:val="-6"/>
          <w:sz w:val="24"/>
          <w:szCs w:val="24"/>
          <w:lang w:eastAsia="tr-TR"/>
        </w:rPr>
        <w:t xml:space="preserve"> </w:t>
      </w:r>
      <w:r w:rsidRPr="005F6EC4">
        <w:rPr>
          <w:rFonts w:ascii="Times New Roman" w:eastAsia="Times New Roman" w:hAnsi="Times New Roman" w:cs="Arial"/>
          <w:sz w:val="24"/>
          <w:szCs w:val="24"/>
          <w:lang w:eastAsia="tr-TR"/>
        </w:rPr>
        <w:t>ya</w:t>
      </w:r>
      <w:r w:rsidRPr="005F6EC4">
        <w:rPr>
          <w:rFonts w:ascii="Times New Roman" w:eastAsia="Times New Roman" w:hAnsi="Times New Roman" w:cs="Arial"/>
          <w:spacing w:val="1"/>
          <w:sz w:val="24"/>
          <w:szCs w:val="24"/>
          <w:lang w:eastAsia="tr-TR"/>
        </w:rPr>
        <w:t>zı</w:t>
      </w:r>
      <w:r w:rsidRPr="005F6EC4">
        <w:rPr>
          <w:rFonts w:ascii="Times New Roman" w:eastAsia="Times New Roman" w:hAnsi="Times New Roman" w:cs="Arial"/>
          <w:sz w:val="24"/>
          <w:szCs w:val="24"/>
          <w:lang w:eastAsia="tr-TR"/>
        </w:rPr>
        <w:t>larak</w:t>
      </w:r>
      <w:r w:rsidRPr="005F6EC4">
        <w:rPr>
          <w:rFonts w:ascii="Times New Roman" w:eastAsia="Times New Roman" w:hAnsi="Times New Roman" w:cs="Arial"/>
          <w:spacing w:val="-9"/>
          <w:sz w:val="24"/>
          <w:szCs w:val="24"/>
          <w:lang w:eastAsia="tr-TR"/>
        </w:rPr>
        <w:t xml:space="preserve"> </w:t>
      </w:r>
      <w:r w:rsidRPr="005F6EC4">
        <w:rPr>
          <w:rFonts w:ascii="Times New Roman" w:eastAsia="Times New Roman" w:hAnsi="Times New Roman" w:cs="Arial"/>
          <w:sz w:val="24"/>
          <w:szCs w:val="24"/>
          <w:lang w:eastAsia="tr-TR"/>
        </w:rPr>
        <w:t>v</w:t>
      </w:r>
      <w:r w:rsidRPr="005F6EC4">
        <w:rPr>
          <w:rFonts w:ascii="Times New Roman" w:eastAsia="Times New Roman" w:hAnsi="Times New Roman" w:cs="Arial"/>
          <w:spacing w:val="-1"/>
          <w:sz w:val="24"/>
          <w:szCs w:val="24"/>
          <w:lang w:eastAsia="tr-TR"/>
        </w:rPr>
        <w:t>e</w:t>
      </w:r>
      <w:r w:rsidRPr="005F6EC4">
        <w:rPr>
          <w:rFonts w:ascii="Times New Roman" w:eastAsia="Times New Roman" w:hAnsi="Times New Roman" w:cs="Arial"/>
          <w:sz w:val="24"/>
          <w:szCs w:val="24"/>
          <w:lang w:eastAsia="tr-TR"/>
        </w:rPr>
        <w:t>ril</w:t>
      </w:r>
      <w:r w:rsidRPr="005F6EC4">
        <w:rPr>
          <w:rFonts w:ascii="Times New Roman" w:eastAsia="Times New Roman" w:hAnsi="Times New Roman" w:cs="Arial"/>
          <w:spacing w:val="-2"/>
          <w:sz w:val="24"/>
          <w:szCs w:val="24"/>
          <w:lang w:eastAsia="tr-TR"/>
        </w:rPr>
        <w:t>m</w:t>
      </w:r>
      <w:r w:rsidRPr="005F6EC4">
        <w:rPr>
          <w:rFonts w:ascii="Times New Roman" w:eastAsia="Times New Roman" w:hAnsi="Times New Roman" w:cs="Arial"/>
          <w:sz w:val="24"/>
          <w:szCs w:val="24"/>
          <w:lang w:eastAsia="tr-TR"/>
        </w:rPr>
        <w:t>elidir.</w:t>
      </w:r>
    </w:p>
    <w:p w:rsidR="005F6EC4" w:rsidRDefault="005F6EC4" w:rsidP="00D45B5C">
      <w:pPr>
        <w:spacing w:after="0"/>
        <w:jc w:val="both"/>
        <w:rPr>
          <w:rFonts w:ascii="Times New Roman" w:hAnsi="Times New Roman"/>
          <w:b/>
          <w:sz w:val="28"/>
          <w:szCs w:val="24"/>
        </w:rPr>
      </w:pPr>
    </w:p>
    <w:p w:rsidR="0020213A" w:rsidRPr="0020213A" w:rsidRDefault="0020213A" w:rsidP="00D45B5C">
      <w:pPr>
        <w:keepNext/>
        <w:tabs>
          <w:tab w:val="left" w:pos="170"/>
        </w:tabs>
        <w:spacing w:after="0"/>
        <w:jc w:val="both"/>
        <w:outlineLvl w:val="1"/>
        <w:rPr>
          <w:rFonts w:ascii="Times New Roman" w:eastAsia="Times New Roman" w:hAnsi="Times New Roman" w:cs="Times New Roman"/>
          <w:b/>
          <w:sz w:val="24"/>
          <w:szCs w:val="24"/>
          <w:lang w:eastAsia="tr-TR"/>
        </w:rPr>
      </w:pPr>
      <w:bookmarkStart w:id="24" w:name="_Toc370227222"/>
      <w:bookmarkStart w:id="25" w:name="_Toc381717577"/>
      <w:r>
        <w:rPr>
          <w:rFonts w:ascii="Times New Roman" w:eastAsia="Times New Roman" w:hAnsi="Times New Roman" w:cs="Times New Roman"/>
          <w:b/>
          <w:sz w:val="24"/>
          <w:szCs w:val="24"/>
          <w:lang w:eastAsia="tr-TR"/>
        </w:rPr>
        <w:t>3.16</w:t>
      </w:r>
      <w:r w:rsidRPr="0020213A">
        <w:rPr>
          <w:rFonts w:ascii="Times New Roman" w:eastAsia="Times New Roman" w:hAnsi="Times New Roman" w:cs="Times New Roman"/>
          <w:b/>
          <w:sz w:val="24"/>
          <w:szCs w:val="24"/>
          <w:lang w:eastAsia="tr-TR"/>
        </w:rPr>
        <w:t>. Resimlemelerin Numaralandırılması</w:t>
      </w:r>
      <w:bookmarkEnd w:id="24"/>
      <w:bookmarkEnd w:id="25"/>
    </w:p>
    <w:p w:rsidR="0020213A" w:rsidRPr="0020213A" w:rsidRDefault="0020213A" w:rsidP="00D45B5C">
      <w:pPr>
        <w:keepNext/>
        <w:tabs>
          <w:tab w:val="left" w:pos="170"/>
        </w:tabs>
        <w:spacing w:after="0"/>
        <w:jc w:val="both"/>
        <w:outlineLvl w:val="1"/>
        <w:rPr>
          <w:rFonts w:ascii="Times New Roman" w:eastAsia="Times New Roman" w:hAnsi="Times New Roman" w:cs="Arial"/>
          <w:b/>
          <w:sz w:val="24"/>
          <w:szCs w:val="20"/>
          <w:lang w:eastAsia="tr-TR"/>
        </w:rPr>
      </w:pPr>
    </w:p>
    <w:p w:rsidR="0020213A" w:rsidRDefault="0020213A" w:rsidP="00D45B5C">
      <w:pPr>
        <w:widowControl w:val="0"/>
        <w:autoSpaceDE w:val="0"/>
        <w:autoSpaceDN w:val="0"/>
        <w:adjustRightInd w:val="0"/>
        <w:spacing w:after="0"/>
        <w:jc w:val="both"/>
        <w:rPr>
          <w:rFonts w:ascii="Times New Roman" w:eastAsia="Times New Roman" w:hAnsi="Times New Roman" w:cs="Arial"/>
          <w:spacing w:val="1"/>
          <w:sz w:val="24"/>
          <w:szCs w:val="24"/>
          <w:lang w:eastAsia="tr-TR"/>
        </w:rPr>
      </w:pPr>
      <w:r w:rsidRPr="0020213A">
        <w:rPr>
          <w:rFonts w:ascii="Times New Roman" w:eastAsia="Times New Roman" w:hAnsi="Times New Roman" w:cs="Arial"/>
          <w:sz w:val="24"/>
          <w:szCs w:val="24"/>
          <w:lang w:eastAsia="tr-TR"/>
        </w:rPr>
        <w:t>Bütün</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resi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e</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eler, her</w:t>
      </w:r>
      <w:r w:rsidRPr="0020213A">
        <w:rPr>
          <w:rFonts w:ascii="Times New Roman" w:eastAsia="Times New Roman" w:hAnsi="Times New Roman" w:cs="Arial"/>
          <w:spacing w:val="10"/>
          <w:sz w:val="24"/>
          <w:szCs w:val="24"/>
          <w:lang w:eastAsia="tr-TR"/>
        </w:rPr>
        <w:t xml:space="preserve"> </w:t>
      </w:r>
      <w:r w:rsidRPr="0020213A">
        <w:rPr>
          <w:rFonts w:ascii="Times New Roman" w:eastAsia="Times New Roman" w:hAnsi="Times New Roman" w:cs="Arial"/>
          <w:sz w:val="24"/>
          <w:szCs w:val="24"/>
          <w:lang w:eastAsia="tr-TR"/>
        </w:rPr>
        <w:t>ana</w:t>
      </w:r>
      <w:r w:rsidRPr="0020213A">
        <w:rPr>
          <w:rFonts w:ascii="Times New Roman" w:eastAsia="Times New Roman" w:hAnsi="Times New Roman" w:cs="Arial"/>
          <w:spacing w:val="10"/>
          <w:sz w:val="24"/>
          <w:szCs w:val="24"/>
          <w:lang w:eastAsia="tr-TR"/>
        </w:rPr>
        <w:t xml:space="preserve"> </w:t>
      </w:r>
      <w:r w:rsidRPr="0020213A">
        <w:rPr>
          <w:rFonts w:ascii="Times New Roman" w:eastAsia="Times New Roman" w:hAnsi="Times New Roman" w:cs="Arial"/>
          <w:sz w:val="24"/>
          <w:szCs w:val="24"/>
          <w:lang w:eastAsia="tr-TR"/>
        </w:rPr>
        <w:t>bö</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üm</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içinde</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birbirlerinden ba</w:t>
      </w:r>
      <w:r w:rsidRPr="0020213A">
        <w:rPr>
          <w:rFonts w:ascii="Times New Roman" w:eastAsia="Times New Roman" w:hAnsi="Times New Roman" w:cs="Arial"/>
          <w:spacing w:val="-1"/>
          <w:sz w:val="24"/>
          <w:szCs w:val="24"/>
          <w:lang w:eastAsia="tr-TR"/>
        </w:rPr>
        <w:t>ğ</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z</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olara</w:t>
      </w:r>
      <w:r w:rsidRPr="0020213A">
        <w:rPr>
          <w:rFonts w:ascii="Times New Roman" w:eastAsia="Times New Roman" w:hAnsi="Times New Roman" w:cs="Arial"/>
          <w:spacing w:val="-1"/>
          <w:sz w:val="24"/>
          <w:szCs w:val="24"/>
          <w:lang w:eastAsia="tr-TR"/>
        </w:rPr>
        <w:t>k</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ayrı</w:t>
      </w:r>
      <w:r w:rsidRPr="0020213A">
        <w:rPr>
          <w:rFonts w:ascii="Times New Roman" w:eastAsia="Times New Roman" w:hAnsi="Times New Roman" w:cs="Arial"/>
          <w:spacing w:val="9"/>
          <w:sz w:val="24"/>
          <w:szCs w:val="24"/>
          <w:lang w:eastAsia="tr-TR"/>
        </w:rPr>
        <w:t xml:space="preserve"> </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1"/>
          <w:sz w:val="24"/>
          <w:szCs w:val="24"/>
          <w:lang w:eastAsia="tr-TR"/>
        </w:rPr>
        <w:t>y</w:t>
      </w:r>
      <w:r w:rsidRPr="0020213A">
        <w:rPr>
          <w:rFonts w:ascii="Times New Roman" w:eastAsia="Times New Roman" w:hAnsi="Times New Roman" w:cs="Arial"/>
          <w:sz w:val="24"/>
          <w:szCs w:val="24"/>
          <w:lang w:eastAsia="tr-TR"/>
        </w:rPr>
        <w:t>rı nu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araland</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rı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21"/>
          <w:sz w:val="24"/>
          <w:szCs w:val="24"/>
          <w:lang w:eastAsia="tr-TR"/>
        </w:rPr>
        <w:t xml:space="preserve"> </w:t>
      </w:r>
      <w:r w:rsidRPr="0020213A">
        <w:rPr>
          <w:rFonts w:ascii="Times New Roman" w:eastAsia="Times New Roman" w:hAnsi="Times New Roman" w:cs="Arial"/>
          <w:sz w:val="24"/>
          <w:szCs w:val="24"/>
          <w:lang w:eastAsia="tr-TR"/>
        </w:rPr>
        <w:t>Örneğin,</w:t>
      </w:r>
      <w:r w:rsidRPr="0020213A">
        <w:rPr>
          <w:rFonts w:ascii="Times New Roman" w:eastAsia="Times New Roman" w:hAnsi="Times New Roman" w:cs="Arial"/>
          <w:spacing w:val="37"/>
          <w:sz w:val="24"/>
          <w:szCs w:val="24"/>
          <w:lang w:eastAsia="tr-TR"/>
        </w:rPr>
        <w:t xml:space="preserve"> </w:t>
      </w:r>
      <w:r w:rsidRPr="0020213A">
        <w:rPr>
          <w:rFonts w:ascii="Times New Roman" w:eastAsia="Times New Roman" w:hAnsi="Times New Roman" w:cs="Arial"/>
          <w:sz w:val="24"/>
          <w:szCs w:val="24"/>
          <w:lang w:eastAsia="tr-TR"/>
        </w:rPr>
        <w:t>birinci</w:t>
      </w:r>
      <w:r w:rsidRPr="0020213A">
        <w:rPr>
          <w:rFonts w:ascii="Times New Roman" w:eastAsia="Times New Roman" w:hAnsi="Times New Roman" w:cs="Arial"/>
          <w:spacing w:val="39"/>
          <w:sz w:val="24"/>
          <w:szCs w:val="24"/>
          <w:lang w:eastAsia="tr-TR"/>
        </w:rPr>
        <w:t xml:space="preserve"> </w:t>
      </w:r>
      <w:r w:rsidRPr="0020213A">
        <w:rPr>
          <w:rFonts w:ascii="Times New Roman" w:eastAsia="Times New Roman" w:hAnsi="Times New Roman" w:cs="Arial"/>
          <w:sz w:val="24"/>
          <w:szCs w:val="24"/>
          <w:lang w:eastAsia="tr-TR"/>
        </w:rPr>
        <w:t>bölü</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 xml:space="preserve"> için</w:t>
      </w:r>
      <w:r w:rsidRPr="0020213A">
        <w:rPr>
          <w:rFonts w:ascii="Times New Roman" w:eastAsia="Times New Roman" w:hAnsi="Times New Roman" w:cs="Arial"/>
          <w:spacing w:val="36"/>
          <w:sz w:val="24"/>
          <w:szCs w:val="24"/>
          <w:lang w:eastAsia="tr-TR"/>
        </w:rPr>
        <w:t xml:space="preserve"> </w:t>
      </w:r>
      <w:r w:rsidRPr="0020213A">
        <w:rPr>
          <w:rFonts w:ascii="Times New Roman" w:eastAsia="Times New Roman" w:hAnsi="Times New Roman" w:cs="Arial"/>
          <w:sz w:val="24"/>
          <w:szCs w:val="24"/>
          <w:lang w:eastAsia="tr-TR"/>
        </w:rPr>
        <w:t>Çizelge</w:t>
      </w:r>
      <w:r w:rsidRPr="0020213A">
        <w:rPr>
          <w:rFonts w:ascii="Times New Roman" w:eastAsia="Times New Roman" w:hAnsi="Times New Roman" w:cs="Arial"/>
          <w:spacing w:val="37"/>
          <w:sz w:val="24"/>
          <w:szCs w:val="24"/>
          <w:lang w:eastAsia="tr-TR"/>
        </w:rPr>
        <w:t xml:space="preserve"> </w:t>
      </w:r>
      <w:r w:rsidRPr="0020213A">
        <w:rPr>
          <w:rFonts w:ascii="Times New Roman" w:eastAsia="Times New Roman" w:hAnsi="Times New Roman" w:cs="Arial"/>
          <w:sz w:val="24"/>
          <w:szCs w:val="24"/>
          <w:lang w:eastAsia="tr-TR"/>
        </w:rPr>
        <w:t>1.1</w:t>
      </w:r>
      <w:r w:rsidRPr="0020213A">
        <w:rPr>
          <w:rFonts w:ascii="Times New Roman" w:eastAsia="Times New Roman" w:hAnsi="Times New Roman" w:cs="Arial"/>
          <w:spacing w:val="-1"/>
          <w:sz w:val="24"/>
          <w:szCs w:val="24"/>
          <w:lang w:eastAsia="tr-TR"/>
        </w:rPr>
        <w:t>.</w:t>
      </w:r>
      <w:r w:rsidRPr="0020213A">
        <w:rPr>
          <w:rFonts w:ascii="Times New Roman" w:eastAsia="Times New Roman" w:hAnsi="Times New Roman" w:cs="Arial"/>
          <w:sz w:val="24"/>
          <w:szCs w:val="24"/>
          <w:lang w:eastAsia="tr-TR"/>
        </w:rPr>
        <w:t>, Çizelge</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1.2.,</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Şekil</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1.1.,</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Şekil</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1.2.,</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Resim</w:t>
      </w:r>
      <w:r w:rsidRPr="0020213A">
        <w:rPr>
          <w:rFonts w:ascii="Times New Roman" w:eastAsia="Times New Roman" w:hAnsi="Times New Roman" w:cs="Arial"/>
          <w:spacing w:val="-6"/>
          <w:sz w:val="24"/>
          <w:szCs w:val="24"/>
          <w:lang w:eastAsia="tr-TR"/>
        </w:rPr>
        <w:t xml:space="preserve"> </w:t>
      </w:r>
      <w:r w:rsidRPr="0020213A">
        <w:rPr>
          <w:rFonts w:ascii="Times New Roman" w:eastAsia="Times New Roman" w:hAnsi="Times New Roman" w:cs="Arial"/>
          <w:sz w:val="24"/>
          <w:szCs w:val="24"/>
          <w:lang w:eastAsia="tr-TR"/>
        </w:rPr>
        <w:t>1.1., Harita 1.1 şeklinde,</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ikinci</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bölü</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 xml:space="preserve"> için  ise</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 xml:space="preserve">Çizelge 2.1., </w:t>
      </w:r>
      <w:r w:rsidRPr="0020213A">
        <w:rPr>
          <w:rFonts w:ascii="Times New Roman" w:eastAsia="Times New Roman" w:hAnsi="Times New Roman" w:cs="Arial"/>
          <w:spacing w:val="4"/>
          <w:sz w:val="24"/>
          <w:szCs w:val="24"/>
          <w:lang w:eastAsia="tr-TR"/>
        </w:rPr>
        <w:t xml:space="preserve"> </w:t>
      </w:r>
      <w:r w:rsidRPr="0020213A">
        <w:rPr>
          <w:rFonts w:ascii="Times New Roman" w:eastAsia="Times New Roman" w:hAnsi="Times New Roman" w:cs="Arial"/>
          <w:sz w:val="24"/>
          <w:szCs w:val="24"/>
          <w:lang w:eastAsia="tr-TR"/>
        </w:rPr>
        <w:t xml:space="preserve">Çizelge 2.2., Şekil 2.1., Şekil 2.2., </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Resim 2.1., Harita 2.1., şeklin</w:t>
      </w:r>
      <w:r w:rsidRPr="0020213A">
        <w:rPr>
          <w:rFonts w:ascii="Times New Roman" w:eastAsia="Times New Roman" w:hAnsi="Times New Roman" w:cs="Arial"/>
          <w:spacing w:val="-1"/>
          <w:sz w:val="24"/>
          <w:szCs w:val="24"/>
          <w:lang w:eastAsia="tr-TR"/>
        </w:rPr>
        <w:t>d</w:t>
      </w:r>
      <w:r w:rsidRPr="0020213A">
        <w:rPr>
          <w:rFonts w:ascii="Times New Roman" w:eastAsia="Times New Roman" w:hAnsi="Times New Roman" w:cs="Arial"/>
          <w:sz w:val="24"/>
          <w:szCs w:val="24"/>
          <w:lang w:eastAsia="tr-TR"/>
        </w:rPr>
        <w:t xml:space="preserve">e  </w:t>
      </w:r>
      <w:r w:rsidRPr="0020213A">
        <w:rPr>
          <w:rFonts w:ascii="Times New Roman" w:eastAsia="Times New Roman" w:hAnsi="Times New Roman" w:cs="Arial"/>
          <w:spacing w:val="1"/>
          <w:sz w:val="24"/>
          <w:szCs w:val="24"/>
          <w:lang w:eastAsia="tr-TR"/>
        </w:rPr>
        <w:t xml:space="preserve"> </w:t>
      </w:r>
      <w:r w:rsidRPr="0020213A">
        <w:rPr>
          <w:rFonts w:ascii="Times New Roman" w:eastAsia="Times New Roman" w:hAnsi="Times New Roman" w:cs="Arial"/>
          <w:sz w:val="24"/>
          <w:szCs w:val="24"/>
          <w:lang w:eastAsia="tr-TR"/>
        </w:rPr>
        <w:t>numara verilmelidir. Nu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araland</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 ana bölüm nu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aras</w:t>
      </w:r>
      <w:r w:rsidRPr="0020213A">
        <w:rPr>
          <w:rFonts w:ascii="Times New Roman" w:eastAsia="Times New Roman" w:hAnsi="Times New Roman" w:cs="Arial"/>
          <w:spacing w:val="1"/>
          <w:sz w:val="24"/>
          <w:szCs w:val="24"/>
          <w:lang w:eastAsia="tr-TR"/>
        </w:rPr>
        <w:t>ı ve</w:t>
      </w:r>
      <w:r w:rsidRPr="0020213A">
        <w:rPr>
          <w:rFonts w:ascii="Times New Roman" w:eastAsia="Times New Roman" w:hAnsi="Times New Roman" w:cs="Arial"/>
          <w:sz w:val="24"/>
          <w:szCs w:val="24"/>
          <w:lang w:eastAsia="tr-TR"/>
        </w:rPr>
        <w:t xml:space="preserve"> </w:t>
      </w:r>
      <w:r w:rsidRPr="0020213A">
        <w:rPr>
          <w:rFonts w:ascii="Times New Roman" w:eastAsia="Times New Roman" w:hAnsi="Times New Roman" w:cs="Arial"/>
          <w:spacing w:val="-2"/>
          <w:sz w:val="24"/>
          <w:szCs w:val="24"/>
          <w:lang w:eastAsia="tr-TR"/>
        </w:rPr>
        <w:t>a</w:t>
      </w:r>
      <w:r w:rsidRPr="0020213A">
        <w:rPr>
          <w:rFonts w:ascii="Times New Roman" w:eastAsia="Times New Roman" w:hAnsi="Times New Roman" w:cs="Arial"/>
          <w:sz w:val="24"/>
          <w:szCs w:val="24"/>
          <w:lang w:eastAsia="tr-TR"/>
        </w:rPr>
        <w:t>na bölüm içinde</w:t>
      </w:r>
      <w:r w:rsidRPr="0020213A">
        <w:rPr>
          <w:rFonts w:ascii="Times New Roman" w:eastAsia="Times New Roman" w:hAnsi="Times New Roman" w:cs="Arial"/>
          <w:spacing w:val="-1"/>
          <w:sz w:val="24"/>
          <w:szCs w:val="24"/>
          <w:lang w:eastAsia="tr-TR"/>
        </w:rPr>
        <w:t>k</w:t>
      </w:r>
      <w:r w:rsidRPr="0020213A">
        <w:rPr>
          <w:rFonts w:ascii="Times New Roman" w:eastAsia="Times New Roman" w:hAnsi="Times New Roman" w:cs="Arial"/>
          <w:sz w:val="24"/>
          <w:szCs w:val="24"/>
          <w:lang w:eastAsia="tr-TR"/>
        </w:rPr>
        <w:t>i</w:t>
      </w:r>
      <w:r w:rsidRPr="0020213A">
        <w:rPr>
          <w:rFonts w:ascii="Times New Roman" w:eastAsia="Times New Roman" w:hAnsi="Times New Roman" w:cs="Arial"/>
          <w:spacing w:val="-8"/>
          <w:sz w:val="24"/>
          <w:szCs w:val="24"/>
          <w:lang w:eastAsia="tr-TR"/>
        </w:rPr>
        <w:t xml:space="preserve"> </w:t>
      </w:r>
      <w:r w:rsidRPr="0020213A">
        <w:rPr>
          <w:rFonts w:ascii="Times New Roman" w:eastAsia="Times New Roman" w:hAnsi="Times New Roman" w:cs="Arial"/>
          <w:sz w:val="24"/>
          <w:szCs w:val="24"/>
          <w:lang w:eastAsia="tr-TR"/>
        </w:rPr>
        <w:t>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r</w:t>
      </w:r>
      <w:r w:rsidRPr="0020213A">
        <w:rPr>
          <w:rFonts w:ascii="Times New Roman" w:eastAsia="Times New Roman" w:hAnsi="Times New Roman" w:cs="Arial"/>
          <w:spacing w:val="-1"/>
          <w:sz w:val="24"/>
          <w:szCs w:val="24"/>
          <w:lang w:eastAsia="tr-TR"/>
        </w:rPr>
        <w:t>a</w:t>
      </w:r>
      <w:r w:rsidRPr="0020213A">
        <w:rPr>
          <w:rFonts w:ascii="Times New Roman" w:eastAsia="Times New Roman" w:hAnsi="Times New Roman" w:cs="Arial"/>
          <w:sz w:val="24"/>
          <w:szCs w:val="24"/>
          <w:lang w:eastAsia="tr-TR"/>
        </w:rPr>
        <w:t>sı</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yazılarak yap</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ır.</w:t>
      </w:r>
      <w:r>
        <w:rPr>
          <w:rFonts w:ascii="Times New Roman" w:eastAsia="Times New Roman" w:hAnsi="Times New Roman" w:cs="Arial"/>
          <w:spacing w:val="1"/>
          <w:sz w:val="24"/>
          <w:szCs w:val="24"/>
          <w:lang w:eastAsia="tr-TR"/>
        </w:rPr>
        <w:t xml:space="preserve"> </w:t>
      </w:r>
    </w:p>
    <w:p w:rsidR="0020213A" w:rsidRPr="0020213A" w:rsidRDefault="0020213A" w:rsidP="00D45B5C">
      <w:pPr>
        <w:widowControl w:val="0"/>
        <w:autoSpaceDE w:val="0"/>
        <w:autoSpaceDN w:val="0"/>
        <w:adjustRightInd w:val="0"/>
        <w:spacing w:after="0"/>
        <w:rPr>
          <w:rFonts w:ascii="Times New Roman" w:eastAsia="Times New Roman" w:hAnsi="Times New Roman" w:cs="Arial"/>
          <w:sz w:val="15"/>
          <w:szCs w:val="15"/>
          <w:lang w:eastAsia="tr-TR"/>
        </w:rPr>
      </w:pPr>
    </w:p>
    <w:p w:rsidR="00743BC6" w:rsidRDefault="0020213A" w:rsidP="00D45B5C">
      <w:pPr>
        <w:widowControl w:val="0"/>
        <w:autoSpaceDE w:val="0"/>
        <w:autoSpaceDN w:val="0"/>
        <w:adjustRightInd w:val="0"/>
        <w:spacing w:after="0"/>
        <w:jc w:val="both"/>
        <w:rPr>
          <w:rFonts w:ascii="Times New Roman" w:eastAsia="Times New Roman" w:hAnsi="Times New Roman" w:cs="Arial"/>
          <w:spacing w:val="1"/>
          <w:sz w:val="24"/>
          <w:szCs w:val="24"/>
          <w:lang w:eastAsia="tr-TR"/>
        </w:rPr>
      </w:pPr>
      <w:r w:rsidRPr="0020213A">
        <w:rPr>
          <w:rFonts w:ascii="Times New Roman" w:eastAsia="Times New Roman" w:hAnsi="Times New Roman" w:cs="Arial"/>
          <w:sz w:val="24"/>
          <w:szCs w:val="24"/>
          <w:lang w:eastAsia="tr-TR"/>
        </w:rPr>
        <w:t>Eşitlikl</w:t>
      </w:r>
      <w:r w:rsidRPr="0020213A">
        <w:rPr>
          <w:rFonts w:ascii="Times New Roman" w:eastAsia="Times New Roman" w:hAnsi="Times New Roman" w:cs="Arial"/>
          <w:spacing w:val="-1"/>
          <w:sz w:val="24"/>
          <w:szCs w:val="24"/>
          <w:lang w:eastAsia="tr-TR"/>
        </w:rPr>
        <w:t>e</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8"/>
          <w:sz w:val="24"/>
          <w:szCs w:val="24"/>
          <w:lang w:eastAsia="tr-TR"/>
        </w:rPr>
        <w:t xml:space="preserve"> </w:t>
      </w:r>
      <w:r w:rsidRPr="0020213A">
        <w:rPr>
          <w:rFonts w:ascii="Times New Roman" w:eastAsia="Times New Roman" w:hAnsi="Times New Roman" w:cs="Arial"/>
          <w:sz w:val="24"/>
          <w:szCs w:val="24"/>
          <w:lang w:eastAsia="tr-TR"/>
        </w:rPr>
        <w:t>n</w:t>
      </w:r>
      <w:r w:rsidRPr="0020213A">
        <w:rPr>
          <w:rFonts w:ascii="Times New Roman" w:eastAsia="Times New Roman" w:hAnsi="Times New Roman" w:cs="Arial"/>
          <w:spacing w:val="-1"/>
          <w:sz w:val="24"/>
          <w:szCs w:val="24"/>
          <w:lang w:eastAsia="tr-TR"/>
        </w:rPr>
        <w:t>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araland</w:t>
      </w:r>
      <w:r w:rsidRPr="0020213A">
        <w:rPr>
          <w:rFonts w:ascii="Times New Roman" w:eastAsia="Times New Roman" w:hAnsi="Times New Roman" w:cs="Arial"/>
          <w:spacing w:val="1"/>
          <w:sz w:val="24"/>
          <w:szCs w:val="24"/>
          <w:lang w:eastAsia="tr-TR"/>
        </w:rPr>
        <w:t>ır</w:t>
      </w:r>
      <w:r w:rsidRPr="0020213A">
        <w:rPr>
          <w:rFonts w:ascii="Times New Roman" w:eastAsia="Times New Roman" w:hAnsi="Times New Roman" w:cs="Arial"/>
          <w:spacing w:val="-1"/>
          <w:sz w:val="24"/>
          <w:szCs w:val="24"/>
          <w:lang w:eastAsia="tr-TR"/>
        </w:rPr>
        <w:t>ıl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rken,</w:t>
      </w:r>
      <w:r w:rsidRPr="0020213A">
        <w:rPr>
          <w:rFonts w:ascii="Times New Roman" w:eastAsia="Times New Roman" w:hAnsi="Times New Roman" w:cs="Arial"/>
          <w:spacing w:val="-19"/>
          <w:sz w:val="24"/>
          <w:szCs w:val="24"/>
          <w:lang w:eastAsia="tr-TR"/>
        </w:rPr>
        <w:t xml:space="preserve"> </w:t>
      </w:r>
      <w:r w:rsidRPr="0020213A">
        <w:rPr>
          <w:rFonts w:ascii="Times New Roman" w:eastAsia="Times New Roman" w:hAnsi="Times New Roman" w:cs="Arial"/>
          <w:sz w:val="24"/>
          <w:szCs w:val="24"/>
          <w:lang w:eastAsia="tr-TR"/>
        </w:rPr>
        <w:t>nu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aralar</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w:t>
      </w:r>
      <w:r w:rsidRPr="0020213A">
        <w:rPr>
          <w:rFonts w:ascii="Times New Roman" w:eastAsia="Times New Roman" w:hAnsi="Times New Roman" w:cs="Arial"/>
          <w:spacing w:val="-11"/>
          <w:sz w:val="24"/>
          <w:szCs w:val="24"/>
          <w:lang w:eastAsia="tr-TR"/>
        </w:rPr>
        <w:t xml:space="preserve"> </w:t>
      </w:r>
      <w:r w:rsidRPr="0020213A">
        <w:rPr>
          <w:rFonts w:ascii="Times New Roman" w:eastAsia="Times New Roman" w:hAnsi="Times New Roman" w:cs="Arial"/>
          <w:sz w:val="24"/>
          <w:szCs w:val="24"/>
          <w:lang w:eastAsia="tr-TR"/>
        </w:rPr>
        <w:t>ba</w:t>
      </w:r>
      <w:r w:rsidRPr="0020213A">
        <w:rPr>
          <w:rFonts w:ascii="Times New Roman" w:eastAsia="Times New Roman" w:hAnsi="Times New Roman" w:cs="Arial"/>
          <w:spacing w:val="-1"/>
          <w:sz w:val="24"/>
          <w:szCs w:val="24"/>
          <w:lang w:eastAsia="tr-TR"/>
        </w:rPr>
        <w:t>ş</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nd</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eşitlik</w:t>
      </w:r>
      <w:r w:rsidRPr="0020213A">
        <w:rPr>
          <w:rFonts w:ascii="Times New Roman" w:eastAsia="Times New Roman" w:hAnsi="Times New Roman" w:cs="Arial"/>
          <w:spacing w:val="-4"/>
          <w:sz w:val="24"/>
          <w:szCs w:val="24"/>
          <w:lang w:eastAsia="tr-TR"/>
        </w:rPr>
        <w:t xml:space="preserve"> </w:t>
      </w:r>
      <w:r w:rsidRPr="0020213A">
        <w:rPr>
          <w:rFonts w:ascii="Times New Roman" w:eastAsia="Times New Roman" w:hAnsi="Times New Roman" w:cs="Arial"/>
          <w:spacing w:val="-1"/>
          <w:sz w:val="24"/>
          <w:szCs w:val="24"/>
          <w:lang w:eastAsia="tr-TR"/>
        </w:rPr>
        <w:t>ke</w:t>
      </w:r>
      <w:r w:rsidRPr="0020213A">
        <w:rPr>
          <w:rFonts w:ascii="Times New Roman" w:eastAsia="Times New Roman" w:hAnsi="Times New Roman" w:cs="Arial"/>
          <w:sz w:val="24"/>
          <w:szCs w:val="24"/>
          <w:lang w:eastAsia="tr-TR"/>
        </w:rPr>
        <w:t>li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esi</w:t>
      </w:r>
      <w:r w:rsidRPr="0020213A">
        <w:rPr>
          <w:rFonts w:ascii="Times New Roman" w:eastAsia="Times New Roman" w:hAnsi="Times New Roman" w:cs="Arial"/>
          <w:spacing w:val="-6"/>
          <w:sz w:val="24"/>
          <w:szCs w:val="24"/>
          <w:lang w:eastAsia="tr-TR"/>
        </w:rPr>
        <w:t xml:space="preserve"> </w:t>
      </w:r>
      <w:r w:rsidRPr="0020213A">
        <w:rPr>
          <w:rFonts w:ascii="Times New Roman" w:eastAsia="Times New Roman" w:hAnsi="Times New Roman" w:cs="Arial"/>
          <w:sz w:val="24"/>
          <w:szCs w:val="24"/>
          <w:lang w:eastAsia="tr-TR"/>
        </w:rPr>
        <w:t>yer</w:t>
      </w:r>
      <w:r w:rsidRPr="0020213A">
        <w:rPr>
          <w:rFonts w:ascii="Times New Roman" w:eastAsia="Times New Roman" w:hAnsi="Times New Roman" w:cs="Arial"/>
          <w:spacing w:val="-1"/>
          <w:sz w:val="24"/>
          <w:szCs w:val="24"/>
          <w:lang w:eastAsia="tr-TR"/>
        </w:rPr>
        <w:t xml:space="preserve"> al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2"/>
          <w:sz w:val="24"/>
          <w:szCs w:val="24"/>
          <w:lang w:eastAsia="tr-TR"/>
        </w:rPr>
        <w:t>a</w:t>
      </w:r>
      <w:r w:rsidRPr="0020213A">
        <w:rPr>
          <w:rFonts w:ascii="Times New Roman" w:eastAsia="Times New Roman" w:hAnsi="Times New Roman" w:cs="Arial"/>
          <w:sz w:val="24"/>
          <w:szCs w:val="24"/>
          <w:lang w:eastAsia="tr-TR"/>
        </w:rPr>
        <w:t>ma</w:t>
      </w:r>
      <w:r w:rsidRPr="0020213A">
        <w:rPr>
          <w:rFonts w:ascii="Times New Roman" w:eastAsia="Times New Roman" w:hAnsi="Times New Roman" w:cs="Arial"/>
          <w:spacing w:val="-2"/>
          <w:sz w:val="24"/>
          <w:szCs w:val="24"/>
          <w:lang w:eastAsia="tr-TR"/>
        </w:rPr>
        <w:t>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8"/>
          <w:sz w:val="24"/>
          <w:szCs w:val="24"/>
          <w:lang w:eastAsia="tr-TR"/>
        </w:rPr>
        <w:t xml:space="preserve"> </w:t>
      </w:r>
      <w:r w:rsidRPr="0020213A">
        <w:rPr>
          <w:rFonts w:ascii="Times New Roman" w:eastAsia="Times New Roman" w:hAnsi="Times New Roman" w:cs="Arial"/>
          <w:sz w:val="24"/>
          <w:szCs w:val="24"/>
          <w:lang w:eastAsia="tr-TR"/>
        </w:rPr>
        <w:t>ana bölüm</w:t>
      </w:r>
      <w:r w:rsidRPr="0020213A">
        <w:rPr>
          <w:rFonts w:ascii="Times New Roman" w:eastAsia="Times New Roman" w:hAnsi="Times New Roman" w:cs="Arial"/>
          <w:spacing w:val="28"/>
          <w:sz w:val="24"/>
          <w:szCs w:val="24"/>
          <w:lang w:eastAsia="tr-TR"/>
        </w:rPr>
        <w:t xml:space="preserve"> </w:t>
      </w:r>
      <w:r w:rsidRPr="0020213A">
        <w:rPr>
          <w:rFonts w:ascii="Times New Roman" w:eastAsia="Times New Roman" w:hAnsi="Times New Roman" w:cs="Arial"/>
          <w:sz w:val="24"/>
          <w:szCs w:val="24"/>
          <w:lang w:eastAsia="tr-TR"/>
        </w:rPr>
        <w:t>içindeki</w:t>
      </w:r>
      <w:r w:rsidRPr="0020213A">
        <w:rPr>
          <w:rFonts w:ascii="Times New Roman" w:eastAsia="Times New Roman" w:hAnsi="Times New Roman" w:cs="Arial"/>
          <w:spacing w:val="28"/>
          <w:sz w:val="24"/>
          <w:szCs w:val="24"/>
          <w:lang w:eastAsia="tr-TR"/>
        </w:rPr>
        <w:t xml:space="preserve"> </w:t>
      </w:r>
      <w:r w:rsidRPr="0020213A">
        <w:rPr>
          <w:rFonts w:ascii="Times New Roman" w:eastAsia="Times New Roman" w:hAnsi="Times New Roman" w:cs="Arial"/>
          <w:sz w:val="24"/>
          <w:szCs w:val="24"/>
          <w:lang w:eastAsia="tr-TR"/>
        </w:rPr>
        <w:t>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ras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n</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30"/>
          <w:sz w:val="24"/>
          <w:szCs w:val="24"/>
          <w:lang w:eastAsia="tr-TR"/>
        </w:rPr>
        <w:t xml:space="preserve"> </w:t>
      </w:r>
      <w:r w:rsidRPr="0020213A">
        <w:rPr>
          <w:rFonts w:ascii="Times New Roman" w:eastAsia="Times New Roman" w:hAnsi="Times New Roman" w:cs="Arial"/>
          <w:sz w:val="24"/>
          <w:szCs w:val="24"/>
          <w:lang w:eastAsia="tr-TR"/>
        </w:rPr>
        <w:t>göre</w:t>
      </w:r>
      <w:r w:rsidRPr="0020213A">
        <w:rPr>
          <w:rFonts w:ascii="Times New Roman" w:eastAsia="Times New Roman" w:hAnsi="Times New Roman" w:cs="Arial"/>
          <w:spacing w:val="32"/>
          <w:sz w:val="24"/>
          <w:szCs w:val="24"/>
          <w:lang w:eastAsia="tr-TR"/>
        </w:rPr>
        <w:t xml:space="preserve"> </w:t>
      </w:r>
      <w:r w:rsidRPr="0020213A">
        <w:rPr>
          <w:rFonts w:ascii="Times New Roman" w:eastAsia="Times New Roman" w:hAnsi="Times New Roman" w:cs="Arial"/>
          <w:sz w:val="24"/>
          <w:szCs w:val="24"/>
          <w:lang w:eastAsia="tr-TR"/>
        </w:rPr>
        <w:t>nu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aralan</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ır</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17"/>
          <w:sz w:val="24"/>
          <w:szCs w:val="24"/>
          <w:lang w:eastAsia="tr-TR"/>
        </w:rPr>
        <w:t xml:space="preserve"> </w:t>
      </w:r>
      <w:r w:rsidRPr="0020213A">
        <w:rPr>
          <w:rFonts w:ascii="Times New Roman" w:eastAsia="Times New Roman" w:hAnsi="Times New Roman" w:cs="Arial"/>
          <w:sz w:val="24"/>
          <w:szCs w:val="24"/>
          <w:lang w:eastAsia="tr-TR"/>
        </w:rPr>
        <w:t>Eşitlik</w:t>
      </w:r>
      <w:r w:rsidRPr="0020213A">
        <w:rPr>
          <w:rFonts w:ascii="Times New Roman" w:eastAsia="Times New Roman" w:hAnsi="Times New Roman" w:cs="Arial"/>
          <w:spacing w:val="30"/>
          <w:sz w:val="24"/>
          <w:szCs w:val="24"/>
          <w:lang w:eastAsia="tr-TR"/>
        </w:rPr>
        <w:t xml:space="preserve"> </w:t>
      </w:r>
      <w:r w:rsidRPr="0020213A">
        <w:rPr>
          <w:rFonts w:ascii="Times New Roman" w:eastAsia="Times New Roman" w:hAnsi="Times New Roman" w:cs="Arial"/>
          <w:sz w:val="24"/>
          <w:szCs w:val="24"/>
          <w:lang w:eastAsia="tr-TR"/>
        </w:rPr>
        <w:t>n</w:t>
      </w:r>
      <w:r w:rsidRPr="0020213A">
        <w:rPr>
          <w:rFonts w:ascii="Times New Roman" w:eastAsia="Times New Roman" w:hAnsi="Times New Roman" w:cs="Arial"/>
          <w:spacing w:val="-1"/>
          <w:sz w:val="24"/>
          <w:szCs w:val="24"/>
          <w:lang w:eastAsia="tr-TR"/>
        </w:rPr>
        <w:t>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28"/>
          <w:sz w:val="24"/>
          <w:szCs w:val="24"/>
          <w:lang w:eastAsia="tr-TR"/>
        </w:rPr>
        <w:t xml:space="preserve"> </w:t>
      </w:r>
      <w:r w:rsidRPr="0020213A">
        <w:rPr>
          <w:rFonts w:ascii="Times New Roman" w:eastAsia="Times New Roman" w:hAnsi="Times New Roman" w:cs="Arial"/>
          <w:sz w:val="24"/>
          <w:szCs w:val="24"/>
          <w:lang w:eastAsia="tr-TR"/>
        </w:rPr>
        <w:t>eşitl</w:t>
      </w:r>
      <w:r w:rsidRPr="0020213A">
        <w:rPr>
          <w:rFonts w:ascii="Times New Roman" w:eastAsia="Times New Roman" w:hAnsi="Times New Roman" w:cs="Arial"/>
          <w:spacing w:val="1"/>
          <w:sz w:val="24"/>
          <w:szCs w:val="24"/>
          <w:lang w:eastAsia="tr-TR"/>
        </w:rPr>
        <w:t>i</w:t>
      </w:r>
      <w:r w:rsidRPr="0020213A">
        <w:rPr>
          <w:rFonts w:ascii="Times New Roman" w:eastAsia="Times New Roman" w:hAnsi="Times New Roman" w:cs="Arial"/>
          <w:sz w:val="24"/>
          <w:szCs w:val="24"/>
          <w:lang w:eastAsia="tr-TR"/>
        </w:rPr>
        <w:t>ğin</w:t>
      </w:r>
      <w:r w:rsidRPr="0020213A">
        <w:rPr>
          <w:rFonts w:ascii="Times New Roman" w:eastAsia="Times New Roman" w:hAnsi="Times New Roman" w:cs="Arial"/>
          <w:spacing w:val="28"/>
          <w:sz w:val="24"/>
          <w:szCs w:val="24"/>
          <w:lang w:eastAsia="tr-TR"/>
        </w:rPr>
        <w:t xml:space="preserve"> </w:t>
      </w:r>
      <w:r w:rsidRPr="0020213A">
        <w:rPr>
          <w:rFonts w:ascii="Times New Roman" w:eastAsia="Times New Roman" w:hAnsi="Times New Roman" w:cs="Arial"/>
          <w:sz w:val="24"/>
          <w:szCs w:val="24"/>
          <w:lang w:eastAsia="tr-TR"/>
        </w:rPr>
        <w:t>sa</w:t>
      </w:r>
      <w:r w:rsidRPr="0020213A">
        <w:rPr>
          <w:rFonts w:ascii="Times New Roman" w:eastAsia="Times New Roman" w:hAnsi="Times New Roman" w:cs="Arial"/>
          <w:spacing w:val="-1"/>
          <w:sz w:val="24"/>
          <w:szCs w:val="24"/>
          <w:lang w:eastAsia="tr-TR"/>
        </w:rPr>
        <w:t>ğ</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nda, sayfan</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w:t>
      </w:r>
      <w:r w:rsidRPr="0020213A">
        <w:rPr>
          <w:rFonts w:ascii="Times New Roman" w:eastAsia="Times New Roman" w:hAnsi="Times New Roman" w:cs="Arial"/>
          <w:spacing w:val="2"/>
          <w:sz w:val="24"/>
          <w:szCs w:val="24"/>
          <w:lang w:eastAsia="tr-TR"/>
        </w:rPr>
        <w:t xml:space="preserve"> </w:t>
      </w:r>
      <w:r w:rsidRPr="0020213A">
        <w:rPr>
          <w:rFonts w:ascii="Times New Roman" w:eastAsia="Times New Roman" w:hAnsi="Times New Roman" w:cs="Arial"/>
          <w:sz w:val="24"/>
          <w:szCs w:val="24"/>
          <w:lang w:eastAsia="tr-TR"/>
        </w:rPr>
        <w:t>son</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sütununda yer</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alacak</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şekilde</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ve</w:t>
      </w:r>
      <w:r w:rsidRPr="0020213A">
        <w:rPr>
          <w:rFonts w:ascii="Times New Roman" w:eastAsia="Times New Roman" w:hAnsi="Times New Roman" w:cs="Arial"/>
          <w:spacing w:val="8"/>
          <w:sz w:val="24"/>
          <w:szCs w:val="24"/>
          <w:lang w:eastAsia="tr-TR"/>
        </w:rPr>
        <w:t xml:space="preserve"> </w:t>
      </w:r>
      <w:r w:rsidRPr="0020213A">
        <w:rPr>
          <w:rFonts w:ascii="Times New Roman" w:eastAsia="Times New Roman" w:hAnsi="Times New Roman" w:cs="Arial"/>
          <w:sz w:val="24"/>
          <w:szCs w:val="24"/>
          <w:lang w:eastAsia="tr-TR"/>
        </w:rPr>
        <w:t>dairesel</w:t>
      </w:r>
      <w:r w:rsidRPr="0020213A">
        <w:rPr>
          <w:rFonts w:ascii="Times New Roman" w:eastAsia="Times New Roman" w:hAnsi="Times New Roman" w:cs="Arial"/>
          <w:spacing w:val="1"/>
          <w:sz w:val="24"/>
          <w:szCs w:val="24"/>
          <w:lang w:eastAsia="tr-TR"/>
        </w:rPr>
        <w:t xml:space="preserve"> </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parantez</w:t>
      </w:r>
      <w:r w:rsidRPr="0020213A">
        <w:rPr>
          <w:rFonts w:ascii="Times New Roman" w:eastAsia="Times New Roman" w:hAnsi="Times New Roman" w:cs="Arial"/>
          <w:spacing w:val="1"/>
          <w:sz w:val="24"/>
          <w:szCs w:val="24"/>
          <w:lang w:eastAsia="tr-TR"/>
        </w:rPr>
        <w:t xml:space="preserve"> </w:t>
      </w:r>
      <w:r w:rsidRPr="0020213A">
        <w:rPr>
          <w:rFonts w:ascii="Times New Roman" w:eastAsia="Times New Roman" w:hAnsi="Times New Roman" w:cs="Arial"/>
          <w:sz w:val="24"/>
          <w:szCs w:val="24"/>
          <w:lang w:eastAsia="tr-TR"/>
        </w:rPr>
        <w:t>içinde veril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elidir.</w:t>
      </w:r>
      <w:r w:rsidRPr="0020213A">
        <w:rPr>
          <w:rFonts w:ascii="Times New Roman" w:eastAsia="Times New Roman" w:hAnsi="Times New Roman" w:cs="Arial"/>
          <w:spacing w:val="18"/>
          <w:sz w:val="24"/>
          <w:szCs w:val="24"/>
          <w:lang w:eastAsia="tr-TR"/>
        </w:rPr>
        <w:t xml:space="preserve"> </w:t>
      </w:r>
      <w:r w:rsidRPr="0020213A">
        <w:rPr>
          <w:rFonts w:ascii="Times New Roman" w:eastAsia="Times New Roman" w:hAnsi="Times New Roman" w:cs="Arial"/>
          <w:sz w:val="24"/>
          <w:szCs w:val="24"/>
          <w:lang w:eastAsia="tr-TR"/>
        </w:rPr>
        <w:t>Ancak</w:t>
      </w:r>
      <w:r w:rsidRPr="0020213A">
        <w:rPr>
          <w:rFonts w:ascii="Times New Roman" w:eastAsia="Times New Roman" w:hAnsi="Times New Roman" w:cs="Arial"/>
          <w:spacing w:val="26"/>
          <w:sz w:val="24"/>
          <w:szCs w:val="24"/>
          <w:lang w:eastAsia="tr-TR"/>
        </w:rPr>
        <w:t xml:space="preserve"> </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etin</w:t>
      </w:r>
      <w:r w:rsidRPr="0020213A">
        <w:rPr>
          <w:rFonts w:ascii="Times New Roman" w:eastAsia="Times New Roman" w:hAnsi="Times New Roman" w:cs="Arial"/>
          <w:spacing w:val="27"/>
          <w:sz w:val="24"/>
          <w:szCs w:val="24"/>
          <w:lang w:eastAsia="tr-TR"/>
        </w:rPr>
        <w:t xml:space="preserve"> </w:t>
      </w:r>
      <w:r w:rsidRPr="0020213A">
        <w:rPr>
          <w:rFonts w:ascii="Times New Roman" w:eastAsia="Times New Roman" w:hAnsi="Times New Roman" w:cs="Arial"/>
          <w:sz w:val="24"/>
          <w:szCs w:val="24"/>
          <w:lang w:eastAsia="tr-TR"/>
        </w:rPr>
        <w:t>i</w:t>
      </w:r>
      <w:r w:rsidRPr="0020213A">
        <w:rPr>
          <w:rFonts w:ascii="Times New Roman" w:eastAsia="Times New Roman" w:hAnsi="Times New Roman" w:cs="Arial"/>
          <w:spacing w:val="-1"/>
          <w:sz w:val="24"/>
          <w:szCs w:val="24"/>
          <w:lang w:eastAsia="tr-TR"/>
        </w:rPr>
        <w:t>ç</w:t>
      </w:r>
      <w:r w:rsidRPr="0020213A">
        <w:rPr>
          <w:rFonts w:ascii="Times New Roman" w:eastAsia="Times New Roman" w:hAnsi="Times New Roman" w:cs="Arial"/>
          <w:sz w:val="24"/>
          <w:szCs w:val="24"/>
          <w:lang w:eastAsia="tr-TR"/>
        </w:rPr>
        <w:t>indeki</w:t>
      </w:r>
      <w:r w:rsidRPr="0020213A">
        <w:rPr>
          <w:rFonts w:ascii="Times New Roman" w:eastAsia="Times New Roman" w:hAnsi="Times New Roman" w:cs="Arial"/>
          <w:spacing w:val="24"/>
          <w:sz w:val="24"/>
          <w:szCs w:val="24"/>
          <w:lang w:eastAsia="tr-TR"/>
        </w:rPr>
        <w:t xml:space="preserve"> </w:t>
      </w:r>
      <w:r w:rsidRPr="0020213A">
        <w:rPr>
          <w:rFonts w:ascii="Times New Roman" w:eastAsia="Times New Roman" w:hAnsi="Times New Roman" w:cs="Arial"/>
          <w:spacing w:val="-1"/>
          <w:sz w:val="24"/>
          <w:szCs w:val="24"/>
          <w:lang w:eastAsia="tr-TR"/>
        </w:rPr>
        <w:t>e</w:t>
      </w:r>
      <w:r w:rsidRPr="0020213A">
        <w:rPr>
          <w:rFonts w:ascii="Times New Roman" w:eastAsia="Times New Roman" w:hAnsi="Times New Roman" w:cs="Arial"/>
          <w:sz w:val="24"/>
          <w:szCs w:val="24"/>
          <w:lang w:eastAsia="tr-TR"/>
        </w:rPr>
        <w:t>şitliğe</w:t>
      </w:r>
      <w:r w:rsidRPr="0020213A">
        <w:rPr>
          <w:rFonts w:ascii="Times New Roman" w:eastAsia="Times New Roman" w:hAnsi="Times New Roman" w:cs="Arial"/>
          <w:spacing w:val="25"/>
          <w:sz w:val="24"/>
          <w:szCs w:val="24"/>
          <w:lang w:eastAsia="tr-TR"/>
        </w:rPr>
        <w:t xml:space="preserve"> </w:t>
      </w:r>
      <w:r w:rsidRPr="0020213A">
        <w:rPr>
          <w:rFonts w:ascii="Times New Roman" w:eastAsia="Times New Roman" w:hAnsi="Times New Roman" w:cs="Arial"/>
          <w:spacing w:val="-1"/>
          <w:sz w:val="24"/>
          <w:szCs w:val="24"/>
          <w:lang w:eastAsia="tr-TR"/>
        </w:rPr>
        <w:t>d</w:t>
      </w:r>
      <w:r w:rsidRPr="0020213A">
        <w:rPr>
          <w:rFonts w:ascii="Times New Roman" w:eastAsia="Times New Roman" w:hAnsi="Times New Roman" w:cs="Arial"/>
          <w:sz w:val="24"/>
          <w:szCs w:val="24"/>
          <w:lang w:eastAsia="tr-TR"/>
        </w:rPr>
        <w:t>eğinilirken</w:t>
      </w:r>
      <w:r w:rsidRPr="0020213A">
        <w:rPr>
          <w:rFonts w:ascii="Times New Roman" w:eastAsia="Times New Roman" w:hAnsi="Times New Roman" w:cs="Arial"/>
          <w:spacing w:val="20"/>
          <w:sz w:val="24"/>
          <w:szCs w:val="24"/>
          <w:lang w:eastAsia="tr-TR"/>
        </w:rPr>
        <w:t xml:space="preserve"> </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2"/>
          <w:sz w:val="24"/>
          <w:szCs w:val="24"/>
          <w:lang w:eastAsia="tr-TR"/>
        </w:rPr>
        <w:t>E</w:t>
      </w:r>
      <w:r w:rsidRPr="0020213A">
        <w:rPr>
          <w:rFonts w:ascii="Times New Roman" w:eastAsia="Times New Roman" w:hAnsi="Times New Roman" w:cs="Arial"/>
          <w:sz w:val="24"/>
          <w:szCs w:val="24"/>
          <w:lang w:eastAsia="tr-TR"/>
        </w:rPr>
        <w:t>ş.</w:t>
      </w:r>
      <w:r w:rsidRPr="0020213A">
        <w:rPr>
          <w:rFonts w:ascii="Times New Roman" w:eastAsia="Times New Roman" w:hAnsi="Times New Roman" w:cs="Arial"/>
          <w:spacing w:val="28"/>
          <w:sz w:val="24"/>
          <w:szCs w:val="24"/>
          <w:lang w:eastAsia="tr-TR"/>
        </w:rPr>
        <w:t xml:space="preserve"> </w:t>
      </w:r>
      <w:r w:rsidRPr="0020213A">
        <w:rPr>
          <w:rFonts w:ascii="Times New Roman" w:eastAsia="Times New Roman" w:hAnsi="Times New Roman" w:cs="Arial"/>
          <w:sz w:val="24"/>
          <w:szCs w:val="24"/>
          <w:lang w:eastAsia="tr-TR"/>
        </w:rPr>
        <w:t>2.2"</w:t>
      </w:r>
      <w:r w:rsidRPr="0020213A">
        <w:rPr>
          <w:rFonts w:ascii="Times New Roman" w:eastAsia="Times New Roman" w:hAnsi="Times New Roman" w:cs="Arial"/>
          <w:spacing w:val="27"/>
          <w:sz w:val="24"/>
          <w:szCs w:val="24"/>
          <w:lang w:eastAsia="tr-TR"/>
        </w:rPr>
        <w:t xml:space="preserve"> </w:t>
      </w:r>
      <w:r w:rsidRPr="0020213A">
        <w:rPr>
          <w:rFonts w:ascii="Times New Roman" w:eastAsia="Times New Roman" w:hAnsi="Times New Roman" w:cs="Arial"/>
          <w:sz w:val="24"/>
          <w:szCs w:val="24"/>
          <w:lang w:eastAsia="tr-TR"/>
        </w:rPr>
        <w:t>örn</w:t>
      </w:r>
      <w:r w:rsidRPr="0020213A">
        <w:rPr>
          <w:rFonts w:ascii="Times New Roman" w:eastAsia="Times New Roman" w:hAnsi="Times New Roman" w:cs="Arial"/>
          <w:spacing w:val="-1"/>
          <w:sz w:val="24"/>
          <w:szCs w:val="24"/>
          <w:lang w:eastAsia="tr-TR"/>
        </w:rPr>
        <w:t>e</w:t>
      </w:r>
      <w:r w:rsidRPr="0020213A">
        <w:rPr>
          <w:rFonts w:ascii="Times New Roman" w:eastAsia="Times New Roman" w:hAnsi="Times New Roman" w:cs="Arial"/>
          <w:sz w:val="24"/>
          <w:szCs w:val="24"/>
          <w:lang w:eastAsia="tr-TR"/>
        </w:rPr>
        <w:t>ğindeki</w:t>
      </w:r>
      <w:r w:rsidRPr="0020213A">
        <w:rPr>
          <w:rFonts w:ascii="Times New Roman" w:eastAsia="Times New Roman" w:hAnsi="Times New Roman" w:cs="Arial"/>
          <w:spacing w:val="20"/>
          <w:sz w:val="24"/>
          <w:szCs w:val="24"/>
          <w:lang w:eastAsia="tr-TR"/>
        </w:rPr>
        <w:t xml:space="preserve"> </w:t>
      </w:r>
      <w:r w:rsidRPr="0020213A">
        <w:rPr>
          <w:rFonts w:ascii="Times New Roman" w:eastAsia="Times New Roman" w:hAnsi="Times New Roman" w:cs="Arial"/>
          <w:sz w:val="24"/>
          <w:szCs w:val="24"/>
          <w:lang w:eastAsia="tr-TR"/>
        </w:rPr>
        <w:t>gibi yaz</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w:t>
      </w:r>
      <w:r w:rsidR="009D2601">
        <w:rPr>
          <w:rFonts w:ascii="Times New Roman" w:eastAsia="Times New Roman" w:hAnsi="Times New Roman" w:cs="Arial"/>
          <w:spacing w:val="1"/>
          <w:sz w:val="24"/>
          <w:szCs w:val="24"/>
          <w:lang w:eastAsia="tr-TR"/>
        </w:rPr>
        <w:t>r.</w:t>
      </w:r>
      <w:bookmarkStart w:id="26" w:name="_Toc370227223"/>
      <w:bookmarkStart w:id="27" w:name="_Toc381717578"/>
    </w:p>
    <w:p w:rsidR="00743BC6" w:rsidRDefault="00743BC6" w:rsidP="00743BC6">
      <w:pPr>
        <w:widowControl w:val="0"/>
        <w:autoSpaceDE w:val="0"/>
        <w:autoSpaceDN w:val="0"/>
        <w:adjustRightInd w:val="0"/>
        <w:spacing w:after="0"/>
        <w:jc w:val="both"/>
        <w:rPr>
          <w:rFonts w:ascii="Times New Roman" w:eastAsia="Times New Roman" w:hAnsi="Times New Roman" w:cs="Arial"/>
          <w:spacing w:val="1"/>
          <w:sz w:val="24"/>
          <w:szCs w:val="24"/>
          <w:lang w:eastAsia="tr-TR"/>
        </w:rPr>
      </w:pPr>
    </w:p>
    <w:p w:rsidR="0020213A" w:rsidRPr="0020213A" w:rsidRDefault="0020213A" w:rsidP="00D45B5C">
      <w:pPr>
        <w:widowControl w:val="0"/>
        <w:autoSpaceDE w:val="0"/>
        <w:autoSpaceDN w:val="0"/>
        <w:adjustRightInd w:val="0"/>
        <w:spacing w:after="0"/>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3.17</w:t>
      </w:r>
      <w:r w:rsidRPr="0020213A">
        <w:rPr>
          <w:rFonts w:ascii="Times New Roman" w:eastAsia="Times New Roman" w:hAnsi="Times New Roman" w:cs="Times New Roman"/>
          <w:b/>
          <w:sz w:val="24"/>
          <w:szCs w:val="24"/>
          <w:lang w:eastAsia="tr-TR"/>
        </w:rPr>
        <w:t>. Resimlemelerin Açıklamaları</w:t>
      </w:r>
      <w:bookmarkEnd w:id="26"/>
      <w:bookmarkEnd w:id="27"/>
    </w:p>
    <w:p w:rsidR="0020213A" w:rsidRPr="0020213A" w:rsidRDefault="0020213A" w:rsidP="00D45B5C">
      <w:pPr>
        <w:spacing w:after="0"/>
        <w:rPr>
          <w:rFonts w:ascii="Times New Roman" w:eastAsia="Times New Roman" w:hAnsi="Times New Roman" w:cs="Arial"/>
          <w:sz w:val="24"/>
          <w:lang w:eastAsia="tr-TR"/>
        </w:rPr>
      </w:pPr>
    </w:p>
    <w:p w:rsidR="0020213A" w:rsidRPr="0020213A" w:rsidRDefault="0020213A" w:rsidP="00D45B5C">
      <w:pPr>
        <w:widowControl w:val="0"/>
        <w:autoSpaceDE w:val="0"/>
        <w:autoSpaceDN w:val="0"/>
        <w:adjustRightInd w:val="0"/>
        <w:spacing w:after="0"/>
        <w:jc w:val="both"/>
        <w:rPr>
          <w:rFonts w:ascii="Times New Roman" w:eastAsia="Times New Roman" w:hAnsi="Times New Roman" w:cs="Arial"/>
          <w:spacing w:val="1"/>
          <w:sz w:val="24"/>
          <w:szCs w:val="24"/>
          <w:lang w:eastAsia="tr-TR"/>
        </w:rPr>
      </w:pPr>
      <w:r w:rsidRPr="0020213A">
        <w:rPr>
          <w:rFonts w:ascii="Times New Roman" w:eastAsia="Times New Roman" w:hAnsi="Times New Roman" w:cs="Arial"/>
          <w:sz w:val="24"/>
          <w:szCs w:val="24"/>
          <w:lang w:eastAsia="tr-TR"/>
        </w:rPr>
        <w:t>Aç</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kla</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ala</w:t>
      </w:r>
      <w:r w:rsidRPr="0020213A">
        <w:rPr>
          <w:rFonts w:ascii="Times New Roman" w:eastAsia="Times New Roman" w:hAnsi="Times New Roman" w:cs="Arial"/>
          <w:spacing w:val="-1"/>
          <w:sz w:val="24"/>
          <w:szCs w:val="24"/>
          <w:lang w:eastAsia="tr-TR"/>
        </w:rPr>
        <w:t>r</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 yaz</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sı</w:t>
      </w:r>
      <w:r w:rsidRPr="0020213A">
        <w:rPr>
          <w:rFonts w:ascii="Times New Roman" w:eastAsia="Times New Roman" w:hAnsi="Times New Roman" w:cs="Arial"/>
          <w:spacing w:val="9"/>
          <w:sz w:val="24"/>
          <w:szCs w:val="24"/>
          <w:lang w:eastAsia="tr-TR"/>
        </w:rPr>
        <w:t xml:space="preserve"> </w:t>
      </w:r>
      <w:r w:rsidRPr="0020213A">
        <w:rPr>
          <w:rFonts w:ascii="Times New Roman" w:eastAsia="Times New Roman" w:hAnsi="Times New Roman" w:cs="Arial"/>
          <w:spacing w:val="-1"/>
          <w:sz w:val="24"/>
          <w:szCs w:val="24"/>
          <w:lang w:eastAsia="tr-TR"/>
        </w:rPr>
        <w:t>b</w:t>
      </w:r>
      <w:r w:rsidRPr="0020213A">
        <w:rPr>
          <w:rFonts w:ascii="Times New Roman" w:eastAsia="Times New Roman" w:hAnsi="Times New Roman" w:cs="Arial"/>
          <w:spacing w:val="1"/>
          <w:sz w:val="24"/>
          <w:szCs w:val="24"/>
          <w:lang w:eastAsia="tr-TR"/>
        </w:rPr>
        <w:t>i</w:t>
      </w:r>
      <w:r w:rsidRPr="0020213A">
        <w:rPr>
          <w:rFonts w:ascii="Times New Roman" w:eastAsia="Times New Roman" w:hAnsi="Times New Roman" w:cs="Arial"/>
          <w:sz w:val="24"/>
          <w:szCs w:val="24"/>
          <w:lang w:eastAsia="tr-TR"/>
        </w:rPr>
        <w:t>rden</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fazla</w:t>
      </w:r>
      <w:r w:rsidRPr="0020213A">
        <w:rPr>
          <w:rFonts w:ascii="Times New Roman" w:eastAsia="Times New Roman" w:hAnsi="Times New Roman" w:cs="Arial"/>
          <w:spacing w:val="9"/>
          <w:sz w:val="24"/>
          <w:szCs w:val="24"/>
          <w:lang w:eastAsia="tr-TR"/>
        </w:rPr>
        <w:t xml:space="preserve"> </w:t>
      </w:r>
      <w:r w:rsidRPr="0020213A">
        <w:rPr>
          <w:rFonts w:ascii="Times New Roman" w:eastAsia="Times New Roman" w:hAnsi="Times New Roman" w:cs="Arial"/>
          <w:sz w:val="24"/>
          <w:szCs w:val="24"/>
          <w:lang w:eastAsia="tr-TR"/>
        </w:rPr>
        <w:t>sat</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10"/>
          <w:sz w:val="24"/>
          <w:szCs w:val="24"/>
          <w:lang w:eastAsia="tr-TR"/>
        </w:rPr>
        <w:t xml:space="preserve"> </w:t>
      </w:r>
      <w:r w:rsidRPr="0020213A">
        <w:rPr>
          <w:rFonts w:ascii="Times New Roman" w:eastAsia="Times New Roman" w:hAnsi="Times New Roman" w:cs="Arial"/>
          <w:spacing w:val="-1"/>
          <w:sz w:val="24"/>
          <w:szCs w:val="24"/>
          <w:lang w:eastAsia="tr-TR"/>
        </w:rPr>
        <w:t>o</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uşt</w:t>
      </w:r>
      <w:r w:rsidRPr="0020213A">
        <w:rPr>
          <w:rFonts w:ascii="Times New Roman" w:eastAsia="Times New Roman" w:hAnsi="Times New Roman" w:cs="Arial"/>
          <w:spacing w:val="-1"/>
          <w:sz w:val="24"/>
          <w:szCs w:val="24"/>
          <w:lang w:eastAsia="tr-TR"/>
        </w:rPr>
        <w:t>u</w:t>
      </w:r>
      <w:r w:rsidRPr="0020213A">
        <w:rPr>
          <w:rFonts w:ascii="Times New Roman" w:eastAsia="Times New Roman" w:hAnsi="Times New Roman" w:cs="Arial"/>
          <w:sz w:val="24"/>
          <w:szCs w:val="24"/>
          <w:lang w:eastAsia="tr-TR"/>
        </w:rPr>
        <w:t>ru</w:t>
      </w:r>
      <w:r w:rsidRPr="0020213A">
        <w:rPr>
          <w:rFonts w:ascii="Times New Roman" w:eastAsia="Times New Roman" w:hAnsi="Times New Roman" w:cs="Arial"/>
          <w:spacing w:val="-1"/>
          <w:sz w:val="24"/>
          <w:szCs w:val="24"/>
          <w:lang w:eastAsia="tr-TR"/>
        </w:rPr>
        <w:t>y</w:t>
      </w:r>
      <w:r w:rsidRPr="0020213A">
        <w:rPr>
          <w:rFonts w:ascii="Times New Roman" w:eastAsia="Times New Roman" w:hAnsi="Times New Roman" w:cs="Arial"/>
          <w:sz w:val="24"/>
          <w:szCs w:val="24"/>
          <w:lang w:eastAsia="tr-TR"/>
        </w:rPr>
        <w:t>or</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ise,</w:t>
      </w:r>
      <w:r w:rsidRPr="0020213A">
        <w:rPr>
          <w:rFonts w:ascii="Times New Roman" w:eastAsia="Times New Roman" w:hAnsi="Times New Roman" w:cs="Arial"/>
          <w:spacing w:val="10"/>
          <w:sz w:val="24"/>
          <w:szCs w:val="24"/>
          <w:lang w:eastAsia="tr-TR"/>
        </w:rPr>
        <w:t xml:space="preserve"> </w:t>
      </w:r>
      <w:r w:rsidRPr="0020213A">
        <w:rPr>
          <w:rFonts w:ascii="Times New Roman" w:eastAsia="Times New Roman" w:hAnsi="Times New Roman" w:cs="Arial"/>
          <w:spacing w:val="4"/>
          <w:sz w:val="24"/>
          <w:szCs w:val="24"/>
          <w:lang w:eastAsia="tr-TR"/>
        </w:rPr>
        <w:t xml:space="preserve"> </w:t>
      </w:r>
      <w:r w:rsidRPr="0020213A">
        <w:rPr>
          <w:rFonts w:ascii="Times New Roman" w:eastAsia="Times New Roman" w:hAnsi="Times New Roman" w:cs="Arial"/>
          <w:sz w:val="24"/>
          <w:szCs w:val="24"/>
          <w:lang w:eastAsia="tr-TR"/>
        </w:rPr>
        <w:t>tek</w:t>
      </w:r>
      <w:r w:rsidRPr="0020213A">
        <w:rPr>
          <w:rFonts w:ascii="Times New Roman" w:eastAsia="Times New Roman" w:hAnsi="Times New Roman" w:cs="Arial"/>
          <w:spacing w:val="11"/>
          <w:sz w:val="24"/>
          <w:szCs w:val="24"/>
          <w:lang w:eastAsia="tr-TR"/>
        </w:rPr>
        <w:t xml:space="preserve"> </w:t>
      </w:r>
      <w:r w:rsidRPr="0020213A">
        <w:rPr>
          <w:rFonts w:ascii="Times New Roman" w:eastAsia="Times New Roman" w:hAnsi="Times New Roman" w:cs="Arial"/>
          <w:sz w:val="24"/>
          <w:szCs w:val="24"/>
          <w:lang w:eastAsia="tr-TR"/>
        </w:rPr>
        <w:t>sa</w:t>
      </w:r>
      <w:r w:rsidRPr="0020213A">
        <w:rPr>
          <w:rFonts w:ascii="Times New Roman" w:eastAsia="Times New Roman" w:hAnsi="Times New Roman" w:cs="Arial"/>
          <w:spacing w:val="1"/>
          <w:sz w:val="24"/>
          <w:szCs w:val="24"/>
          <w:lang w:eastAsia="tr-TR"/>
        </w:rPr>
        <w:t>t</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10"/>
          <w:sz w:val="24"/>
          <w:szCs w:val="24"/>
          <w:lang w:eastAsia="tr-TR"/>
        </w:rPr>
        <w:t xml:space="preserve"> </w:t>
      </w:r>
      <w:r w:rsidRPr="0020213A">
        <w:rPr>
          <w:rFonts w:ascii="Times New Roman" w:eastAsia="Times New Roman" w:hAnsi="Times New Roman" w:cs="Arial"/>
          <w:sz w:val="24"/>
          <w:szCs w:val="24"/>
          <w:lang w:eastAsia="tr-TR"/>
        </w:rPr>
        <w:t>ar</w:t>
      </w:r>
      <w:r w:rsidRPr="0020213A">
        <w:rPr>
          <w:rFonts w:ascii="Times New Roman" w:eastAsia="Times New Roman" w:hAnsi="Times New Roman" w:cs="Arial"/>
          <w:spacing w:val="-1"/>
          <w:sz w:val="24"/>
          <w:szCs w:val="24"/>
          <w:lang w:eastAsia="tr-TR"/>
        </w:rPr>
        <w:t>a</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ğ</w:t>
      </w:r>
      <w:r w:rsidRPr="0020213A">
        <w:rPr>
          <w:rFonts w:ascii="Times New Roman" w:eastAsia="Times New Roman" w:hAnsi="Times New Roman" w:cs="Arial"/>
          <w:sz w:val="24"/>
          <w:szCs w:val="24"/>
          <w:lang w:eastAsia="tr-TR"/>
        </w:rPr>
        <w:t>ı kulla</w:t>
      </w:r>
      <w:r w:rsidRPr="0020213A">
        <w:rPr>
          <w:rFonts w:ascii="Times New Roman" w:eastAsia="Times New Roman" w:hAnsi="Times New Roman" w:cs="Arial"/>
          <w:spacing w:val="-1"/>
          <w:sz w:val="24"/>
          <w:szCs w:val="24"/>
          <w:lang w:eastAsia="tr-TR"/>
        </w:rPr>
        <w:t>n</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 Çizel</w:t>
      </w:r>
      <w:r w:rsidRPr="0020213A">
        <w:rPr>
          <w:rFonts w:ascii="Times New Roman" w:eastAsia="Times New Roman" w:hAnsi="Times New Roman" w:cs="Arial"/>
          <w:spacing w:val="-1"/>
          <w:sz w:val="24"/>
          <w:szCs w:val="24"/>
          <w:lang w:eastAsia="tr-TR"/>
        </w:rPr>
        <w:t>g</w:t>
      </w:r>
      <w:r w:rsidRPr="0020213A">
        <w:rPr>
          <w:rFonts w:ascii="Times New Roman" w:eastAsia="Times New Roman" w:hAnsi="Times New Roman" w:cs="Arial"/>
          <w:sz w:val="24"/>
          <w:szCs w:val="24"/>
          <w:lang w:eastAsia="tr-TR"/>
        </w:rPr>
        <w:t>e</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aç</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kla</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ala</w:t>
      </w:r>
      <w:r w:rsidRPr="0020213A">
        <w:rPr>
          <w:rFonts w:ascii="Times New Roman" w:eastAsia="Times New Roman" w:hAnsi="Times New Roman" w:cs="Arial"/>
          <w:spacing w:val="-1"/>
          <w:sz w:val="24"/>
          <w:szCs w:val="24"/>
          <w:lang w:eastAsia="tr-TR"/>
        </w:rPr>
        <w:t>r</w:t>
      </w:r>
      <w:r w:rsidRPr="0020213A">
        <w:rPr>
          <w:rFonts w:ascii="Times New Roman" w:eastAsia="Times New Roman" w:hAnsi="Times New Roman" w:cs="Arial"/>
          <w:sz w:val="24"/>
          <w:szCs w:val="24"/>
          <w:lang w:eastAsia="tr-TR"/>
        </w:rPr>
        <w:t>ı</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çizelgenin</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üstüne</w:t>
      </w:r>
      <w:r w:rsidRPr="0020213A">
        <w:rPr>
          <w:rFonts w:ascii="Times New Roman" w:eastAsia="Times New Roman" w:hAnsi="Times New Roman" w:cs="Arial"/>
          <w:spacing w:val="9"/>
          <w:sz w:val="24"/>
          <w:szCs w:val="24"/>
          <w:lang w:eastAsia="tr-TR"/>
        </w:rPr>
        <w:t xml:space="preserve"> </w:t>
      </w:r>
      <w:r w:rsidRPr="0020213A">
        <w:rPr>
          <w:rFonts w:ascii="Times New Roman" w:eastAsia="Times New Roman" w:hAnsi="Times New Roman" w:cs="Arial"/>
          <w:sz w:val="24"/>
          <w:szCs w:val="24"/>
          <w:lang w:eastAsia="tr-TR"/>
        </w:rPr>
        <w:t>yaz</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aç</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kla</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1"/>
          <w:sz w:val="24"/>
          <w:szCs w:val="24"/>
          <w:lang w:eastAsia="tr-TR"/>
        </w:rPr>
        <w:t>n</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son sa</w:t>
      </w:r>
      <w:r w:rsidRPr="0020213A">
        <w:rPr>
          <w:rFonts w:ascii="Times New Roman" w:eastAsia="Times New Roman" w:hAnsi="Times New Roman" w:cs="Arial"/>
          <w:spacing w:val="1"/>
          <w:sz w:val="24"/>
          <w:szCs w:val="24"/>
          <w:lang w:eastAsia="tr-TR"/>
        </w:rPr>
        <w:t>t</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r</w:t>
      </w:r>
      <w:r w:rsidRPr="0020213A">
        <w:rPr>
          <w:rFonts w:ascii="Times New Roman" w:eastAsia="Times New Roman" w:hAnsi="Times New Roman" w:cs="Arial"/>
          <w:sz w:val="24"/>
          <w:szCs w:val="24"/>
          <w:lang w:eastAsia="tr-TR"/>
        </w:rPr>
        <w:t>ı</w:t>
      </w:r>
      <w:r w:rsidRPr="0020213A">
        <w:rPr>
          <w:rFonts w:ascii="Times New Roman" w:eastAsia="Times New Roman" w:hAnsi="Times New Roman" w:cs="Arial"/>
          <w:spacing w:val="49"/>
          <w:sz w:val="24"/>
          <w:szCs w:val="24"/>
          <w:lang w:eastAsia="tr-TR"/>
        </w:rPr>
        <w:t xml:space="preserve"> </w:t>
      </w:r>
      <w:r w:rsidRPr="0020213A">
        <w:rPr>
          <w:rFonts w:ascii="Times New Roman" w:eastAsia="Times New Roman" w:hAnsi="Times New Roman" w:cs="Arial"/>
          <w:sz w:val="24"/>
          <w:szCs w:val="24"/>
          <w:lang w:eastAsia="tr-TR"/>
        </w:rPr>
        <w:t>ile</w:t>
      </w:r>
      <w:r w:rsidRPr="0020213A">
        <w:rPr>
          <w:rFonts w:ascii="Times New Roman" w:eastAsia="Times New Roman" w:hAnsi="Times New Roman" w:cs="Arial"/>
          <w:spacing w:val="52"/>
          <w:sz w:val="24"/>
          <w:szCs w:val="24"/>
          <w:lang w:eastAsia="tr-TR"/>
        </w:rPr>
        <w:t xml:space="preserve"> </w:t>
      </w:r>
      <w:r w:rsidRPr="0020213A">
        <w:rPr>
          <w:rFonts w:ascii="Times New Roman" w:eastAsia="Times New Roman" w:hAnsi="Times New Roman" w:cs="Arial"/>
          <w:spacing w:val="-1"/>
          <w:sz w:val="24"/>
          <w:szCs w:val="24"/>
          <w:lang w:eastAsia="tr-TR"/>
        </w:rPr>
        <w:t>ç</w:t>
      </w:r>
      <w:r w:rsidRPr="0020213A">
        <w:rPr>
          <w:rFonts w:ascii="Times New Roman" w:eastAsia="Times New Roman" w:hAnsi="Times New Roman" w:cs="Arial"/>
          <w:spacing w:val="1"/>
          <w:sz w:val="24"/>
          <w:szCs w:val="24"/>
          <w:lang w:eastAsia="tr-TR"/>
        </w:rPr>
        <w:t>i</w:t>
      </w:r>
      <w:r w:rsidRPr="0020213A">
        <w:rPr>
          <w:rFonts w:ascii="Times New Roman" w:eastAsia="Times New Roman" w:hAnsi="Times New Roman" w:cs="Arial"/>
          <w:spacing w:val="-1"/>
          <w:sz w:val="24"/>
          <w:szCs w:val="24"/>
          <w:lang w:eastAsia="tr-TR"/>
        </w:rPr>
        <w:t>z</w:t>
      </w:r>
      <w:r w:rsidRPr="0020213A">
        <w:rPr>
          <w:rFonts w:ascii="Times New Roman" w:eastAsia="Times New Roman" w:hAnsi="Times New Roman" w:cs="Arial"/>
          <w:sz w:val="24"/>
          <w:szCs w:val="24"/>
          <w:lang w:eastAsia="tr-TR"/>
        </w:rPr>
        <w:t>elge</w:t>
      </w:r>
      <w:r w:rsidRPr="0020213A">
        <w:rPr>
          <w:rFonts w:ascii="Times New Roman" w:eastAsia="Times New Roman" w:hAnsi="Times New Roman" w:cs="Arial"/>
          <w:spacing w:val="47"/>
          <w:sz w:val="24"/>
          <w:szCs w:val="24"/>
          <w:lang w:eastAsia="tr-TR"/>
        </w:rPr>
        <w:t xml:space="preserve"> </w:t>
      </w:r>
      <w:r w:rsidRPr="0020213A">
        <w:rPr>
          <w:rFonts w:ascii="Times New Roman" w:eastAsia="Times New Roman" w:hAnsi="Times New Roman" w:cs="Arial"/>
          <w:sz w:val="24"/>
          <w:szCs w:val="24"/>
          <w:lang w:eastAsia="tr-TR"/>
        </w:rPr>
        <w:t>ü</w:t>
      </w:r>
      <w:r w:rsidRPr="0020213A">
        <w:rPr>
          <w:rFonts w:ascii="Times New Roman" w:eastAsia="Times New Roman" w:hAnsi="Times New Roman" w:cs="Arial"/>
          <w:spacing w:val="-1"/>
          <w:sz w:val="24"/>
          <w:szCs w:val="24"/>
          <w:lang w:eastAsia="tr-TR"/>
        </w:rPr>
        <w:t>s</w:t>
      </w:r>
      <w:r w:rsidRPr="0020213A">
        <w:rPr>
          <w:rFonts w:ascii="Times New Roman" w:eastAsia="Times New Roman" w:hAnsi="Times New Roman" w:cs="Arial"/>
          <w:sz w:val="24"/>
          <w:szCs w:val="24"/>
          <w:lang w:eastAsia="tr-TR"/>
        </w:rPr>
        <w:t>t</w:t>
      </w:r>
      <w:r w:rsidRPr="0020213A">
        <w:rPr>
          <w:rFonts w:ascii="Times New Roman" w:eastAsia="Times New Roman" w:hAnsi="Times New Roman" w:cs="Arial"/>
          <w:spacing w:val="51"/>
          <w:sz w:val="24"/>
          <w:szCs w:val="24"/>
          <w:lang w:eastAsia="tr-TR"/>
        </w:rPr>
        <w:t xml:space="preserve"> </w:t>
      </w:r>
      <w:r w:rsidRPr="0020213A">
        <w:rPr>
          <w:rFonts w:ascii="Times New Roman" w:eastAsia="Times New Roman" w:hAnsi="Times New Roman" w:cs="Arial"/>
          <w:spacing w:val="-1"/>
          <w:sz w:val="24"/>
          <w:szCs w:val="24"/>
          <w:lang w:eastAsia="tr-TR"/>
        </w:rPr>
        <w:t>ke</w:t>
      </w:r>
      <w:r w:rsidRPr="0020213A">
        <w:rPr>
          <w:rFonts w:ascii="Times New Roman" w:eastAsia="Times New Roman" w:hAnsi="Times New Roman" w:cs="Arial"/>
          <w:sz w:val="24"/>
          <w:szCs w:val="24"/>
          <w:lang w:eastAsia="tr-TR"/>
        </w:rPr>
        <w:t>narı</w:t>
      </w:r>
      <w:r w:rsidRPr="0020213A">
        <w:rPr>
          <w:rFonts w:ascii="Times New Roman" w:eastAsia="Times New Roman" w:hAnsi="Times New Roman" w:cs="Arial"/>
          <w:spacing w:val="47"/>
          <w:sz w:val="24"/>
          <w:szCs w:val="24"/>
          <w:lang w:eastAsia="tr-TR"/>
        </w:rPr>
        <w:t xml:space="preserve"> </w:t>
      </w:r>
      <w:r w:rsidRPr="0020213A">
        <w:rPr>
          <w:rFonts w:ascii="Times New Roman" w:eastAsia="Times New Roman" w:hAnsi="Times New Roman" w:cs="Arial"/>
          <w:sz w:val="24"/>
          <w:szCs w:val="24"/>
          <w:lang w:eastAsia="tr-TR"/>
        </w:rPr>
        <w:t>ara</w:t>
      </w:r>
      <w:r w:rsidRPr="0020213A">
        <w:rPr>
          <w:rFonts w:ascii="Times New Roman" w:eastAsia="Times New Roman" w:hAnsi="Times New Roman" w:cs="Arial"/>
          <w:spacing w:val="-1"/>
          <w:sz w:val="24"/>
          <w:szCs w:val="24"/>
          <w:lang w:eastAsia="tr-TR"/>
        </w:rPr>
        <w:t>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nda</w:t>
      </w:r>
      <w:r w:rsidRPr="0020213A">
        <w:rPr>
          <w:rFonts w:ascii="Times New Roman" w:eastAsia="Times New Roman" w:hAnsi="Times New Roman" w:cs="Arial"/>
          <w:spacing w:val="46"/>
          <w:sz w:val="24"/>
          <w:szCs w:val="24"/>
          <w:lang w:eastAsia="tr-TR"/>
        </w:rPr>
        <w:t xml:space="preserve"> </w:t>
      </w:r>
      <w:r w:rsidRPr="0020213A">
        <w:rPr>
          <w:rFonts w:ascii="Times New Roman" w:eastAsia="Times New Roman" w:hAnsi="Times New Roman" w:cs="Arial"/>
          <w:sz w:val="24"/>
          <w:szCs w:val="24"/>
          <w:lang w:eastAsia="tr-TR"/>
        </w:rPr>
        <w:t>tek</w:t>
      </w:r>
      <w:r w:rsidRPr="0020213A">
        <w:rPr>
          <w:rFonts w:ascii="Times New Roman" w:eastAsia="Times New Roman" w:hAnsi="Times New Roman" w:cs="Arial"/>
          <w:spacing w:val="51"/>
          <w:sz w:val="24"/>
          <w:szCs w:val="24"/>
          <w:lang w:eastAsia="tr-TR"/>
        </w:rPr>
        <w:t xml:space="preserve"> </w:t>
      </w:r>
      <w:r w:rsidRPr="0020213A">
        <w:rPr>
          <w:rFonts w:ascii="Times New Roman" w:eastAsia="Times New Roman" w:hAnsi="Times New Roman" w:cs="Arial"/>
          <w:sz w:val="24"/>
          <w:szCs w:val="24"/>
          <w:lang w:eastAsia="tr-TR"/>
        </w:rPr>
        <w:t>sa</w:t>
      </w:r>
      <w:r w:rsidRPr="0020213A">
        <w:rPr>
          <w:rFonts w:ascii="Times New Roman" w:eastAsia="Times New Roman" w:hAnsi="Times New Roman" w:cs="Arial"/>
          <w:spacing w:val="1"/>
          <w:sz w:val="24"/>
          <w:szCs w:val="24"/>
          <w:lang w:eastAsia="tr-TR"/>
        </w:rPr>
        <w:t>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49"/>
          <w:sz w:val="24"/>
          <w:szCs w:val="24"/>
          <w:lang w:eastAsia="tr-TR"/>
        </w:rPr>
        <w:t xml:space="preserve"> </w:t>
      </w:r>
      <w:r w:rsidRPr="0020213A">
        <w:rPr>
          <w:rFonts w:ascii="Times New Roman" w:eastAsia="Times New Roman" w:hAnsi="Times New Roman" w:cs="Arial"/>
          <w:sz w:val="24"/>
          <w:szCs w:val="24"/>
          <w:lang w:eastAsia="tr-TR"/>
        </w:rPr>
        <w:t>aral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ğı</w:t>
      </w:r>
      <w:r w:rsidRPr="0020213A">
        <w:rPr>
          <w:rFonts w:ascii="Times New Roman" w:eastAsia="Times New Roman" w:hAnsi="Times New Roman" w:cs="Arial"/>
          <w:spacing w:val="47"/>
          <w:sz w:val="24"/>
          <w:szCs w:val="24"/>
          <w:lang w:eastAsia="tr-TR"/>
        </w:rPr>
        <w:t xml:space="preserve"> </w:t>
      </w:r>
      <w:r w:rsidRPr="0020213A">
        <w:rPr>
          <w:rFonts w:ascii="Times New Roman" w:eastAsia="Times New Roman" w:hAnsi="Times New Roman" w:cs="Arial"/>
          <w:sz w:val="24"/>
          <w:szCs w:val="24"/>
          <w:lang w:eastAsia="tr-TR"/>
        </w:rPr>
        <w:t>boşluk</w:t>
      </w:r>
      <w:r w:rsidRPr="0020213A">
        <w:rPr>
          <w:rFonts w:ascii="Times New Roman" w:eastAsia="Times New Roman" w:hAnsi="Times New Roman" w:cs="Arial"/>
          <w:spacing w:val="48"/>
          <w:sz w:val="24"/>
          <w:szCs w:val="24"/>
          <w:lang w:eastAsia="tr-TR"/>
        </w:rPr>
        <w:t xml:space="preserve"> </w:t>
      </w:r>
      <w:r w:rsidRPr="0020213A">
        <w:rPr>
          <w:rFonts w:ascii="Times New Roman" w:eastAsia="Times New Roman" w:hAnsi="Times New Roman" w:cs="Arial"/>
          <w:sz w:val="24"/>
          <w:szCs w:val="24"/>
          <w:lang w:eastAsia="tr-TR"/>
        </w:rPr>
        <w:t>b</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ra</w:t>
      </w:r>
      <w:r w:rsidRPr="0020213A">
        <w:rPr>
          <w:rFonts w:ascii="Times New Roman" w:eastAsia="Times New Roman" w:hAnsi="Times New Roman" w:cs="Arial"/>
          <w:spacing w:val="-1"/>
          <w:sz w:val="24"/>
          <w:szCs w:val="24"/>
          <w:lang w:eastAsia="tr-TR"/>
        </w:rPr>
        <w:t>k</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d</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40"/>
          <w:sz w:val="24"/>
          <w:szCs w:val="24"/>
          <w:lang w:eastAsia="tr-TR"/>
        </w:rPr>
        <w:t xml:space="preserve"> </w:t>
      </w:r>
      <w:r w:rsidRPr="0020213A">
        <w:rPr>
          <w:rFonts w:ascii="Times New Roman" w:eastAsia="Times New Roman" w:hAnsi="Times New Roman" w:cs="Arial"/>
          <w:sz w:val="24"/>
          <w:szCs w:val="24"/>
          <w:lang w:eastAsia="tr-TR"/>
        </w:rPr>
        <w:t>Ş</w:t>
      </w:r>
      <w:r w:rsidRPr="0020213A">
        <w:rPr>
          <w:rFonts w:ascii="Times New Roman" w:eastAsia="Times New Roman" w:hAnsi="Times New Roman" w:cs="Arial"/>
          <w:spacing w:val="1"/>
          <w:sz w:val="24"/>
          <w:szCs w:val="24"/>
          <w:lang w:eastAsia="tr-TR"/>
        </w:rPr>
        <w:t>e</w:t>
      </w:r>
      <w:r w:rsidRPr="0020213A">
        <w:rPr>
          <w:rFonts w:ascii="Times New Roman" w:eastAsia="Times New Roman" w:hAnsi="Times New Roman" w:cs="Arial"/>
          <w:spacing w:val="-1"/>
          <w:sz w:val="24"/>
          <w:szCs w:val="24"/>
          <w:lang w:eastAsia="tr-TR"/>
        </w:rPr>
        <w:t>k</w:t>
      </w:r>
      <w:r w:rsidRPr="0020213A">
        <w:rPr>
          <w:rFonts w:ascii="Times New Roman" w:eastAsia="Times New Roman" w:hAnsi="Times New Roman" w:cs="Arial"/>
          <w:spacing w:val="1"/>
          <w:sz w:val="24"/>
          <w:szCs w:val="24"/>
          <w:lang w:eastAsia="tr-TR"/>
        </w:rPr>
        <w:t xml:space="preserve">il, </w:t>
      </w:r>
      <w:r w:rsidRPr="0020213A">
        <w:rPr>
          <w:rFonts w:ascii="Times New Roman" w:eastAsia="Times New Roman" w:hAnsi="Times New Roman" w:cs="Arial"/>
          <w:sz w:val="24"/>
          <w:szCs w:val="24"/>
          <w:lang w:eastAsia="tr-TR"/>
        </w:rPr>
        <w:t>resim</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ve</w:t>
      </w:r>
      <w:r w:rsidRPr="0020213A">
        <w:rPr>
          <w:rFonts w:ascii="Times New Roman" w:eastAsia="Times New Roman" w:hAnsi="Times New Roman" w:cs="Arial"/>
          <w:spacing w:val="10"/>
          <w:sz w:val="24"/>
          <w:szCs w:val="24"/>
          <w:lang w:eastAsia="tr-TR"/>
        </w:rPr>
        <w:t xml:space="preserve"> </w:t>
      </w:r>
      <w:r w:rsidRPr="0020213A">
        <w:rPr>
          <w:rFonts w:ascii="Times New Roman" w:eastAsia="Times New Roman" w:hAnsi="Times New Roman" w:cs="Arial"/>
          <w:sz w:val="24"/>
          <w:szCs w:val="24"/>
          <w:lang w:eastAsia="tr-TR"/>
        </w:rPr>
        <w:t>harita</w:t>
      </w:r>
      <w:r w:rsidRPr="0020213A">
        <w:rPr>
          <w:rFonts w:ascii="Times New Roman" w:eastAsia="Times New Roman" w:hAnsi="Times New Roman" w:cs="Arial"/>
          <w:spacing w:val="6"/>
          <w:sz w:val="24"/>
          <w:szCs w:val="24"/>
          <w:lang w:eastAsia="tr-TR"/>
        </w:rPr>
        <w:t xml:space="preserve"> </w:t>
      </w:r>
      <w:r w:rsidRPr="0020213A">
        <w:rPr>
          <w:rFonts w:ascii="Times New Roman" w:eastAsia="Times New Roman" w:hAnsi="Times New Roman" w:cs="Arial"/>
          <w:sz w:val="24"/>
          <w:szCs w:val="24"/>
          <w:lang w:eastAsia="tr-TR"/>
        </w:rPr>
        <w:t>aç</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pacing w:val="-1"/>
          <w:sz w:val="24"/>
          <w:szCs w:val="24"/>
          <w:lang w:eastAsia="tr-TR"/>
        </w:rPr>
        <w:t>k</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amala</w:t>
      </w:r>
      <w:r w:rsidRPr="0020213A">
        <w:rPr>
          <w:rFonts w:ascii="Times New Roman" w:eastAsia="Times New Roman" w:hAnsi="Times New Roman" w:cs="Arial"/>
          <w:spacing w:val="-1"/>
          <w:sz w:val="24"/>
          <w:szCs w:val="24"/>
          <w:lang w:eastAsia="tr-TR"/>
        </w:rPr>
        <w:t>r</w:t>
      </w:r>
      <w:r w:rsidRPr="0020213A">
        <w:rPr>
          <w:rFonts w:ascii="Times New Roman" w:eastAsia="Times New Roman" w:hAnsi="Times New Roman" w:cs="Arial"/>
          <w:sz w:val="24"/>
          <w:szCs w:val="24"/>
          <w:lang w:eastAsia="tr-TR"/>
        </w:rPr>
        <w:t>ı bu</w:t>
      </w:r>
      <w:r w:rsidRPr="0020213A">
        <w:rPr>
          <w:rFonts w:ascii="Times New Roman" w:eastAsia="Times New Roman" w:hAnsi="Times New Roman" w:cs="Arial"/>
          <w:spacing w:val="9"/>
          <w:sz w:val="24"/>
          <w:szCs w:val="24"/>
          <w:lang w:eastAsia="tr-TR"/>
        </w:rPr>
        <w:t xml:space="preserve"> </w:t>
      </w:r>
      <w:r w:rsidRPr="0020213A">
        <w:rPr>
          <w:rFonts w:ascii="Times New Roman" w:eastAsia="Times New Roman" w:hAnsi="Times New Roman" w:cs="Arial"/>
          <w:sz w:val="24"/>
          <w:szCs w:val="24"/>
          <w:lang w:eastAsia="tr-TR"/>
        </w:rPr>
        <w:t>re</w:t>
      </w:r>
      <w:r w:rsidRPr="0020213A">
        <w:rPr>
          <w:rFonts w:ascii="Times New Roman" w:eastAsia="Times New Roman" w:hAnsi="Times New Roman" w:cs="Arial"/>
          <w:spacing w:val="-1"/>
          <w:sz w:val="24"/>
          <w:szCs w:val="24"/>
          <w:lang w:eastAsia="tr-TR"/>
        </w:rPr>
        <w:t>si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erin</w:t>
      </w:r>
      <w:r w:rsidRPr="0020213A">
        <w:rPr>
          <w:rFonts w:ascii="Times New Roman" w:eastAsia="Times New Roman" w:hAnsi="Times New Roman" w:cs="Arial"/>
          <w:spacing w:val="2"/>
          <w:sz w:val="24"/>
          <w:szCs w:val="24"/>
          <w:lang w:eastAsia="tr-TR"/>
        </w:rPr>
        <w:t xml:space="preserve"> </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tı</w:t>
      </w:r>
      <w:r w:rsidRPr="0020213A">
        <w:rPr>
          <w:rFonts w:ascii="Times New Roman" w:eastAsia="Times New Roman" w:hAnsi="Times New Roman" w:cs="Arial"/>
          <w:spacing w:val="-1"/>
          <w:sz w:val="24"/>
          <w:szCs w:val="24"/>
          <w:lang w:eastAsia="tr-TR"/>
        </w:rPr>
        <w:t>n</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pacing w:val="-1"/>
          <w:sz w:val="24"/>
          <w:szCs w:val="24"/>
          <w:lang w:eastAsia="tr-TR"/>
        </w:rPr>
        <w:t>y</w:t>
      </w:r>
      <w:r w:rsidRPr="0020213A">
        <w:rPr>
          <w:rFonts w:ascii="Times New Roman" w:eastAsia="Times New Roman" w:hAnsi="Times New Roman" w:cs="Arial"/>
          <w:sz w:val="24"/>
          <w:szCs w:val="24"/>
          <w:lang w:eastAsia="tr-TR"/>
        </w:rPr>
        <w:t>az</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1"/>
          <w:sz w:val="24"/>
          <w:szCs w:val="24"/>
          <w:lang w:eastAsia="tr-TR"/>
        </w:rPr>
        <w:t xml:space="preserve"> </w:t>
      </w:r>
      <w:r w:rsidRPr="0020213A">
        <w:rPr>
          <w:rFonts w:ascii="Times New Roman" w:eastAsia="Times New Roman" w:hAnsi="Times New Roman" w:cs="Arial"/>
          <w:sz w:val="24"/>
          <w:szCs w:val="24"/>
          <w:lang w:eastAsia="tr-TR"/>
        </w:rPr>
        <w:t>aç</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kla</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z w:val="24"/>
          <w:szCs w:val="24"/>
          <w:lang w:eastAsia="tr-TR"/>
        </w:rPr>
        <w:t>biti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ine</w:t>
      </w:r>
      <w:r w:rsidRPr="0020213A">
        <w:rPr>
          <w:rFonts w:ascii="Times New Roman" w:eastAsia="Times New Roman" w:hAnsi="Times New Roman" w:cs="Arial"/>
          <w:spacing w:val="4"/>
          <w:sz w:val="24"/>
          <w:szCs w:val="24"/>
          <w:lang w:eastAsia="tr-TR"/>
        </w:rPr>
        <w:t xml:space="preserve"> </w:t>
      </w:r>
      <w:r w:rsidRPr="0020213A">
        <w:rPr>
          <w:rFonts w:ascii="Times New Roman" w:eastAsia="Times New Roman" w:hAnsi="Times New Roman" w:cs="Arial"/>
          <w:sz w:val="24"/>
          <w:szCs w:val="24"/>
          <w:lang w:eastAsia="tr-TR"/>
        </w:rPr>
        <w:t>nokta konul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2"/>
          <w:sz w:val="24"/>
          <w:szCs w:val="24"/>
          <w:lang w:eastAsia="tr-TR"/>
        </w:rPr>
        <w:t>a</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2"/>
          <w:sz w:val="24"/>
          <w:szCs w:val="24"/>
          <w:lang w:eastAsia="tr-TR"/>
        </w:rPr>
        <w:t>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1"/>
          <w:sz w:val="24"/>
          <w:szCs w:val="24"/>
          <w:lang w:eastAsia="tr-TR"/>
        </w:rPr>
        <w:t>ç</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kla</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pacing w:val="-1"/>
          <w:sz w:val="24"/>
          <w:szCs w:val="24"/>
          <w:lang w:eastAsia="tr-TR"/>
        </w:rPr>
        <w:t>s</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1"/>
          <w:sz w:val="24"/>
          <w:szCs w:val="24"/>
          <w:lang w:eastAsia="tr-TR"/>
        </w:rPr>
        <w:t>t</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rı</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ile</w:t>
      </w:r>
      <w:r w:rsidRPr="0020213A">
        <w:rPr>
          <w:rFonts w:ascii="Times New Roman" w:eastAsia="Times New Roman" w:hAnsi="Times New Roman" w:cs="Arial"/>
          <w:spacing w:val="6"/>
          <w:sz w:val="24"/>
          <w:szCs w:val="24"/>
          <w:lang w:eastAsia="tr-TR"/>
        </w:rPr>
        <w:t xml:space="preserve"> </w:t>
      </w:r>
      <w:r w:rsidRPr="0020213A">
        <w:rPr>
          <w:rFonts w:ascii="Times New Roman" w:eastAsia="Times New Roman" w:hAnsi="Times New Roman" w:cs="Arial"/>
          <w:sz w:val="24"/>
          <w:szCs w:val="24"/>
          <w:lang w:eastAsia="tr-TR"/>
        </w:rPr>
        <w:t>re</w:t>
      </w:r>
      <w:r w:rsidRPr="0020213A">
        <w:rPr>
          <w:rFonts w:ascii="Times New Roman" w:eastAsia="Times New Roman" w:hAnsi="Times New Roman" w:cs="Arial"/>
          <w:spacing w:val="-1"/>
          <w:sz w:val="24"/>
          <w:szCs w:val="24"/>
          <w:lang w:eastAsia="tr-TR"/>
        </w:rPr>
        <w:t>s</w:t>
      </w:r>
      <w:r w:rsidRPr="0020213A">
        <w:rPr>
          <w:rFonts w:ascii="Times New Roman" w:eastAsia="Times New Roman" w:hAnsi="Times New Roman" w:cs="Arial"/>
          <w:spacing w:val="1"/>
          <w:sz w:val="24"/>
          <w:szCs w:val="24"/>
          <w:lang w:eastAsia="tr-TR"/>
        </w:rPr>
        <w:t>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e</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w:t>
      </w:r>
      <w:r w:rsidRPr="0020213A">
        <w:rPr>
          <w:rFonts w:ascii="Times New Roman" w:eastAsia="Times New Roman" w:hAnsi="Times New Roman" w:cs="Arial"/>
          <w:spacing w:val="-2"/>
          <w:sz w:val="24"/>
          <w:szCs w:val="24"/>
          <w:lang w:eastAsia="tr-TR"/>
        </w:rPr>
        <w:t xml:space="preserve"> </w:t>
      </w:r>
      <w:r w:rsidRPr="0020213A">
        <w:rPr>
          <w:rFonts w:ascii="Times New Roman" w:eastAsia="Times New Roman" w:hAnsi="Times New Roman" w:cs="Arial"/>
          <w:sz w:val="24"/>
          <w:szCs w:val="24"/>
          <w:lang w:eastAsia="tr-TR"/>
        </w:rPr>
        <w:t>ara</w:t>
      </w:r>
      <w:r w:rsidRPr="0020213A">
        <w:rPr>
          <w:rFonts w:ascii="Times New Roman" w:eastAsia="Times New Roman" w:hAnsi="Times New Roman" w:cs="Arial"/>
          <w:spacing w:val="-1"/>
          <w:sz w:val="24"/>
          <w:szCs w:val="24"/>
          <w:lang w:eastAsia="tr-TR"/>
        </w:rPr>
        <w:t>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nda</w:t>
      </w:r>
      <w:r w:rsidRPr="0020213A">
        <w:rPr>
          <w:rFonts w:ascii="Times New Roman" w:eastAsia="Times New Roman" w:hAnsi="Times New Roman" w:cs="Arial"/>
          <w:spacing w:val="-2"/>
          <w:sz w:val="24"/>
          <w:szCs w:val="24"/>
          <w:lang w:eastAsia="tr-TR"/>
        </w:rPr>
        <w:t xml:space="preserve"> </w:t>
      </w:r>
      <w:r w:rsidRPr="0020213A">
        <w:rPr>
          <w:rFonts w:ascii="Times New Roman" w:eastAsia="Times New Roman" w:hAnsi="Times New Roman" w:cs="Arial"/>
          <w:i/>
          <w:iCs/>
          <w:sz w:val="24"/>
          <w:szCs w:val="24"/>
          <w:lang w:eastAsia="tr-TR"/>
        </w:rPr>
        <w:t>tek</w:t>
      </w:r>
      <w:r w:rsidRPr="0020213A">
        <w:rPr>
          <w:rFonts w:ascii="Times New Roman" w:eastAsia="Times New Roman" w:hAnsi="Times New Roman" w:cs="Arial"/>
          <w:i/>
          <w:iCs/>
          <w:spacing w:val="5"/>
          <w:sz w:val="24"/>
          <w:szCs w:val="24"/>
          <w:lang w:eastAsia="tr-TR"/>
        </w:rPr>
        <w:t xml:space="preserve"> </w:t>
      </w:r>
      <w:r w:rsidRPr="0020213A">
        <w:rPr>
          <w:rFonts w:ascii="Times New Roman" w:eastAsia="Times New Roman" w:hAnsi="Times New Roman" w:cs="Arial"/>
          <w:i/>
          <w:iCs/>
          <w:sz w:val="24"/>
          <w:szCs w:val="24"/>
          <w:lang w:eastAsia="tr-TR"/>
        </w:rPr>
        <w:t>sa</w:t>
      </w:r>
      <w:r w:rsidRPr="0020213A">
        <w:rPr>
          <w:rFonts w:ascii="Times New Roman" w:eastAsia="Times New Roman" w:hAnsi="Times New Roman" w:cs="Arial"/>
          <w:i/>
          <w:iCs/>
          <w:spacing w:val="-1"/>
          <w:sz w:val="24"/>
          <w:szCs w:val="24"/>
          <w:lang w:eastAsia="tr-TR"/>
        </w:rPr>
        <w:t>t</w:t>
      </w:r>
      <w:r w:rsidRPr="0020213A">
        <w:rPr>
          <w:rFonts w:ascii="Times New Roman" w:eastAsia="Times New Roman" w:hAnsi="Times New Roman" w:cs="Arial"/>
          <w:i/>
          <w:iCs/>
          <w:spacing w:val="1"/>
          <w:sz w:val="24"/>
          <w:szCs w:val="24"/>
          <w:lang w:eastAsia="tr-TR"/>
        </w:rPr>
        <w:t>ı</w:t>
      </w:r>
      <w:r w:rsidRPr="0020213A">
        <w:rPr>
          <w:rFonts w:ascii="Times New Roman" w:eastAsia="Times New Roman" w:hAnsi="Times New Roman" w:cs="Arial"/>
          <w:i/>
          <w:iCs/>
          <w:sz w:val="24"/>
          <w:szCs w:val="24"/>
          <w:lang w:eastAsia="tr-TR"/>
        </w:rPr>
        <w:t>r</w:t>
      </w:r>
      <w:r w:rsidRPr="0020213A">
        <w:rPr>
          <w:rFonts w:ascii="Times New Roman" w:eastAsia="Times New Roman" w:hAnsi="Times New Roman" w:cs="Arial"/>
          <w:i/>
          <w:iCs/>
          <w:spacing w:val="4"/>
          <w:sz w:val="24"/>
          <w:szCs w:val="24"/>
          <w:lang w:eastAsia="tr-TR"/>
        </w:rPr>
        <w:t xml:space="preserve"> </w:t>
      </w:r>
      <w:r w:rsidRPr="0020213A">
        <w:rPr>
          <w:rFonts w:ascii="Times New Roman" w:eastAsia="Times New Roman" w:hAnsi="Times New Roman" w:cs="Arial"/>
          <w:i/>
          <w:iCs/>
          <w:sz w:val="24"/>
          <w:szCs w:val="24"/>
          <w:lang w:eastAsia="tr-TR"/>
        </w:rPr>
        <w:t>ar</w:t>
      </w:r>
      <w:r w:rsidRPr="0020213A">
        <w:rPr>
          <w:rFonts w:ascii="Times New Roman" w:eastAsia="Times New Roman" w:hAnsi="Times New Roman" w:cs="Arial"/>
          <w:i/>
          <w:iCs/>
          <w:spacing w:val="-1"/>
          <w:sz w:val="24"/>
          <w:szCs w:val="24"/>
          <w:lang w:eastAsia="tr-TR"/>
        </w:rPr>
        <w:t>a</w:t>
      </w:r>
      <w:r w:rsidRPr="0020213A">
        <w:rPr>
          <w:rFonts w:ascii="Times New Roman" w:eastAsia="Times New Roman" w:hAnsi="Times New Roman" w:cs="Arial"/>
          <w:i/>
          <w:iCs/>
          <w:spacing w:val="1"/>
          <w:sz w:val="24"/>
          <w:szCs w:val="24"/>
          <w:lang w:eastAsia="tr-TR"/>
        </w:rPr>
        <w:t>lı</w:t>
      </w:r>
      <w:r w:rsidRPr="0020213A">
        <w:rPr>
          <w:rFonts w:ascii="Times New Roman" w:eastAsia="Times New Roman" w:hAnsi="Times New Roman" w:cs="Arial"/>
          <w:i/>
          <w:iCs/>
          <w:sz w:val="24"/>
          <w:szCs w:val="24"/>
          <w:lang w:eastAsia="tr-TR"/>
        </w:rPr>
        <w:t>ğı</w:t>
      </w:r>
      <w:r w:rsidRPr="0020213A">
        <w:rPr>
          <w:rFonts w:ascii="Times New Roman" w:eastAsia="Times New Roman" w:hAnsi="Times New Roman" w:cs="Arial"/>
          <w:i/>
          <w:iCs/>
          <w:spacing w:val="1"/>
          <w:sz w:val="24"/>
          <w:szCs w:val="24"/>
          <w:lang w:eastAsia="tr-TR"/>
        </w:rPr>
        <w:t xml:space="preserve"> </w:t>
      </w:r>
      <w:r w:rsidRPr="0020213A">
        <w:rPr>
          <w:rFonts w:ascii="Times New Roman" w:eastAsia="Times New Roman" w:hAnsi="Times New Roman" w:cs="Arial"/>
          <w:sz w:val="24"/>
          <w:szCs w:val="24"/>
          <w:lang w:eastAsia="tr-TR"/>
        </w:rPr>
        <w:t>bo</w:t>
      </w:r>
      <w:r w:rsidRPr="0020213A">
        <w:rPr>
          <w:rFonts w:ascii="Times New Roman" w:eastAsia="Times New Roman" w:hAnsi="Times New Roman" w:cs="Arial"/>
          <w:spacing w:val="-1"/>
          <w:sz w:val="24"/>
          <w:szCs w:val="24"/>
          <w:lang w:eastAsia="tr-TR"/>
        </w:rPr>
        <w:t>ş</w:t>
      </w:r>
      <w:r w:rsidRPr="0020213A">
        <w:rPr>
          <w:rFonts w:ascii="Times New Roman" w:eastAsia="Times New Roman" w:hAnsi="Times New Roman" w:cs="Arial"/>
          <w:sz w:val="24"/>
          <w:szCs w:val="24"/>
          <w:lang w:eastAsia="tr-TR"/>
        </w:rPr>
        <w:t>luk b</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ra</w:t>
      </w:r>
      <w:r w:rsidRPr="0020213A">
        <w:rPr>
          <w:rFonts w:ascii="Times New Roman" w:eastAsia="Times New Roman" w:hAnsi="Times New Roman" w:cs="Arial"/>
          <w:spacing w:val="-1"/>
          <w:sz w:val="24"/>
          <w:szCs w:val="24"/>
          <w:lang w:eastAsia="tr-TR"/>
        </w:rPr>
        <w:t>k</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 xml:space="preserve">ır. </w:t>
      </w:r>
      <w:r w:rsidRPr="0020213A">
        <w:rPr>
          <w:rFonts w:ascii="Times New Roman" w:eastAsia="Times New Roman" w:hAnsi="Times New Roman" w:cs="Arial"/>
          <w:sz w:val="24"/>
          <w:szCs w:val="24"/>
          <w:lang w:eastAsia="tr-TR"/>
        </w:rPr>
        <w:t>Aç</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kla</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ala</w:t>
      </w:r>
      <w:r w:rsidRPr="0020213A">
        <w:rPr>
          <w:rFonts w:ascii="Times New Roman" w:eastAsia="Times New Roman" w:hAnsi="Times New Roman" w:cs="Arial"/>
          <w:spacing w:val="-1"/>
          <w:sz w:val="24"/>
          <w:szCs w:val="24"/>
          <w:lang w:eastAsia="tr-TR"/>
        </w:rPr>
        <w:t>r</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 alt</w:t>
      </w:r>
      <w:r w:rsidRPr="0020213A">
        <w:rPr>
          <w:rFonts w:ascii="Times New Roman" w:eastAsia="Times New Roman" w:hAnsi="Times New Roman" w:cs="Arial"/>
          <w:spacing w:val="11"/>
          <w:sz w:val="24"/>
          <w:szCs w:val="24"/>
          <w:lang w:eastAsia="tr-TR"/>
        </w:rPr>
        <w:t xml:space="preserve"> </w:t>
      </w:r>
      <w:r w:rsidRPr="0020213A">
        <w:rPr>
          <w:rFonts w:ascii="Times New Roman" w:eastAsia="Times New Roman" w:hAnsi="Times New Roman" w:cs="Arial"/>
          <w:sz w:val="24"/>
          <w:szCs w:val="24"/>
          <w:lang w:eastAsia="tr-TR"/>
        </w:rPr>
        <w:t>s</w:t>
      </w:r>
      <w:r w:rsidRPr="0020213A">
        <w:rPr>
          <w:rFonts w:ascii="Times New Roman" w:eastAsia="Times New Roman" w:hAnsi="Times New Roman" w:cs="Arial"/>
          <w:spacing w:val="-1"/>
          <w:sz w:val="24"/>
          <w:szCs w:val="24"/>
          <w:lang w:eastAsia="tr-TR"/>
        </w:rPr>
        <w:t>a</w:t>
      </w:r>
      <w:r w:rsidRPr="0020213A">
        <w:rPr>
          <w:rFonts w:ascii="Times New Roman" w:eastAsia="Times New Roman" w:hAnsi="Times New Roman" w:cs="Arial"/>
          <w:spacing w:val="1"/>
          <w:sz w:val="24"/>
          <w:szCs w:val="24"/>
          <w:lang w:eastAsia="tr-TR"/>
        </w:rPr>
        <w:t>t</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rlara</w:t>
      </w:r>
      <w:r w:rsidRPr="0020213A">
        <w:rPr>
          <w:rFonts w:ascii="Times New Roman" w:eastAsia="Times New Roman" w:hAnsi="Times New Roman" w:cs="Arial"/>
          <w:spacing w:val="6"/>
          <w:sz w:val="24"/>
          <w:szCs w:val="24"/>
          <w:lang w:eastAsia="tr-TR"/>
        </w:rPr>
        <w:t xml:space="preserve"> </w:t>
      </w:r>
      <w:r w:rsidRPr="0020213A">
        <w:rPr>
          <w:rFonts w:ascii="Times New Roman" w:eastAsia="Times New Roman" w:hAnsi="Times New Roman" w:cs="Arial"/>
          <w:sz w:val="24"/>
          <w:szCs w:val="24"/>
          <w:lang w:eastAsia="tr-TR"/>
        </w:rPr>
        <w:t>devam</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et</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esi</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duru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unda,</w:t>
      </w:r>
      <w:r w:rsidRPr="0020213A">
        <w:rPr>
          <w:rFonts w:ascii="Times New Roman" w:eastAsia="Times New Roman" w:hAnsi="Times New Roman" w:cs="Arial"/>
          <w:spacing w:val="2"/>
          <w:sz w:val="24"/>
          <w:szCs w:val="24"/>
          <w:lang w:eastAsia="tr-TR"/>
        </w:rPr>
        <w:t xml:space="preserve"> i</w:t>
      </w:r>
      <w:r w:rsidRPr="0020213A">
        <w:rPr>
          <w:rFonts w:ascii="Times New Roman" w:eastAsia="Times New Roman" w:hAnsi="Times New Roman" w:cs="Arial"/>
          <w:sz w:val="24"/>
          <w:szCs w:val="24"/>
          <w:lang w:eastAsia="tr-TR"/>
        </w:rPr>
        <w:t>kinci</w:t>
      </w:r>
      <w:r w:rsidRPr="0020213A">
        <w:rPr>
          <w:rFonts w:ascii="Times New Roman" w:eastAsia="Times New Roman" w:hAnsi="Times New Roman" w:cs="Arial"/>
          <w:spacing w:val="8"/>
          <w:sz w:val="24"/>
          <w:szCs w:val="24"/>
          <w:lang w:eastAsia="tr-TR"/>
        </w:rPr>
        <w:t xml:space="preserve"> </w:t>
      </w:r>
      <w:r w:rsidRPr="0020213A">
        <w:rPr>
          <w:rFonts w:ascii="Times New Roman" w:eastAsia="Times New Roman" w:hAnsi="Times New Roman" w:cs="Arial"/>
          <w:sz w:val="24"/>
          <w:szCs w:val="24"/>
          <w:lang w:eastAsia="tr-TR"/>
        </w:rPr>
        <w:t>ve</w:t>
      </w:r>
      <w:r w:rsidRPr="0020213A">
        <w:rPr>
          <w:rFonts w:ascii="Times New Roman" w:eastAsia="Times New Roman" w:hAnsi="Times New Roman" w:cs="Arial"/>
          <w:spacing w:val="11"/>
          <w:sz w:val="24"/>
          <w:szCs w:val="24"/>
          <w:lang w:eastAsia="tr-TR"/>
        </w:rPr>
        <w:t xml:space="preserve"> </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i</w:t>
      </w:r>
      <w:r w:rsidRPr="0020213A">
        <w:rPr>
          <w:rFonts w:ascii="Times New Roman" w:eastAsia="Times New Roman" w:hAnsi="Times New Roman" w:cs="Arial"/>
          <w:sz w:val="24"/>
          <w:szCs w:val="24"/>
          <w:lang w:eastAsia="tr-TR"/>
        </w:rPr>
        <w:t>ğer</w:t>
      </w:r>
      <w:r w:rsidRPr="0020213A">
        <w:rPr>
          <w:rFonts w:ascii="Times New Roman" w:eastAsia="Times New Roman" w:hAnsi="Times New Roman" w:cs="Arial"/>
          <w:spacing w:val="9"/>
          <w:sz w:val="24"/>
          <w:szCs w:val="24"/>
          <w:lang w:eastAsia="tr-TR"/>
        </w:rPr>
        <w:t xml:space="preserve"> </w:t>
      </w:r>
      <w:r w:rsidRPr="0020213A">
        <w:rPr>
          <w:rFonts w:ascii="Times New Roman" w:eastAsia="Times New Roman" w:hAnsi="Times New Roman" w:cs="Arial"/>
          <w:sz w:val="24"/>
          <w:szCs w:val="24"/>
          <w:lang w:eastAsia="tr-TR"/>
        </w:rPr>
        <w:t>sa</w:t>
      </w:r>
      <w:r w:rsidRPr="0020213A">
        <w:rPr>
          <w:rFonts w:ascii="Times New Roman" w:eastAsia="Times New Roman" w:hAnsi="Times New Roman" w:cs="Arial"/>
          <w:spacing w:val="-1"/>
          <w:sz w:val="24"/>
          <w:szCs w:val="24"/>
          <w:lang w:eastAsia="tr-TR"/>
        </w:rPr>
        <w:t>t</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rlar resi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e</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 xml:space="preserve">e </w:t>
      </w:r>
      <w:r w:rsidRPr="0020213A">
        <w:rPr>
          <w:rFonts w:ascii="Times New Roman" w:eastAsia="Times New Roman" w:hAnsi="Times New Roman" w:cs="Arial"/>
          <w:spacing w:val="3"/>
          <w:sz w:val="24"/>
          <w:szCs w:val="24"/>
          <w:lang w:eastAsia="tr-TR"/>
        </w:rPr>
        <w:t xml:space="preserve"> </w:t>
      </w:r>
      <w:r w:rsidRPr="0020213A">
        <w:rPr>
          <w:rFonts w:ascii="Times New Roman" w:eastAsia="Times New Roman" w:hAnsi="Times New Roman" w:cs="Arial"/>
          <w:spacing w:val="2"/>
          <w:sz w:val="24"/>
          <w:szCs w:val="24"/>
          <w:lang w:eastAsia="tr-TR"/>
        </w:rPr>
        <w:t>(</w:t>
      </w:r>
      <w:r w:rsidRPr="0020213A">
        <w:rPr>
          <w:rFonts w:ascii="Times New Roman" w:eastAsia="Times New Roman" w:hAnsi="Times New Roman" w:cs="Arial"/>
          <w:sz w:val="24"/>
          <w:szCs w:val="24"/>
          <w:lang w:eastAsia="tr-TR"/>
        </w:rPr>
        <w:t xml:space="preserve">çizelge, </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 xml:space="preserve">şekil, </w:t>
      </w:r>
      <w:r w:rsidRPr="0020213A">
        <w:rPr>
          <w:rFonts w:ascii="Times New Roman" w:eastAsia="Times New Roman" w:hAnsi="Times New Roman" w:cs="Arial"/>
          <w:spacing w:val="8"/>
          <w:sz w:val="24"/>
          <w:szCs w:val="24"/>
          <w:lang w:eastAsia="tr-TR"/>
        </w:rPr>
        <w:t xml:space="preserve"> </w:t>
      </w:r>
      <w:r w:rsidRPr="0020213A">
        <w:rPr>
          <w:rFonts w:ascii="Times New Roman" w:eastAsia="Times New Roman" w:hAnsi="Times New Roman" w:cs="Arial"/>
          <w:sz w:val="24"/>
          <w:szCs w:val="24"/>
          <w:lang w:eastAsia="tr-TR"/>
        </w:rPr>
        <w:t xml:space="preserve">resim ve harita) </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keli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esi ve nu</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ara</w:t>
      </w:r>
      <w:r w:rsidRPr="0020213A">
        <w:rPr>
          <w:rFonts w:ascii="Times New Roman" w:eastAsia="Times New Roman" w:hAnsi="Times New Roman" w:cs="Arial"/>
          <w:spacing w:val="-2"/>
          <w:sz w:val="24"/>
          <w:szCs w:val="24"/>
          <w:lang w:eastAsia="tr-TR"/>
        </w:rPr>
        <w:t>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 biti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inden iti</w:t>
      </w:r>
      <w:r w:rsidRPr="0020213A">
        <w:rPr>
          <w:rFonts w:ascii="Times New Roman" w:eastAsia="Times New Roman" w:hAnsi="Times New Roman" w:cs="Arial"/>
          <w:spacing w:val="-1"/>
          <w:sz w:val="24"/>
          <w:szCs w:val="24"/>
          <w:lang w:eastAsia="tr-TR"/>
        </w:rPr>
        <w:t>b</w:t>
      </w:r>
      <w:r w:rsidRPr="0020213A">
        <w:rPr>
          <w:rFonts w:ascii="Times New Roman" w:eastAsia="Times New Roman" w:hAnsi="Times New Roman" w:cs="Arial"/>
          <w:sz w:val="24"/>
          <w:szCs w:val="24"/>
          <w:lang w:eastAsia="tr-TR"/>
        </w:rPr>
        <w:t>aren</w:t>
      </w:r>
      <w:r w:rsidRPr="0020213A">
        <w:rPr>
          <w:rFonts w:ascii="Times New Roman" w:eastAsia="Times New Roman" w:hAnsi="Times New Roman" w:cs="Arial"/>
          <w:spacing w:val="33"/>
          <w:sz w:val="24"/>
          <w:szCs w:val="24"/>
          <w:lang w:eastAsia="tr-TR"/>
        </w:rPr>
        <w:t xml:space="preserve"> </w:t>
      </w:r>
      <w:r w:rsidRPr="0020213A">
        <w:rPr>
          <w:rFonts w:ascii="Times New Roman" w:eastAsia="Times New Roman" w:hAnsi="Times New Roman" w:cs="Arial"/>
          <w:sz w:val="24"/>
          <w:szCs w:val="24"/>
          <w:lang w:eastAsia="tr-TR"/>
        </w:rPr>
        <w:t>hi</w:t>
      </w:r>
      <w:r w:rsidRPr="0020213A">
        <w:rPr>
          <w:rFonts w:ascii="Times New Roman" w:eastAsia="Times New Roman" w:hAnsi="Times New Roman" w:cs="Arial"/>
          <w:spacing w:val="-1"/>
          <w:sz w:val="24"/>
          <w:szCs w:val="24"/>
          <w:lang w:eastAsia="tr-TR"/>
        </w:rPr>
        <w:t>z</w:t>
      </w:r>
      <w:r w:rsidR="00D45B5C">
        <w:rPr>
          <w:rFonts w:ascii="Times New Roman" w:eastAsia="Times New Roman" w:hAnsi="Times New Roman" w:cs="Arial"/>
          <w:sz w:val="24"/>
          <w:szCs w:val="24"/>
          <w:lang w:eastAsia="tr-TR"/>
        </w:rPr>
        <w:t>alan</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23"/>
          <w:sz w:val="24"/>
          <w:szCs w:val="24"/>
          <w:lang w:eastAsia="tr-TR"/>
        </w:rPr>
        <w:t xml:space="preserve"> </w:t>
      </w:r>
      <w:r w:rsidRPr="0020213A">
        <w:rPr>
          <w:rFonts w:ascii="Times New Roman" w:eastAsia="Times New Roman" w:hAnsi="Times New Roman" w:cs="Arial"/>
          <w:sz w:val="24"/>
          <w:szCs w:val="24"/>
          <w:lang w:eastAsia="tr-TR"/>
        </w:rPr>
        <w:t>Re</w:t>
      </w:r>
      <w:r w:rsidRPr="0020213A">
        <w:rPr>
          <w:rFonts w:ascii="Times New Roman" w:eastAsia="Times New Roman" w:hAnsi="Times New Roman" w:cs="Arial"/>
          <w:spacing w:val="-1"/>
          <w:sz w:val="24"/>
          <w:szCs w:val="24"/>
          <w:lang w:eastAsia="tr-TR"/>
        </w:rPr>
        <w:t>s</w:t>
      </w:r>
      <w:r w:rsidRPr="0020213A">
        <w:rPr>
          <w:rFonts w:ascii="Times New Roman" w:eastAsia="Times New Roman" w:hAnsi="Times New Roman" w:cs="Arial"/>
          <w:spacing w:val="1"/>
          <w:sz w:val="24"/>
          <w:szCs w:val="24"/>
          <w:lang w:eastAsia="tr-TR"/>
        </w:rPr>
        <w:t>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e</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enin</w:t>
      </w:r>
      <w:r w:rsidRPr="0020213A">
        <w:rPr>
          <w:rFonts w:ascii="Times New Roman" w:eastAsia="Times New Roman" w:hAnsi="Times New Roman" w:cs="Arial"/>
          <w:spacing w:val="27"/>
          <w:sz w:val="24"/>
          <w:szCs w:val="24"/>
          <w:lang w:eastAsia="tr-TR"/>
        </w:rPr>
        <w:t xml:space="preserve"> </w:t>
      </w:r>
      <w:r w:rsidRPr="0020213A">
        <w:rPr>
          <w:rFonts w:ascii="Times New Roman" w:eastAsia="Times New Roman" w:hAnsi="Times New Roman" w:cs="Arial"/>
          <w:sz w:val="24"/>
          <w:szCs w:val="24"/>
          <w:lang w:eastAsia="tr-TR"/>
        </w:rPr>
        <w:t>aç</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kla</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ası</w:t>
      </w:r>
      <w:r w:rsidRPr="0020213A">
        <w:rPr>
          <w:rFonts w:ascii="Times New Roman" w:eastAsia="Times New Roman" w:hAnsi="Times New Roman" w:cs="Arial"/>
          <w:spacing w:val="31"/>
          <w:sz w:val="24"/>
          <w:szCs w:val="24"/>
          <w:lang w:eastAsia="tr-TR"/>
        </w:rPr>
        <w:t xml:space="preserve"> </w:t>
      </w:r>
      <w:r w:rsidRPr="0020213A">
        <w:rPr>
          <w:rFonts w:ascii="Times New Roman" w:eastAsia="Times New Roman" w:hAnsi="Times New Roman" w:cs="Arial"/>
          <w:sz w:val="24"/>
          <w:szCs w:val="24"/>
          <w:lang w:eastAsia="tr-TR"/>
        </w:rPr>
        <w:t>ile</w:t>
      </w:r>
      <w:r w:rsidRPr="0020213A">
        <w:rPr>
          <w:rFonts w:ascii="Times New Roman" w:eastAsia="Times New Roman" w:hAnsi="Times New Roman" w:cs="Arial"/>
          <w:spacing w:val="39"/>
          <w:sz w:val="24"/>
          <w:szCs w:val="24"/>
          <w:lang w:eastAsia="tr-TR"/>
        </w:rPr>
        <w:t xml:space="preserve"> </w:t>
      </w:r>
      <w:r w:rsidRPr="0020213A">
        <w:rPr>
          <w:rFonts w:ascii="Times New Roman" w:eastAsia="Times New Roman" w:hAnsi="Times New Roman" w:cs="Arial"/>
          <w:sz w:val="24"/>
          <w:szCs w:val="24"/>
          <w:lang w:eastAsia="tr-TR"/>
        </w:rPr>
        <w:t>t</w:t>
      </w:r>
      <w:r w:rsidRPr="0020213A">
        <w:rPr>
          <w:rFonts w:ascii="Times New Roman" w:eastAsia="Times New Roman" w:hAnsi="Times New Roman" w:cs="Arial"/>
          <w:spacing w:val="-1"/>
          <w:sz w:val="24"/>
          <w:szCs w:val="24"/>
          <w:lang w:eastAsia="tr-TR"/>
        </w:rPr>
        <w:t>e</w:t>
      </w:r>
      <w:r w:rsidRPr="0020213A">
        <w:rPr>
          <w:rFonts w:ascii="Times New Roman" w:eastAsia="Times New Roman" w:hAnsi="Times New Roman" w:cs="Arial"/>
          <w:sz w:val="24"/>
          <w:szCs w:val="24"/>
          <w:lang w:eastAsia="tr-TR"/>
        </w:rPr>
        <w:t>z</w:t>
      </w:r>
      <w:r w:rsidRPr="0020213A">
        <w:rPr>
          <w:rFonts w:ascii="Times New Roman" w:eastAsia="Times New Roman" w:hAnsi="Times New Roman" w:cs="Arial"/>
          <w:spacing w:val="38"/>
          <w:sz w:val="24"/>
          <w:szCs w:val="24"/>
          <w:lang w:eastAsia="tr-TR"/>
        </w:rPr>
        <w:t xml:space="preserve"> </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etni</w:t>
      </w:r>
      <w:r w:rsidRPr="0020213A">
        <w:rPr>
          <w:rFonts w:ascii="Times New Roman" w:eastAsia="Times New Roman" w:hAnsi="Times New Roman" w:cs="Arial"/>
          <w:spacing w:val="36"/>
          <w:sz w:val="24"/>
          <w:szCs w:val="24"/>
          <w:lang w:eastAsia="tr-TR"/>
        </w:rPr>
        <w:t xml:space="preserve"> </w:t>
      </w:r>
      <w:r w:rsidRPr="0020213A">
        <w:rPr>
          <w:rFonts w:ascii="Times New Roman" w:eastAsia="Times New Roman" w:hAnsi="Times New Roman" w:cs="Arial"/>
          <w:sz w:val="24"/>
          <w:szCs w:val="24"/>
          <w:lang w:eastAsia="tr-TR"/>
        </w:rPr>
        <w:t>ya</w:t>
      </w:r>
      <w:r w:rsidRPr="0020213A">
        <w:rPr>
          <w:rFonts w:ascii="Times New Roman" w:eastAsia="Times New Roman" w:hAnsi="Times New Roman" w:cs="Arial"/>
          <w:spacing w:val="-2"/>
          <w:sz w:val="24"/>
          <w:szCs w:val="24"/>
          <w:lang w:eastAsia="tr-TR"/>
        </w:rPr>
        <w:t>z</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sı</w:t>
      </w:r>
      <w:r w:rsidRPr="0020213A">
        <w:rPr>
          <w:rFonts w:ascii="Times New Roman" w:eastAsia="Times New Roman" w:hAnsi="Times New Roman" w:cs="Arial"/>
          <w:spacing w:val="35"/>
          <w:sz w:val="24"/>
          <w:szCs w:val="24"/>
          <w:lang w:eastAsia="tr-TR"/>
        </w:rPr>
        <w:t xml:space="preserve"> </w:t>
      </w:r>
      <w:r w:rsidRPr="0020213A">
        <w:rPr>
          <w:rFonts w:ascii="Times New Roman" w:eastAsia="Times New Roman" w:hAnsi="Times New Roman" w:cs="Arial"/>
          <w:sz w:val="24"/>
          <w:szCs w:val="24"/>
          <w:lang w:eastAsia="tr-TR"/>
        </w:rPr>
        <w:t>ara</w:t>
      </w:r>
      <w:r w:rsidRPr="0020213A">
        <w:rPr>
          <w:rFonts w:ascii="Times New Roman" w:eastAsia="Times New Roman" w:hAnsi="Times New Roman" w:cs="Arial"/>
          <w:spacing w:val="-1"/>
          <w:sz w:val="24"/>
          <w:szCs w:val="24"/>
          <w:lang w:eastAsia="tr-TR"/>
        </w:rPr>
        <w:t>s</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nda 1,5</w:t>
      </w:r>
      <w:r w:rsidRPr="0020213A">
        <w:rPr>
          <w:rFonts w:ascii="Times New Roman" w:eastAsia="Times New Roman" w:hAnsi="Times New Roman" w:cs="Arial"/>
          <w:spacing w:val="12"/>
          <w:sz w:val="24"/>
          <w:szCs w:val="24"/>
          <w:lang w:eastAsia="tr-TR"/>
        </w:rPr>
        <w:t xml:space="preserve"> </w:t>
      </w:r>
      <w:r w:rsidRPr="0020213A">
        <w:rPr>
          <w:rFonts w:ascii="Times New Roman" w:eastAsia="Times New Roman" w:hAnsi="Times New Roman" w:cs="Arial"/>
          <w:sz w:val="24"/>
          <w:szCs w:val="24"/>
          <w:lang w:eastAsia="tr-TR"/>
        </w:rPr>
        <w:t>sa</w:t>
      </w:r>
      <w:r w:rsidRPr="0020213A">
        <w:rPr>
          <w:rFonts w:ascii="Times New Roman" w:eastAsia="Times New Roman" w:hAnsi="Times New Roman" w:cs="Arial"/>
          <w:spacing w:val="1"/>
          <w:sz w:val="24"/>
          <w:szCs w:val="24"/>
          <w:lang w:eastAsia="tr-TR"/>
        </w:rPr>
        <w:t>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11"/>
          <w:sz w:val="24"/>
          <w:szCs w:val="24"/>
          <w:lang w:eastAsia="tr-TR"/>
        </w:rPr>
        <w:t xml:space="preserve"> </w:t>
      </w:r>
      <w:r w:rsidRPr="0020213A">
        <w:rPr>
          <w:rFonts w:ascii="Times New Roman" w:eastAsia="Times New Roman" w:hAnsi="Times New Roman" w:cs="Arial"/>
          <w:spacing w:val="-1"/>
          <w:sz w:val="24"/>
          <w:szCs w:val="24"/>
          <w:lang w:eastAsia="tr-TR"/>
        </w:rPr>
        <w:t>a</w:t>
      </w:r>
      <w:r w:rsidRPr="0020213A">
        <w:rPr>
          <w:rFonts w:ascii="Times New Roman" w:eastAsia="Times New Roman" w:hAnsi="Times New Roman" w:cs="Arial"/>
          <w:spacing w:val="1"/>
          <w:sz w:val="24"/>
          <w:szCs w:val="24"/>
          <w:lang w:eastAsia="tr-TR"/>
        </w:rPr>
        <w:t>r</w:t>
      </w:r>
      <w:r w:rsidRPr="0020213A">
        <w:rPr>
          <w:rFonts w:ascii="Times New Roman" w:eastAsia="Times New Roman" w:hAnsi="Times New Roman" w:cs="Arial"/>
          <w:spacing w:val="-1"/>
          <w:sz w:val="24"/>
          <w:szCs w:val="24"/>
          <w:lang w:eastAsia="tr-TR"/>
        </w:rPr>
        <w:t>a</w:t>
      </w:r>
      <w:r w:rsidRPr="0020213A">
        <w:rPr>
          <w:rFonts w:ascii="Times New Roman" w:eastAsia="Times New Roman" w:hAnsi="Times New Roman" w:cs="Arial"/>
          <w:spacing w:val="1"/>
          <w:sz w:val="24"/>
          <w:szCs w:val="24"/>
          <w:lang w:eastAsia="tr-TR"/>
        </w:rPr>
        <w:t>lı</w:t>
      </w:r>
      <w:r w:rsidRPr="0020213A">
        <w:rPr>
          <w:rFonts w:ascii="Times New Roman" w:eastAsia="Times New Roman" w:hAnsi="Times New Roman" w:cs="Arial"/>
          <w:sz w:val="24"/>
          <w:szCs w:val="24"/>
          <w:lang w:eastAsia="tr-TR"/>
        </w:rPr>
        <w:t>ğı</w:t>
      </w:r>
      <w:r w:rsidRPr="0020213A">
        <w:rPr>
          <w:rFonts w:ascii="Times New Roman" w:eastAsia="Times New Roman" w:hAnsi="Times New Roman" w:cs="Arial"/>
          <w:spacing w:val="10"/>
          <w:sz w:val="24"/>
          <w:szCs w:val="24"/>
          <w:lang w:eastAsia="tr-TR"/>
        </w:rPr>
        <w:t xml:space="preserve"> </w:t>
      </w:r>
      <w:r w:rsidRPr="0020213A">
        <w:rPr>
          <w:rFonts w:ascii="Times New Roman" w:eastAsia="Times New Roman" w:hAnsi="Times New Roman" w:cs="Arial"/>
          <w:sz w:val="24"/>
          <w:szCs w:val="24"/>
          <w:lang w:eastAsia="tr-TR"/>
        </w:rPr>
        <w:t>bo</w:t>
      </w:r>
      <w:r w:rsidRPr="0020213A">
        <w:rPr>
          <w:rFonts w:ascii="Times New Roman" w:eastAsia="Times New Roman" w:hAnsi="Times New Roman" w:cs="Arial"/>
          <w:spacing w:val="-1"/>
          <w:sz w:val="24"/>
          <w:szCs w:val="24"/>
          <w:lang w:eastAsia="tr-TR"/>
        </w:rPr>
        <w:t>ş</w:t>
      </w:r>
      <w:r w:rsidRPr="0020213A">
        <w:rPr>
          <w:rFonts w:ascii="Times New Roman" w:eastAsia="Times New Roman" w:hAnsi="Times New Roman" w:cs="Arial"/>
          <w:sz w:val="24"/>
          <w:szCs w:val="24"/>
          <w:lang w:eastAsia="tr-TR"/>
        </w:rPr>
        <w:t>luk</w:t>
      </w:r>
      <w:r w:rsidRPr="0020213A">
        <w:rPr>
          <w:rFonts w:ascii="Times New Roman" w:eastAsia="Times New Roman" w:hAnsi="Times New Roman" w:cs="Arial"/>
          <w:spacing w:val="9"/>
          <w:sz w:val="24"/>
          <w:szCs w:val="24"/>
          <w:lang w:eastAsia="tr-TR"/>
        </w:rPr>
        <w:t xml:space="preserve"> </w:t>
      </w:r>
      <w:r w:rsidRPr="0020213A">
        <w:rPr>
          <w:rFonts w:ascii="Times New Roman" w:eastAsia="Times New Roman" w:hAnsi="Times New Roman" w:cs="Arial"/>
          <w:sz w:val="24"/>
          <w:szCs w:val="24"/>
          <w:lang w:eastAsia="tr-TR"/>
        </w:rPr>
        <w:t>b</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ra</w:t>
      </w:r>
      <w:r w:rsidRPr="0020213A">
        <w:rPr>
          <w:rFonts w:ascii="Times New Roman" w:eastAsia="Times New Roman" w:hAnsi="Times New Roman" w:cs="Arial"/>
          <w:spacing w:val="-1"/>
          <w:sz w:val="24"/>
          <w:szCs w:val="24"/>
          <w:lang w:eastAsia="tr-TR"/>
        </w:rPr>
        <w:t>k</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r.</w:t>
      </w:r>
      <w:r w:rsidRPr="0020213A">
        <w:rPr>
          <w:rFonts w:ascii="Times New Roman" w:eastAsia="Times New Roman" w:hAnsi="Times New Roman" w:cs="Arial"/>
          <w:spacing w:val="1"/>
          <w:sz w:val="24"/>
          <w:szCs w:val="24"/>
          <w:lang w:eastAsia="tr-TR"/>
        </w:rPr>
        <w:t xml:space="preserve"> </w:t>
      </w:r>
      <w:r w:rsidRPr="0020213A">
        <w:rPr>
          <w:rFonts w:ascii="Times New Roman" w:eastAsia="Times New Roman" w:hAnsi="Times New Roman" w:cs="Arial"/>
          <w:sz w:val="24"/>
          <w:szCs w:val="24"/>
          <w:lang w:eastAsia="tr-TR"/>
        </w:rPr>
        <w:t>Resi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l</w:t>
      </w:r>
      <w:r w:rsidRPr="0020213A">
        <w:rPr>
          <w:rFonts w:ascii="Times New Roman" w:eastAsia="Times New Roman" w:hAnsi="Times New Roman" w:cs="Arial"/>
          <w:sz w:val="24"/>
          <w:szCs w:val="24"/>
          <w:lang w:eastAsia="tr-TR"/>
        </w:rPr>
        <w:t>e</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e</w:t>
      </w:r>
      <w:r w:rsidRPr="0020213A">
        <w:rPr>
          <w:rFonts w:ascii="Times New Roman" w:eastAsia="Times New Roman" w:hAnsi="Times New Roman" w:cs="Arial"/>
          <w:spacing w:val="4"/>
          <w:sz w:val="24"/>
          <w:szCs w:val="24"/>
          <w:lang w:eastAsia="tr-TR"/>
        </w:rPr>
        <w:t xml:space="preserve"> </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1"/>
          <w:sz w:val="24"/>
          <w:szCs w:val="24"/>
          <w:lang w:eastAsia="tr-TR"/>
        </w:rPr>
        <w:t>ç</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klamala</w:t>
      </w:r>
      <w:r w:rsidRPr="0020213A">
        <w:rPr>
          <w:rFonts w:ascii="Times New Roman" w:eastAsia="Times New Roman" w:hAnsi="Times New Roman" w:cs="Arial"/>
          <w:spacing w:val="-1"/>
          <w:sz w:val="24"/>
          <w:szCs w:val="24"/>
          <w:lang w:eastAsia="tr-TR"/>
        </w:rPr>
        <w:t>r</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 ya</w:t>
      </w:r>
      <w:r w:rsidRPr="0020213A">
        <w:rPr>
          <w:rFonts w:ascii="Times New Roman" w:eastAsia="Times New Roman" w:hAnsi="Times New Roman" w:cs="Arial"/>
          <w:spacing w:val="-1"/>
          <w:sz w:val="24"/>
          <w:szCs w:val="24"/>
          <w:lang w:eastAsia="tr-TR"/>
        </w:rPr>
        <w:t>zı</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nda</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birinci keli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 xml:space="preserve">enin </w:t>
      </w:r>
      <w:r w:rsidRPr="0020213A">
        <w:rPr>
          <w:rFonts w:ascii="Times New Roman" w:eastAsia="Times New Roman" w:hAnsi="Times New Roman" w:cs="Arial"/>
          <w:spacing w:val="-1"/>
          <w:sz w:val="24"/>
          <w:szCs w:val="24"/>
          <w:lang w:eastAsia="tr-TR"/>
        </w:rPr>
        <w:t>b</w:t>
      </w:r>
      <w:r w:rsidRPr="0020213A">
        <w:rPr>
          <w:rFonts w:ascii="Times New Roman" w:eastAsia="Times New Roman" w:hAnsi="Times New Roman" w:cs="Arial"/>
          <w:sz w:val="24"/>
          <w:szCs w:val="24"/>
          <w:lang w:eastAsia="tr-TR"/>
        </w:rPr>
        <w:t>aş</w:t>
      </w:r>
      <w:r w:rsidRPr="0020213A">
        <w:rPr>
          <w:rFonts w:ascii="Times New Roman" w:eastAsia="Times New Roman" w:hAnsi="Times New Roman" w:cs="Arial"/>
          <w:spacing w:val="6"/>
          <w:sz w:val="24"/>
          <w:szCs w:val="24"/>
          <w:lang w:eastAsia="tr-TR"/>
        </w:rPr>
        <w:t xml:space="preserve"> </w:t>
      </w:r>
      <w:r w:rsidRPr="0020213A">
        <w:rPr>
          <w:rFonts w:ascii="Times New Roman" w:eastAsia="Times New Roman" w:hAnsi="Times New Roman" w:cs="Arial"/>
          <w:sz w:val="24"/>
          <w:szCs w:val="24"/>
          <w:lang w:eastAsia="tr-TR"/>
        </w:rPr>
        <w:t>harfi</w:t>
      </w:r>
      <w:r w:rsidRPr="0020213A">
        <w:rPr>
          <w:rFonts w:ascii="Times New Roman" w:eastAsia="Times New Roman" w:hAnsi="Times New Roman" w:cs="Arial"/>
          <w:spacing w:val="5"/>
          <w:sz w:val="24"/>
          <w:szCs w:val="24"/>
          <w:lang w:eastAsia="tr-TR"/>
        </w:rPr>
        <w:t xml:space="preserve"> </w:t>
      </w:r>
      <w:r w:rsidRPr="0020213A">
        <w:rPr>
          <w:rFonts w:ascii="Times New Roman" w:eastAsia="Times New Roman" w:hAnsi="Times New Roman" w:cs="Arial"/>
          <w:sz w:val="24"/>
          <w:szCs w:val="24"/>
          <w:lang w:eastAsia="tr-TR"/>
        </w:rPr>
        <w:t>büyük,</w:t>
      </w:r>
      <w:r w:rsidRPr="0020213A">
        <w:rPr>
          <w:rFonts w:ascii="Times New Roman" w:eastAsia="Times New Roman" w:hAnsi="Times New Roman" w:cs="Arial"/>
          <w:spacing w:val="2"/>
          <w:sz w:val="24"/>
          <w:szCs w:val="24"/>
          <w:lang w:eastAsia="tr-TR"/>
        </w:rPr>
        <w:t xml:space="preserve"> </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i</w:t>
      </w:r>
      <w:r w:rsidRPr="0020213A">
        <w:rPr>
          <w:rFonts w:ascii="Times New Roman" w:eastAsia="Times New Roman" w:hAnsi="Times New Roman" w:cs="Arial"/>
          <w:sz w:val="24"/>
          <w:szCs w:val="24"/>
          <w:lang w:eastAsia="tr-TR"/>
        </w:rPr>
        <w:t>ğerleri</w:t>
      </w:r>
      <w:r w:rsidRPr="0020213A">
        <w:rPr>
          <w:rFonts w:ascii="Times New Roman" w:eastAsia="Times New Roman" w:hAnsi="Times New Roman" w:cs="Arial"/>
          <w:spacing w:val="1"/>
          <w:sz w:val="24"/>
          <w:szCs w:val="24"/>
          <w:lang w:eastAsia="tr-TR"/>
        </w:rPr>
        <w:t xml:space="preserve"> </w:t>
      </w:r>
      <w:r w:rsidRPr="0020213A">
        <w:rPr>
          <w:rFonts w:ascii="Times New Roman" w:eastAsia="Times New Roman" w:hAnsi="Times New Roman" w:cs="Arial"/>
          <w:sz w:val="24"/>
          <w:szCs w:val="24"/>
          <w:lang w:eastAsia="tr-TR"/>
        </w:rPr>
        <w:t>küçük</w:t>
      </w:r>
      <w:r w:rsidRPr="0020213A">
        <w:rPr>
          <w:rFonts w:ascii="Times New Roman" w:eastAsia="Times New Roman" w:hAnsi="Times New Roman" w:cs="Arial"/>
          <w:spacing w:val="4"/>
          <w:sz w:val="24"/>
          <w:szCs w:val="24"/>
          <w:lang w:eastAsia="tr-TR"/>
        </w:rPr>
        <w:t xml:space="preserve"> </w:t>
      </w:r>
      <w:r w:rsidRPr="0020213A">
        <w:rPr>
          <w:rFonts w:ascii="Times New Roman" w:eastAsia="Times New Roman" w:hAnsi="Times New Roman" w:cs="Arial"/>
          <w:sz w:val="24"/>
          <w:szCs w:val="24"/>
          <w:lang w:eastAsia="tr-TR"/>
        </w:rPr>
        <w:t>yaz</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lmalı</w:t>
      </w:r>
      <w:r w:rsidRPr="0020213A">
        <w:rPr>
          <w:rFonts w:ascii="Times New Roman" w:eastAsia="Times New Roman" w:hAnsi="Times New Roman" w:cs="Arial"/>
          <w:spacing w:val="1"/>
          <w:sz w:val="24"/>
          <w:szCs w:val="24"/>
          <w:lang w:eastAsia="tr-TR"/>
        </w:rPr>
        <w:t xml:space="preserve"> </w:t>
      </w:r>
      <w:r w:rsidRPr="0020213A">
        <w:rPr>
          <w:rFonts w:ascii="Times New Roman" w:eastAsia="Times New Roman" w:hAnsi="Times New Roman" w:cs="Arial"/>
          <w:sz w:val="24"/>
          <w:szCs w:val="24"/>
          <w:lang w:eastAsia="tr-TR"/>
        </w:rPr>
        <w:t>ve</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biti</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1"/>
          <w:sz w:val="24"/>
          <w:szCs w:val="24"/>
          <w:lang w:eastAsia="tr-TR"/>
        </w:rPr>
        <w:t>i</w:t>
      </w:r>
      <w:r w:rsidRPr="0020213A">
        <w:rPr>
          <w:rFonts w:ascii="Times New Roman" w:eastAsia="Times New Roman" w:hAnsi="Times New Roman" w:cs="Arial"/>
          <w:sz w:val="24"/>
          <w:szCs w:val="24"/>
          <w:lang w:eastAsia="tr-TR"/>
        </w:rPr>
        <w:t>nde nokta</w:t>
      </w:r>
      <w:r w:rsidRPr="0020213A">
        <w:rPr>
          <w:rFonts w:ascii="Times New Roman" w:eastAsia="Times New Roman" w:hAnsi="Times New Roman" w:cs="Arial"/>
          <w:spacing w:val="4"/>
          <w:sz w:val="24"/>
          <w:szCs w:val="24"/>
          <w:lang w:eastAsia="tr-TR"/>
        </w:rPr>
        <w:t xml:space="preserve"> </w:t>
      </w:r>
      <w:r w:rsidRPr="0020213A">
        <w:rPr>
          <w:rFonts w:ascii="Times New Roman" w:eastAsia="Times New Roman" w:hAnsi="Times New Roman" w:cs="Arial"/>
          <w:sz w:val="24"/>
          <w:szCs w:val="24"/>
          <w:lang w:eastAsia="tr-TR"/>
        </w:rPr>
        <w:t>ya</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da</w:t>
      </w:r>
      <w:r w:rsidRPr="0020213A">
        <w:rPr>
          <w:rFonts w:ascii="Times New Roman" w:eastAsia="Times New Roman" w:hAnsi="Times New Roman" w:cs="Arial"/>
          <w:spacing w:val="7"/>
          <w:sz w:val="24"/>
          <w:szCs w:val="24"/>
          <w:lang w:eastAsia="tr-TR"/>
        </w:rPr>
        <w:t xml:space="preserve"> </w:t>
      </w:r>
      <w:r w:rsidRPr="0020213A">
        <w:rPr>
          <w:rFonts w:ascii="Times New Roman" w:eastAsia="Times New Roman" w:hAnsi="Times New Roman" w:cs="Arial"/>
          <w:sz w:val="24"/>
          <w:szCs w:val="24"/>
          <w:lang w:eastAsia="tr-TR"/>
        </w:rPr>
        <w:t>virgül konul</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pacing w:val="2"/>
          <w:sz w:val="24"/>
          <w:szCs w:val="24"/>
          <w:lang w:eastAsia="tr-TR"/>
        </w:rPr>
        <w:t>a</w:t>
      </w:r>
      <w:r w:rsidRPr="0020213A">
        <w:rPr>
          <w:rFonts w:ascii="Times New Roman" w:eastAsia="Times New Roman" w:hAnsi="Times New Roman" w:cs="Arial"/>
          <w:spacing w:val="-2"/>
          <w:sz w:val="24"/>
          <w:szCs w:val="24"/>
          <w:lang w:eastAsia="tr-TR"/>
        </w:rPr>
        <w:t>m</w:t>
      </w:r>
      <w:r w:rsidRPr="0020213A">
        <w:rPr>
          <w:rFonts w:ascii="Times New Roman" w:eastAsia="Times New Roman" w:hAnsi="Times New Roman" w:cs="Arial"/>
          <w:sz w:val="24"/>
          <w:szCs w:val="24"/>
          <w:lang w:eastAsia="tr-TR"/>
        </w:rPr>
        <w:t>a</w:t>
      </w:r>
      <w:r w:rsidRPr="0020213A">
        <w:rPr>
          <w:rFonts w:ascii="Times New Roman" w:eastAsia="Times New Roman" w:hAnsi="Times New Roman" w:cs="Arial"/>
          <w:spacing w:val="2"/>
          <w:sz w:val="24"/>
          <w:szCs w:val="24"/>
          <w:lang w:eastAsia="tr-TR"/>
        </w:rPr>
        <w:t>l</w:t>
      </w:r>
      <w:r w:rsidRPr="0020213A">
        <w:rPr>
          <w:rFonts w:ascii="Times New Roman" w:eastAsia="Times New Roman" w:hAnsi="Times New Roman" w:cs="Arial"/>
          <w:spacing w:val="1"/>
          <w:sz w:val="24"/>
          <w:szCs w:val="24"/>
          <w:lang w:eastAsia="tr-TR"/>
        </w:rPr>
        <w:t>ı</w:t>
      </w:r>
      <w:r w:rsidRPr="0020213A">
        <w:rPr>
          <w:rFonts w:ascii="Times New Roman" w:eastAsia="Times New Roman" w:hAnsi="Times New Roman" w:cs="Arial"/>
          <w:sz w:val="24"/>
          <w:szCs w:val="24"/>
          <w:lang w:eastAsia="tr-TR"/>
        </w:rPr>
        <w:t>d</w:t>
      </w:r>
      <w:r w:rsidRPr="0020213A">
        <w:rPr>
          <w:rFonts w:ascii="Times New Roman" w:eastAsia="Times New Roman" w:hAnsi="Times New Roman" w:cs="Arial"/>
          <w:spacing w:val="1"/>
          <w:sz w:val="24"/>
          <w:szCs w:val="24"/>
          <w:lang w:eastAsia="tr-TR"/>
        </w:rPr>
        <w:t>ır.</w:t>
      </w:r>
    </w:p>
    <w:p w:rsidR="0020213A" w:rsidRDefault="0020213A" w:rsidP="00D45B5C">
      <w:pPr>
        <w:spacing w:after="0"/>
        <w:jc w:val="both"/>
        <w:rPr>
          <w:rFonts w:ascii="Times New Roman" w:hAnsi="Times New Roman"/>
          <w:b/>
          <w:sz w:val="28"/>
          <w:szCs w:val="24"/>
        </w:rPr>
      </w:pPr>
    </w:p>
    <w:p w:rsidR="001A3399" w:rsidRPr="001A3399" w:rsidRDefault="001A3399" w:rsidP="00D45B5C">
      <w:pPr>
        <w:keepNext/>
        <w:tabs>
          <w:tab w:val="left" w:pos="170"/>
        </w:tabs>
        <w:spacing w:after="0"/>
        <w:jc w:val="both"/>
        <w:outlineLvl w:val="1"/>
        <w:rPr>
          <w:rFonts w:ascii="Times New Roman" w:eastAsia="Times New Roman" w:hAnsi="Times New Roman" w:cs="Arial"/>
          <w:b/>
          <w:sz w:val="24"/>
          <w:szCs w:val="20"/>
          <w:lang w:eastAsia="tr-TR"/>
        </w:rPr>
      </w:pPr>
      <w:bookmarkStart w:id="28" w:name="_Toc370227224"/>
      <w:bookmarkStart w:id="29" w:name="_Toc381717579"/>
      <w:r>
        <w:rPr>
          <w:rFonts w:ascii="Times New Roman" w:eastAsia="Times New Roman" w:hAnsi="Times New Roman" w:cs="Times New Roman"/>
          <w:b/>
          <w:sz w:val="24"/>
          <w:szCs w:val="24"/>
          <w:lang w:eastAsia="tr-TR"/>
        </w:rPr>
        <w:t>3.18</w:t>
      </w:r>
      <w:r w:rsidRPr="001A3399">
        <w:rPr>
          <w:rFonts w:ascii="Times New Roman" w:eastAsia="Times New Roman" w:hAnsi="Times New Roman" w:cs="Times New Roman"/>
          <w:b/>
          <w:sz w:val="24"/>
          <w:szCs w:val="24"/>
          <w:lang w:eastAsia="tr-TR"/>
        </w:rPr>
        <w:t>. Resimlemelere Yapılacak Değinmeler</w:t>
      </w:r>
      <w:bookmarkEnd w:id="28"/>
      <w:bookmarkEnd w:id="29"/>
    </w:p>
    <w:p w:rsidR="001A3399" w:rsidRPr="001A3399" w:rsidRDefault="001A3399" w:rsidP="00D45B5C">
      <w:pPr>
        <w:spacing w:after="0"/>
        <w:rPr>
          <w:rFonts w:ascii="Times New Roman" w:eastAsia="Times New Roman" w:hAnsi="Times New Roman" w:cs="Arial"/>
          <w:sz w:val="24"/>
          <w:lang w:eastAsia="tr-TR"/>
        </w:rPr>
      </w:pPr>
    </w:p>
    <w:p w:rsidR="001A3399" w:rsidRDefault="001A3399" w:rsidP="00D45B5C">
      <w:pPr>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pacing w:val="1"/>
          <w:sz w:val="24"/>
          <w:szCs w:val="24"/>
          <w:lang w:eastAsia="tr-TR"/>
        </w:rPr>
        <w:t>Resi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le</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eler</w:t>
      </w:r>
      <w:r w:rsidRPr="001A3399">
        <w:rPr>
          <w:rFonts w:ascii="Times New Roman" w:eastAsia="Times New Roman" w:hAnsi="Times New Roman" w:cs="Arial"/>
          <w:sz w:val="24"/>
          <w:szCs w:val="24"/>
          <w:lang w:eastAsia="tr-TR"/>
        </w:rPr>
        <w:t xml:space="preserve">e </w:t>
      </w:r>
      <w:r w:rsidRPr="001A3399">
        <w:rPr>
          <w:rFonts w:ascii="Times New Roman" w:eastAsia="Times New Roman" w:hAnsi="Times New Roman" w:cs="Arial"/>
          <w:spacing w:val="1"/>
          <w:sz w:val="24"/>
          <w:szCs w:val="24"/>
          <w:lang w:eastAsia="tr-TR"/>
        </w:rPr>
        <w:t>ya</w:t>
      </w:r>
      <w:r w:rsidRPr="001A3399">
        <w:rPr>
          <w:rFonts w:ascii="Times New Roman" w:eastAsia="Times New Roman" w:hAnsi="Times New Roman" w:cs="Arial"/>
          <w:spacing w:val="-2"/>
          <w:sz w:val="24"/>
          <w:szCs w:val="24"/>
          <w:lang w:eastAsia="tr-TR"/>
        </w:rPr>
        <w:t>p</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lacak</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değin</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lerde,</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resi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ay</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sayfada</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veya</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ha</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sonraki sayfada yer alıyorsa; değinme, aşağıdaki örneklerden birine uygun olarak yapılmalıdır.</w:t>
      </w:r>
    </w:p>
    <w:p w:rsidR="001A3399" w:rsidRDefault="001A3399" w:rsidP="00D45B5C">
      <w:pPr>
        <w:spacing w:after="0"/>
        <w:jc w:val="both"/>
        <w:rPr>
          <w:rFonts w:ascii="Times New Roman" w:eastAsia="Times New Roman" w:hAnsi="Times New Roman" w:cs="Arial"/>
          <w:sz w:val="24"/>
          <w:szCs w:val="24"/>
          <w:lang w:eastAsia="tr-TR"/>
        </w:rPr>
      </w:pPr>
    </w:p>
    <w:p w:rsidR="001A3399" w:rsidRPr="001A3399" w:rsidRDefault="001A3399" w:rsidP="00D45B5C">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Tezin</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herhangi</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bir</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sa</w:t>
      </w:r>
      <w:r w:rsidRPr="001A3399">
        <w:rPr>
          <w:rFonts w:ascii="Times New Roman" w:eastAsia="Times New Roman" w:hAnsi="Times New Roman" w:cs="Arial"/>
          <w:spacing w:val="-1"/>
          <w:sz w:val="24"/>
          <w:szCs w:val="24"/>
          <w:lang w:eastAsia="tr-TR"/>
        </w:rPr>
        <w:t>yf</w:t>
      </w:r>
      <w:r w:rsidRPr="001A3399">
        <w:rPr>
          <w:rFonts w:ascii="Times New Roman" w:eastAsia="Times New Roman" w:hAnsi="Times New Roman" w:cs="Arial"/>
          <w:sz w:val="24"/>
          <w:szCs w:val="24"/>
          <w:lang w:eastAsia="tr-TR"/>
        </w:rPr>
        <w:t>as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nda, daha</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önceki</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sayfalarda</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yer</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alan</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daha</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önce d</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ğinil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iş</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şekil,</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çizel</w:t>
      </w:r>
      <w:r w:rsidRPr="001A3399">
        <w:rPr>
          <w:rFonts w:ascii="Times New Roman" w:eastAsia="Times New Roman" w:hAnsi="Times New Roman" w:cs="Arial"/>
          <w:spacing w:val="-1"/>
          <w:sz w:val="24"/>
          <w:szCs w:val="24"/>
          <w:lang w:eastAsia="tr-TR"/>
        </w:rPr>
        <w:t>g</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diğ</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pacing w:val="1"/>
          <w:sz w:val="24"/>
          <w:szCs w:val="24"/>
          <w:lang w:eastAsia="tr-TR"/>
        </w:rPr>
        <w:t>resi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le</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eler</w:t>
      </w:r>
      <w:r w:rsidRPr="001A3399">
        <w:rPr>
          <w:rFonts w:ascii="Times New Roman" w:eastAsia="Times New Roman" w:hAnsi="Times New Roman" w:cs="Arial"/>
          <w:sz w:val="24"/>
          <w:szCs w:val="24"/>
          <w:lang w:eastAsia="tr-TR"/>
        </w:rPr>
        <w:t xml:space="preserve">e </w:t>
      </w:r>
      <w:r w:rsidRPr="001A3399">
        <w:rPr>
          <w:rFonts w:ascii="Times New Roman" w:eastAsia="Times New Roman" w:hAnsi="Times New Roman" w:cs="Arial"/>
          <w:spacing w:val="1"/>
          <w:sz w:val="24"/>
          <w:szCs w:val="24"/>
          <w:lang w:eastAsia="tr-TR"/>
        </w:rPr>
        <w:t>yenide</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ğin</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gerekiy</w:t>
      </w:r>
      <w:r w:rsidRPr="001A3399">
        <w:rPr>
          <w:rFonts w:ascii="Times New Roman" w:eastAsia="Times New Roman" w:hAnsi="Times New Roman" w:cs="Arial"/>
          <w:spacing w:val="-1"/>
          <w:sz w:val="24"/>
          <w:szCs w:val="24"/>
          <w:lang w:eastAsia="tr-TR"/>
        </w:rPr>
        <w:t>o</w:t>
      </w:r>
      <w:r w:rsidRPr="001A3399">
        <w:rPr>
          <w:rFonts w:ascii="Times New Roman" w:eastAsia="Times New Roman" w:hAnsi="Times New Roman" w:cs="Arial"/>
          <w:sz w:val="24"/>
          <w:szCs w:val="24"/>
          <w:lang w:eastAsia="tr-TR"/>
        </w:rPr>
        <w:t>rsa; parantez</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içinde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“Bak</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nı</w:t>
      </w:r>
      <w:r w:rsidRPr="001A3399">
        <w:rPr>
          <w:rFonts w:ascii="Times New Roman" w:eastAsia="Times New Roman" w:hAnsi="Times New Roman" w:cs="Arial"/>
          <w:sz w:val="24"/>
          <w:szCs w:val="24"/>
          <w:lang w:eastAsia="tr-TR"/>
        </w:rPr>
        <w:t>z”</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anla</w:t>
      </w:r>
      <w:r w:rsidRPr="001A3399">
        <w:rPr>
          <w:rFonts w:ascii="Times New Roman" w:eastAsia="Times New Roman" w:hAnsi="Times New Roman" w:cs="Arial"/>
          <w:spacing w:val="-2"/>
          <w:sz w:val="24"/>
          <w:szCs w:val="24"/>
          <w:lang w:eastAsia="tr-TR"/>
        </w:rPr>
        <w:t>m</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na</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gelen</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(Bkz</w:t>
      </w:r>
      <w:r w:rsidR="00D45B5C">
        <w:rPr>
          <w:rFonts w:ascii="Times New Roman" w:eastAsia="Times New Roman" w:hAnsi="Times New Roman" w:cs="Arial"/>
          <w:sz w:val="24"/>
          <w:szCs w:val="24"/>
          <w:lang w:eastAsia="tr-TR"/>
        </w:rPr>
        <w:t>.</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pacing w:val="1"/>
          <w:sz w:val="24"/>
          <w:szCs w:val="24"/>
          <w:lang w:eastAsia="tr-TR"/>
        </w:rPr>
        <w:t>alt</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sı</w:t>
      </w:r>
      <w:r w:rsidRPr="001A3399">
        <w:rPr>
          <w:rFonts w:ascii="Times New Roman" w:eastAsia="Times New Roman" w:hAnsi="Times New Roman" w:cs="Arial"/>
          <w:spacing w:val="1"/>
          <w:sz w:val="24"/>
          <w:szCs w:val="24"/>
          <w:lang w:eastAsia="tr-TR"/>
        </w:rPr>
        <w:t xml:space="preserve"> kulla</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larak aş</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ki örneklerdeki</w:t>
      </w:r>
      <w:r w:rsidRPr="001A3399">
        <w:rPr>
          <w:rFonts w:ascii="Times New Roman" w:eastAsia="Times New Roman" w:hAnsi="Times New Roman" w:cs="Arial"/>
          <w:spacing w:val="-12"/>
          <w:sz w:val="24"/>
          <w:szCs w:val="24"/>
          <w:lang w:eastAsia="tr-TR"/>
        </w:rPr>
        <w:t xml:space="preserve"> </w:t>
      </w:r>
      <w:r w:rsidRPr="001A3399">
        <w:rPr>
          <w:rFonts w:ascii="Times New Roman" w:eastAsia="Times New Roman" w:hAnsi="Times New Roman" w:cs="Arial"/>
          <w:sz w:val="24"/>
          <w:szCs w:val="24"/>
          <w:lang w:eastAsia="tr-TR"/>
        </w:rPr>
        <w:t>gibi</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veril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elidir.</w:t>
      </w:r>
    </w:p>
    <w:p w:rsidR="001A3399" w:rsidRDefault="001A3399" w:rsidP="00D45B5C">
      <w:pPr>
        <w:spacing w:after="0"/>
        <w:jc w:val="both"/>
        <w:rPr>
          <w:rFonts w:ascii="Times New Roman" w:hAnsi="Times New Roman"/>
          <w:b/>
          <w:sz w:val="28"/>
          <w:szCs w:val="24"/>
        </w:rPr>
      </w:pPr>
    </w:p>
    <w:p w:rsidR="001A3399" w:rsidRPr="001A3399" w:rsidRDefault="001A3399" w:rsidP="00D45B5C">
      <w:pPr>
        <w:widowControl w:val="0"/>
        <w:autoSpaceDE w:val="0"/>
        <w:autoSpaceDN w:val="0"/>
        <w:adjustRightInd w:val="0"/>
        <w:spacing w:after="0"/>
        <w:rPr>
          <w:rFonts w:ascii="Times New Roman" w:eastAsia="Times New Roman" w:hAnsi="Times New Roman" w:cs="Arial"/>
          <w:sz w:val="24"/>
          <w:lang w:eastAsia="tr-TR"/>
        </w:rPr>
      </w:pPr>
      <w:r w:rsidRPr="001A3399">
        <w:rPr>
          <w:rFonts w:ascii="Times New Roman" w:eastAsia="Times New Roman" w:hAnsi="Times New Roman" w:cs="Arial"/>
          <w:sz w:val="24"/>
          <w:szCs w:val="24"/>
          <w:lang w:eastAsia="tr-TR"/>
        </w:rPr>
        <w:t>Başka bir yayımdan alınan bir şekil, çizelge ve resimlemeye değinme ise yukarıdaki alıntı kuralına uygun olarak açıklama sonuna yapılır.</w:t>
      </w:r>
    </w:p>
    <w:p w:rsidR="001A3399" w:rsidRDefault="001A3399" w:rsidP="00D45B5C">
      <w:pPr>
        <w:spacing w:after="0"/>
        <w:jc w:val="both"/>
        <w:rPr>
          <w:rFonts w:ascii="Times New Roman" w:hAnsi="Times New Roman"/>
          <w:b/>
          <w:sz w:val="28"/>
          <w:szCs w:val="24"/>
        </w:rPr>
      </w:pPr>
    </w:p>
    <w:p w:rsidR="001A3399" w:rsidRDefault="001A3399" w:rsidP="00D45B5C">
      <w:pPr>
        <w:spacing w:after="0"/>
        <w:rPr>
          <w:rFonts w:ascii="Times New Roman" w:eastAsia="Times New Roman" w:hAnsi="Times New Roman" w:cs="Arial"/>
          <w:b/>
          <w:sz w:val="28"/>
          <w:szCs w:val="20"/>
          <w:lang w:val="en-US" w:eastAsia="tr-TR"/>
        </w:rPr>
      </w:pPr>
      <w:r>
        <w:rPr>
          <w:rFonts w:ascii="Times New Roman" w:eastAsia="Times New Roman" w:hAnsi="Times New Roman" w:cs="Arial"/>
          <w:b/>
          <w:sz w:val="28"/>
          <w:szCs w:val="20"/>
          <w:lang w:val="en-US" w:eastAsia="tr-TR"/>
        </w:rPr>
        <w:br w:type="page"/>
      </w:r>
    </w:p>
    <w:p w:rsidR="001A3399" w:rsidRPr="001A3399" w:rsidRDefault="001A3399" w:rsidP="00D45B5C">
      <w:pPr>
        <w:keepNext/>
        <w:spacing w:after="0"/>
        <w:outlineLvl w:val="0"/>
        <w:rPr>
          <w:rFonts w:ascii="Times New Roman" w:eastAsia="Times New Roman" w:hAnsi="Times New Roman" w:cs="Arial"/>
          <w:b/>
          <w:sz w:val="28"/>
          <w:szCs w:val="20"/>
          <w:lang w:val="en-US" w:eastAsia="tr-TR"/>
        </w:rPr>
      </w:pPr>
      <w:r>
        <w:rPr>
          <w:rFonts w:ascii="Times New Roman" w:eastAsia="Times New Roman" w:hAnsi="Times New Roman" w:cs="Arial"/>
          <w:b/>
          <w:sz w:val="28"/>
          <w:szCs w:val="20"/>
          <w:lang w:val="en-US" w:eastAsia="tr-TR"/>
        </w:rPr>
        <w:lastRenderedPageBreak/>
        <w:t xml:space="preserve">4. </w:t>
      </w:r>
      <w:r w:rsidRPr="001A3399">
        <w:rPr>
          <w:rFonts w:ascii="Times New Roman" w:eastAsia="Times New Roman" w:hAnsi="Times New Roman" w:cs="Arial"/>
          <w:b/>
          <w:sz w:val="28"/>
          <w:szCs w:val="20"/>
          <w:lang w:val="en-US" w:eastAsia="tr-TR"/>
        </w:rPr>
        <w:t>SAYFALARIN DÜZENLENMESİ</w:t>
      </w:r>
    </w:p>
    <w:p w:rsidR="001A3399" w:rsidRPr="001A3399" w:rsidRDefault="001A3399" w:rsidP="00D45B5C">
      <w:pPr>
        <w:spacing w:after="0"/>
        <w:rPr>
          <w:rFonts w:ascii="Times New Roman" w:eastAsia="Times New Roman" w:hAnsi="Times New Roman" w:cs="Arial"/>
          <w:sz w:val="24"/>
          <w:lang w:val="en-US" w:eastAsia="tr-TR"/>
        </w:rPr>
      </w:pPr>
    </w:p>
    <w:p w:rsidR="001A3399" w:rsidRPr="001A3399" w:rsidRDefault="001A3399" w:rsidP="00D45B5C">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Tez</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ana</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hatlar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y</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a</w:t>
      </w:r>
    </w:p>
    <w:p w:rsidR="001A3399" w:rsidRPr="001A3399" w:rsidRDefault="001A3399" w:rsidP="00D45B5C">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1-</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Özel</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say</w:t>
      </w:r>
      <w:r w:rsidRPr="001A3399">
        <w:rPr>
          <w:rFonts w:ascii="Times New Roman" w:eastAsia="Times New Roman" w:hAnsi="Times New Roman" w:cs="Arial"/>
          <w:spacing w:val="-2"/>
          <w:sz w:val="24"/>
          <w:szCs w:val="24"/>
          <w:lang w:eastAsia="tr-TR"/>
        </w:rPr>
        <w:t>f</w:t>
      </w:r>
      <w:r w:rsidRPr="001A3399">
        <w:rPr>
          <w:rFonts w:ascii="Times New Roman" w:eastAsia="Times New Roman" w:hAnsi="Times New Roman" w:cs="Arial"/>
          <w:sz w:val="24"/>
          <w:szCs w:val="24"/>
          <w:lang w:eastAsia="tr-TR"/>
        </w:rPr>
        <w:t>alar</w:t>
      </w:r>
    </w:p>
    <w:p w:rsidR="001A3399" w:rsidRPr="001A3399" w:rsidRDefault="001A3399" w:rsidP="00D45B5C">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2-</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Tez</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tni</w:t>
      </w:r>
    </w:p>
    <w:p w:rsidR="001A3399" w:rsidRPr="001A3399" w:rsidRDefault="001A3399" w:rsidP="00D45B5C">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3-</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Kaynaklar,</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özgeç</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ekler</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sım</w:t>
      </w:r>
      <w:r w:rsidRPr="001A3399">
        <w:rPr>
          <w:rFonts w:ascii="Times New Roman" w:eastAsia="Times New Roman" w:hAnsi="Times New Roman" w:cs="Arial"/>
          <w:spacing w:val="1"/>
          <w:sz w:val="24"/>
          <w:szCs w:val="24"/>
          <w:lang w:eastAsia="tr-TR"/>
        </w:rPr>
        <w:t>ları</w:t>
      </w:r>
      <w:r w:rsidRPr="001A3399">
        <w:rPr>
          <w:rFonts w:ascii="Times New Roman" w:eastAsia="Times New Roman" w:hAnsi="Times New Roman" w:cs="Arial"/>
          <w:sz w:val="24"/>
          <w:szCs w:val="24"/>
          <w:lang w:eastAsia="tr-TR"/>
        </w:rPr>
        <w:t>ndan</w:t>
      </w:r>
      <w:r w:rsidRPr="001A3399">
        <w:rPr>
          <w:rFonts w:ascii="Times New Roman" w:eastAsia="Times New Roman" w:hAnsi="Times New Roman" w:cs="Arial"/>
          <w:spacing w:val="-13"/>
          <w:sz w:val="24"/>
          <w:szCs w:val="24"/>
          <w:lang w:eastAsia="tr-TR"/>
        </w:rPr>
        <w:t xml:space="preserve"> </w:t>
      </w:r>
      <w:r w:rsidRPr="001A3399">
        <w:rPr>
          <w:rFonts w:ascii="Times New Roman" w:eastAsia="Times New Roman" w:hAnsi="Times New Roman" w:cs="Arial"/>
          <w:sz w:val="24"/>
          <w:szCs w:val="24"/>
          <w:lang w:eastAsia="tr-TR"/>
        </w:rPr>
        <w:t>oluş</w:t>
      </w:r>
      <w:r w:rsidRPr="001A3399">
        <w:rPr>
          <w:rFonts w:ascii="Times New Roman" w:eastAsia="Times New Roman" w:hAnsi="Times New Roman" w:cs="Arial"/>
          <w:spacing w:val="1"/>
          <w:sz w:val="24"/>
          <w:szCs w:val="24"/>
          <w:lang w:eastAsia="tr-TR"/>
        </w:rPr>
        <w:t>ur.</w:t>
      </w:r>
    </w:p>
    <w:p w:rsidR="001A3399" w:rsidRPr="001A3399" w:rsidRDefault="001A3399" w:rsidP="00D45B5C">
      <w:pPr>
        <w:widowControl w:val="0"/>
        <w:autoSpaceDE w:val="0"/>
        <w:autoSpaceDN w:val="0"/>
        <w:adjustRightInd w:val="0"/>
        <w:spacing w:after="0"/>
        <w:rPr>
          <w:rFonts w:ascii="Times New Roman" w:eastAsia="Times New Roman" w:hAnsi="Times New Roman" w:cs="Arial"/>
          <w:sz w:val="20"/>
          <w:szCs w:val="20"/>
          <w:lang w:eastAsia="tr-TR"/>
        </w:rPr>
      </w:pPr>
    </w:p>
    <w:p w:rsidR="001A3399" w:rsidRPr="001A3399" w:rsidRDefault="001A3399" w:rsidP="00D45B5C">
      <w:pPr>
        <w:keepNext/>
        <w:tabs>
          <w:tab w:val="left" w:pos="170"/>
        </w:tabs>
        <w:spacing w:after="0"/>
        <w:jc w:val="both"/>
        <w:outlineLvl w:val="1"/>
        <w:rPr>
          <w:rFonts w:ascii="Times New Roman" w:eastAsia="Times New Roman" w:hAnsi="Times New Roman" w:cs="Times New Roman"/>
          <w:b/>
          <w:sz w:val="24"/>
          <w:szCs w:val="24"/>
          <w:lang w:eastAsia="tr-TR"/>
        </w:rPr>
      </w:pPr>
      <w:bookmarkStart w:id="30" w:name="_Toc370227226"/>
      <w:bookmarkStart w:id="31" w:name="_Toc381717581"/>
      <w:r>
        <w:rPr>
          <w:rFonts w:ascii="Times New Roman" w:eastAsia="Times New Roman" w:hAnsi="Times New Roman" w:cs="Times New Roman"/>
          <w:b/>
          <w:sz w:val="24"/>
          <w:szCs w:val="24"/>
          <w:lang w:eastAsia="tr-TR"/>
        </w:rPr>
        <w:t>4</w:t>
      </w:r>
      <w:r w:rsidRPr="001A3399">
        <w:rPr>
          <w:rFonts w:ascii="Times New Roman" w:eastAsia="Times New Roman" w:hAnsi="Times New Roman" w:cs="Times New Roman"/>
          <w:b/>
          <w:sz w:val="24"/>
          <w:szCs w:val="24"/>
          <w:lang w:eastAsia="tr-TR"/>
        </w:rPr>
        <w:t>.1. Tez Kapağı ve Özel Sayfalar</w:t>
      </w:r>
      <w:bookmarkEnd w:id="30"/>
      <w:bookmarkEnd w:id="31"/>
    </w:p>
    <w:p w:rsidR="001A3399" w:rsidRPr="001A3399" w:rsidRDefault="001A3399" w:rsidP="00D45B5C">
      <w:pPr>
        <w:spacing w:after="0"/>
        <w:rPr>
          <w:rFonts w:ascii="Times New Roman" w:eastAsia="Times New Roman" w:hAnsi="Times New Roman" w:cs="Arial"/>
          <w:sz w:val="24"/>
          <w:lang w:eastAsia="tr-TR"/>
        </w:rPr>
      </w:pPr>
    </w:p>
    <w:p w:rsidR="001A3399" w:rsidRPr="001A3399" w:rsidRDefault="001A3399" w:rsidP="00D45B5C">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Küçük</w:t>
      </w:r>
      <w:r w:rsidRPr="001A3399">
        <w:rPr>
          <w:rFonts w:ascii="Times New Roman" w:eastAsia="Times New Roman" w:hAnsi="Times New Roman" w:cs="Arial"/>
          <w:spacing w:val="16"/>
          <w:sz w:val="24"/>
          <w:szCs w:val="24"/>
          <w:lang w:eastAsia="tr-TR"/>
        </w:rPr>
        <w:t xml:space="preserve"> </w:t>
      </w:r>
      <w:r w:rsidRPr="001A3399">
        <w:rPr>
          <w:rFonts w:ascii="Times New Roman" w:eastAsia="Times New Roman" w:hAnsi="Times New Roman" w:cs="Arial"/>
          <w:sz w:val="24"/>
          <w:szCs w:val="24"/>
          <w:lang w:eastAsia="tr-TR"/>
        </w:rPr>
        <w:t>Ro</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2"/>
          <w:sz w:val="24"/>
          <w:szCs w:val="24"/>
          <w:lang w:eastAsia="tr-TR"/>
        </w:rPr>
        <w:t>e</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6"/>
          <w:sz w:val="24"/>
          <w:szCs w:val="24"/>
          <w:lang w:eastAsia="tr-TR"/>
        </w:rPr>
        <w:t xml:space="preserve"> </w:t>
      </w:r>
      <w:r w:rsidRPr="001A3399">
        <w:rPr>
          <w:rFonts w:ascii="Times New Roman" w:eastAsia="Times New Roman" w:hAnsi="Times New Roman" w:cs="Arial"/>
          <w:sz w:val="24"/>
          <w:szCs w:val="24"/>
          <w:lang w:eastAsia="tr-TR"/>
        </w:rPr>
        <w:t>raka</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arı</w:t>
      </w:r>
      <w:r w:rsidRPr="001A3399">
        <w:rPr>
          <w:rFonts w:ascii="Times New Roman" w:eastAsia="Times New Roman" w:hAnsi="Times New Roman" w:cs="Arial"/>
          <w:spacing w:val="12"/>
          <w:sz w:val="24"/>
          <w:szCs w:val="24"/>
          <w:lang w:eastAsia="tr-TR"/>
        </w:rPr>
        <w:t xml:space="preserve"> </w:t>
      </w:r>
      <w:r w:rsidRPr="001A3399">
        <w:rPr>
          <w:rFonts w:ascii="Times New Roman" w:eastAsia="Times New Roman" w:hAnsi="Times New Roman" w:cs="Arial"/>
          <w:sz w:val="24"/>
          <w:szCs w:val="24"/>
          <w:lang w:eastAsia="tr-TR"/>
        </w:rPr>
        <w:t>ile</w:t>
      </w:r>
      <w:r w:rsidRPr="001A3399">
        <w:rPr>
          <w:rFonts w:ascii="Times New Roman" w:eastAsia="Times New Roman" w:hAnsi="Times New Roman" w:cs="Arial"/>
          <w:spacing w:val="20"/>
          <w:sz w:val="24"/>
          <w:szCs w:val="24"/>
          <w:lang w:eastAsia="tr-TR"/>
        </w:rPr>
        <w:t xml:space="preserve"> </w:t>
      </w:r>
      <w:r w:rsidRPr="001A3399">
        <w:rPr>
          <w:rFonts w:ascii="Times New Roman" w:eastAsia="Times New Roman" w:hAnsi="Times New Roman" w:cs="Arial"/>
          <w:sz w:val="24"/>
          <w:szCs w:val="24"/>
          <w:lang w:eastAsia="tr-TR"/>
        </w:rPr>
        <w:t>nu</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araland</w:t>
      </w:r>
      <w:r w:rsidRPr="001A3399">
        <w:rPr>
          <w:rFonts w:ascii="Times New Roman" w:eastAsia="Times New Roman" w:hAnsi="Times New Roman" w:cs="Arial"/>
          <w:spacing w:val="1"/>
          <w:sz w:val="24"/>
          <w:szCs w:val="24"/>
          <w:lang w:eastAsia="tr-TR"/>
        </w:rPr>
        <w:t>ır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lan</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"tez</w:t>
      </w:r>
      <w:r w:rsidRPr="001A3399">
        <w:rPr>
          <w:rFonts w:ascii="Times New Roman" w:eastAsia="Times New Roman" w:hAnsi="Times New Roman" w:cs="Arial"/>
          <w:spacing w:val="18"/>
          <w:sz w:val="24"/>
          <w:szCs w:val="24"/>
          <w:lang w:eastAsia="tr-TR"/>
        </w:rPr>
        <w:t xml:space="preserve"> </w:t>
      </w:r>
      <w:r w:rsidRPr="001A3399">
        <w:rPr>
          <w:rFonts w:ascii="Times New Roman" w:eastAsia="Times New Roman" w:hAnsi="Times New Roman" w:cs="Arial"/>
          <w:sz w:val="24"/>
          <w:szCs w:val="24"/>
          <w:lang w:eastAsia="tr-TR"/>
        </w:rPr>
        <w:t>özel</w:t>
      </w:r>
      <w:r w:rsidRPr="001A3399">
        <w:rPr>
          <w:rFonts w:ascii="Times New Roman" w:eastAsia="Times New Roman" w:hAnsi="Times New Roman" w:cs="Arial"/>
          <w:spacing w:val="18"/>
          <w:sz w:val="24"/>
          <w:szCs w:val="24"/>
          <w:lang w:eastAsia="tr-TR"/>
        </w:rPr>
        <w:t xml:space="preserve"> </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yfalar</w:t>
      </w:r>
      <w:r w:rsidRPr="001A3399">
        <w:rPr>
          <w:rFonts w:ascii="Times New Roman" w:eastAsia="Times New Roman" w:hAnsi="Times New Roman" w:cs="Arial"/>
          <w:spacing w:val="-1"/>
          <w:sz w:val="24"/>
          <w:szCs w:val="24"/>
          <w:lang w:eastAsia="tr-TR"/>
        </w:rPr>
        <w:t>ı</w:t>
      </w:r>
      <w:r w:rsidR="00D45B5C">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w:t>
      </w:r>
      <w:r w:rsidR="00D45B5C">
        <w:rPr>
          <w:rFonts w:ascii="Times New Roman" w:eastAsia="Times New Roman" w:hAnsi="Times New Roman" w:cs="Arial"/>
          <w:sz w:val="24"/>
          <w:szCs w:val="24"/>
          <w:lang w:eastAsia="tr-TR"/>
        </w:rPr>
        <w:t xml:space="preserve"> </w:t>
      </w:r>
      <w:r w:rsidRPr="001A3399">
        <w:rPr>
          <w:rFonts w:ascii="Times New Roman" w:eastAsia="Times New Roman" w:hAnsi="Times New Roman" w:cs="Arial"/>
          <w:sz w:val="24"/>
          <w:szCs w:val="24"/>
          <w:lang w:eastAsia="tr-TR"/>
        </w:rPr>
        <w:t>tez</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ön</w:t>
      </w:r>
      <w:r w:rsidRPr="001A3399">
        <w:rPr>
          <w:rFonts w:ascii="Times New Roman" w:eastAsia="Times New Roman" w:hAnsi="Times New Roman" w:cs="Arial"/>
          <w:spacing w:val="20"/>
          <w:sz w:val="24"/>
          <w:szCs w:val="24"/>
          <w:lang w:eastAsia="tr-TR"/>
        </w:rPr>
        <w:t xml:space="preserve"> </w:t>
      </w:r>
      <w:r w:rsidRPr="001A3399">
        <w:rPr>
          <w:rFonts w:ascii="Times New Roman" w:eastAsia="Times New Roman" w:hAnsi="Times New Roman" w:cs="Arial"/>
          <w:sz w:val="24"/>
          <w:szCs w:val="24"/>
          <w:lang w:eastAsia="tr-TR"/>
        </w:rPr>
        <w:t>sayfala</w:t>
      </w:r>
      <w:r w:rsidRPr="001A3399">
        <w:rPr>
          <w:rFonts w:ascii="Times New Roman" w:eastAsia="Times New Roman" w:hAnsi="Times New Roman" w:cs="Arial"/>
          <w:spacing w:val="1"/>
          <w:sz w:val="24"/>
          <w:szCs w:val="24"/>
          <w:lang w:eastAsia="tr-TR"/>
        </w:rPr>
        <w:t>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13"/>
          <w:sz w:val="24"/>
          <w:szCs w:val="24"/>
          <w:lang w:eastAsia="tr-TR"/>
        </w:rPr>
        <w:t xml:space="preserve"> </w:t>
      </w:r>
      <w:r w:rsidRPr="001A3399">
        <w:rPr>
          <w:rFonts w:ascii="Times New Roman" w:eastAsia="Times New Roman" w:hAnsi="Times New Roman" w:cs="Arial"/>
          <w:sz w:val="24"/>
          <w:szCs w:val="24"/>
          <w:lang w:eastAsia="tr-TR"/>
        </w:rPr>
        <w:t xml:space="preserve">ile </w:t>
      </w:r>
      <w:r w:rsidRPr="001A3399">
        <w:rPr>
          <w:rFonts w:ascii="Times New Roman" w:eastAsia="Times New Roman" w:hAnsi="Times New Roman" w:cs="Arial"/>
          <w:spacing w:val="1"/>
          <w:sz w:val="24"/>
          <w:szCs w:val="24"/>
          <w:lang w:eastAsia="tr-TR"/>
        </w:rPr>
        <w:t>ilgil</w:t>
      </w:r>
      <w:r w:rsidRPr="001A3399">
        <w:rPr>
          <w:rFonts w:ascii="Times New Roman" w:eastAsia="Times New Roman" w:hAnsi="Times New Roman" w:cs="Arial"/>
          <w:sz w:val="24"/>
          <w:szCs w:val="24"/>
          <w:lang w:eastAsia="tr-TR"/>
        </w:rPr>
        <w:t>i</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pacing w:val="1"/>
          <w:sz w:val="24"/>
          <w:szCs w:val="24"/>
          <w:lang w:eastAsia="tr-TR"/>
        </w:rPr>
        <w:t>ilk</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pacing w:val="1"/>
          <w:sz w:val="24"/>
          <w:szCs w:val="24"/>
          <w:lang w:eastAsia="tr-TR"/>
        </w:rPr>
        <w:t>le</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aş</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da</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verilmiştir.</w:t>
      </w:r>
    </w:p>
    <w:p w:rsidR="001A3399" w:rsidRPr="001A3399" w:rsidRDefault="001A3399" w:rsidP="00D45B5C">
      <w:pPr>
        <w:widowControl w:val="0"/>
        <w:autoSpaceDE w:val="0"/>
        <w:autoSpaceDN w:val="0"/>
        <w:adjustRightInd w:val="0"/>
        <w:spacing w:after="0"/>
        <w:rPr>
          <w:rFonts w:ascii="Times New Roman" w:eastAsia="Times New Roman" w:hAnsi="Times New Roman" w:cs="Arial"/>
          <w:sz w:val="24"/>
          <w:lang w:eastAsia="tr-TR"/>
        </w:rPr>
      </w:pPr>
    </w:p>
    <w:p w:rsidR="001A3399" w:rsidRPr="001A3399" w:rsidRDefault="001A3399" w:rsidP="00D45B5C">
      <w:pPr>
        <w:keepNext/>
        <w:tabs>
          <w:tab w:val="left" w:pos="170"/>
        </w:tabs>
        <w:spacing w:after="0"/>
        <w:jc w:val="both"/>
        <w:outlineLvl w:val="1"/>
        <w:rPr>
          <w:rFonts w:ascii="Times New Roman" w:eastAsia="Times New Roman" w:hAnsi="Times New Roman" w:cs="Times New Roman"/>
          <w:b/>
          <w:sz w:val="24"/>
          <w:szCs w:val="24"/>
          <w:lang w:eastAsia="tr-TR"/>
        </w:rPr>
      </w:pPr>
      <w:bookmarkStart w:id="32" w:name="_Toc370227227"/>
      <w:bookmarkStart w:id="33" w:name="_Toc381717582"/>
      <w:r>
        <w:rPr>
          <w:rFonts w:ascii="Times New Roman" w:eastAsia="Times New Roman" w:hAnsi="Times New Roman" w:cs="Times New Roman"/>
          <w:b/>
          <w:sz w:val="24"/>
          <w:szCs w:val="24"/>
          <w:lang w:eastAsia="tr-TR"/>
        </w:rPr>
        <w:t>4</w:t>
      </w:r>
      <w:r w:rsidRPr="001A3399">
        <w:rPr>
          <w:rFonts w:ascii="Times New Roman" w:eastAsia="Times New Roman" w:hAnsi="Times New Roman" w:cs="Times New Roman"/>
          <w:b/>
          <w:sz w:val="24"/>
          <w:szCs w:val="24"/>
          <w:lang w:eastAsia="tr-TR"/>
        </w:rPr>
        <w:t>.1.1. Dış kapak</w:t>
      </w:r>
      <w:bookmarkEnd w:id="32"/>
      <w:bookmarkEnd w:id="33"/>
    </w:p>
    <w:p w:rsidR="001A3399" w:rsidRPr="001A3399" w:rsidRDefault="001A3399" w:rsidP="00D45B5C">
      <w:pPr>
        <w:spacing w:after="0"/>
        <w:rPr>
          <w:rFonts w:ascii="Times New Roman" w:eastAsia="Times New Roman" w:hAnsi="Times New Roman" w:cs="Arial"/>
          <w:sz w:val="24"/>
          <w:lang w:eastAsia="tr-TR"/>
        </w:rPr>
      </w:pPr>
    </w:p>
    <w:p w:rsidR="001A3399" w:rsidRPr="001A3399" w:rsidRDefault="001A3399" w:rsidP="00D45B5C">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Kapakta,</w:t>
      </w:r>
      <w:r w:rsidRPr="001A3399">
        <w:rPr>
          <w:rFonts w:ascii="Times New Roman" w:eastAsia="Times New Roman" w:hAnsi="Times New Roman" w:cs="Arial"/>
          <w:spacing w:val="-9"/>
          <w:sz w:val="24"/>
          <w:szCs w:val="24"/>
          <w:lang w:eastAsia="tr-TR"/>
        </w:rPr>
        <w:t xml:space="preserve"> </w:t>
      </w:r>
      <w:r w:rsidR="001962A9">
        <w:rPr>
          <w:rFonts w:ascii="Times New Roman" w:eastAsia="Times New Roman" w:hAnsi="Times New Roman" w:cs="Arial"/>
          <w:sz w:val="24"/>
          <w:szCs w:val="24"/>
          <w:lang w:eastAsia="tr-TR"/>
        </w:rPr>
        <w:t xml:space="preserve">Tez Yazım Kılavuzu </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K-1(a), (b), (c), (d)</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de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verilen</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bil</w:t>
      </w:r>
      <w:r w:rsidRPr="001A3399">
        <w:rPr>
          <w:rFonts w:ascii="Times New Roman" w:eastAsia="Times New Roman" w:hAnsi="Times New Roman" w:cs="Arial"/>
          <w:spacing w:val="-1"/>
          <w:sz w:val="24"/>
          <w:szCs w:val="24"/>
          <w:lang w:eastAsia="tr-TR"/>
        </w:rPr>
        <w:t>g</w:t>
      </w:r>
      <w:r w:rsidRPr="001A3399">
        <w:rPr>
          <w:rFonts w:ascii="Times New Roman" w:eastAsia="Times New Roman" w:hAnsi="Times New Roman" w:cs="Arial"/>
          <w:sz w:val="24"/>
          <w:szCs w:val="24"/>
          <w:lang w:eastAsia="tr-TR"/>
        </w:rPr>
        <w:t>iler</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z w:val="24"/>
          <w:szCs w:val="24"/>
          <w:lang w:eastAsia="tr-TR"/>
        </w:rPr>
        <w:t>ulun</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al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ır.</w:t>
      </w:r>
    </w:p>
    <w:p w:rsidR="001A3399" w:rsidRPr="001A3399" w:rsidRDefault="001A3399" w:rsidP="00D45B5C">
      <w:pPr>
        <w:widowControl w:val="0"/>
        <w:autoSpaceDE w:val="0"/>
        <w:autoSpaceDN w:val="0"/>
        <w:adjustRightInd w:val="0"/>
        <w:spacing w:after="0"/>
        <w:rPr>
          <w:rFonts w:ascii="Times New Roman" w:eastAsia="Times New Roman" w:hAnsi="Times New Roman" w:cs="Arial"/>
          <w:sz w:val="20"/>
          <w:szCs w:val="20"/>
          <w:lang w:eastAsia="tr-TR"/>
        </w:rPr>
      </w:pPr>
    </w:p>
    <w:p w:rsidR="001A3399" w:rsidRPr="001A3399" w:rsidRDefault="001A3399" w:rsidP="00D45B5C">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pacing w:val="1"/>
          <w:sz w:val="24"/>
          <w:szCs w:val="24"/>
          <w:lang w:eastAsia="tr-TR"/>
        </w:rPr>
        <w:t>Cil</w:t>
      </w:r>
      <w:r w:rsidRPr="001A3399">
        <w:rPr>
          <w:rFonts w:ascii="Times New Roman" w:eastAsia="Times New Roman" w:hAnsi="Times New Roman" w:cs="Arial"/>
          <w:sz w:val="24"/>
          <w:szCs w:val="24"/>
          <w:lang w:eastAsia="tr-TR"/>
        </w:rPr>
        <w:t>t</w:t>
      </w:r>
      <w:r w:rsidRPr="001A3399">
        <w:rPr>
          <w:rFonts w:ascii="Times New Roman" w:eastAsia="Times New Roman" w:hAnsi="Times New Roman" w:cs="Arial"/>
          <w:spacing w:val="46"/>
          <w:sz w:val="24"/>
          <w:szCs w:val="24"/>
          <w:lang w:eastAsia="tr-TR"/>
        </w:rPr>
        <w:t xml:space="preserve"> </w:t>
      </w:r>
      <w:r w:rsidRPr="001A3399">
        <w:rPr>
          <w:rFonts w:ascii="Times New Roman" w:eastAsia="Times New Roman" w:hAnsi="Times New Roman" w:cs="Arial"/>
          <w:sz w:val="24"/>
          <w:szCs w:val="24"/>
          <w:lang w:eastAsia="tr-TR"/>
        </w:rPr>
        <w:t>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r</w:t>
      </w:r>
      <w:r w:rsidRPr="001A3399">
        <w:rPr>
          <w:rFonts w:ascii="Times New Roman" w:eastAsia="Times New Roman" w:hAnsi="Times New Roman" w:cs="Arial"/>
          <w:spacing w:val="-1"/>
          <w:sz w:val="24"/>
          <w:szCs w:val="24"/>
          <w:lang w:eastAsia="tr-TR"/>
        </w:rPr>
        <w:t>t</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ndaki</w:t>
      </w:r>
      <w:r w:rsidRPr="001A3399">
        <w:rPr>
          <w:rFonts w:ascii="Times New Roman" w:eastAsia="Times New Roman" w:hAnsi="Times New Roman" w:cs="Arial"/>
          <w:spacing w:val="41"/>
          <w:sz w:val="24"/>
          <w:szCs w:val="24"/>
          <w:lang w:eastAsia="tr-TR"/>
        </w:rPr>
        <w:t xml:space="preserve"> </w:t>
      </w:r>
      <w:r w:rsidRPr="001A3399">
        <w:rPr>
          <w:rFonts w:ascii="Times New Roman" w:eastAsia="Times New Roman" w:hAnsi="Times New Roman" w:cs="Arial"/>
          <w:sz w:val="24"/>
          <w:szCs w:val="24"/>
          <w:lang w:eastAsia="tr-TR"/>
        </w:rPr>
        <w:t>yaz</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da</w:t>
      </w:r>
      <w:r w:rsidRPr="001A3399">
        <w:rPr>
          <w:rFonts w:ascii="Times New Roman" w:eastAsia="Times New Roman" w:hAnsi="Times New Roman" w:cs="Arial"/>
          <w:spacing w:val="44"/>
          <w:sz w:val="24"/>
          <w:szCs w:val="24"/>
          <w:lang w:eastAsia="tr-TR"/>
        </w:rPr>
        <w:t xml:space="preserve"> </w:t>
      </w:r>
      <w:r w:rsidRPr="001A3399">
        <w:rPr>
          <w:rFonts w:ascii="Times New Roman" w:eastAsia="Times New Roman" w:hAnsi="Times New Roman" w:cs="Arial"/>
          <w:spacing w:val="-1"/>
          <w:sz w:val="24"/>
          <w:szCs w:val="24"/>
          <w:lang w:eastAsia="tr-TR"/>
        </w:rPr>
        <w:t>y</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47"/>
          <w:sz w:val="24"/>
          <w:szCs w:val="24"/>
          <w:lang w:eastAsia="tr-TR"/>
        </w:rPr>
        <w:t xml:space="preserve"> </w:t>
      </w:r>
      <w:r w:rsidRPr="001A3399">
        <w:rPr>
          <w:rFonts w:ascii="Times New Roman" w:eastAsia="Times New Roman" w:hAnsi="Times New Roman" w:cs="Arial"/>
          <w:sz w:val="24"/>
          <w:szCs w:val="24"/>
          <w:lang w:eastAsia="tr-TR"/>
        </w:rPr>
        <w:t>alacak</w:t>
      </w:r>
      <w:r w:rsidRPr="001A3399">
        <w:rPr>
          <w:rFonts w:ascii="Times New Roman" w:eastAsia="Times New Roman" w:hAnsi="Times New Roman" w:cs="Arial"/>
          <w:spacing w:val="44"/>
          <w:sz w:val="24"/>
          <w:szCs w:val="24"/>
          <w:lang w:eastAsia="tr-TR"/>
        </w:rPr>
        <w:t xml:space="preserve"> </w:t>
      </w:r>
      <w:r w:rsidRPr="001A3399">
        <w:rPr>
          <w:rFonts w:ascii="Times New Roman" w:eastAsia="Times New Roman" w:hAnsi="Times New Roman" w:cs="Arial"/>
          <w:sz w:val="24"/>
          <w:szCs w:val="24"/>
          <w:lang w:eastAsia="tr-TR"/>
        </w:rPr>
        <w:t>bilgiler,</w:t>
      </w:r>
      <w:r w:rsidRPr="001A3399">
        <w:rPr>
          <w:rFonts w:ascii="Times New Roman" w:eastAsia="Times New Roman" w:hAnsi="Times New Roman" w:cs="Arial"/>
          <w:spacing w:val="42"/>
          <w:sz w:val="24"/>
          <w:szCs w:val="24"/>
          <w:lang w:eastAsia="tr-TR"/>
        </w:rPr>
        <w:t xml:space="preserve"> </w:t>
      </w:r>
      <w:r w:rsidRPr="001A3399">
        <w:rPr>
          <w:rFonts w:ascii="Times New Roman" w:eastAsia="Times New Roman" w:hAnsi="Times New Roman" w:cs="Arial"/>
          <w:sz w:val="24"/>
          <w:szCs w:val="24"/>
          <w:lang w:eastAsia="tr-TR"/>
        </w:rPr>
        <w:t>yuka</w:t>
      </w:r>
      <w:r w:rsidRPr="001A3399">
        <w:rPr>
          <w:rFonts w:ascii="Times New Roman" w:eastAsia="Times New Roman" w:hAnsi="Times New Roman" w:cs="Arial"/>
          <w:spacing w:val="-1"/>
          <w:sz w:val="24"/>
          <w:szCs w:val="24"/>
          <w:lang w:eastAsia="tr-TR"/>
        </w:rPr>
        <w:t>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dan</w:t>
      </w:r>
      <w:r w:rsidRPr="001A3399">
        <w:rPr>
          <w:rFonts w:ascii="Times New Roman" w:eastAsia="Times New Roman" w:hAnsi="Times New Roman" w:cs="Arial"/>
          <w:spacing w:val="40"/>
          <w:sz w:val="24"/>
          <w:szCs w:val="24"/>
          <w:lang w:eastAsia="tr-TR"/>
        </w:rPr>
        <w:t xml:space="preserve"> </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y</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43"/>
          <w:sz w:val="24"/>
          <w:szCs w:val="24"/>
          <w:lang w:eastAsia="tr-TR"/>
        </w:rPr>
        <w:t xml:space="preserve"> </w:t>
      </w:r>
      <w:r w:rsidRPr="001A3399">
        <w:rPr>
          <w:rFonts w:ascii="Times New Roman" w:eastAsia="Times New Roman" w:hAnsi="Times New Roman" w:cs="Arial"/>
          <w:sz w:val="24"/>
          <w:szCs w:val="24"/>
          <w:lang w:eastAsia="tr-TR"/>
        </w:rPr>
        <w:t>doğ</w:t>
      </w:r>
      <w:r w:rsidRPr="001A3399">
        <w:rPr>
          <w:rFonts w:ascii="Times New Roman" w:eastAsia="Times New Roman" w:hAnsi="Times New Roman" w:cs="Arial"/>
          <w:spacing w:val="1"/>
          <w:sz w:val="24"/>
          <w:szCs w:val="24"/>
          <w:lang w:eastAsia="tr-TR"/>
        </w:rPr>
        <w:t>r</w:t>
      </w:r>
      <w:r w:rsidRPr="001A3399">
        <w:rPr>
          <w:rFonts w:ascii="Times New Roman" w:eastAsia="Times New Roman" w:hAnsi="Times New Roman" w:cs="Arial"/>
          <w:sz w:val="24"/>
          <w:szCs w:val="24"/>
          <w:lang w:eastAsia="tr-TR"/>
        </w:rPr>
        <w:t>u</w:t>
      </w:r>
      <w:r w:rsidRPr="001A3399">
        <w:rPr>
          <w:rFonts w:ascii="Times New Roman" w:eastAsia="Times New Roman" w:hAnsi="Times New Roman" w:cs="Arial"/>
          <w:spacing w:val="44"/>
          <w:sz w:val="24"/>
          <w:szCs w:val="24"/>
          <w:lang w:eastAsia="tr-TR"/>
        </w:rPr>
        <w:t xml:space="preserve"> </w:t>
      </w:r>
      <w:r w:rsidRPr="001A3399">
        <w:rPr>
          <w:rFonts w:ascii="Times New Roman" w:eastAsia="Times New Roman" w:hAnsi="Times New Roman" w:cs="Arial"/>
          <w:sz w:val="24"/>
          <w:szCs w:val="24"/>
          <w:lang w:eastAsia="tr-TR"/>
        </w:rPr>
        <w:t>şu</w:t>
      </w:r>
      <w:r w:rsidRPr="001A3399">
        <w:rPr>
          <w:rFonts w:ascii="Times New Roman" w:eastAsia="Times New Roman" w:hAnsi="Times New Roman" w:cs="Arial"/>
          <w:spacing w:val="46"/>
          <w:sz w:val="24"/>
          <w:szCs w:val="24"/>
          <w:lang w:eastAsia="tr-TR"/>
        </w:rPr>
        <w:t xml:space="preserve"> </w:t>
      </w:r>
      <w:r w:rsidRPr="001A3399">
        <w:rPr>
          <w:rFonts w:ascii="Times New Roman" w:eastAsia="Times New Roman" w:hAnsi="Times New Roman" w:cs="Arial"/>
          <w:sz w:val="24"/>
          <w:szCs w:val="24"/>
          <w:lang w:eastAsia="tr-TR"/>
        </w:rPr>
        <w:t>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raya</w:t>
      </w:r>
      <w:r w:rsidRPr="001A3399">
        <w:rPr>
          <w:rFonts w:ascii="Times New Roman" w:eastAsia="Times New Roman" w:hAnsi="Times New Roman" w:cs="Arial"/>
          <w:spacing w:val="44"/>
          <w:sz w:val="24"/>
          <w:szCs w:val="24"/>
          <w:lang w:eastAsia="tr-TR"/>
        </w:rPr>
        <w:t xml:space="preserve"> </w:t>
      </w:r>
      <w:r w:rsidRPr="001A3399">
        <w:rPr>
          <w:rFonts w:ascii="Times New Roman" w:eastAsia="Times New Roman" w:hAnsi="Times New Roman" w:cs="Arial"/>
          <w:sz w:val="24"/>
          <w:szCs w:val="24"/>
          <w:lang w:eastAsia="tr-TR"/>
        </w:rPr>
        <w:t>g</w:t>
      </w:r>
      <w:r w:rsidRPr="001A3399">
        <w:rPr>
          <w:rFonts w:ascii="Times New Roman" w:eastAsia="Times New Roman" w:hAnsi="Times New Roman" w:cs="Arial"/>
          <w:spacing w:val="-1"/>
          <w:sz w:val="24"/>
          <w:szCs w:val="24"/>
          <w:lang w:eastAsia="tr-TR"/>
        </w:rPr>
        <w:t>ö</w:t>
      </w:r>
      <w:r w:rsidRPr="001A3399">
        <w:rPr>
          <w:rFonts w:ascii="Times New Roman" w:eastAsia="Times New Roman" w:hAnsi="Times New Roman" w:cs="Arial"/>
          <w:sz w:val="24"/>
          <w:szCs w:val="24"/>
          <w:lang w:eastAsia="tr-TR"/>
        </w:rPr>
        <w:t>re ya</w:t>
      </w:r>
      <w:r w:rsidRPr="001A3399">
        <w:rPr>
          <w:rFonts w:ascii="Times New Roman" w:eastAsia="Times New Roman" w:hAnsi="Times New Roman" w:cs="Arial"/>
          <w:spacing w:val="1"/>
          <w:sz w:val="24"/>
          <w:szCs w:val="24"/>
          <w:lang w:eastAsia="tr-TR"/>
        </w:rPr>
        <w:t>zıl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12"/>
          <w:sz w:val="24"/>
          <w:szCs w:val="24"/>
          <w:lang w:eastAsia="tr-TR"/>
        </w:rPr>
        <w:t xml:space="preserve"> </w:t>
      </w:r>
      <w:r w:rsidRPr="001A3399">
        <w:rPr>
          <w:rFonts w:ascii="Times New Roman" w:eastAsia="Times New Roman" w:hAnsi="Times New Roman" w:cs="Arial"/>
          <w:sz w:val="24"/>
          <w:szCs w:val="24"/>
          <w:lang w:eastAsia="tr-TR"/>
        </w:rPr>
        <w:t>Ad</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Soyad,</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An</w:t>
      </w:r>
      <w:r w:rsidRPr="001A3399">
        <w:rPr>
          <w:rFonts w:ascii="Times New Roman" w:eastAsia="Times New Roman" w:hAnsi="Times New Roman" w:cs="Arial"/>
          <w:spacing w:val="-1"/>
          <w:sz w:val="24"/>
          <w:szCs w:val="24"/>
          <w:lang w:eastAsia="tr-TR"/>
        </w:rPr>
        <w:t>a</w:t>
      </w:r>
      <w:r w:rsidR="000410DF">
        <w:rPr>
          <w:rFonts w:ascii="Times New Roman" w:eastAsia="Times New Roman" w:hAnsi="Times New Roman" w:cs="Arial"/>
          <w:spacing w:val="-1"/>
          <w:sz w:val="24"/>
          <w:szCs w:val="24"/>
          <w:lang w:eastAsia="tr-TR"/>
        </w:rPr>
        <w:t xml:space="preserve"> B</w:t>
      </w:r>
      <w:r w:rsidRPr="001A3399">
        <w:rPr>
          <w:rFonts w:ascii="Times New Roman" w:eastAsia="Times New Roman" w:hAnsi="Times New Roman" w:cs="Arial"/>
          <w:sz w:val="24"/>
          <w:szCs w:val="24"/>
          <w:lang w:eastAsia="tr-TR"/>
        </w:rPr>
        <w:t>ilim</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Da</w:t>
      </w:r>
      <w:r w:rsidRPr="001A3399">
        <w:rPr>
          <w:rFonts w:ascii="Times New Roman" w:eastAsia="Times New Roman" w:hAnsi="Times New Roman" w:cs="Arial"/>
          <w:spacing w:val="1"/>
          <w:sz w:val="24"/>
          <w:szCs w:val="24"/>
          <w:lang w:eastAsia="tr-TR"/>
        </w:rPr>
        <w:t>lı/ Bilim Dalı</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7"/>
          <w:sz w:val="24"/>
          <w:szCs w:val="24"/>
          <w:lang w:eastAsia="tr-TR"/>
        </w:rPr>
        <w:t xml:space="preserve"> ay ve </w:t>
      </w:r>
      <w:r w:rsidRPr="001A3399">
        <w:rPr>
          <w:rFonts w:ascii="Times New Roman" w:eastAsia="Times New Roman" w:hAnsi="Times New Roman" w:cs="Arial"/>
          <w:sz w:val="24"/>
          <w:szCs w:val="24"/>
          <w:lang w:eastAsia="tr-TR"/>
        </w:rPr>
        <w:t>y</w:t>
      </w:r>
      <w:r w:rsidRPr="001A3399">
        <w:rPr>
          <w:rFonts w:ascii="Times New Roman" w:eastAsia="Times New Roman" w:hAnsi="Times New Roman" w:cs="Arial"/>
          <w:spacing w:val="1"/>
          <w:sz w:val="24"/>
          <w:szCs w:val="24"/>
          <w:lang w:eastAsia="tr-TR"/>
        </w:rPr>
        <w:t>ıl.</w:t>
      </w:r>
    </w:p>
    <w:p w:rsidR="001A3399" w:rsidRPr="001A3399" w:rsidRDefault="001A3399" w:rsidP="00D45B5C">
      <w:pPr>
        <w:widowControl w:val="0"/>
        <w:autoSpaceDE w:val="0"/>
        <w:autoSpaceDN w:val="0"/>
        <w:adjustRightInd w:val="0"/>
        <w:spacing w:after="0"/>
        <w:rPr>
          <w:rFonts w:ascii="Times New Roman" w:eastAsia="Times New Roman" w:hAnsi="Times New Roman" w:cs="Arial"/>
          <w:sz w:val="20"/>
          <w:szCs w:val="20"/>
          <w:lang w:eastAsia="tr-TR"/>
        </w:rPr>
      </w:pPr>
    </w:p>
    <w:p w:rsidR="001A3399" w:rsidRPr="001A3399" w:rsidRDefault="001A3399" w:rsidP="00D45B5C">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Tezin</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olabild</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c</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sa</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öz</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pacing w:val="-1"/>
          <w:sz w:val="24"/>
          <w:szCs w:val="24"/>
          <w:lang w:eastAsia="tr-TR"/>
        </w:rPr>
        <w:t>o</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arak</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ya</w:t>
      </w:r>
      <w:r w:rsidRPr="001A3399">
        <w:rPr>
          <w:rFonts w:ascii="Times New Roman" w:eastAsia="Times New Roman" w:hAnsi="Times New Roman" w:cs="Arial"/>
          <w:spacing w:val="-1"/>
          <w:sz w:val="24"/>
          <w:szCs w:val="24"/>
          <w:lang w:eastAsia="tr-TR"/>
        </w:rPr>
        <w:t>z</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lmalı</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ancak,</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tez</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konusunu</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içeri</w:t>
      </w:r>
      <w:r w:rsidRPr="001A3399">
        <w:rPr>
          <w:rFonts w:ascii="Times New Roman" w:eastAsia="Times New Roman" w:hAnsi="Times New Roman" w:cs="Arial"/>
          <w:spacing w:val="-1"/>
          <w:sz w:val="24"/>
          <w:szCs w:val="24"/>
          <w:lang w:eastAsia="tr-TR"/>
        </w:rPr>
        <w:t>ğ</w:t>
      </w:r>
      <w:r w:rsidRPr="001A3399">
        <w:rPr>
          <w:rFonts w:ascii="Times New Roman" w:eastAsia="Times New Roman" w:hAnsi="Times New Roman" w:cs="Arial"/>
          <w:sz w:val="24"/>
          <w:szCs w:val="24"/>
          <w:lang w:eastAsia="tr-TR"/>
        </w:rPr>
        <w:t>i</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z w:val="24"/>
          <w:szCs w:val="24"/>
          <w:lang w:eastAsia="tr-TR"/>
        </w:rPr>
        <w:t>i eksiksiz</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olarak</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yans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t</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w:t>
      </w:r>
    </w:p>
    <w:p w:rsidR="001A3399" w:rsidRPr="001A3399" w:rsidRDefault="001A3399" w:rsidP="00D45B5C">
      <w:pPr>
        <w:widowControl w:val="0"/>
        <w:autoSpaceDE w:val="0"/>
        <w:autoSpaceDN w:val="0"/>
        <w:adjustRightInd w:val="0"/>
        <w:spacing w:after="0"/>
        <w:rPr>
          <w:rFonts w:ascii="Times New Roman" w:eastAsia="Times New Roman" w:hAnsi="Times New Roman" w:cs="Arial"/>
          <w:sz w:val="20"/>
          <w:szCs w:val="20"/>
          <w:lang w:eastAsia="tr-TR"/>
        </w:rPr>
      </w:pPr>
    </w:p>
    <w:p w:rsidR="001A3399" w:rsidRPr="001A3399" w:rsidRDefault="001A3399" w:rsidP="00D45B5C">
      <w:pPr>
        <w:widowControl w:val="0"/>
        <w:autoSpaceDE w:val="0"/>
        <w:autoSpaceDN w:val="0"/>
        <w:adjustRightInd w:val="0"/>
        <w:spacing w:after="0"/>
        <w:jc w:val="both"/>
        <w:rPr>
          <w:rFonts w:ascii="Times New Roman" w:eastAsia="Times New Roman" w:hAnsi="Times New Roman" w:cs="Arial"/>
          <w:spacing w:val="1"/>
          <w:sz w:val="24"/>
          <w:szCs w:val="24"/>
          <w:lang w:eastAsia="tr-TR"/>
        </w:rPr>
      </w:pPr>
      <w:r w:rsidRPr="001A3399">
        <w:rPr>
          <w:rFonts w:ascii="Times New Roman" w:eastAsia="Times New Roman" w:hAnsi="Times New Roman" w:cs="Arial"/>
          <w:sz w:val="24"/>
          <w:szCs w:val="24"/>
          <w:lang w:eastAsia="tr-TR"/>
        </w:rPr>
        <w:t>Tez baş</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pacing w:val="-1"/>
          <w:sz w:val="24"/>
          <w:szCs w:val="24"/>
          <w:lang w:eastAsia="tr-TR"/>
        </w:rPr>
        <w:t>ğı</w:t>
      </w:r>
      <w:r w:rsidRPr="001A3399">
        <w:rPr>
          <w:rFonts w:ascii="Times New Roman" w:eastAsia="Times New Roman" w:hAnsi="Times New Roman" w:cs="Arial"/>
          <w:sz w:val="24"/>
          <w:szCs w:val="24"/>
          <w:lang w:eastAsia="tr-TR"/>
        </w:rPr>
        <w:t>nda se</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bo</w:t>
      </w:r>
      <w:r w:rsidRPr="001A3399">
        <w:rPr>
          <w:rFonts w:ascii="Times New Roman" w:eastAsia="Times New Roman" w:hAnsi="Times New Roman" w:cs="Arial"/>
          <w:spacing w:val="2"/>
          <w:sz w:val="24"/>
          <w:szCs w:val="24"/>
          <w:lang w:eastAsia="tr-TR"/>
        </w:rPr>
        <w:t>l</w:t>
      </w:r>
      <w:r w:rsidRPr="001A3399">
        <w:rPr>
          <w:rFonts w:ascii="Times New Roman" w:eastAsia="Times New Roman" w:hAnsi="Times New Roman" w:cs="Arial"/>
          <w:sz w:val="24"/>
          <w:szCs w:val="24"/>
          <w:lang w:eastAsia="tr-TR"/>
        </w:rPr>
        <w:t xml:space="preserve">, </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te</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tik ve ki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ya</w:t>
      </w:r>
      <w:r w:rsidRPr="001A3399">
        <w:rPr>
          <w:rFonts w:ascii="Times New Roman" w:eastAsia="Times New Roman" w:hAnsi="Times New Roman" w:cs="Arial"/>
          <w:spacing w:val="2"/>
          <w:sz w:val="24"/>
          <w:szCs w:val="24"/>
          <w:lang w:eastAsia="tr-TR"/>
        </w:rPr>
        <w:t>s</w:t>
      </w:r>
      <w:r w:rsidRPr="001A3399">
        <w:rPr>
          <w:rFonts w:ascii="Times New Roman" w:eastAsia="Times New Roman" w:hAnsi="Times New Roman" w:cs="Arial"/>
          <w:sz w:val="24"/>
          <w:szCs w:val="24"/>
          <w:lang w:eastAsia="tr-TR"/>
        </w:rPr>
        <w:t>al for</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ül ya da standart ol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yan karakterler</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z w:val="24"/>
          <w:szCs w:val="24"/>
          <w:lang w:eastAsia="tr-TR"/>
        </w:rPr>
        <w:t>ulun</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2"/>
          <w:sz w:val="24"/>
          <w:szCs w:val="24"/>
          <w:lang w:eastAsia="tr-TR"/>
        </w:rPr>
        <w:t>a</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al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ır.</w:t>
      </w:r>
    </w:p>
    <w:p w:rsidR="001A3399" w:rsidRPr="001A3399" w:rsidRDefault="001A3399" w:rsidP="00D45B5C">
      <w:pPr>
        <w:widowControl w:val="0"/>
        <w:autoSpaceDE w:val="0"/>
        <w:autoSpaceDN w:val="0"/>
        <w:adjustRightInd w:val="0"/>
        <w:spacing w:after="0"/>
        <w:jc w:val="both"/>
        <w:rPr>
          <w:rFonts w:ascii="Times New Roman" w:eastAsia="Times New Roman" w:hAnsi="Times New Roman" w:cs="Arial"/>
          <w:sz w:val="24"/>
          <w:szCs w:val="24"/>
          <w:lang w:eastAsia="tr-TR"/>
        </w:rPr>
      </w:pPr>
    </w:p>
    <w:p w:rsidR="001A3399" w:rsidRPr="001A3399" w:rsidRDefault="001A3399" w:rsidP="00D45B5C">
      <w:pPr>
        <w:keepNext/>
        <w:tabs>
          <w:tab w:val="left" w:pos="170"/>
        </w:tabs>
        <w:spacing w:after="0"/>
        <w:jc w:val="both"/>
        <w:outlineLvl w:val="1"/>
        <w:rPr>
          <w:rFonts w:ascii="Times New Roman" w:eastAsia="Times New Roman" w:hAnsi="Times New Roman" w:cs="Times New Roman"/>
          <w:b/>
          <w:sz w:val="24"/>
          <w:szCs w:val="24"/>
          <w:lang w:eastAsia="tr-TR"/>
        </w:rPr>
      </w:pPr>
      <w:bookmarkStart w:id="34" w:name="_Toc370227228"/>
      <w:bookmarkStart w:id="35" w:name="_Toc381717583"/>
      <w:r>
        <w:rPr>
          <w:rFonts w:ascii="Times New Roman" w:eastAsia="Times New Roman" w:hAnsi="Times New Roman" w:cs="Times New Roman"/>
          <w:b/>
          <w:sz w:val="24"/>
          <w:szCs w:val="24"/>
          <w:lang w:eastAsia="tr-TR"/>
        </w:rPr>
        <w:t>4</w:t>
      </w:r>
      <w:r w:rsidRPr="001A3399">
        <w:rPr>
          <w:rFonts w:ascii="Times New Roman" w:eastAsia="Times New Roman" w:hAnsi="Times New Roman" w:cs="Times New Roman"/>
          <w:b/>
          <w:sz w:val="24"/>
          <w:szCs w:val="24"/>
          <w:lang w:eastAsia="tr-TR"/>
        </w:rPr>
        <w:t>.1.2. İlk ve son sayfa</w:t>
      </w:r>
      <w:bookmarkEnd w:id="34"/>
      <w:bookmarkEnd w:id="35"/>
    </w:p>
    <w:p w:rsidR="001A3399" w:rsidRPr="001A3399" w:rsidRDefault="001A3399" w:rsidP="00D45B5C">
      <w:pPr>
        <w:spacing w:after="0"/>
        <w:rPr>
          <w:rFonts w:ascii="Times New Roman" w:eastAsia="Times New Roman" w:hAnsi="Times New Roman" w:cs="Arial"/>
          <w:sz w:val="24"/>
          <w:lang w:eastAsia="tr-TR"/>
        </w:rPr>
      </w:pPr>
    </w:p>
    <w:p w:rsidR="001A3399" w:rsidRPr="001A3399" w:rsidRDefault="001A3399" w:rsidP="00D45B5C">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İç</w:t>
      </w:r>
      <w:r w:rsidRPr="001A3399">
        <w:rPr>
          <w:rFonts w:ascii="Times New Roman" w:eastAsia="Times New Roman" w:hAnsi="Times New Roman" w:cs="Arial"/>
          <w:spacing w:val="44"/>
          <w:sz w:val="24"/>
          <w:szCs w:val="24"/>
          <w:lang w:eastAsia="tr-TR"/>
        </w:rPr>
        <w:t xml:space="preserve"> </w:t>
      </w:r>
      <w:r w:rsidRPr="001A3399">
        <w:rPr>
          <w:rFonts w:ascii="Times New Roman" w:eastAsia="Times New Roman" w:hAnsi="Times New Roman" w:cs="Arial"/>
          <w:sz w:val="24"/>
          <w:szCs w:val="24"/>
          <w:lang w:eastAsia="tr-TR"/>
        </w:rPr>
        <w:t xml:space="preserve">kapak sayfasından bir önceki sayfaya üniversitemizin amblemi (9 </w:t>
      </w:r>
      <w:r w:rsidRPr="001A3399">
        <w:rPr>
          <w:rFonts w:ascii="Times New Roman" w:eastAsia="Times New Roman" w:hAnsi="Times New Roman" w:cs="Times New Roman"/>
          <w:sz w:val="24"/>
          <w:szCs w:val="24"/>
          <w:lang w:eastAsia="tr-TR"/>
        </w:rPr>
        <w:t>×</w:t>
      </w:r>
      <w:r w:rsidRPr="001A3399">
        <w:rPr>
          <w:rFonts w:ascii="Times New Roman" w:eastAsia="Times New Roman" w:hAnsi="Times New Roman" w:cs="Arial"/>
          <w:sz w:val="24"/>
          <w:szCs w:val="24"/>
          <w:lang w:eastAsia="tr-TR"/>
        </w:rPr>
        <w:t xml:space="preserve"> 9 cm) ve numaralı son sayfayı takip eden sayfaya</w:t>
      </w:r>
      <w:r w:rsidRPr="001A3399">
        <w:rPr>
          <w:rFonts w:ascii="Times New Roman" w:eastAsia="Times New Roman" w:hAnsi="Times New Roman" w:cs="Arial"/>
          <w:spacing w:val="39"/>
          <w:sz w:val="24"/>
          <w:szCs w:val="24"/>
          <w:lang w:eastAsia="tr-TR"/>
        </w:rPr>
        <w:t xml:space="preserve"> </w:t>
      </w:r>
      <w:r w:rsidRPr="001A3399">
        <w:rPr>
          <w:rFonts w:ascii="Times New Roman" w:eastAsia="Times New Roman" w:hAnsi="Times New Roman" w:cs="Arial"/>
          <w:sz w:val="24"/>
          <w:szCs w:val="24"/>
          <w:lang w:eastAsia="tr-TR"/>
        </w:rPr>
        <w:t xml:space="preserve">rektörlük binamızın resmi (15 </w:t>
      </w:r>
      <w:r w:rsidRPr="001A3399">
        <w:rPr>
          <w:rFonts w:ascii="Times New Roman" w:eastAsia="Times New Roman" w:hAnsi="Times New Roman" w:cs="Times New Roman"/>
          <w:sz w:val="24"/>
          <w:szCs w:val="24"/>
          <w:lang w:eastAsia="tr-TR"/>
        </w:rPr>
        <w:t>×</w:t>
      </w:r>
      <w:r w:rsidRPr="001A3399">
        <w:rPr>
          <w:rFonts w:ascii="Times New Roman" w:eastAsia="Times New Roman" w:hAnsi="Times New Roman" w:cs="Arial"/>
          <w:sz w:val="24"/>
          <w:szCs w:val="24"/>
          <w:lang w:eastAsia="tr-TR"/>
        </w:rPr>
        <w:t xml:space="preserve"> 6 cm), altına da  “Gazi</w:t>
      </w:r>
      <w:r w:rsidR="00302413">
        <w:rPr>
          <w:rFonts w:ascii="Times New Roman" w:eastAsia="Times New Roman" w:hAnsi="Times New Roman" w:cs="Arial"/>
          <w:sz w:val="24"/>
          <w:szCs w:val="24"/>
          <w:lang w:eastAsia="tr-TR"/>
        </w:rPr>
        <w:t xml:space="preserve">li olmak ayrıcalıktır” </w:t>
      </w:r>
      <w:r w:rsidRPr="001A3399">
        <w:rPr>
          <w:rFonts w:ascii="Times New Roman" w:eastAsia="Times New Roman" w:hAnsi="Times New Roman" w:cs="Arial"/>
          <w:sz w:val="24"/>
          <w:szCs w:val="24"/>
          <w:lang w:eastAsia="tr-TR"/>
        </w:rPr>
        <w:t xml:space="preserve">(Monotype Corsiva yazı tipi ve </w:t>
      </w:r>
      <w:r w:rsidR="00302413">
        <w:rPr>
          <w:rFonts w:ascii="Times New Roman" w:eastAsia="Times New Roman" w:hAnsi="Times New Roman" w:cs="Arial"/>
          <w:sz w:val="24"/>
          <w:szCs w:val="24"/>
          <w:lang w:eastAsia="tr-TR"/>
        </w:rPr>
        <w:t>26</w:t>
      </w:r>
      <w:r w:rsidRPr="001A3399">
        <w:rPr>
          <w:rFonts w:ascii="Times New Roman" w:eastAsia="Times New Roman" w:hAnsi="Times New Roman" w:cs="Arial"/>
          <w:sz w:val="24"/>
          <w:szCs w:val="24"/>
          <w:lang w:eastAsia="tr-TR"/>
        </w:rPr>
        <w:t xml:space="preserve"> punto) ifadesi konulacaktır. </w:t>
      </w:r>
    </w:p>
    <w:p w:rsidR="001A3399" w:rsidRPr="001A3399" w:rsidRDefault="001A3399" w:rsidP="00D45B5C">
      <w:pPr>
        <w:widowControl w:val="0"/>
        <w:autoSpaceDE w:val="0"/>
        <w:autoSpaceDN w:val="0"/>
        <w:adjustRightInd w:val="0"/>
        <w:spacing w:after="0"/>
        <w:jc w:val="both"/>
        <w:rPr>
          <w:rFonts w:ascii="Times New Roman" w:eastAsia="Times New Roman" w:hAnsi="Times New Roman" w:cs="Arial"/>
          <w:sz w:val="24"/>
          <w:szCs w:val="24"/>
          <w:lang w:eastAsia="tr-TR"/>
        </w:rPr>
      </w:pPr>
    </w:p>
    <w:p w:rsidR="001A3399" w:rsidRPr="001A3399" w:rsidRDefault="001A3399" w:rsidP="00D45B5C">
      <w:pPr>
        <w:keepNext/>
        <w:tabs>
          <w:tab w:val="left" w:pos="170"/>
        </w:tabs>
        <w:spacing w:after="0"/>
        <w:jc w:val="both"/>
        <w:outlineLvl w:val="1"/>
        <w:rPr>
          <w:rFonts w:ascii="Times New Roman" w:eastAsia="Times New Roman" w:hAnsi="Times New Roman" w:cs="Times New Roman"/>
          <w:b/>
          <w:sz w:val="24"/>
          <w:szCs w:val="24"/>
          <w:lang w:eastAsia="tr-TR"/>
        </w:rPr>
      </w:pPr>
      <w:bookmarkStart w:id="36" w:name="_Toc370227229"/>
      <w:bookmarkStart w:id="37" w:name="_Toc381717584"/>
      <w:r>
        <w:rPr>
          <w:rFonts w:ascii="Times New Roman" w:eastAsia="Times New Roman" w:hAnsi="Times New Roman" w:cs="Times New Roman"/>
          <w:b/>
          <w:sz w:val="24"/>
          <w:szCs w:val="24"/>
          <w:lang w:eastAsia="tr-TR"/>
        </w:rPr>
        <w:t>4</w:t>
      </w:r>
      <w:r w:rsidRPr="001A3399">
        <w:rPr>
          <w:rFonts w:ascii="Times New Roman" w:eastAsia="Times New Roman" w:hAnsi="Times New Roman" w:cs="Times New Roman"/>
          <w:b/>
          <w:sz w:val="24"/>
          <w:szCs w:val="24"/>
          <w:lang w:eastAsia="tr-TR"/>
        </w:rPr>
        <w:t>.1.3. İç kapak sayfası</w:t>
      </w:r>
      <w:bookmarkEnd w:id="36"/>
      <w:bookmarkEnd w:id="37"/>
    </w:p>
    <w:p w:rsidR="001A3399" w:rsidRPr="001A3399" w:rsidRDefault="001A3399" w:rsidP="00D45B5C">
      <w:pPr>
        <w:spacing w:after="0"/>
        <w:rPr>
          <w:rFonts w:ascii="Times New Roman" w:eastAsia="Times New Roman" w:hAnsi="Times New Roman" w:cs="Arial"/>
          <w:sz w:val="24"/>
          <w:lang w:eastAsia="tr-TR"/>
        </w:rPr>
      </w:pPr>
    </w:p>
    <w:p w:rsidR="001A3399" w:rsidRPr="001A3399" w:rsidRDefault="001A3399" w:rsidP="00D45B5C">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Kapaktaki</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pacing w:val="-1"/>
          <w:sz w:val="24"/>
          <w:szCs w:val="24"/>
          <w:lang w:eastAsia="tr-TR"/>
        </w:rPr>
        <w:t>y</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z</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lar,</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sayfa</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üst</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kenar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an</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5</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cm</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aş</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dan</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b</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ş</w:t>
      </w:r>
      <w:r w:rsidRPr="001A3399">
        <w:rPr>
          <w:rFonts w:ascii="Times New Roman" w:eastAsia="Times New Roman" w:hAnsi="Times New Roman" w:cs="Arial"/>
          <w:spacing w:val="1"/>
          <w:sz w:val="24"/>
          <w:szCs w:val="24"/>
          <w:lang w:eastAsia="tr-TR"/>
        </w:rPr>
        <w:t>la</w:t>
      </w:r>
      <w:r w:rsidRPr="001A3399">
        <w:rPr>
          <w:rFonts w:ascii="Times New Roman" w:eastAsia="Times New Roman" w:hAnsi="Times New Roman" w:cs="Arial"/>
          <w:spacing w:val="-1"/>
          <w:sz w:val="24"/>
          <w:szCs w:val="24"/>
          <w:lang w:eastAsia="tr-TR"/>
        </w:rPr>
        <w:t>y</w:t>
      </w:r>
      <w:r w:rsidRPr="001A3399">
        <w:rPr>
          <w:rFonts w:ascii="Times New Roman" w:eastAsia="Times New Roman" w:hAnsi="Times New Roman" w:cs="Arial"/>
          <w:spacing w:val="1"/>
          <w:sz w:val="24"/>
          <w:szCs w:val="24"/>
          <w:lang w:eastAsia="tr-TR"/>
        </w:rPr>
        <w:t>aca</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şe</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z w:val="24"/>
          <w:szCs w:val="24"/>
          <w:lang w:eastAsia="tr-TR"/>
        </w:rPr>
        <w:t>ilde</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kap</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ğı</w:t>
      </w:r>
      <w:r w:rsidRPr="001A3399">
        <w:rPr>
          <w:rFonts w:ascii="Times New Roman" w:eastAsia="Times New Roman" w:hAnsi="Times New Roman" w:cs="Arial"/>
          <w:sz w:val="24"/>
          <w:szCs w:val="24"/>
          <w:lang w:eastAsia="tr-TR"/>
        </w:rPr>
        <w:t xml:space="preserve">n </w:t>
      </w:r>
      <w:r w:rsidRPr="001A3399">
        <w:rPr>
          <w:rFonts w:ascii="Times New Roman" w:eastAsia="Times New Roman" w:hAnsi="Times New Roman" w:cs="Arial"/>
          <w:sz w:val="24"/>
          <w:szCs w:val="24"/>
          <w:lang w:eastAsia="tr-TR"/>
        </w:rPr>
        <w:lastRenderedPageBreak/>
        <w:t>düşey</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orta</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çizgisine</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göre</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ortalanar</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k, 13</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punto</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büyük</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harflerle,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koyu</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olarak ya</w:t>
      </w:r>
      <w:r w:rsidRPr="001A3399">
        <w:rPr>
          <w:rFonts w:ascii="Times New Roman" w:eastAsia="Times New Roman" w:hAnsi="Times New Roman" w:cs="Arial"/>
          <w:spacing w:val="1"/>
          <w:sz w:val="24"/>
          <w:szCs w:val="24"/>
          <w:lang w:eastAsia="tr-TR"/>
        </w:rPr>
        <w:t>zıl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13"/>
          <w:sz w:val="24"/>
          <w:szCs w:val="24"/>
          <w:lang w:eastAsia="tr-TR"/>
        </w:rPr>
        <w:t xml:space="preserve"> </w:t>
      </w:r>
      <w:r w:rsidRPr="001A3399">
        <w:rPr>
          <w:rFonts w:ascii="Times New Roman" w:eastAsia="Times New Roman" w:hAnsi="Times New Roman" w:cs="Arial"/>
          <w:sz w:val="24"/>
          <w:szCs w:val="24"/>
          <w:lang w:eastAsia="tr-TR"/>
        </w:rPr>
        <w:t>Doktora ve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yüksek</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lisa</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z w:val="24"/>
          <w:szCs w:val="24"/>
          <w:lang w:eastAsia="tr-TR"/>
        </w:rPr>
        <w:t>s</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tezlerinin,</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iç</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kapak</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sa</w:t>
      </w:r>
      <w:r w:rsidRPr="001A3399">
        <w:rPr>
          <w:rFonts w:ascii="Times New Roman" w:eastAsia="Times New Roman" w:hAnsi="Times New Roman" w:cs="Arial"/>
          <w:spacing w:val="-1"/>
          <w:sz w:val="24"/>
          <w:szCs w:val="24"/>
          <w:lang w:eastAsia="tr-TR"/>
        </w:rPr>
        <w:t>yf</w:t>
      </w:r>
      <w:r w:rsidRPr="001A3399">
        <w:rPr>
          <w:rFonts w:ascii="Times New Roman" w:eastAsia="Times New Roman" w:hAnsi="Times New Roman" w:cs="Arial"/>
          <w:sz w:val="24"/>
          <w:szCs w:val="24"/>
          <w:lang w:eastAsia="tr-TR"/>
        </w:rPr>
        <w:t>alar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ya</w:t>
      </w:r>
      <w:r w:rsidRPr="001A3399">
        <w:rPr>
          <w:rFonts w:ascii="Times New Roman" w:eastAsia="Times New Roman" w:hAnsi="Times New Roman" w:cs="Arial"/>
          <w:spacing w:val="-1"/>
          <w:sz w:val="24"/>
          <w:szCs w:val="24"/>
          <w:lang w:eastAsia="tr-TR"/>
        </w:rPr>
        <w:t>z</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m</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şekli</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bilgi</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i</w:t>
      </w:r>
      <w:r w:rsidRPr="001A3399">
        <w:rPr>
          <w:rFonts w:ascii="Times New Roman" w:eastAsia="Times New Roman" w:hAnsi="Times New Roman" w:cs="Arial"/>
          <w:spacing w:val="-1"/>
          <w:sz w:val="24"/>
          <w:szCs w:val="24"/>
          <w:lang w:eastAsia="tr-TR"/>
        </w:rPr>
        <w:t>ç</w:t>
      </w:r>
      <w:r w:rsidRPr="001A3399">
        <w:rPr>
          <w:rFonts w:ascii="Times New Roman" w:eastAsia="Times New Roman" w:hAnsi="Times New Roman" w:cs="Arial"/>
          <w:sz w:val="24"/>
          <w:szCs w:val="24"/>
          <w:lang w:eastAsia="tr-TR"/>
        </w:rPr>
        <w:t>er</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pacing w:val="-1"/>
          <w:sz w:val="24"/>
          <w:szCs w:val="24"/>
          <w:lang w:eastAsia="tr-TR"/>
        </w:rPr>
        <w:t>ğ</w:t>
      </w:r>
      <w:r w:rsidRPr="001A3399">
        <w:rPr>
          <w:rFonts w:ascii="Times New Roman" w:eastAsia="Times New Roman" w:hAnsi="Times New Roman" w:cs="Arial"/>
          <w:sz w:val="24"/>
          <w:szCs w:val="24"/>
          <w:lang w:eastAsia="tr-TR"/>
        </w:rPr>
        <w:t>i</w:t>
      </w:r>
      <w:r w:rsidR="001962A9" w:rsidRPr="001962A9">
        <w:rPr>
          <w:rFonts w:ascii="Times New Roman" w:eastAsia="Times New Roman" w:hAnsi="Times New Roman" w:cs="Arial"/>
          <w:sz w:val="24"/>
          <w:szCs w:val="24"/>
          <w:lang w:eastAsia="tr-TR"/>
        </w:rPr>
        <w:t xml:space="preserve"> </w:t>
      </w:r>
      <w:r w:rsidR="001962A9">
        <w:rPr>
          <w:rFonts w:ascii="Times New Roman" w:eastAsia="Times New Roman" w:hAnsi="Times New Roman" w:cs="Arial"/>
          <w:sz w:val="24"/>
          <w:szCs w:val="24"/>
          <w:lang w:eastAsia="tr-TR"/>
        </w:rPr>
        <w:t>Tez Yazım Kılavuzu</w:t>
      </w:r>
      <w:r w:rsidRPr="001A3399">
        <w:rPr>
          <w:rFonts w:ascii="Times New Roman" w:eastAsia="Times New Roman" w:hAnsi="Times New Roman" w:cs="Arial"/>
          <w:sz w:val="24"/>
          <w:szCs w:val="24"/>
          <w:lang w:eastAsia="tr-TR"/>
        </w:rPr>
        <w:t xml:space="preserve"> EK-2</w:t>
      </w:r>
      <w:r w:rsidRPr="001A3399">
        <w:rPr>
          <w:rFonts w:ascii="Times New Roman" w:eastAsia="Times New Roman" w:hAnsi="Times New Roman" w:cs="Arial"/>
          <w:spacing w:val="-1"/>
          <w:sz w:val="24"/>
          <w:szCs w:val="24"/>
          <w:lang w:eastAsia="tr-TR"/>
        </w:rPr>
        <w:t>'</w:t>
      </w:r>
      <w:r w:rsidRPr="001A3399">
        <w:rPr>
          <w:rFonts w:ascii="Times New Roman" w:eastAsia="Times New Roman" w:hAnsi="Times New Roman" w:cs="Arial"/>
          <w:sz w:val="24"/>
          <w:szCs w:val="24"/>
          <w:lang w:eastAsia="tr-TR"/>
        </w:rPr>
        <w:t>deki</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gi</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z w:val="24"/>
          <w:szCs w:val="24"/>
          <w:lang w:eastAsia="tr-TR"/>
        </w:rPr>
        <w:t>i</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ü</w:t>
      </w:r>
      <w:r w:rsidRPr="001A3399">
        <w:rPr>
          <w:rFonts w:ascii="Times New Roman" w:eastAsia="Times New Roman" w:hAnsi="Times New Roman" w:cs="Arial"/>
          <w:sz w:val="24"/>
          <w:szCs w:val="24"/>
          <w:lang w:eastAsia="tr-TR"/>
        </w:rPr>
        <w:t>zenlen</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eli</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ir.</w:t>
      </w:r>
    </w:p>
    <w:p w:rsidR="001A3399" w:rsidRPr="001A3399" w:rsidRDefault="001A3399" w:rsidP="00D45B5C">
      <w:pPr>
        <w:keepNext/>
        <w:tabs>
          <w:tab w:val="left" w:pos="170"/>
        </w:tabs>
        <w:spacing w:after="0"/>
        <w:jc w:val="both"/>
        <w:outlineLvl w:val="1"/>
        <w:rPr>
          <w:rFonts w:ascii="Times New Roman" w:eastAsia="Times New Roman" w:hAnsi="Times New Roman" w:cs="Times New Roman"/>
          <w:b/>
          <w:sz w:val="24"/>
          <w:szCs w:val="24"/>
          <w:lang w:eastAsia="tr-TR"/>
        </w:rPr>
      </w:pPr>
      <w:bookmarkStart w:id="38" w:name="_Toc370227230"/>
    </w:p>
    <w:p w:rsidR="001A3399" w:rsidRPr="001A3399" w:rsidRDefault="001A3399" w:rsidP="00D45B5C">
      <w:pPr>
        <w:keepNext/>
        <w:tabs>
          <w:tab w:val="left" w:pos="170"/>
        </w:tabs>
        <w:spacing w:after="0"/>
        <w:jc w:val="both"/>
        <w:outlineLvl w:val="1"/>
        <w:rPr>
          <w:rFonts w:ascii="Times New Roman" w:eastAsia="Times New Roman" w:hAnsi="Times New Roman" w:cs="Times New Roman"/>
          <w:b/>
          <w:sz w:val="24"/>
          <w:szCs w:val="24"/>
          <w:lang w:eastAsia="tr-TR"/>
        </w:rPr>
      </w:pPr>
      <w:bookmarkStart w:id="39" w:name="_Toc381717585"/>
      <w:r>
        <w:rPr>
          <w:rFonts w:ascii="Times New Roman" w:eastAsia="Times New Roman" w:hAnsi="Times New Roman" w:cs="Times New Roman"/>
          <w:b/>
          <w:sz w:val="24"/>
          <w:szCs w:val="24"/>
          <w:lang w:eastAsia="tr-TR"/>
        </w:rPr>
        <w:t>4</w:t>
      </w:r>
      <w:r w:rsidR="00D45B5C">
        <w:rPr>
          <w:rFonts w:ascii="Times New Roman" w:eastAsia="Times New Roman" w:hAnsi="Times New Roman" w:cs="Times New Roman"/>
          <w:b/>
          <w:sz w:val="24"/>
          <w:szCs w:val="24"/>
          <w:lang w:eastAsia="tr-TR"/>
        </w:rPr>
        <w:t>.1.4. Kabul</w:t>
      </w:r>
      <w:r w:rsidR="00CF2CE1">
        <w:rPr>
          <w:rFonts w:ascii="Times New Roman" w:eastAsia="Times New Roman" w:hAnsi="Times New Roman" w:cs="Times New Roman"/>
          <w:b/>
          <w:sz w:val="24"/>
          <w:szCs w:val="24"/>
          <w:lang w:eastAsia="tr-TR"/>
        </w:rPr>
        <w:t xml:space="preserve"> ve</w:t>
      </w:r>
      <w:r w:rsidR="00D45B5C">
        <w:rPr>
          <w:rFonts w:ascii="Times New Roman" w:eastAsia="Times New Roman" w:hAnsi="Times New Roman" w:cs="Times New Roman"/>
          <w:b/>
          <w:sz w:val="24"/>
          <w:szCs w:val="24"/>
          <w:lang w:eastAsia="tr-TR"/>
        </w:rPr>
        <w:t xml:space="preserve"> o</w:t>
      </w:r>
      <w:r w:rsidRPr="001A3399">
        <w:rPr>
          <w:rFonts w:ascii="Times New Roman" w:eastAsia="Times New Roman" w:hAnsi="Times New Roman" w:cs="Times New Roman"/>
          <w:b/>
          <w:sz w:val="24"/>
          <w:szCs w:val="24"/>
          <w:lang w:eastAsia="tr-TR"/>
        </w:rPr>
        <w:t>nay sayfası</w:t>
      </w:r>
      <w:bookmarkEnd w:id="38"/>
      <w:bookmarkEnd w:id="39"/>
    </w:p>
    <w:p w:rsidR="001A3399" w:rsidRPr="001A3399" w:rsidRDefault="001A3399" w:rsidP="00D45B5C">
      <w:pPr>
        <w:spacing w:after="0"/>
        <w:rPr>
          <w:rFonts w:ascii="Times New Roman" w:eastAsia="Times New Roman" w:hAnsi="Times New Roman" w:cs="Arial"/>
          <w:sz w:val="24"/>
          <w:lang w:eastAsia="tr-TR"/>
        </w:rPr>
      </w:pPr>
    </w:p>
    <w:p w:rsidR="001A3399" w:rsidRPr="001A3399" w:rsidRDefault="001A3399" w:rsidP="00D45B5C">
      <w:pPr>
        <w:widowControl w:val="0"/>
        <w:autoSpaceDE w:val="0"/>
        <w:autoSpaceDN w:val="0"/>
        <w:adjustRightInd w:val="0"/>
        <w:spacing w:after="0"/>
        <w:jc w:val="both"/>
        <w:rPr>
          <w:rFonts w:ascii="Times New Roman" w:eastAsia="Times New Roman" w:hAnsi="Times New Roman" w:cs="Arial"/>
          <w:spacing w:val="1"/>
          <w:sz w:val="24"/>
          <w:szCs w:val="24"/>
          <w:lang w:eastAsia="tr-TR"/>
        </w:rPr>
      </w:pPr>
      <w:r w:rsidRPr="00D45B5C">
        <w:rPr>
          <w:rFonts w:ascii="Times New Roman" w:eastAsia="Times New Roman" w:hAnsi="Times New Roman" w:cs="Arial"/>
          <w:bCs/>
          <w:sz w:val="24"/>
          <w:szCs w:val="24"/>
          <w:lang w:eastAsia="tr-TR"/>
        </w:rPr>
        <w:t>Kabul</w:t>
      </w:r>
      <w:r w:rsidRPr="00D45B5C">
        <w:rPr>
          <w:rFonts w:ascii="Times New Roman" w:eastAsia="Times New Roman" w:hAnsi="Times New Roman" w:cs="Arial"/>
          <w:bCs/>
          <w:spacing w:val="-6"/>
          <w:sz w:val="24"/>
          <w:szCs w:val="24"/>
          <w:lang w:eastAsia="tr-TR"/>
        </w:rPr>
        <w:t xml:space="preserve"> </w:t>
      </w:r>
      <w:r w:rsidRPr="00D45B5C">
        <w:rPr>
          <w:rFonts w:ascii="Times New Roman" w:eastAsia="Times New Roman" w:hAnsi="Times New Roman" w:cs="Arial"/>
          <w:bCs/>
          <w:sz w:val="24"/>
          <w:szCs w:val="24"/>
          <w:lang w:eastAsia="tr-TR"/>
        </w:rPr>
        <w:t>ve</w:t>
      </w:r>
      <w:r w:rsidRPr="00D45B5C">
        <w:rPr>
          <w:rFonts w:ascii="Times New Roman" w:eastAsia="Times New Roman" w:hAnsi="Times New Roman" w:cs="Arial"/>
          <w:bCs/>
          <w:spacing w:val="-2"/>
          <w:sz w:val="24"/>
          <w:szCs w:val="24"/>
          <w:lang w:eastAsia="tr-TR"/>
        </w:rPr>
        <w:t xml:space="preserve"> </w:t>
      </w:r>
      <w:r w:rsidR="00CF2CE1">
        <w:rPr>
          <w:rFonts w:ascii="Times New Roman" w:eastAsia="Times New Roman" w:hAnsi="Times New Roman" w:cs="Arial"/>
          <w:bCs/>
          <w:sz w:val="24"/>
          <w:szCs w:val="24"/>
          <w:lang w:eastAsia="tr-TR"/>
        </w:rPr>
        <w:t>o</w:t>
      </w:r>
      <w:r w:rsidRPr="00D45B5C">
        <w:rPr>
          <w:rFonts w:ascii="Times New Roman" w:eastAsia="Times New Roman" w:hAnsi="Times New Roman" w:cs="Arial"/>
          <w:bCs/>
          <w:sz w:val="24"/>
          <w:szCs w:val="24"/>
          <w:lang w:eastAsia="tr-TR"/>
        </w:rPr>
        <w:t>nay</w:t>
      </w:r>
      <w:r w:rsidR="00D45B5C">
        <w:rPr>
          <w:rFonts w:ascii="Times New Roman" w:eastAsia="Times New Roman" w:hAnsi="Times New Roman" w:cs="Arial"/>
          <w:b/>
          <w:bCs/>
          <w:sz w:val="24"/>
          <w:szCs w:val="24"/>
          <w:lang w:eastAsia="tr-TR"/>
        </w:rPr>
        <w:t xml:space="preserve"> </w:t>
      </w:r>
      <w:r w:rsidRPr="001A3399">
        <w:rPr>
          <w:rFonts w:ascii="Times New Roman" w:eastAsia="Times New Roman" w:hAnsi="Times New Roman" w:cs="Arial"/>
          <w:sz w:val="24"/>
          <w:szCs w:val="24"/>
          <w:lang w:eastAsia="tr-TR"/>
        </w:rPr>
        <w:t>sayfası</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örn</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ği</w:t>
      </w:r>
      <w:r w:rsidRPr="001A3399">
        <w:rPr>
          <w:rFonts w:ascii="Times New Roman" w:eastAsia="Times New Roman" w:hAnsi="Times New Roman" w:cs="Arial"/>
          <w:spacing w:val="-6"/>
          <w:sz w:val="24"/>
          <w:szCs w:val="24"/>
          <w:lang w:eastAsia="tr-TR"/>
        </w:rPr>
        <w:t xml:space="preserve"> </w:t>
      </w:r>
      <w:r w:rsidR="001962A9">
        <w:rPr>
          <w:rFonts w:ascii="Times New Roman" w:eastAsia="Times New Roman" w:hAnsi="Times New Roman" w:cs="Arial"/>
          <w:sz w:val="24"/>
          <w:szCs w:val="24"/>
          <w:lang w:eastAsia="tr-TR"/>
        </w:rPr>
        <w:t xml:space="preserve">Tez Yazım Kılavuzu </w:t>
      </w:r>
      <w:r w:rsidRPr="001A3399">
        <w:rPr>
          <w:rFonts w:ascii="Times New Roman" w:eastAsia="Times New Roman" w:hAnsi="Times New Roman" w:cs="Arial"/>
          <w:spacing w:val="1"/>
          <w:sz w:val="24"/>
          <w:szCs w:val="24"/>
          <w:lang w:eastAsia="tr-TR"/>
        </w:rPr>
        <w:t>EK-</w:t>
      </w:r>
      <w:r w:rsidRPr="001A3399">
        <w:rPr>
          <w:rFonts w:ascii="Times New Roman" w:eastAsia="Times New Roman" w:hAnsi="Times New Roman" w:cs="Arial"/>
          <w:spacing w:val="-1"/>
          <w:sz w:val="24"/>
          <w:szCs w:val="24"/>
          <w:lang w:eastAsia="tr-TR"/>
        </w:rPr>
        <w:t>3, 4, 5, 6, 7, 8</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pacing w:val="1"/>
          <w:sz w:val="24"/>
          <w:szCs w:val="24"/>
          <w:lang w:eastAsia="tr-TR"/>
        </w:rPr>
        <w:t>ve</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1"/>
          <w:sz w:val="24"/>
          <w:szCs w:val="24"/>
          <w:lang w:eastAsia="tr-TR"/>
        </w:rPr>
        <w:t>il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iştir.</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Bu</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sayfada,</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jüri</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ü</w:t>
      </w:r>
      <w:r w:rsidRPr="001A3399">
        <w:rPr>
          <w:rFonts w:ascii="Times New Roman" w:eastAsia="Times New Roman" w:hAnsi="Times New Roman" w:cs="Arial"/>
          <w:spacing w:val="-1"/>
          <w:sz w:val="24"/>
          <w:szCs w:val="24"/>
          <w:lang w:eastAsia="tr-TR"/>
        </w:rPr>
        <w:t>y</w:t>
      </w:r>
      <w:r w:rsidRPr="001A3399">
        <w:rPr>
          <w:rFonts w:ascii="Times New Roman" w:eastAsia="Times New Roman" w:hAnsi="Times New Roman" w:cs="Arial"/>
          <w:sz w:val="24"/>
          <w:szCs w:val="24"/>
          <w:lang w:eastAsia="tr-TR"/>
        </w:rPr>
        <w:t>eleri</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z w:val="24"/>
          <w:szCs w:val="24"/>
          <w:lang w:eastAsia="tr-TR"/>
        </w:rPr>
        <w:t>in</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 xml:space="preserve">unvan </w:t>
      </w:r>
      <w:r w:rsidRPr="001A3399">
        <w:rPr>
          <w:rFonts w:ascii="Times New Roman" w:eastAsia="Times New Roman" w:hAnsi="Times New Roman" w:cs="Arial"/>
          <w:spacing w:val="1"/>
          <w:sz w:val="24"/>
          <w:szCs w:val="24"/>
          <w:lang w:eastAsia="tr-TR"/>
        </w:rPr>
        <w:t>v</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pacing w:val="1"/>
          <w:sz w:val="24"/>
          <w:szCs w:val="24"/>
          <w:lang w:eastAsia="tr-TR"/>
        </w:rPr>
        <w:t>isi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ler</w:t>
      </w:r>
      <w:r w:rsidRPr="001A3399">
        <w:rPr>
          <w:rFonts w:ascii="Times New Roman" w:eastAsia="Times New Roman" w:hAnsi="Times New Roman" w:cs="Arial"/>
          <w:sz w:val="24"/>
          <w:szCs w:val="24"/>
          <w:lang w:eastAsia="tr-TR"/>
        </w:rPr>
        <w:t>i</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pacing w:val="1"/>
          <w:sz w:val="24"/>
          <w:szCs w:val="24"/>
          <w:lang w:eastAsia="tr-TR"/>
        </w:rPr>
        <w:t>önceli</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pacing w:val="1"/>
          <w:sz w:val="24"/>
          <w:szCs w:val="24"/>
          <w:lang w:eastAsia="tr-TR"/>
        </w:rPr>
        <w:t>ilgisayar</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 xml:space="preserve">a </w:t>
      </w:r>
      <w:r w:rsidRPr="001A3399">
        <w:rPr>
          <w:rFonts w:ascii="Times New Roman" w:eastAsia="Times New Roman" w:hAnsi="Times New Roman" w:cs="Arial"/>
          <w:spacing w:val="1"/>
          <w:sz w:val="24"/>
          <w:szCs w:val="24"/>
          <w:lang w:eastAsia="tr-TR"/>
        </w:rPr>
        <w:t>y</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z</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pacing w:val="1"/>
          <w:sz w:val="24"/>
          <w:szCs w:val="24"/>
          <w:lang w:eastAsia="tr-TR"/>
        </w:rPr>
        <w:t>ol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7"/>
          <w:sz w:val="24"/>
          <w:szCs w:val="24"/>
          <w:lang w:eastAsia="tr-TR"/>
        </w:rPr>
        <w:t xml:space="preserve"> i</w:t>
      </w:r>
      <w:r w:rsidRPr="001A3399">
        <w:rPr>
          <w:rFonts w:ascii="Times New Roman" w:eastAsia="Times New Roman" w:hAnsi="Times New Roman" w:cs="Arial"/>
          <w:sz w:val="24"/>
          <w:szCs w:val="24"/>
          <w:lang w:eastAsia="tr-TR"/>
        </w:rPr>
        <w:t>mzalar</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 xml:space="preserve">için </w:t>
      </w:r>
      <w:r w:rsidRPr="001A3399">
        <w:rPr>
          <w:rFonts w:ascii="Times New Roman" w:eastAsia="Times New Roman" w:hAnsi="Times New Roman" w:cs="Arial"/>
          <w:i/>
          <w:iCs/>
          <w:sz w:val="24"/>
          <w:szCs w:val="24"/>
          <w:lang w:eastAsia="tr-TR"/>
        </w:rPr>
        <w:t>mavi</w:t>
      </w:r>
      <w:r w:rsidRPr="001A3399">
        <w:rPr>
          <w:rFonts w:ascii="Times New Roman" w:eastAsia="Times New Roman" w:hAnsi="Times New Roman" w:cs="Arial"/>
          <w:i/>
          <w:iCs/>
          <w:spacing w:val="34"/>
          <w:sz w:val="24"/>
          <w:szCs w:val="24"/>
          <w:lang w:eastAsia="tr-TR"/>
        </w:rPr>
        <w:t xml:space="preserve"> </w:t>
      </w:r>
      <w:r w:rsidRPr="001A3399">
        <w:rPr>
          <w:rFonts w:ascii="Times New Roman" w:eastAsia="Times New Roman" w:hAnsi="Times New Roman" w:cs="Arial"/>
          <w:i/>
          <w:iCs/>
          <w:sz w:val="24"/>
          <w:szCs w:val="24"/>
          <w:lang w:eastAsia="tr-TR"/>
        </w:rPr>
        <w:t>renkte</w:t>
      </w:r>
      <w:r w:rsidRPr="001A3399">
        <w:rPr>
          <w:rFonts w:ascii="Times New Roman" w:eastAsia="Times New Roman" w:hAnsi="Times New Roman" w:cs="Arial"/>
          <w:i/>
          <w:iCs/>
          <w:spacing w:val="33"/>
          <w:sz w:val="24"/>
          <w:szCs w:val="24"/>
          <w:lang w:eastAsia="tr-TR"/>
        </w:rPr>
        <w:t xml:space="preserve"> </w:t>
      </w:r>
      <w:r w:rsidRPr="001A3399">
        <w:rPr>
          <w:rFonts w:ascii="Times New Roman" w:eastAsia="Times New Roman" w:hAnsi="Times New Roman" w:cs="Arial"/>
          <w:i/>
          <w:iCs/>
          <w:sz w:val="24"/>
          <w:szCs w:val="24"/>
          <w:lang w:eastAsia="tr-TR"/>
        </w:rPr>
        <w:t>mürekkepli</w:t>
      </w:r>
      <w:r w:rsidRPr="001A3399">
        <w:rPr>
          <w:rFonts w:ascii="Times New Roman" w:eastAsia="Times New Roman" w:hAnsi="Times New Roman" w:cs="Arial"/>
          <w:i/>
          <w:iCs/>
          <w:spacing w:val="28"/>
          <w:sz w:val="24"/>
          <w:szCs w:val="24"/>
          <w:lang w:eastAsia="tr-TR"/>
        </w:rPr>
        <w:t xml:space="preserve"> </w:t>
      </w:r>
      <w:r w:rsidRPr="001A3399">
        <w:rPr>
          <w:rFonts w:ascii="Times New Roman" w:eastAsia="Times New Roman" w:hAnsi="Times New Roman" w:cs="Arial"/>
          <w:i/>
          <w:iCs/>
          <w:sz w:val="24"/>
          <w:szCs w:val="24"/>
          <w:lang w:eastAsia="tr-TR"/>
        </w:rPr>
        <w:t>kalem</w:t>
      </w:r>
      <w:r w:rsidRPr="001A3399">
        <w:rPr>
          <w:rFonts w:ascii="Times New Roman" w:eastAsia="Times New Roman" w:hAnsi="Times New Roman" w:cs="Arial"/>
          <w:i/>
          <w:iCs/>
          <w:spacing w:val="32"/>
          <w:sz w:val="24"/>
          <w:szCs w:val="24"/>
          <w:lang w:eastAsia="tr-TR"/>
        </w:rPr>
        <w:t xml:space="preserve"> </w:t>
      </w:r>
      <w:r w:rsidRPr="001A3399">
        <w:rPr>
          <w:rFonts w:ascii="Times New Roman" w:eastAsia="Times New Roman" w:hAnsi="Times New Roman" w:cs="Arial"/>
          <w:spacing w:val="1"/>
          <w:sz w:val="24"/>
          <w:szCs w:val="24"/>
          <w:lang w:eastAsia="tr-TR"/>
        </w:rPr>
        <w:t>kulla</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23"/>
          <w:sz w:val="24"/>
          <w:szCs w:val="24"/>
          <w:lang w:eastAsia="tr-TR"/>
        </w:rPr>
        <w:t xml:space="preserve"> </w:t>
      </w:r>
      <w:r w:rsidRPr="001A3399">
        <w:rPr>
          <w:rFonts w:ascii="Times New Roman" w:eastAsia="Times New Roman" w:hAnsi="Times New Roman" w:cs="Arial"/>
          <w:sz w:val="24"/>
          <w:szCs w:val="24"/>
          <w:lang w:eastAsia="tr-TR"/>
        </w:rPr>
        <w:t>Dan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29"/>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37"/>
          <w:sz w:val="24"/>
          <w:szCs w:val="24"/>
          <w:lang w:eastAsia="tr-TR"/>
        </w:rPr>
        <w:t xml:space="preserve"> </w:t>
      </w:r>
      <w:r w:rsidRPr="001A3399">
        <w:rPr>
          <w:rFonts w:ascii="Times New Roman" w:eastAsia="Times New Roman" w:hAnsi="Times New Roman" w:cs="Arial"/>
          <w:sz w:val="24"/>
          <w:szCs w:val="24"/>
          <w:lang w:eastAsia="tr-TR"/>
        </w:rPr>
        <w:t>jüri</w:t>
      </w:r>
      <w:r w:rsidRPr="001A3399">
        <w:rPr>
          <w:rFonts w:ascii="Times New Roman" w:eastAsia="Times New Roman" w:hAnsi="Times New Roman" w:cs="Arial"/>
          <w:spacing w:val="36"/>
          <w:sz w:val="24"/>
          <w:szCs w:val="24"/>
          <w:lang w:eastAsia="tr-TR"/>
        </w:rPr>
        <w:t xml:space="preserve"> </w:t>
      </w:r>
      <w:r w:rsidRPr="001A3399">
        <w:rPr>
          <w:rFonts w:ascii="Times New Roman" w:eastAsia="Times New Roman" w:hAnsi="Times New Roman" w:cs="Arial"/>
          <w:sz w:val="24"/>
          <w:szCs w:val="24"/>
          <w:lang w:eastAsia="tr-TR"/>
        </w:rPr>
        <w:t>için</w:t>
      </w:r>
      <w:r w:rsidRPr="001A3399">
        <w:rPr>
          <w:rFonts w:ascii="Times New Roman" w:eastAsia="Times New Roman" w:hAnsi="Times New Roman" w:cs="Arial"/>
          <w:spacing w:val="35"/>
          <w:sz w:val="24"/>
          <w:szCs w:val="24"/>
          <w:lang w:eastAsia="tr-TR"/>
        </w:rPr>
        <w:t xml:space="preserve"> </w:t>
      </w:r>
      <w:r w:rsidRPr="001A3399">
        <w:rPr>
          <w:rFonts w:ascii="Times New Roman" w:eastAsia="Times New Roman" w:hAnsi="Times New Roman" w:cs="Arial"/>
          <w:sz w:val="24"/>
          <w:szCs w:val="24"/>
          <w:lang w:eastAsia="tr-TR"/>
        </w:rPr>
        <w:t>fazladan</w:t>
      </w:r>
      <w:r w:rsidRPr="001A3399">
        <w:rPr>
          <w:rFonts w:ascii="Times New Roman" w:eastAsia="Times New Roman" w:hAnsi="Times New Roman" w:cs="Arial"/>
          <w:spacing w:val="31"/>
          <w:sz w:val="24"/>
          <w:szCs w:val="24"/>
          <w:lang w:eastAsia="tr-TR"/>
        </w:rPr>
        <w:t xml:space="preserve"> </w:t>
      </w:r>
      <w:r w:rsidRPr="001A3399">
        <w:rPr>
          <w:rFonts w:ascii="Times New Roman" w:eastAsia="Times New Roman" w:hAnsi="Times New Roman" w:cs="Arial"/>
          <w:sz w:val="24"/>
          <w:szCs w:val="24"/>
          <w:lang w:eastAsia="tr-TR"/>
        </w:rPr>
        <w:t xml:space="preserve">boş </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z</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12"/>
          <w:sz w:val="24"/>
          <w:szCs w:val="24"/>
          <w:lang w:eastAsia="tr-TR"/>
        </w:rPr>
        <w:t xml:space="preserve"> </w:t>
      </w:r>
      <w:r w:rsidRPr="001A3399">
        <w:rPr>
          <w:rFonts w:ascii="Times New Roman" w:eastAsia="Times New Roman" w:hAnsi="Times New Roman" w:cs="Arial"/>
          <w:spacing w:val="1"/>
          <w:sz w:val="24"/>
          <w:szCs w:val="24"/>
          <w:lang w:eastAsia="tr-TR"/>
        </w:rPr>
        <w:t>sa</w:t>
      </w:r>
      <w:r w:rsidRPr="001A3399">
        <w:rPr>
          <w:rFonts w:ascii="Times New Roman" w:eastAsia="Times New Roman" w:hAnsi="Times New Roman" w:cs="Arial"/>
          <w:sz w:val="24"/>
          <w:szCs w:val="24"/>
          <w:lang w:eastAsia="tr-TR"/>
        </w:rPr>
        <w:t>t</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r</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b</w:t>
      </w:r>
      <w:r w:rsidRPr="001A3399">
        <w:rPr>
          <w:rFonts w:ascii="Times New Roman" w:eastAsia="Times New Roman" w:hAnsi="Times New Roman" w:cs="Arial"/>
          <w:spacing w:val="1"/>
          <w:sz w:val="24"/>
          <w:szCs w:val="24"/>
          <w:lang w:eastAsia="tr-TR"/>
        </w:rPr>
        <w:t>ıra</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 S</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yfan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4"/>
          <w:sz w:val="24"/>
          <w:szCs w:val="24"/>
          <w:lang w:eastAsia="tr-TR"/>
        </w:rPr>
        <w:t xml:space="preserve"> </w:t>
      </w:r>
      <w:r w:rsidRPr="001A3399">
        <w:rPr>
          <w:rFonts w:ascii="Times New Roman" w:eastAsia="Times New Roman" w:hAnsi="Times New Roman" w:cs="Arial"/>
          <w:spacing w:val="1"/>
          <w:sz w:val="24"/>
          <w:szCs w:val="24"/>
          <w:lang w:eastAsia="tr-TR"/>
        </w:rPr>
        <w:t>al</w:t>
      </w:r>
      <w:r w:rsidRPr="001A3399">
        <w:rPr>
          <w:rFonts w:ascii="Times New Roman" w:eastAsia="Times New Roman" w:hAnsi="Times New Roman" w:cs="Arial"/>
          <w:sz w:val="24"/>
          <w:szCs w:val="24"/>
          <w:lang w:eastAsia="tr-TR"/>
        </w:rPr>
        <w:t>t</w:t>
      </w:r>
      <w:r w:rsidRPr="001A3399">
        <w:rPr>
          <w:rFonts w:ascii="Times New Roman" w:eastAsia="Times New Roman" w:hAnsi="Times New Roman" w:cs="Arial"/>
          <w:spacing w:val="14"/>
          <w:sz w:val="24"/>
          <w:szCs w:val="24"/>
          <w:lang w:eastAsia="tr-TR"/>
        </w:rPr>
        <w:t xml:space="preserve"> </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s</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nda</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tez</w:t>
      </w:r>
      <w:r w:rsidRPr="001A3399">
        <w:rPr>
          <w:rFonts w:ascii="Times New Roman" w:eastAsia="Times New Roman" w:hAnsi="Times New Roman" w:cs="Arial"/>
          <w:spacing w:val="14"/>
          <w:sz w:val="24"/>
          <w:szCs w:val="24"/>
          <w:lang w:eastAsia="tr-TR"/>
        </w:rPr>
        <w:t xml:space="preserve"> </w:t>
      </w:r>
      <w:r w:rsidRPr="001A3399">
        <w:rPr>
          <w:rFonts w:ascii="Times New Roman" w:eastAsia="Times New Roman" w:hAnsi="Times New Roman" w:cs="Arial"/>
          <w:sz w:val="24"/>
          <w:szCs w:val="24"/>
          <w:lang w:eastAsia="tr-TR"/>
        </w:rPr>
        <w:t>ça</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pacing w:val="-1"/>
          <w:sz w:val="24"/>
          <w:szCs w:val="24"/>
          <w:lang w:eastAsia="tr-TR"/>
        </w:rPr>
        <w:t>şm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pacing w:val="1"/>
          <w:sz w:val="24"/>
          <w:szCs w:val="24"/>
          <w:lang w:eastAsia="tr-TR"/>
        </w:rPr>
        <w:t>enstitü tara</w:t>
      </w:r>
      <w:r w:rsidRPr="001A3399">
        <w:rPr>
          <w:rFonts w:ascii="Times New Roman" w:eastAsia="Times New Roman" w:hAnsi="Times New Roman" w:cs="Arial"/>
          <w:spacing w:val="-1"/>
          <w:sz w:val="24"/>
          <w:szCs w:val="24"/>
          <w:lang w:eastAsia="tr-TR"/>
        </w:rPr>
        <w:t>f</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ndan</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uygun</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bulunduğunu</w:t>
      </w:r>
      <w:r w:rsidRPr="001A3399">
        <w:rPr>
          <w:rFonts w:ascii="Times New Roman" w:eastAsia="Times New Roman" w:hAnsi="Times New Roman" w:cs="Arial"/>
          <w:spacing w:val="-13"/>
          <w:sz w:val="24"/>
          <w:szCs w:val="24"/>
          <w:lang w:eastAsia="tr-TR"/>
        </w:rPr>
        <w:t xml:space="preserve"> </w:t>
      </w:r>
      <w:r w:rsidRPr="001A3399">
        <w:rPr>
          <w:rFonts w:ascii="Times New Roman" w:eastAsia="Times New Roman" w:hAnsi="Times New Roman" w:cs="Arial"/>
          <w:sz w:val="24"/>
          <w:szCs w:val="24"/>
          <w:lang w:eastAsia="tr-TR"/>
        </w:rPr>
        <w:t>ifade</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eden</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bir</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cü</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yer</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al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ır.</w:t>
      </w:r>
    </w:p>
    <w:p w:rsidR="001A3399" w:rsidRPr="001A3399" w:rsidRDefault="001A3399" w:rsidP="00D45B5C">
      <w:pPr>
        <w:keepNext/>
        <w:tabs>
          <w:tab w:val="left" w:pos="170"/>
        </w:tabs>
        <w:spacing w:after="0"/>
        <w:jc w:val="both"/>
        <w:outlineLvl w:val="1"/>
        <w:rPr>
          <w:rFonts w:ascii="Times New Roman" w:eastAsia="Times New Roman" w:hAnsi="Times New Roman" w:cs="Times New Roman"/>
          <w:b/>
          <w:sz w:val="24"/>
          <w:szCs w:val="24"/>
          <w:lang w:eastAsia="tr-TR"/>
        </w:rPr>
      </w:pPr>
      <w:bookmarkStart w:id="40" w:name="_Toc370227231"/>
    </w:p>
    <w:p w:rsidR="001A3399" w:rsidRPr="001A3399" w:rsidRDefault="001A3399" w:rsidP="00D45B5C">
      <w:pPr>
        <w:keepNext/>
        <w:tabs>
          <w:tab w:val="left" w:pos="170"/>
        </w:tabs>
        <w:spacing w:after="0"/>
        <w:jc w:val="both"/>
        <w:outlineLvl w:val="1"/>
        <w:rPr>
          <w:rFonts w:ascii="Times New Roman" w:eastAsia="Times New Roman" w:hAnsi="Times New Roman" w:cs="Times New Roman"/>
          <w:b/>
          <w:sz w:val="24"/>
          <w:szCs w:val="24"/>
          <w:lang w:eastAsia="tr-TR"/>
        </w:rPr>
      </w:pPr>
      <w:bookmarkStart w:id="41" w:name="_Toc381717586"/>
      <w:r>
        <w:rPr>
          <w:rFonts w:ascii="Times New Roman" w:eastAsia="Times New Roman" w:hAnsi="Times New Roman" w:cs="Times New Roman"/>
          <w:b/>
          <w:sz w:val="24"/>
          <w:szCs w:val="24"/>
          <w:lang w:eastAsia="tr-TR"/>
        </w:rPr>
        <w:t>4</w:t>
      </w:r>
      <w:r w:rsidRPr="001A3399">
        <w:rPr>
          <w:rFonts w:ascii="Times New Roman" w:eastAsia="Times New Roman" w:hAnsi="Times New Roman" w:cs="Times New Roman"/>
          <w:b/>
          <w:sz w:val="24"/>
          <w:szCs w:val="24"/>
          <w:lang w:eastAsia="tr-TR"/>
        </w:rPr>
        <w:t>.1.5. Etik Beyan Sayfası</w:t>
      </w:r>
      <w:bookmarkEnd w:id="40"/>
      <w:bookmarkEnd w:id="41"/>
    </w:p>
    <w:p w:rsidR="001A3399" w:rsidRPr="001A3399" w:rsidRDefault="001A3399" w:rsidP="00D45B5C">
      <w:pPr>
        <w:spacing w:after="0"/>
        <w:rPr>
          <w:rFonts w:ascii="Times New Roman" w:eastAsia="Times New Roman" w:hAnsi="Times New Roman" w:cs="Arial"/>
          <w:sz w:val="24"/>
          <w:lang w:eastAsia="tr-TR"/>
        </w:rPr>
      </w:pPr>
    </w:p>
    <w:p w:rsidR="001A3399" w:rsidRPr="001A3399" w:rsidRDefault="001A3399" w:rsidP="00D45B5C">
      <w:pPr>
        <w:spacing w:after="0"/>
        <w:jc w:val="both"/>
        <w:rPr>
          <w:rFonts w:ascii="Times New Roman" w:eastAsia="Times New Roman" w:hAnsi="Times New Roman" w:cs="Arial"/>
          <w:spacing w:val="1"/>
          <w:sz w:val="24"/>
          <w:szCs w:val="24"/>
          <w:lang w:eastAsia="tr-TR"/>
        </w:rPr>
      </w:pPr>
      <w:r w:rsidRPr="00CF2CE1">
        <w:rPr>
          <w:rFonts w:ascii="Times New Roman" w:eastAsia="Times New Roman" w:hAnsi="Times New Roman" w:cs="Arial"/>
          <w:sz w:val="24"/>
          <w:szCs w:val="24"/>
          <w:lang w:eastAsia="tr-TR"/>
        </w:rPr>
        <w:t>“</w:t>
      </w:r>
      <w:r w:rsidRPr="00CF2CE1">
        <w:rPr>
          <w:rFonts w:ascii="Times New Roman" w:eastAsia="Times New Roman" w:hAnsi="Times New Roman" w:cs="Times New Roman"/>
          <w:sz w:val="24"/>
          <w:szCs w:val="24"/>
          <w:lang w:eastAsia="tr-TR"/>
        </w:rPr>
        <w:t>ETİK BEYAN</w:t>
      </w:r>
      <w:r w:rsidRPr="00CF2CE1">
        <w:rPr>
          <w:rFonts w:ascii="Times New Roman" w:eastAsia="Times New Roman" w:hAnsi="Times New Roman" w:cs="Arial"/>
          <w:bCs/>
          <w:sz w:val="24"/>
          <w:szCs w:val="24"/>
          <w:lang w:eastAsia="tr-TR"/>
        </w:rPr>
        <w:t>”</w:t>
      </w:r>
      <w:r w:rsidRPr="00CF2CE1">
        <w:rPr>
          <w:rFonts w:ascii="Times New Roman" w:eastAsia="Times New Roman" w:hAnsi="Times New Roman" w:cs="Arial"/>
          <w:spacing w:val="2"/>
          <w:sz w:val="24"/>
          <w:szCs w:val="24"/>
          <w:lang w:eastAsia="tr-TR"/>
        </w:rPr>
        <w:t xml:space="preserve"> </w:t>
      </w:r>
      <w:r w:rsidRPr="00CF2CE1">
        <w:rPr>
          <w:rFonts w:ascii="Times New Roman" w:eastAsia="Times New Roman" w:hAnsi="Times New Roman" w:cs="Arial"/>
          <w:sz w:val="24"/>
          <w:szCs w:val="24"/>
          <w:lang w:eastAsia="tr-TR"/>
        </w:rPr>
        <w:t>baş</w:t>
      </w:r>
      <w:r w:rsidRPr="00CF2CE1">
        <w:rPr>
          <w:rFonts w:ascii="Times New Roman" w:eastAsia="Times New Roman" w:hAnsi="Times New Roman" w:cs="Arial"/>
          <w:spacing w:val="-1"/>
          <w:sz w:val="24"/>
          <w:szCs w:val="24"/>
          <w:lang w:eastAsia="tr-TR"/>
        </w:rPr>
        <w:t>l</w:t>
      </w:r>
      <w:r w:rsidRPr="00CF2CE1">
        <w:rPr>
          <w:rFonts w:ascii="Times New Roman" w:eastAsia="Times New Roman" w:hAnsi="Times New Roman" w:cs="Arial"/>
          <w:spacing w:val="1"/>
          <w:sz w:val="24"/>
          <w:szCs w:val="24"/>
          <w:lang w:eastAsia="tr-TR"/>
        </w:rPr>
        <w:t>ı</w:t>
      </w:r>
      <w:r w:rsidRPr="00CF2CE1">
        <w:rPr>
          <w:rFonts w:ascii="Times New Roman" w:eastAsia="Times New Roman" w:hAnsi="Times New Roman" w:cs="Arial"/>
          <w:sz w:val="24"/>
          <w:szCs w:val="24"/>
          <w:lang w:eastAsia="tr-TR"/>
        </w:rPr>
        <w:t>ğ</w:t>
      </w:r>
      <w:r w:rsidRPr="00CF2CE1">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tü</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üyle</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büyük</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harflerle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sayfa</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 xml:space="preserve">üst </w:t>
      </w:r>
      <w:r w:rsidRPr="001A3399">
        <w:rPr>
          <w:rFonts w:ascii="Times New Roman" w:eastAsia="Times New Roman" w:hAnsi="Times New Roman" w:cs="Arial"/>
          <w:spacing w:val="-1"/>
          <w:sz w:val="24"/>
          <w:szCs w:val="24"/>
          <w:lang w:eastAsia="tr-TR"/>
        </w:rPr>
        <w:t>ke</w:t>
      </w:r>
      <w:r w:rsidRPr="001A3399">
        <w:rPr>
          <w:rFonts w:ascii="Times New Roman" w:eastAsia="Times New Roman" w:hAnsi="Times New Roman" w:cs="Arial"/>
          <w:sz w:val="24"/>
          <w:szCs w:val="24"/>
          <w:lang w:eastAsia="tr-TR"/>
        </w:rPr>
        <w:t>na</w:t>
      </w:r>
      <w:r w:rsidRPr="001A3399">
        <w:rPr>
          <w:rFonts w:ascii="Times New Roman" w:eastAsia="Times New Roman" w:hAnsi="Times New Roman" w:cs="Arial"/>
          <w:spacing w:val="1"/>
          <w:sz w:val="24"/>
          <w:szCs w:val="24"/>
          <w:lang w:eastAsia="tr-TR"/>
        </w:rPr>
        <w:t>rında</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pacing w:val="1"/>
          <w:sz w:val="24"/>
          <w:szCs w:val="24"/>
          <w:lang w:eastAsia="tr-TR"/>
        </w:rPr>
        <w:t xml:space="preserve">3 </w:t>
      </w:r>
      <w:r w:rsidRPr="001A3399">
        <w:rPr>
          <w:rFonts w:ascii="Times New Roman" w:eastAsia="Times New Roman" w:hAnsi="Times New Roman" w:cs="Arial"/>
          <w:sz w:val="24"/>
          <w:szCs w:val="24"/>
          <w:lang w:eastAsia="tr-TR"/>
        </w:rPr>
        <w:t>cm</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ya</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sayfan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düşey</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orta</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çizgisi</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pacing w:val="-1"/>
          <w:sz w:val="24"/>
          <w:szCs w:val="24"/>
          <w:lang w:eastAsia="tr-TR"/>
        </w:rPr>
        <w:t>o</w:t>
      </w:r>
      <w:r w:rsidRPr="001A3399">
        <w:rPr>
          <w:rFonts w:ascii="Times New Roman" w:eastAsia="Times New Roman" w:hAnsi="Times New Roman" w:cs="Arial"/>
          <w:spacing w:val="1"/>
          <w:sz w:val="24"/>
          <w:szCs w:val="24"/>
          <w:lang w:eastAsia="tr-TR"/>
        </w:rPr>
        <w:t>r</w:t>
      </w:r>
      <w:r w:rsidRPr="001A3399">
        <w:rPr>
          <w:rFonts w:ascii="Times New Roman" w:eastAsia="Times New Roman" w:hAnsi="Times New Roman" w:cs="Arial"/>
          <w:sz w:val="24"/>
          <w:szCs w:val="24"/>
          <w:lang w:eastAsia="tr-TR"/>
        </w:rPr>
        <w:t>tala</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rak</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ko</w:t>
      </w:r>
      <w:r w:rsidRPr="001A3399">
        <w:rPr>
          <w:rFonts w:ascii="Times New Roman" w:eastAsia="Times New Roman" w:hAnsi="Times New Roman" w:cs="Arial"/>
          <w:spacing w:val="-1"/>
          <w:sz w:val="24"/>
          <w:szCs w:val="24"/>
          <w:lang w:eastAsia="tr-TR"/>
        </w:rPr>
        <w:t>y</w:t>
      </w:r>
      <w:r w:rsidRPr="001A3399">
        <w:rPr>
          <w:rFonts w:ascii="Times New Roman" w:eastAsia="Times New Roman" w:hAnsi="Times New Roman" w:cs="Arial"/>
          <w:sz w:val="24"/>
          <w:szCs w:val="24"/>
          <w:lang w:eastAsia="tr-TR"/>
        </w:rPr>
        <w:t>u</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(bold)</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yaz</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 xml:space="preserve">ır. </w:t>
      </w:r>
      <w:r w:rsidRPr="001A3399">
        <w:rPr>
          <w:rFonts w:ascii="Times New Roman" w:eastAsia="Times New Roman" w:hAnsi="Times New Roman" w:cs="Arial"/>
          <w:sz w:val="24"/>
          <w:szCs w:val="24"/>
          <w:lang w:eastAsia="tr-TR"/>
        </w:rPr>
        <w:t>Tezin</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o</w:t>
      </w:r>
      <w:r w:rsidRPr="001A3399">
        <w:rPr>
          <w:rFonts w:ascii="Times New Roman" w:eastAsia="Times New Roman" w:hAnsi="Times New Roman" w:cs="Arial"/>
          <w:spacing w:val="-1"/>
          <w:sz w:val="24"/>
          <w:szCs w:val="24"/>
          <w:lang w:eastAsia="tr-TR"/>
        </w:rPr>
        <w:t>r</w:t>
      </w:r>
      <w:r w:rsidRPr="001A3399">
        <w:rPr>
          <w:rFonts w:ascii="Times New Roman" w:eastAsia="Times New Roman" w:hAnsi="Times New Roman" w:cs="Arial"/>
          <w:sz w:val="24"/>
          <w:szCs w:val="24"/>
          <w:lang w:eastAsia="tr-TR"/>
        </w:rPr>
        <w:t>iji</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z w:val="24"/>
          <w:szCs w:val="24"/>
          <w:lang w:eastAsia="tr-TR"/>
        </w:rPr>
        <w:t>all</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ği</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tik</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ğerlere</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kal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narak</w:t>
      </w:r>
      <w:r w:rsidRPr="001A3399">
        <w:rPr>
          <w:rFonts w:ascii="Times New Roman" w:eastAsia="Times New Roman" w:hAnsi="Times New Roman" w:cs="Arial"/>
          <w:spacing w:val="-9"/>
          <w:sz w:val="24"/>
          <w:szCs w:val="24"/>
          <w:lang w:eastAsia="tr-TR"/>
        </w:rPr>
        <w:t xml:space="preserve"> </w:t>
      </w:r>
      <w:r w:rsidRPr="00CF2CE1">
        <w:rPr>
          <w:rFonts w:ascii="Times New Roman" w:eastAsia="Times New Roman" w:hAnsi="Times New Roman" w:cs="Arial"/>
          <w:sz w:val="24"/>
          <w:szCs w:val="24"/>
          <w:lang w:eastAsia="tr-TR"/>
        </w:rPr>
        <w:t>haz</w:t>
      </w:r>
      <w:r w:rsidRPr="00CF2CE1">
        <w:rPr>
          <w:rFonts w:ascii="Times New Roman" w:eastAsia="Times New Roman" w:hAnsi="Times New Roman" w:cs="Arial"/>
          <w:spacing w:val="1"/>
          <w:sz w:val="24"/>
          <w:szCs w:val="24"/>
          <w:lang w:eastAsia="tr-TR"/>
        </w:rPr>
        <w:t>ı</w:t>
      </w:r>
      <w:r w:rsidRPr="00CF2CE1">
        <w:rPr>
          <w:rFonts w:ascii="Times New Roman" w:eastAsia="Times New Roman" w:hAnsi="Times New Roman" w:cs="Arial"/>
          <w:sz w:val="24"/>
          <w:szCs w:val="24"/>
          <w:lang w:eastAsia="tr-TR"/>
        </w:rPr>
        <w:t>r</w:t>
      </w:r>
      <w:r w:rsidRPr="00CF2CE1">
        <w:rPr>
          <w:rFonts w:ascii="Times New Roman" w:eastAsia="Times New Roman" w:hAnsi="Times New Roman" w:cs="Arial"/>
          <w:spacing w:val="1"/>
          <w:sz w:val="24"/>
          <w:szCs w:val="24"/>
          <w:lang w:eastAsia="tr-TR"/>
        </w:rPr>
        <w:t>l</w:t>
      </w:r>
      <w:r w:rsidRPr="00CF2CE1">
        <w:rPr>
          <w:rFonts w:ascii="Times New Roman" w:eastAsia="Times New Roman" w:hAnsi="Times New Roman" w:cs="Arial"/>
          <w:sz w:val="24"/>
          <w:szCs w:val="24"/>
          <w:lang w:eastAsia="tr-TR"/>
        </w:rPr>
        <w:t>an</w:t>
      </w:r>
      <w:r w:rsidRPr="00CF2CE1">
        <w:rPr>
          <w:rFonts w:ascii="Times New Roman" w:eastAsia="Times New Roman" w:hAnsi="Times New Roman" w:cs="Arial"/>
          <w:spacing w:val="1"/>
          <w:sz w:val="24"/>
          <w:szCs w:val="24"/>
          <w:lang w:eastAsia="tr-TR"/>
        </w:rPr>
        <w:t>d</w:t>
      </w:r>
      <w:r w:rsidRPr="00CF2CE1">
        <w:rPr>
          <w:rFonts w:ascii="Times New Roman" w:eastAsia="Times New Roman" w:hAnsi="Times New Roman" w:cs="Arial"/>
          <w:spacing w:val="-1"/>
          <w:sz w:val="24"/>
          <w:szCs w:val="24"/>
          <w:lang w:eastAsia="tr-TR"/>
        </w:rPr>
        <w:t>ı</w:t>
      </w:r>
      <w:r w:rsidRPr="00CF2CE1">
        <w:rPr>
          <w:rFonts w:ascii="Times New Roman" w:eastAsia="Times New Roman" w:hAnsi="Times New Roman" w:cs="Arial"/>
          <w:sz w:val="24"/>
          <w:szCs w:val="24"/>
          <w:lang w:eastAsia="tr-TR"/>
        </w:rPr>
        <w:t>ğ</w:t>
      </w:r>
      <w:r w:rsidRPr="00CF2CE1">
        <w:rPr>
          <w:rFonts w:ascii="Times New Roman" w:eastAsia="Times New Roman" w:hAnsi="Times New Roman" w:cs="Arial"/>
          <w:spacing w:val="1"/>
          <w:sz w:val="24"/>
          <w:szCs w:val="24"/>
          <w:lang w:eastAsia="tr-TR"/>
        </w:rPr>
        <w:t>ı</w:t>
      </w:r>
      <w:r w:rsidRPr="00CF2CE1">
        <w:rPr>
          <w:rFonts w:ascii="Times New Roman" w:eastAsia="Times New Roman" w:hAnsi="Times New Roman" w:cs="Arial"/>
          <w:sz w:val="24"/>
          <w:szCs w:val="24"/>
          <w:lang w:eastAsia="tr-TR"/>
        </w:rPr>
        <w:t>na</w:t>
      </w:r>
      <w:r w:rsidRPr="00CF2CE1">
        <w:rPr>
          <w:rFonts w:ascii="Times New Roman" w:eastAsia="Times New Roman" w:hAnsi="Times New Roman" w:cs="Arial"/>
          <w:spacing w:val="-14"/>
          <w:sz w:val="24"/>
          <w:szCs w:val="24"/>
          <w:lang w:eastAsia="tr-TR"/>
        </w:rPr>
        <w:t xml:space="preserve"> </w:t>
      </w:r>
      <w:r w:rsidRPr="00CF2CE1">
        <w:rPr>
          <w:rFonts w:ascii="Times New Roman" w:eastAsia="Times New Roman" w:hAnsi="Times New Roman" w:cs="Arial"/>
          <w:sz w:val="24"/>
          <w:szCs w:val="24"/>
          <w:lang w:eastAsia="tr-TR"/>
        </w:rPr>
        <w:t>ait</w:t>
      </w:r>
      <w:r w:rsidRPr="00CF2CE1">
        <w:rPr>
          <w:rFonts w:ascii="Times New Roman" w:eastAsia="Times New Roman" w:hAnsi="Times New Roman" w:cs="Arial"/>
          <w:spacing w:val="-2"/>
          <w:sz w:val="24"/>
          <w:szCs w:val="24"/>
          <w:lang w:eastAsia="tr-TR"/>
        </w:rPr>
        <w:t xml:space="preserve"> </w:t>
      </w:r>
      <w:r w:rsidRPr="00CF2CE1">
        <w:rPr>
          <w:rFonts w:ascii="Times New Roman" w:eastAsia="Times New Roman" w:hAnsi="Times New Roman" w:cs="Arial"/>
          <w:sz w:val="24"/>
          <w:szCs w:val="24"/>
          <w:lang w:eastAsia="tr-TR"/>
        </w:rPr>
        <w:t>bilgileri</w:t>
      </w:r>
      <w:r w:rsidRPr="00CF2CE1">
        <w:rPr>
          <w:rFonts w:ascii="Times New Roman" w:eastAsia="Times New Roman" w:hAnsi="Times New Roman" w:cs="Arial"/>
          <w:spacing w:val="-8"/>
          <w:sz w:val="24"/>
          <w:szCs w:val="24"/>
          <w:lang w:eastAsia="tr-TR"/>
        </w:rPr>
        <w:t xml:space="preserve"> </w:t>
      </w:r>
      <w:r w:rsidRPr="00CF2CE1">
        <w:rPr>
          <w:rFonts w:ascii="Times New Roman" w:eastAsia="Times New Roman" w:hAnsi="Times New Roman" w:cs="Arial"/>
          <w:sz w:val="24"/>
          <w:szCs w:val="24"/>
          <w:lang w:eastAsia="tr-TR"/>
        </w:rPr>
        <w:t>iç</w:t>
      </w:r>
      <w:r w:rsidRPr="00CF2CE1">
        <w:rPr>
          <w:rFonts w:ascii="Times New Roman" w:eastAsia="Times New Roman" w:hAnsi="Times New Roman" w:cs="Arial"/>
          <w:spacing w:val="-1"/>
          <w:sz w:val="24"/>
          <w:szCs w:val="24"/>
          <w:lang w:eastAsia="tr-TR"/>
        </w:rPr>
        <w:t>e</w:t>
      </w:r>
      <w:r w:rsidRPr="00CF2CE1">
        <w:rPr>
          <w:rFonts w:ascii="Times New Roman" w:eastAsia="Times New Roman" w:hAnsi="Times New Roman" w:cs="Arial"/>
          <w:spacing w:val="1"/>
          <w:sz w:val="24"/>
          <w:szCs w:val="24"/>
          <w:lang w:eastAsia="tr-TR"/>
        </w:rPr>
        <w:t>r</w:t>
      </w:r>
      <w:r w:rsidRPr="00CF2CE1">
        <w:rPr>
          <w:rFonts w:ascii="Times New Roman" w:eastAsia="Times New Roman" w:hAnsi="Times New Roman" w:cs="Arial"/>
          <w:sz w:val="24"/>
          <w:szCs w:val="24"/>
          <w:lang w:eastAsia="tr-TR"/>
        </w:rPr>
        <w:t>en “</w:t>
      </w:r>
      <w:r w:rsidRPr="00CF2CE1">
        <w:rPr>
          <w:rFonts w:ascii="Times New Roman" w:eastAsia="Times New Roman" w:hAnsi="Times New Roman" w:cs="Arial"/>
          <w:bCs/>
          <w:spacing w:val="-1"/>
          <w:sz w:val="24"/>
          <w:szCs w:val="24"/>
          <w:lang w:eastAsia="tr-TR"/>
        </w:rPr>
        <w:t>ETİK BEYAN</w:t>
      </w:r>
      <w:r w:rsidRPr="00CF2CE1">
        <w:rPr>
          <w:rFonts w:ascii="Times New Roman" w:eastAsia="Times New Roman" w:hAnsi="Times New Roman" w:cs="Arial"/>
          <w:sz w:val="24"/>
          <w:szCs w:val="24"/>
          <w:lang w:eastAsia="tr-TR"/>
        </w:rPr>
        <w:t>”</w:t>
      </w:r>
      <w:r w:rsidRPr="00CF2CE1">
        <w:rPr>
          <w:rFonts w:ascii="Times New Roman" w:eastAsia="Times New Roman" w:hAnsi="Times New Roman" w:cs="Arial"/>
          <w:spacing w:val="-14"/>
          <w:sz w:val="24"/>
          <w:szCs w:val="24"/>
          <w:lang w:eastAsia="tr-TR"/>
        </w:rPr>
        <w:t xml:space="preserve"> </w:t>
      </w:r>
      <w:r w:rsidRPr="00CF2CE1">
        <w:rPr>
          <w:rFonts w:ascii="Times New Roman" w:eastAsia="Times New Roman" w:hAnsi="Times New Roman" w:cs="Arial"/>
          <w:sz w:val="24"/>
          <w:szCs w:val="24"/>
          <w:lang w:eastAsia="tr-TR"/>
        </w:rPr>
        <w:t>sayfası</w:t>
      </w:r>
      <w:r w:rsidRPr="00CF2CE1">
        <w:rPr>
          <w:rFonts w:ascii="Times New Roman" w:eastAsia="Times New Roman" w:hAnsi="Times New Roman" w:cs="Arial"/>
          <w:spacing w:val="-6"/>
          <w:sz w:val="24"/>
          <w:szCs w:val="24"/>
          <w:lang w:eastAsia="tr-TR"/>
        </w:rPr>
        <w:t xml:space="preserve"> </w:t>
      </w:r>
      <w:r w:rsidRPr="00CF2CE1">
        <w:rPr>
          <w:rFonts w:ascii="Times New Roman" w:eastAsia="Times New Roman" w:hAnsi="Times New Roman" w:cs="Arial"/>
          <w:sz w:val="24"/>
          <w:szCs w:val="24"/>
          <w:lang w:eastAsia="tr-TR"/>
        </w:rPr>
        <w:t>örn</w:t>
      </w:r>
      <w:r w:rsidRPr="00CF2CE1">
        <w:rPr>
          <w:rFonts w:ascii="Times New Roman" w:eastAsia="Times New Roman" w:hAnsi="Times New Roman" w:cs="Arial"/>
          <w:spacing w:val="1"/>
          <w:sz w:val="24"/>
          <w:szCs w:val="24"/>
          <w:lang w:eastAsia="tr-TR"/>
        </w:rPr>
        <w:t>e</w:t>
      </w:r>
      <w:r w:rsidRPr="00CF2CE1">
        <w:rPr>
          <w:rFonts w:ascii="Times New Roman" w:eastAsia="Times New Roman" w:hAnsi="Times New Roman" w:cs="Arial"/>
          <w:sz w:val="24"/>
          <w:szCs w:val="24"/>
          <w:lang w:eastAsia="tr-TR"/>
        </w:rPr>
        <w:t>ği</w:t>
      </w:r>
      <w:r w:rsidRPr="00CF2CE1">
        <w:rPr>
          <w:rFonts w:ascii="Times New Roman" w:eastAsia="Times New Roman" w:hAnsi="Times New Roman" w:cs="Arial"/>
          <w:spacing w:val="-6"/>
          <w:sz w:val="24"/>
          <w:szCs w:val="24"/>
          <w:lang w:eastAsia="tr-TR"/>
        </w:rPr>
        <w:t xml:space="preserve"> </w:t>
      </w:r>
      <w:r w:rsidR="001962A9">
        <w:rPr>
          <w:rFonts w:ascii="Times New Roman" w:eastAsia="Times New Roman" w:hAnsi="Times New Roman" w:cs="Arial"/>
          <w:sz w:val="24"/>
          <w:szCs w:val="24"/>
          <w:lang w:eastAsia="tr-TR"/>
        </w:rPr>
        <w:t xml:space="preserve">Tez Yazım Kılavuzu </w:t>
      </w:r>
      <w:r w:rsidRPr="00CF2CE1">
        <w:rPr>
          <w:rFonts w:ascii="Times New Roman" w:eastAsia="Times New Roman" w:hAnsi="Times New Roman" w:cs="Arial"/>
          <w:sz w:val="24"/>
          <w:szCs w:val="24"/>
          <w:lang w:eastAsia="tr-TR"/>
        </w:rPr>
        <w:t>EK-9’da</w:t>
      </w:r>
      <w:r w:rsidRPr="00CF2CE1">
        <w:rPr>
          <w:rFonts w:ascii="Times New Roman" w:eastAsia="Times New Roman" w:hAnsi="Times New Roman" w:cs="Arial"/>
          <w:spacing w:val="-8"/>
          <w:sz w:val="24"/>
          <w:szCs w:val="24"/>
          <w:lang w:eastAsia="tr-TR"/>
        </w:rPr>
        <w:t xml:space="preserve"> </w:t>
      </w:r>
      <w:r w:rsidRPr="00CF2CE1">
        <w:rPr>
          <w:rFonts w:ascii="Times New Roman" w:eastAsia="Times New Roman" w:hAnsi="Times New Roman" w:cs="Arial"/>
          <w:sz w:val="24"/>
          <w:szCs w:val="24"/>
          <w:lang w:eastAsia="tr-TR"/>
        </w:rPr>
        <w:t>v</w:t>
      </w:r>
      <w:r w:rsidRPr="00CF2CE1">
        <w:rPr>
          <w:rFonts w:ascii="Times New Roman" w:eastAsia="Times New Roman" w:hAnsi="Times New Roman" w:cs="Arial"/>
          <w:spacing w:val="-1"/>
          <w:sz w:val="24"/>
          <w:szCs w:val="24"/>
          <w:lang w:eastAsia="tr-TR"/>
        </w:rPr>
        <w:t>e</w:t>
      </w:r>
      <w:r w:rsidRPr="00CF2CE1">
        <w:rPr>
          <w:rFonts w:ascii="Times New Roman" w:eastAsia="Times New Roman" w:hAnsi="Times New Roman" w:cs="Arial"/>
          <w:sz w:val="24"/>
          <w:szCs w:val="24"/>
          <w:lang w:eastAsia="tr-TR"/>
        </w:rPr>
        <w:t>ril</w:t>
      </w:r>
      <w:r w:rsidRPr="00CF2CE1">
        <w:rPr>
          <w:rFonts w:ascii="Times New Roman" w:eastAsia="Times New Roman" w:hAnsi="Times New Roman" w:cs="Arial"/>
          <w:spacing w:val="-1"/>
          <w:sz w:val="24"/>
          <w:szCs w:val="24"/>
          <w:lang w:eastAsia="tr-TR"/>
        </w:rPr>
        <w:t>m</w:t>
      </w:r>
      <w:r w:rsidRPr="00CF2CE1">
        <w:rPr>
          <w:rFonts w:ascii="Times New Roman" w:eastAsia="Times New Roman" w:hAnsi="Times New Roman" w:cs="Arial"/>
          <w:sz w:val="24"/>
          <w:szCs w:val="24"/>
          <w:lang w:eastAsia="tr-TR"/>
        </w:rPr>
        <w:t>iş</w:t>
      </w:r>
      <w:r w:rsidRPr="001A3399">
        <w:rPr>
          <w:rFonts w:ascii="Times New Roman" w:eastAsia="Times New Roman" w:hAnsi="Times New Roman" w:cs="Arial"/>
          <w:sz w:val="24"/>
          <w:szCs w:val="24"/>
          <w:lang w:eastAsia="tr-TR"/>
        </w:rPr>
        <w:t>tir.</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Etik Beyan say</w:t>
      </w:r>
      <w:r w:rsidRPr="001A3399">
        <w:rPr>
          <w:rFonts w:ascii="Times New Roman" w:eastAsia="Times New Roman" w:hAnsi="Times New Roman" w:cs="Arial"/>
          <w:spacing w:val="-1"/>
          <w:sz w:val="24"/>
          <w:szCs w:val="24"/>
          <w:lang w:eastAsia="tr-TR"/>
        </w:rPr>
        <w:t>f</w:t>
      </w:r>
      <w:r w:rsidRPr="001A3399">
        <w:rPr>
          <w:rFonts w:ascii="Times New Roman" w:eastAsia="Times New Roman" w:hAnsi="Times New Roman" w:cs="Arial"/>
          <w:sz w:val="24"/>
          <w:szCs w:val="24"/>
          <w:lang w:eastAsia="tr-TR"/>
        </w:rPr>
        <w:t>ası</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te</w:t>
      </w:r>
      <w:r w:rsidRPr="001A3399">
        <w:rPr>
          <w:rFonts w:ascii="Times New Roman" w:eastAsia="Times New Roman" w:hAnsi="Times New Roman" w:cs="Arial"/>
          <w:spacing w:val="-1"/>
          <w:sz w:val="24"/>
          <w:szCs w:val="24"/>
          <w:lang w:eastAsia="tr-TR"/>
        </w:rPr>
        <w:t>z</w:t>
      </w:r>
      <w:r w:rsidRPr="001A3399">
        <w:rPr>
          <w:rFonts w:ascii="Times New Roman" w:eastAsia="Times New Roman" w:hAnsi="Times New Roman" w:cs="Arial"/>
          <w:sz w:val="24"/>
          <w:szCs w:val="24"/>
          <w:lang w:eastAsia="tr-TR"/>
        </w:rPr>
        <w:t>i yapan</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öğ</w:t>
      </w:r>
      <w:r w:rsidRPr="001A3399">
        <w:rPr>
          <w:rFonts w:ascii="Times New Roman" w:eastAsia="Times New Roman" w:hAnsi="Times New Roman" w:cs="Arial"/>
          <w:spacing w:val="1"/>
          <w:sz w:val="24"/>
          <w:szCs w:val="24"/>
          <w:lang w:eastAsia="tr-TR"/>
        </w:rPr>
        <w:t>re</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c</w:t>
      </w:r>
      <w:r w:rsidRPr="001A3399">
        <w:rPr>
          <w:rFonts w:ascii="Times New Roman" w:eastAsia="Times New Roman" w:hAnsi="Times New Roman" w:cs="Arial"/>
          <w:sz w:val="24"/>
          <w:szCs w:val="24"/>
          <w:lang w:eastAsia="tr-TR"/>
        </w:rPr>
        <w:t>i</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pacing w:val="1"/>
          <w:sz w:val="24"/>
          <w:szCs w:val="24"/>
          <w:lang w:eastAsia="tr-TR"/>
        </w:rPr>
        <w:t>t</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ra</w:t>
      </w:r>
      <w:r w:rsidRPr="001A3399">
        <w:rPr>
          <w:rFonts w:ascii="Times New Roman" w:eastAsia="Times New Roman" w:hAnsi="Times New Roman" w:cs="Arial"/>
          <w:spacing w:val="-1"/>
          <w:sz w:val="24"/>
          <w:szCs w:val="24"/>
          <w:lang w:eastAsia="tr-TR"/>
        </w:rPr>
        <w:t>f</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ndan</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zalanacakt</w:t>
      </w:r>
      <w:r w:rsidRPr="001A3399">
        <w:rPr>
          <w:rFonts w:ascii="Times New Roman" w:eastAsia="Times New Roman" w:hAnsi="Times New Roman" w:cs="Arial"/>
          <w:spacing w:val="1"/>
          <w:sz w:val="24"/>
          <w:szCs w:val="24"/>
          <w:lang w:eastAsia="tr-TR"/>
        </w:rPr>
        <w:t>ır.</w:t>
      </w:r>
    </w:p>
    <w:p w:rsidR="001A3399" w:rsidRPr="001A3399" w:rsidRDefault="001A3399" w:rsidP="00D45B5C">
      <w:pPr>
        <w:keepNext/>
        <w:tabs>
          <w:tab w:val="left" w:pos="170"/>
        </w:tabs>
        <w:spacing w:after="0"/>
        <w:jc w:val="both"/>
        <w:outlineLvl w:val="1"/>
        <w:rPr>
          <w:rFonts w:ascii="Times New Roman" w:eastAsia="Times New Roman" w:hAnsi="Times New Roman" w:cs="Times New Roman"/>
          <w:b/>
          <w:sz w:val="24"/>
          <w:szCs w:val="24"/>
          <w:lang w:eastAsia="tr-TR"/>
        </w:rPr>
      </w:pPr>
      <w:bookmarkStart w:id="42" w:name="_Toc370227232"/>
    </w:p>
    <w:p w:rsidR="001A3399" w:rsidRPr="001A3399" w:rsidRDefault="001A3399" w:rsidP="00D45B5C">
      <w:pPr>
        <w:keepNext/>
        <w:tabs>
          <w:tab w:val="left" w:pos="170"/>
        </w:tabs>
        <w:spacing w:after="0"/>
        <w:jc w:val="both"/>
        <w:outlineLvl w:val="1"/>
        <w:rPr>
          <w:rFonts w:ascii="Times New Roman" w:eastAsia="Times New Roman" w:hAnsi="Times New Roman" w:cs="Times New Roman"/>
          <w:b/>
          <w:sz w:val="24"/>
          <w:szCs w:val="24"/>
          <w:lang w:eastAsia="tr-TR"/>
        </w:rPr>
      </w:pPr>
      <w:bookmarkStart w:id="43" w:name="_Toc381717587"/>
      <w:r>
        <w:rPr>
          <w:rFonts w:ascii="Times New Roman" w:eastAsia="Times New Roman" w:hAnsi="Times New Roman" w:cs="Times New Roman"/>
          <w:b/>
          <w:sz w:val="24"/>
          <w:szCs w:val="24"/>
          <w:lang w:eastAsia="tr-TR"/>
        </w:rPr>
        <w:t>4</w:t>
      </w:r>
      <w:r w:rsidRPr="001A3399">
        <w:rPr>
          <w:rFonts w:ascii="Times New Roman" w:eastAsia="Times New Roman" w:hAnsi="Times New Roman" w:cs="Times New Roman"/>
          <w:b/>
          <w:sz w:val="24"/>
          <w:szCs w:val="24"/>
          <w:lang w:eastAsia="tr-TR"/>
        </w:rPr>
        <w:t>.1.6. Özet ve Abstract sayfaları</w:t>
      </w:r>
      <w:bookmarkEnd w:id="42"/>
      <w:bookmarkEnd w:id="43"/>
    </w:p>
    <w:p w:rsidR="001A3399" w:rsidRPr="001A3399" w:rsidRDefault="001A3399" w:rsidP="00D45B5C">
      <w:pPr>
        <w:spacing w:after="0"/>
        <w:rPr>
          <w:rFonts w:ascii="Times New Roman" w:eastAsia="Times New Roman" w:hAnsi="Times New Roman" w:cs="Arial"/>
          <w:sz w:val="24"/>
          <w:lang w:eastAsia="tr-TR"/>
        </w:rPr>
      </w:pPr>
    </w:p>
    <w:p w:rsidR="001A3399" w:rsidRPr="001A3399" w:rsidRDefault="001A3399" w:rsidP="00D45B5C">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bCs/>
          <w:spacing w:val="1"/>
          <w:sz w:val="24"/>
          <w:szCs w:val="24"/>
          <w:lang w:eastAsia="tr-TR"/>
        </w:rPr>
        <w:t>Ö</w:t>
      </w:r>
      <w:r w:rsidRPr="001A3399">
        <w:rPr>
          <w:rFonts w:ascii="Times New Roman" w:eastAsia="Times New Roman" w:hAnsi="Times New Roman" w:cs="Arial"/>
          <w:bCs/>
          <w:spacing w:val="-3"/>
          <w:sz w:val="24"/>
          <w:szCs w:val="24"/>
          <w:lang w:eastAsia="tr-TR"/>
        </w:rPr>
        <w:t>Z</w:t>
      </w:r>
      <w:r w:rsidRPr="001A3399">
        <w:rPr>
          <w:rFonts w:ascii="Times New Roman" w:eastAsia="Times New Roman" w:hAnsi="Times New Roman" w:cs="Arial"/>
          <w:bCs/>
          <w:spacing w:val="1"/>
          <w:sz w:val="24"/>
          <w:szCs w:val="24"/>
          <w:lang w:eastAsia="tr-TR"/>
        </w:rPr>
        <w:t>E</w:t>
      </w:r>
      <w:r w:rsidRPr="001A3399">
        <w:rPr>
          <w:rFonts w:ascii="Times New Roman" w:eastAsia="Times New Roman" w:hAnsi="Times New Roman" w:cs="Arial"/>
          <w:bCs/>
          <w:sz w:val="24"/>
          <w:szCs w:val="24"/>
          <w:lang w:eastAsia="tr-TR"/>
        </w:rPr>
        <w:t>T</w:t>
      </w:r>
      <w:r w:rsidRPr="001A3399">
        <w:rPr>
          <w:rFonts w:ascii="Times New Roman" w:eastAsia="Times New Roman" w:hAnsi="Times New Roman" w:cs="Arial"/>
          <w:b/>
          <w:bCs/>
          <w:spacing w:val="7"/>
          <w:sz w:val="24"/>
          <w:szCs w:val="24"/>
          <w:lang w:eastAsia="tr-TR"/>
        </w:rPr>
        <w:t xml:space="preserve"> </w:t>
      </w:r>
      <w:r w:rsidRPr="001A3399">
        <w:rPr>
          <w:rFonts w:ascii="Times New Roman" w:eastAsia="Times New Roman" w:hAnsi="Times New Roman" w:cs="Arial"/>
          <w:sz w:val="24"/>
          <w:szCs w:val="24"/>
          <w:lang w:eastAsia="tr-TR"/>
        </w:rPr>
        <w:t xml:space="preserve">ve </w:t>
      </w:r>
      <w:r w:rsidRPr="001A3399">
        <w:rPr>
          <w:rFonts w:ascii="Times New Roman" w:eastAsia="Times New Roman" w:hAnsi="Times New Roman" w:cs="Arial"/>
          <w:bCs/>
          <w:sz w:val="24"/>
          <w:szCs w:val="24"/>
          <w:lang w:eastAsia="tr-TR"/>
        </w:rPr>
        <w:t>ABS</w:t>
      </w:r>
      <w:r w:rsidRPr="001A3399">
        <w:rPr>
          <w:rFonts w:ascii="Times New Roman" w:eastAsia="Times New Roman" w:hAnsi="Times New Roman" w:cs="Arial"/>
          <w:bCs/>
          <w:spacing w:val="1"/>
          <w:sz w:val="24"/>
          <w:szCs w:val="24"/>
          <w:lang w:eastAsia="tr-TR"/>
        </w:rPr>
        <w:t>T</w:t>
      </w:r>
      <w:r w:rsidRPr="001A3399">
        <w:rPr>
          <w:rFonts w:ascii="Times New Roman" w:eastAsia="Times New Roman" w:hAnsi="Times New Roman" w:cs="Arial"/>
          <w:bCs/>
          <w:sz w:val="24"/>
          <w:szCs w:val="24"/>
          <w:lang w:eastAsia="tr-TR"/>
        </w:rPr>
        <w:t>RACT</w:t>
      </w:r>
      <w:r w:rsidRPr="001A3399">
        <w:rPr>
          <w:rFonts w:ascii="Times New Roman" w:eastAsia="Times New Roman" w:hAnsi="Times New Roman" w:cs="Arial"/>
          <w:b/>
          <w:bCs/>
          <w:sz w:val="24"/>
          <w:szCs w:val="24"/>
          <w:lang w:eastAsia="tr-TR"/>
        </w:rPr>
        <w:t xml:space="preserve"> </w:t>
      </w:r>
      <w:r w:rsidRPr="001A3399">
        <w:rPr>
          <w:rFonts w:ascii="Times New Roman" w:eastAsia="Times New Roman" w:hAnsi="Times New Roman" w:cs="Arial"/>
          <w:sz w:val="24"/>
          <w:szCs w:val="24"/>
          <w:lang w:eastAsia="tr-TR"/>
        </w:rPr>
        <w:t>sayfala</w:t>
      </w:r>
      <w:r w:rsidRPr="001A3399">
        <w:rPr>
          <w:rFonts w:ascii="Times New Roman" w:eastAsia="Times New Roman" w:hAnsi="Times New Roman" w:cs="Arial"/>
          <w:spacing w:val="1"/>
          <w:sz w:val="24"/>
          <w:szCs w:val="24"/>
          <w:lang w:eastAsia="tr-TR"/>
        </w:rPr>
        <w:t>rı</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çinde</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ler</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sayfa</w:t>
      </w:r>
      <w:r w:rsidRPr="001A3399">
        <w:rPr>
          <w:rFonts w:ascii="Times New Roman" w:eastAsia="Times New Roman" w:hAnsi="Times New Roman" w:cs="Arial"/>
          <w:spacing w:val="1"/>
          <w:sz w:val="24"/>
          <w:szCs w:val="24"/>
          <w:lang w:eastAsia="tr-TR"/>
        </w:rPr>
        <w:t>sı</w:t>
      </w:r>
      <w:r w:rsidRPr="001A3399">
        <w:rPr>
          <w:rFonts w:ascii="Times New Roman" w:eastAsia="Times New Roman" w:hAnsi="Times New Roman" w:cs="Arial"/>
          <w:sz w:val="24"/>
          <w:szCs w:val="24"/>
          <w:lang w:eastAsia="tr-TR"/>
        </w:rPr>
        <w:t>ndan</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önce,</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ar</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arka</w:t>
      </w:r>
      <w:r w:rsidRPr="001A3399">
        <w:rPr>
          <w:rFonts w:ascii="Times New Roman" w:eastAsia="Times New Roman" w:hAnsi="Times New Roman" w:cs="Arial"/>
          <w:spacing w:val="-1"/>
          <w:sz w:val="24"/>
          <w:szCs w:val="24"/>
          <w:lang w:eastAsia="tr-TR"/>
        </w:rPr>
        <w:t>y</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 xml:space="preserve">yer </w:t>
      </w:r>
      <w:r w:rsidRPr="001A3399">
        <w:rPr>
          <w:rFonts w:ascii="Times New Roman" w:eastAsia="Times New Roman" w:hAnsi="Times New Roman" w:cs="Arial"/>
          <w:spacing w:val="1"/>
          <w:sz w:val="24"/>
          <w:szCs w:val="24"/>
          <w:lang w:eastAsia="tr-TR"/>
        </w:rPr>
        <w:t>al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pacing w:val="-1"/>
          <w:sz w:val="24"/>
          <w:szCs w:val="24"/>
          <w:lang w:eastAsia="tr-TR"/>
        </w:rPr>
        <w:t>Ö</w:t>
      </w:r>
      <w:r w:rsidRPr="001A3399">
        <w:rPr>
          <w:rFonts w:ascii="Times New Roman" w:eastAsia="Times New Roman" w:hAnsi="Times New Roman" w:cs="Arial"/>
          <w:sz w:val="24"/>
          <w:szCs w:val="24"/>
          <w:lang w:eastAsia="tr-TR"/>
        </w:rPr>
        <w:t>zette,</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tez</w:t>
      </w:r>
      <w:r w:rsidRPr="001A3399">
        <w:rPr>
          <w:rFonts w:ascii="Times New Roman" w:eastAsia="Times New Roman" w:hAnsi="Times New Roman" w:cs="Arial"/>
          <w:spacing w:val="15"/>
          <w:sz w:val="24"/>
          <w:szCs w:val="24"/>
          <w:lang w:eastAsia="tr-TR"/>
        </w:rPr>
        <w:t xml:space="preserve"> </w:t>
      </w:r>
      <w:r w:rsidRPr="001A3399">
        <w:rPr>
          <w:rFonts w:ascii="Times New Roman" w:eastAsia="Times New Roman" w:hAnsi="Times New Roman" w:cs="Arial"/>
          <w:sz w:val="24"/>
          <w:szCs w:val="24"/>
          <w:lang w:eastAsia="tr-TR"/>
        </w:rPr>
        <w:t>çal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ac</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kapsa</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kulla</w:t>
      </w:r>
      <w:r w:rsidRPr="001A3399">
        <w:rPr>
          <w:rFonts w:ascii="Times New Roman" w:eastAsia="Times New Roman" w:hAnsi="Times New Roman" w:cs="Arial"/>
          <w:spacing w:val="1"/>
          <w:sz w:val="24"/>
          <w:szCs w:val="24"/>
          <w:lang w:eastAsia="tr-TR"/>
        </w:rPr>
        <w:t>nı</w:t>
      </w:r>
      <w:r w:rsidRPr="001A3399">
        <w:rPr>
          <w:rFonts w:ascii="Times New Roman" w:eastAsia="Times New Roman" w:hAnsi="Times New Roman" w:cs="Arial"/>
          <w:sz w:val="24"/>
          <w:szCs w:val="24"/>
          <w:lang w:eastAsia="tr-TR"/>
        </w:rPr>
        <w:t>lan</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yönte</w:t>
      </w:r>
      <w:r w:rsidRPr="001A3399">
        <w:rPr>
          <w:rFonts w:ascii="Times New Roman" w:eastAsia="Times New Roman" w:hAnsi="Times New Roman" w:cs="Arial"/>
          <w:spacing w:val="-1"/>
          <w:sz w:val="24"/>
          <w:szCs w:val="24"/>
          <w:lang w:eastAsia="tr-TR"/>
        </w:rPr>
        <w:t>m</w:t>
      </w:r>
      <w:r w:rsidR="00CF2CE1">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w:t>
      </w:r>
      <w:r w:rsidR="00CF2CE1">
        <w:rPr>
          <w:rFonts w:ascii="Times New Roman" w:eastAsia="Times New Roman" w:hAnsi="Times New Roman" w:cs="Arial"/>
          <w:sz w:val="24"/>
          <w:szCs w:val="24"/>
          <w:lang w:eastAsia="tr-TR"/>
        </w:rPr>
        <w:t xml:space="preserve"> </w:t>
      </w:r>
      <w:r w:rsidRPr="001A3399">
        <w:rPr>
          <w:rFonts w:ascii="Times New Roman" w:eastAsia="Times New Roman" w:hAnsi="Times New Roman" w:cs="Arial"/>
          <w:sz w:val="24"/>
          <w:szCs w:val="24"/>
          <w:lang w:eastAsia="tr-TR"/>
        </w:rPr>
        <w:t>yönte</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ler ve va</w:t>
      </w:r>
      <w:r w:rsidRPr="001A3399">
        <w:rPr>
          <w:rFonts w:ascii="Times New Roman" w:eastAsia="Times New Roman" w:hAnsi="Times New Roman" w:cs="Arial"/>
          <w:spacing w:val="1"/>
          <w:sz w:val="24"/>
          <w:szCs w:val="24"/>
          <w:lang w:eastAsia="tr-TR"/>
        </w:rPr>
        <w:t>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lan</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so</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z w:val="24"/>
          <w:szCs w:val="24"/>
          <w:lang w:eastAsia="tr-TR"/>
        </w:rPr>
        <w:t>uç/sonuçlar öz</w:t>
      </w:r>
      <w:r w:rsidRPr="001A3399">
        <w:rPr>
          <w:rFonts w:ascii="Times New Roman" w:eastAsia="Times New Roman" w:hAnsi="Times New Roman" w:cs="Arial"/>
          <w:spacing w:val="12"/>
          <w:sz w:val="24"/>
          <w:szCs w:val="24"/>
          <w:lang w:eastAsia="tr-TR"/>
        </w:rPr>
        <w:t xml:space="preserve"> </w:t>
      </w:r>
      <w:r w:rsidRPr="001A3399">
        <w:rPr>
          <w:rFonts w:ascii="Times New Roman" w:eastAsia="Times New Roman" w:hAnsi="Times New Roman" w:cs="Arial"/>
          <w:sz w:val="24"/>
          <w:szCs w:val="24"/>
          <w:lang w:eastAsia="tr-TR"/>
        </w:rPr>
        <w:t>olarak</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belirtil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lidir. Özet</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2"/>
          <w:sz w:val="24"/>
          <w:szCs w:val="24"/>
          <w:lang w:eastAsia="tr-TR"/>
        </w:rPr>
        <w:t>e</w:t>
      </w:r>
      <w:r w:rsidRPr="001A3399">
        <w:rPr>
          <w:rFonts w:ascii="Times New Roman" w:eastAsia="Times New Roman" w:hAnsi="Times New Roman" w:cs="Arial"/>
          <w:sz w:val="24"/>
          <w:szCs w:val="24"/>
          <w:lang w:eastAsia="tr-TR"/>
        </w:rPr>
        <w:t>tninin</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biti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ine</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i/>
          <w:iCs/>
          <w:sz w:val="24"/>
          <w:szCs w:val="24"/>
          <w:lang w:eastAsia="tr-TR"/>
        </w:rPr>
        <w:t>Anahtar Sözcükle</w:t>
      </w:r>
      <w:r w:rsidRPr="001A3399">
        <w:rPr>
          <w:rFonts w:ascii="Times New Roman" w:eastAsia="Times New Roman" w:hAnsi="Times New Roman" w:cs="Arial"/>
          <w:i/>
          <w:iCs/>
          <w:spacing w:val="-1"/>
          <w:sz w:val="24"/>
          <w:szCs w:val="24"/>
          <w:lang w:eastAsia="tr-TR"/>
        </w:rPr>
        <w:t>r</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28"/>
          <w:sz w:val="24"/>
          <w:szCs w:val="24"/>
          <w:lang w:eastAsia="tr-TR"/>
        </w:rPr>
        <w:t xml:space="preserve"> </w:t>
      </w:r>
      <w:r w:rsidRPr="001A3399">
        <w:rPr>
          <w:rFonts w:ascii="Times New Roman" w:eastAsia="Times New Roman" w:hAnsi="Times New Roman" w:cs="Arial"/>
          <w:sz w:val="24"/>
          <w:szCs w:val="24"/>
          <w:lang w:eastAsia="tr-TR"/>
        </w:rPr>
        <w:t>Abstract</w:t>
      </w:r>
      <w:r w:rsidRPr="001A3399">
        <w:rPr>
          <w:rFonts w:ascii="Times New Roman" w:eastAsia="Times New Roman" w:hAnsi="Times New Roman" w:cs="Arial"/>
          <w:spacing w:val="30"/>
          <w:sz w:val="24"/>
          <w:szCs w:val="24"/>
          <w:lang w:eastAsia="tr-TR"/>
        </w:rPr>
        <w:t xml:space="preserve"> </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2"/>
          <w:sz w:val="24"/>
          <w:szCs w:val="24"/>
          <w:lang w:eastAsia="tr-TR"/>
        </w:rPr>
        <w:t>e</w:t>
      </w:r>
      <w:r w:rsidRPr="001A3399">
        <w:rPr>
          <w:rFonts w:ascii="Times New Roman" w:eastAsia="Times New Roman" w:hAnsi="Times New Roman" w:cs="Arial"/>
          <w:sz w:val="24"/>
          <w:szCs w:val="24"/>
          <w:lang w:eastAsia="tr-TR"/>
        </w:rPr>
        <w:t>tninin</w:t>
      </w:r>
      <w:r w:rsidRPr="001A3399">
        <w:rPr>
          <w:rFonts w:ascii="Times New Roman" w:eastAsia="Times New Roman" w:hAnsi="Times New Roman" w:cs="Arial"/>
          <w:spacing w:val="28"/>
          <w:sz w:val="24"/>
          <w:szCs w:val="24"/>
          <w:lang w:eastAsia="tr-TR"/>
        </w:rPr>
        <w:t xml:space="preserve"> </w:t>
      </w:r>
      <w:r w:rsidRPr="001A3399">
        <w:rPr>
          <w:rFonts w:ascii="Times New Roman" w:eastAsia="Times New Roman" w:hAnsi="Times New Roman" w:cs="Arial"/>
          <w:sz w:val="24"/>
          <w:szCs w:val="24"/>
          <w:lang w:eastAsia="tr-TR"/>
        </w:rPr>
        <w:t>bitimine</w:t>
      </w:r>
      <w:r w:rsidRPr="001A3399">
        <w:rPr>
          <w:rFonts w:ascii="Times New Roman" w:eastAsia="Times New Roman" w:hAnsi="Times New Roman" w:cs="Arial"/>
          <w:spacing w:val="30"/>
          <w:sz w:val="24"/>
          <w:szCs w:val="24"/>
          <w:lang w:eastAsia="tr-TR"/>
        </w:rPr>
        <w:t xml:space="preserve"> </w:t>
      </w:r>
      <w:r w:rsidRPr="001A3399">
        <w:rPr>
          <w:rFonts w:ascii="Times New Roman" w:eastAsia="Times New Roman" w:hAnsi="Times New Roman" w:cs="Arial"/>
          <w:i/>
          <w:iCs/>
          <w:sz w:val="24"/>
          <w:szCs w:val="24"/>
          <w:lang w:eastAsia="tr-TR"/>
        </w:rPr>
        <w:t>Key</w:t>
      </w:r>
      <w:r w:rsidRPr="001A3399">
        <w:rPr>
          <w:rFonts w:ascii="Times New Roman" w:eastAsia="Times New Roman" w:hAnsi="Times New Roman" w:cs="Arial"/>
          <w:i/>
          <w:iCs/>
          <w:spacing w:val="34"/>
          <w:sz w:val="24"/>
          <w:szCs w:val="24"/>
          <w:lang w:eastAsia="tr-TR"/>
        </w:rPr>
        <w:t xml:space="preserve"> </w:t>
      </w:r>
      <w:r w:rsidRPr="001A3399">
        <w:rPr>
          <w:rFonts w:ascii="Times New Roman" w:eastAsia="Times New Roman" w:hAnsi="Times New Roman" w:cs="Arial"/>
          <w:i/>
          <w:iCs/>
          <w:sz w:val="24"/>
          <w:szCs w:val="24"/>
          <w:lang w:eastAsia="tr-TR"/>
        </w:rPr>
        <w:t>W</w:t>
      </w:r>
      <w:r w:rsidRPr="001A3399">
        <w:rPr>
          <w:rFonts w:ascii="Times New Roman" w:eastAsia="Times New Roman" w:hAnsi="Times New Roman" w:cs="Arial"/>
          <w:i/>
          <w:iCs/>
          <w:spacing w:val="-1"/>
          <w:sz w:val="24"/>
          <w:szCs w:val="24"/>
          <w:lang w:eastAsia="tr-TR"/>
        </w:rPr>
        <w:t>o</w:t>
      </w:r>
      <w:r w:rsidRPr="001A3399">
        <w:rPr>
          <w:rFonts w:ascii="Times New Roman" w:eastAsia="Times New Roman" w:hAnsi="Times New Roman" w:cs="Arial"/>
          <w:i/>
          <w:iCs/>
          <w:sz w:val="24"/>
          <w:szCs w:val="24"/>
          <w:lang w:eastAsia="tr-TR"/>
        </w:rPr>
        <w:t>rds</w:t>
      </w:r>
      <w:r w:rsidRPr="001A3399">
        <w:rPr>
          <w:rFonts w:ascii="Times New Roman" w:eastAsia="Times New Roman" w:hAnsi="Times New Roman" w:cs="Arial"/>
          <w:i/>
          <w:iCs/>
          <w:spacing w:val="32"/>
          <w:sz w:val="24"/>
          <w:szCs w:val="24"/>
          <w:lang w:eastAsia="tr-TR"/>
        </w:rPr>
        <w:t xml:space="preserve"> </w:t>
      </w:r>
      <w:r w:rsidRPr="001A3399">
        <w:rPr>
          <w:rFonts w:ascii="Times New Roman" w:eastAsia="Times New Roman" w:hAnsi="Times New Roman" w:cs="Arial"/>
          <w:spacing w:val="1"/>
          <w:sz w:val="24"/>
          <w:szCs w:val="24"/>
          <w:lang w:eastAsia="tr-TR"/>
        </w:rPr>
        <w:t>ve</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1"/>
          <w:sz w:val="24"/>
          <w:szCs w:val="24"/>
          <w:lang w:eastAsia="tr-TR"/>
        </w:rPr>
        <w:t>il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elidir</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27"/>
          <w:sz w:val="24"/>
          <w:szCs w:val="24"/>
          <w:lang w:eastAsia="tr-TR"/>
        </w:rPr>
        <w:t xml:space="preserve"> </w:t>
      </w:r>
      <w:r w:rsidRPr="001A3399">
        <w:rPr>
          <w:rFonts w:ascii="Times New Roman" w:eastAsia="Times New Roman" w:hAnsi="Times New Roman" w:cs="Arial"/>
          <w:spacing w:val="1"/>
          <w:sz w:val="24"/>
          <w:szCs w:val="24"/>
          <w:lang w:eastAsia="tr-TR"/>
        </w:rPr>
        <w:t>Ab</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pacing w:val="1"/>
          <w:sz w:val="24"/>
          <w:szCs w:val="24"/>
          <w:lang w:eastAsia="tr-TR"/>
        </w:rPr>
        <w:t>tr</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ct</w:t>
      </w:r>
      <w:r w:rsidRPr="001A3399">
        <w:rPr>
          <w:rFonts w:ascii="Times New Roman" w:eastAsia="Times New Roman" w:hAnsi="Times New Roman" w:cs="Arial"/>
          <w:spacing w:val="-1"/>
          <w:sz w:val="24"/>
          <w:szCs w:val="24"/>
          <w:lang w:eastAsia="tr-TR"/>
        </w:rPr>
        <w:t>'</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29"/>
          <w:sz w:val="24"/>
          <w:szCs w:val="24"/>
          <w:lang w:eastAsia="tr-TR"/>
        </w:rPr>
        <w:t xml:space="preserve"> </w:t>
      </w:r>
      <w:r w:rsidRPr="001A3399">
        <w:rPr>
          <w:rFonts w:ascii="Times New Roman" w:eastAsia="Times New Roman" w:hAnsi="Times New Roman" w:cs="Arial"/>
          <w:sz w:val="24"/>
          <w:szCs w:val="24"/>
          <w:lang w:eastAsia="tr-TR"/>
        </w:rPr>
        <w:t>b</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 xml:space="preserve">a </w:t>
      </w:r>
      <w:r w:rsidRPr="001A3399">
        <w:rPr>
          <w:rFonts w:ascii="Times New Roman" w:eastAsia="Times New Roman" w:hAnsi="Times New Roman" w:cs="Arial"/>
          <w:spacing w:val="1"/>
          <w:sz w:val="24"/>
          <w:szCs w:val="24"/>
          <w:lang w:eastAsia="tr-TR"/>
        </w:rPr>
        <w:t>tezi</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i/>
          <w:iCs/>
          <w:spacing w:val="1"/>
          <w:sz w:val="24"/>
          <w:szCs w:val="24"/>
          <w:lang w:eastAsia="tr-TR"/>
        </w:rPr>
        <w:t>İ</w:t>
      </w:r>
      <w:r w:rsidRPr="001A3399">
        <w:rPr>
          <w:rFonts w:ascii="Times New Roman" w:eastAsia="Times New Roman" w:hAnsi="Times New Roman" w:cs="Arial"/>
          <w:i/>
          <w:iCs/>
          <w:sz w:val="24"/>
          <w:szCs w:val="24"/>
          <w:lang w:eastAsia="tr-TR"/>
        </w:rPr>
        <w:t>n</w:t>
      </w:r>
      <w:r w:rsidRPr="001A3399">
        <w:rPr>
          <w:rFonts w:ascii="Times New Roman" w:eastAsia="Times New Roman" w:hAnsi="Times New Roman" w:cs="Arial"/>
          <w:i/>
          <w:iCs/>
          <w:spacing w:val="-1"/>
          <w:sz w:val="24"/>
          <w:szCs w:val="24"/>
          <w:lang w:eastAsia="tr-TR"/>
        </w:rPr>
        <w:t>g</w:t>
      </w:r>
      <w:r w:rsidRPr="001A3399">
        <w:rPr>
          <w:rFonts w:ascii="Times New Roman" w:eastAsia="Times New Roman" w:hAnsi="Times New Roman" w:cs="Arial"/>
          <w:i/>
          <w:iCs/>
          <w:sz w:val="24"/>
          <w:szCs w:val="24"/>
          <w:lang w:eastAsia="tr-TR"/>
        </w:rPr>
        <w:t>ili</w:t>
      </w:r>
      <w:r w:rsidRPr="001A3399">
        <w:rPr>
          <w:rFonts w:ascii="Times New Roman" w:eastAsia="Times New Roman" w:hAnsi="Times New Roman" w:cs="Arial"/>
          <w:i/>
          <w:iCs/>
          <w:spacing w:val="-1"/>
          <w:sz w:val="24"/>
          <w:szCs w:val="24"/>
          <w:lang w:eastAsia="tr-TR"/>
        </w:rPr>
        <w:t>z</w:t>
      </w:r>
      <w:r w:rsidRPr="001A3399">
        <w:rPr>
          <w:rFonts w:ascii="Times New Roman" w:eastAsia="Times New Roman" w:hAnsi="Times New Roman" w:cs="Arial"/>
          <w:i/>
          <w:iCs/>
          <w:sz w:val="24"/>
          <w:szCs w:val="24"/>
          <w:lang w:eastAsia="tr-TR"/>
        </w:rPr>
        <w:t>ce</w:t>
      </w:r>
      <w:r w:rsidRPr="001A3399">
        <w:rPr>
          <w:rFonts w:ascii="Times New Roman" w:eastAsia="Times New Roman" w:hAnsi="Times New Roman" w:cs="Arial"/>
          <w:i/>
          <w:iCs/>
          <w:spacing w:val="5"/>
          <w:sz w:val="24"/>
          <w:szCs w:val="24"/>
          <w:lang w:eastAsia="tr-TR"/>
        </w:rPr>
        <w:t xml:space="preserve"> </w:t>
      </w:r>
      <w:r w:rsidRPr="001A3399">
        <w:rPr>
          <w:rFonts w:ascii="Times New Roman" w:eastAsia="Times New Roman" w:hAnsi="Times New Roman" w:cs="Arial"/>
          <w:i/>
          <w:iCs/>
          <w:sz w:val="24"/>
          <w:szCs w:val="24"/>
          <w:lang w:eastAsia="tr-TR"/>
        </w:rPr>
        <w:t>adı</w:t>
      </w:r>
      <w:r w:rsidRPr="001A3399">
        <w:rPr>
          <w:rFonts w:ascii="Times New Roman" w:eastAsia="Times New Roman" w:hAnsi="Times New Roman" w:cs="Arial"/>
          <w:i/>
          <w:iCs/>
          <w:spacing w:val="10"/>
          <w:sz w:val="24"/>
          <w:szCs w:val="24"/>
          <w:lang w:eastAsia="tr-TR"/>
        </w:rPr>
        <w:t xml:space="preserve"> </w:t>
      </w:r>
      <w:r w:rsidRPr="001A3399">
        <w:rPr>
          <w:rFonts w:ascii="Times New Roman" w:eastAsia="Times New Roman" w:hAnsi="Times New Roman" w:cs="Arial"/>
          <w:sz w:val="24"/>
          <w:szCs w:val="24"/>
          <w:lang w:eastAsia="tr-TR"/>
        </w:rPr>
        <w:t>bul</w:t>
      </w:r>
      <w:r w:rsidRPr="001A3399">
        <w:rPr>
          <w:rFonts w:ascii="Times New Roman" w:eastAsia="Times New Roman" w:hAnsi="Times New Roman" w:cs="Arial"/>
          <w:spacing w:val="-1"/>
          <w:sz w:val="24"/>
          <w:szCs w:val="24"/>
          <w:lang w:eastAsia="tr-TR"/>
        </w:rPr>
        <w:t>u</w:t>
      </w:r>
      <w:r w:rsidRPr="001A3399">
        <w:rPr>
          <w:rFonts w:ascii="Times New Roman" w:eastAsia="Times New Roman" w:hAnsi="Times New Roman" w:cs="Arial"/>
          <w:spacing w:val="2"/>
          <w:sz w:val="24"/>
          <w:szCs w:val="24"/>
          <w:lang w:eastAsia="tr-TR"/>
        </w:rPr>
        <w:t>n</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 xml:space="preserve">r. </w:t>
      </w:r>
      <w:r w:rsidRPr="001A3399">
        <w:rPr>
          <w:rFonts w:ascii="Times New Roman" w:eastAsia="Times New Roman" w:hAnsi="Times New Roman" w:cs="Arial"/>
          <w:spacing w:val="-1"/>
          <w:sz w:val="24"/>
          <w:szCs w:val="24"/>
          <w:lang w:eastAsia="tr-TR"/>
        </w:rPr>
        <w:t>Ö</w:t>
      </w:r>
      <w:r w:rsidRPr="001A3399">
        <w:rPr>
          <w:rFonts w:ascii="Times New Roman" w:eastAsia="Times New Roman" w:hAnsi="Times New Roman" w:cs="Arial"/>
          <w:sz w:val="24"/>
          <w:szCs w:val="24"/>
          <w:lang w:eastAsia="tr-TR"/>
        </w:rPr>
        <w:t>zet</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Abstract,</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ana</w:t>
      </w:r>
      <w:r w:rsidRPr="001A3399">
        <w:rPr>
          <w:rFonts w:ascii="Times New Roman" w:eastAsia="Times New Roman" w:hAnsi="Times New Roman" w:cs="Arial"/>
          <w:spacing w:val="-1"/>
          <w:sz w:val="24"/>
          <w:szCs w:val="24"/>
          <w:lang w:eastAsia="tr-TR"/>
        </w:rPr>
        <w:t>h</w:t>
      </w:r>
      <w:r w:rsidRPr="001A3399">
        <w:rPr>
          <w:rFonts w:ascii="Times New Roman" w:eastAsia="Times New Roman" w:hAnsi="Times New Roman" w:cs="Arial"/>
          <w:sz w:val="24"/>
          <w:szCs w:val="24"/>
          <w:lang w:eastAsia="tr-TR"/>
        </w:rPr>
        <w:t>tar</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sözcükler</w:t>
      </w:r>
      <w:r w:rsidR="00CF2CE1">
        <w:rPr>
          <w:rFonts w:ascii="Times New Roman" w:eastAsia="Times New Roman" w:hAnsi="Times New Roman" w:cs="Arial"/>
          <w:sz w:val="24"/>
          <w:szCs w:val="24"/>
          <w:lang w:eastAsia="tr-TR"/>
        </w:rPr>
        <w:t xml:space="preserve"> </w:t>
      </w:r>
      <w:r w:rsidRPr="001A3399">
        <w:rPr>
          <w:rFonts w:ascii="Times New Roman" w:eastAsia="Times New Roman" w:hAnsi="Times New Roman" w:cs="Arial"/>
          <w:sz w:val="24"/>
          <w:szCs w:val="24"/>
          <w:lang w:eastAsia="tr-TR"/>
        </w:rPr>
        <w:t>/</w:t>
      </w:r>
      <w:r w:rsidR="00CF2CE1">
        <w:rPr>
          <w:rFonts w:ascii="Times New Roman" w:eastAsia="Times New Roman" w:hAnsi="Times New Roman" w:cs="Arial"/>
          <w:sz w:val="24"/>
          <w:szCs w:val="24"/>
          <w:lang w:eastAsia="tr-TR"/>
        </w:rPr>
        <w:t xml:space="preserve"> </w:t>
      </w:r>
      <w:r w:rsidRPr="001A3399">
        <w:rPr>
          <w:rFonts w:ascii="Times New Roman" w:eastAsia="Times New Roman" w:hAnsi="Times New Roman" w:cs="Arial"/>
          <w:sz w:val="24"/>
          <w:szCs w:val="24"/>
          <w:lang w:eastAsia="tr-TR"/>
        </w:rPr>
        <w:t>key</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words i</w:t>
      </w:r>
      <w:r w:rsidRPr="001A3399">
        <w:rPr>
          <w:rFonts w:ascii="Times New Roman" w:eastAsia="Times New Roman" w:hAnsi="Times New Roman" w:cs="Arial"/>
          <w:spacing w:val="2"/>
          <w:sz w:val="24"/>
          <w:szCs w:val="24"/>
          <w:lang w:eastAsia="tr-TR"/>
        </w:rPr>
        <w:t>l</w:t>
      </w:r>
      <w:r w:rsidRPr="001A3399">
        <w:rPr>
          <w:rFonts w:ascii="Times New Roman" w:eastAsia="Times New Roman" w:hAnsi="Times New Roman" w:cs="Arial"/>
          <w:sz w:val="24"/>
          <w:szCs w:val="24"/>
          <w:lang w:eastAsia="tr-TR"/>
        </w:rPr>
        <w:t>e birlikte tek sayfayı geçmeyecek şekilde,</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metin</w:t>
      </w:r>
      <w:r w:rsidRPr="001A3399">
        <w:rPr>
          <w:rFonts w:ascii="Times New Roman" w:eastAsia="Times New Roman" w:hAnsi="Times New Roman" w:cs="Arial"/>
          <w:spacing w:val="5"/>
          <w:sz w:val="24"/>
          <w:szCs w:val="24"/>
          <w:lang w:eastAsia="tr-TR"/>
        </w:rPr>
        <w:t xml:space="preserve"> 11 ya da </w:t>
      </w:r>
      <w:r w:rsidRPr="001A3399">
        <w:rPr>
          <w:rFonts w:ascii="Times New Roman" w:eastAsia="Times New Roman" w:hAnsi="Times New Roman" w:cs="Arial"/>
          <w:sz w:val="24"/>
          <w:szCs w:val="24"/>
          <w:lang w:eastAsia="tr-TR"/>
        </w:rPr>
        <w:t>12</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punto</w:t>
      </w:r>
      <w:r w:rsidR="00CF2CE1">
        <w:rPr>
          <w:rFonts w:ascii="Times New Roman" w:eastAsia="Times New Roman" w:hAnsi="Times New Roman" w:cs="Arial"/>
          <w:sz w:val="24"/>
          <w:szCs w:val="24"/>
          <w:lang w:eastAsia="tr-TR"/>
        </w:rPr>
        <w:t xml:space="preserve"> </w:t>
      </w:r>
      <w:r w:rsidRPr="001A3399">
        <w:rPr>
          <w:rFonts w:ascii="Times New Roman" w:eastAsia="Times New Roman" w:hAnsi="Times New Roman" w:cs="Arial"/>
          <w:sz w:val="24"/>
          <w:szCs w:val="24"/>
          <w:lang w:eastAsia="tr-TR"/>
        </w:rPr>
        <w:t>harf</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büyükl</w:t>
      </w:r>
      <w:r w:rsidRPr="001A3399">
        <w:rPr>
          <w:rFonts w:ascii="Times New Roman" w:eastAsia="Times New Roman" w:hAnsi="Times New Roman" w:cs="Arial"/>
          <w:spacing w:val="-2"/>
          <w:sz w:val="24"/>
          <w:szCs w:val="24"/>
          <w:lang w:eastAsia="tr-TR"/>
        </w:rPr>
        <w:t>ü</w:t>
      </w:r>
      <w:r w:rsidRPr="001A3399">
        <w:rPr>
          <w:rFonts w:ascii="Times New Roman" w:eastAsia="Times New Roman" w:hAnsi="Times New Roman" w:cs="Arial"/>
          <w:sz w:val="24"/>
          <w:szCs w:val="24"/>
          <w:lang w:eastAsia="tr-TR"/>
        </w:rPr>
        <w:t>ğünde,</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tek paragraf ve tek</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sa</w:t>
      </w:r>
      <w:r w:rsidRPr="001A3399">
        <w:rPr>
          <w:rFonts w:ascii="Times New Roman" w:eastAsia="Times New Roman" w:hAnsi="Times New Roman" w:cs="Arial"/>
          <w:spacing w:val="1"/>
          <w:sz w:val="24"/>
          <w:szCs w:val="24"/>
          <w:lang w:eastAsia="tr-TR"/>
        </w:rPr>
        <w:t>t</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ara</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ğı</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ile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ya</w:t>
      </w:r>
      <w:r w:rsidRPr="001A3399">
        <w:rPr>
          <w:rFonts w:ascii="Times New Roman" w:eastAsia="Times New Roman" w:hAnsi="Times New Roman" w:cs="Arial"/>
          <w:spacing w:val="-1"/>
          <w:sz w:val="24"/>
          <w:szCs w:val="24"/>
          <w:lang w:eastAsia="tr-TR"/>
        </w:rPr>
        <w:t>z</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lmal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dır (</w:t>
      </w:r>
      <w:r w:rsidR="001962A9">
        <w:rPr>
          <w:rFonts w:ascii="Times New Roman" w:eastAsia="Times New Roman" w:hAnsi="Times New Roman" w:cs="Arial"/>
          <w:sz w:val="24"/>
          <w:szCs w:val="24"/>
          <w:lang w:eastAsia="tr-TR"/>
        </w:rPr>
        <w:t>Tez Yazım Kılavuzu EK</w:t>
      </w:r>
      <w:r w:rsidRPr="001A3399">
        <w:rPr>
          <w:rFonts w:ascii="Times New Roman" w:eastAsia="Times New Roman" w:hAnsi="Times New Roman" w:cs="Arial"/>
          <w:sz w:val="24"/>
          <w:szCs w:val="24"/>
          <w:lang w:eastAsia="tr-TR"/>
        </w:rPr>
        <w:t xml:space="preserve"> 10-13).</w:t>
      </w:r>
    </w:p>
    <w:p w:rsidR="001A3399" w:rsidRPr="001A3399" w:rsidRDefault="001A3399" w:rsidP="00D45B5C">
      <w:pPr>
        <w:widowControl w:val="0"/>
        <w:autoSpaceDE w:val="0"/>
        <w:autoSpaceDN w:val="0"/>
        <w:adjustRightInd w:val="0"/>
        <w:spacing w:after="0"/>
        <w:rPr>
          <w:rFonts w:ascii="Times New Roman" w:eastAsia="Times New Roman" w:hAnsi="Times New Roman" w:cs="Arial"/>
          <w:sz w:val="15"/>
          <w:szCs w:val="15"/>
          <w:lang w:eastAsia="tr-TR"/>
        </w:rPr>
      </w:pPr>
    </w:p>
    <w:p w:rsidR="001A3399" w:rsidRPr="001A3399" w:rsidRDefault="001A3399" w:rsidP="00D45B5C">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Tezlerin</w:t>
      </w:r>
      <w:r w:rsidRPr="001A3399">
        <w:rPr>
          <w:rFonts w:ascii="Times New Roman" w:eastAsia="Times New Roman" w:hAnsi="Times New Roman" w:cs="Arial"/>
          <w:spacing w:val="31"/>
          <w:sz w:val="24"/>
          <w:szCs w:val="24"/>
          <w:lang w:eastAsia="tr-TR"/>
        </w:rPr>
        <w:t xml:space="preserve"> </w:t>
      </w:r>
      <w:r w:rsidRPr="001A3399">
        <w:rPr>
          <w:rFonts w:ascii="Times New Roman" w:eastAsia="Times New Roman" w:hAnsi="Times New Roman" w:cs="Arial"/>
          <w:sz w:val="24"/>
          <w:szCs w:val="24"/>
          <w:lang w:eastAsia="tr-TR"/>
        </w:rPr>
        <w:t>ba</w:t>
      </w:r>
      <w:r w:rsidRPr="001A3399">
        <w:rPr>
          <w:rFonts w:ascii="Times New Roman" w:eastAsia="Times New Roman" w:hAnsi="Times New Roman" w:cs="Arial"/>
          <w:spacing w:val="-1"/>
          <w:sz w:val="24"/>
          <w:szCs w:val="24"/>
          <w:lang w:eastAsia="tr-TR"/>
        </w:rPr>
        <w:t>ş</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z w:val="24"/>
          <w:szCs w:val="24"/>
          <w:lang w:eastAsia="tr-TR"/>
        </w:rPr>
        <w:t>klar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27"/>
          <w:sz w:val="24"/>
          <w:szCs w:val="24"/>
          <w:lang w:eastAsia="tr-TR"/>
        </w:rPr>
        <w:t xml:space="preserve"> </w:t>
      </w:r>
      <w:r w:rsidRPr="001A3399">
        <w:rPr>
          <w:rFonts w:ascii="Times New Roman" w:eastAsia="Times New Roman" w:hAnsi="Times New Roman" w:cs="Arial"/>
          <w:sz w:val="24"/>
          <w:szCs w:val="24"/>
          <w:lang w:eastAsia="tr-TR"/>
        </w:rPr>
        <w:t>Özet</w:t>
      </w:r>
      <w:r w:rsidRPr="001A3399">
        <w:rPr>
          <w:rFonts w:ascii="Times New Roman" w:eastAsia="Times New Roman" w:hAnsi="Times New Roman" w:cs="Arial"/>
          <w:spacing w:val="34"/>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37"/>
          <w:sz w:val="24"/>
          <w:szCs w:val="24"/>
          <w:lang w:eastAsia="tr-TR"/>
        </w:rPr>
        <w:t xml:space="preserve"> </w:t>
      </w:r>
      <w:r w:rsidRPr="001A3399">
        <w:rPr>
          <w:rFonts w:ascii="Times New Roman" w:eastAsia="Times New Roman" w:hAnsi="Times New Roman" w:cs="Arial"/>
          <w:sz w:val="24"/>
          <w:szCs w:val="24"/>
          <w:lang w:eastAsia="tr-TR"/>
        </w:rPr>
        <w:t>Abstract’ları</w:t>
      </w:r>
      <w:r w:rsidRPr="001A3399">
        <w:rPr>
          <w:rFonts w:ascii="Times New Roman" w:eastAsia="Times New Roman" w:hAnsi="Times New Roman" w:cs="Arial"/>
          <w:spacing w:val="26"/>
          <w:sz w:val="24"/>
          <w:szCs w:val="24"/>
          <w:lang w:eastAsia="tr-TR"/>
        </w:rPr>
        <w:t xml:space="preserve"> </w:t>
      </w:r>
      <w:r w:rsidRPr="001A3399">
        <w:rPr>
          <w:rFonts w:ascii="Times New Roman" w:eastAsia="Times New Roman" w:hAnsi="Times New Roman" w:cs="Arial"/>
          <w:sz w:val="24"/>
          <w:szCs w:val="24"/>
          <w:lang w:eastAsia="tr-TR"/>
        </w:rPr>
        <w:t>Tez</w:t>
      </w:r>
      <w:r w:rsidRPr="001A3399">
        <w:rPr>
          <w:rFonts w:ascii="Times New Roman" w:eastAsia="Times New Roman" w:hAnsi="Times New Roman" w:cs="Arial"/>
          <w:spacing w:val="35"/>
          <w:sz w:val="24"/>
          <w:szCs w:val="24"/>
          <w:lang w:eastAsia="tr-TR"/>
        </w:rPr>
        <w:t xml:space="preserve"> </w:t>
      </w:r>
      <w:r w:rsidRPr="001A3399">
        <w:rPr>
          <w:rFonts w:ascii="Times New Roman" w:eastAsia="Times New Roman" w:hAnsi="Times New Roman" w:cs="Arial"/>
          <w:spacing w:val="-1"/>
          <w:sz w:val="24"/>
          <w:szCs w:val="24"/>
          <w:lang w:eastAsia="tr-TR"/>
        </w:rPr>
        <w:t>V</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ri</w:t>
      </w:r>
      <w:r w:rsidRPr="001A3399">
        <w:rPr>
          <w:rFonts w:ascii="Times New Roman" w:eastAsia="Times New Roman" w:hAnsi="Times New Roman" w:cs="Arial"/>
          <w:spacing w:val="35"/>
          <w:sz w:val="24"/>
          <w:szCs w:val="24"/>
          <w:lang w:eastAsia="tr-TR"/>
        </w:rPr>
        <w:t xml:space="preserve"> </w:t>
      </w:r>
      <w:r w:rsidRPr="001A3399">
        <w:rPr>
          <w:rFonts w:ascii="Times New Roman" w:eastAsia="Times New Roman" w:hAnsi="Times New Roman" w:cs="Arial"/>
          <w:sz w:val="24"/>
          <w:szCs w:val="24"/>
          <w:lang w:eastAsia="tr-TR"/>
        </w:rPr>
        <w:t>Ta</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29"/>
          <w:sz w:val="24"/>
          <w:szCs w:val="24"/>
          <w:lang w:eastAsia="tr-TR"/>
        </w:rPr>
        <w:t xml:space="preserve"> </w:t>
      </w:r>
      <w:r w:rsidRPr="001A3399">
        <w:rPr>
          <w:rFonts w:ascii="Times New Roman" w:eastAsia="Times New Roman" w:hAnsi="Times New Roman" w:cs="Arial"/>
          <w:spacing w:val="1"/>
          <w:sz w:val="24"/>
          <w:szCs w:val="24"/>
          <w:lang w:eastAsia="tr-TR"/>
        </w:rPr>
        <w:t>tara</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abili</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28"/>
          <w:sz w:val="24"/>
          <w:szCs w:val="24"/>
          <w:lang w:eastAsia="tr-TR"/>
        </w:rPr>
        <w:t xml:space="preserve"> </w:t>
      </w:r>
      <w:r w:rsidRPr="001A3399">
        <w:rPr>
          <w:rFonts w:ascii="Times New Roman" w:eastAsia="Times New Roman" w:hAnsi="Times New Roman" w:cs="Arial"/>
          <w:spacing w:val="1"/>
          <w:sz w:val="24"/>
          <w:szCs w:val="24"/>
          <w:lang w:eastAsia="tr-TR"/>
        </w:rPr>
        <w:t>ala</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la</w:t>
      </w:r>
      <w:r w:rsidRPr="001A3399">
        <w:rPr>
          <w:rFonts w:ascii="Times New Roman" w:eastAsia="Times New Roman" w:hAnsi="Times New Roman" w:cs="Arial"/>
          <w:spacing w:val="-1"/>
          <w:sz w:val="24"/>
          <w:szCs w:val="24"/>
          <w:lang w:eastAsia="tr-TR"/>
        </w:rPr>
        <w:t>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na yüklen</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ktedir.</w:t>
      </w:r>
      <w:r w:rsidRPr="001A3399">
        <w:rPr>
          <w:rFonts w:ascii="Times New Roman" w:eastAsia="Times New Roman" w:hAnsi="Times New Roman" w:cs="Arial"/>
          <w:spacing w:val="-14"/>
          <w:sz w:val="24"/>
          <w:szCs w:val="24"/>
          <w:lang w:eastAsia="tr-TR"/>
        </w:rPr>
        <w:t xml:space="preserve"> </w:t>
      </w:r>
      <w:r w:rsidRPr="001A3399">
        <w:rPr>
          <w:rFonts w:ascii="Times New Roman" w:eastAsia="Times New Roman" w:hAnsi="Times New Roman" w:cs="Arial"/>
          <w:sz w:val="24"/>
          <w:szCs w:val="24"/>
          <w:lang w:eastAsia="tr-TR"/>
        </w:rPr>
        <w:t>Bu</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nle</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bu</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gi</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z w:val="24"/>
          <w:szCs w:val="24"/>
          <w:lang w:eastAsia="tr-TR"/>
        </w:rPr>
        <w:t>i</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tin</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alanla</w:t>
      </w:r>
      <w:r w:rsidRPr="001A3399">
        <w:rPr>
          <w:rFonts w:ascii="Times New Roman" w:eastAsia="Times New Roman" w:hAnsi="Times New Roman" w:cs="Arial"/>
          <w:spacing w:val="-2"/>
          <w:sz w:val="24"/>
          <w:szCs w:val="24"/>
          <w:lang w:eastAsia="tr-TR"/>
        </w:rPr>
        <w:t>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pacing w:val="1"/>
          <w:sz w:val="24"/>
          <w:szCs w:val="24"/>
          <w:lang w:eastAsia="tr-TR"/>
        </w:rPr>
        <w:t>it</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li</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pacing w:val="1"/>
          <w:sz w:val="24"/>
          <w:szCs w:val="24"/>
          <w:lang w:eastAsia="tr-TR"/>
        </w:rPr>
        <w:t>ya</w:t>
      </w:r>
      <w:r w:rsidRPr="001A3399">
        <w:rPr>
          <w:rFonts w:ascii="Times New Roman" w:eastAsia="Times New Roman" w:hAnsi="Times New Roman" w:cs="Arial"/>
          <w:spacing w:val="-1"/>
          <w:sz w:val="24"/>
          <w:szCs w:val="24"/>
          <w:lang w:eastAsia="tr-TR"/>
        </w:rPr>
        <w:t>z</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pacing w:val="1"/>
          <w:sz w:val="24"/>
          <w:szCs w:val="24"/>
          <w:lang w:eastAsia="tr-TR"/>
        </w:rPr>
        <w:t>ti</w:t>
      </w:r>
      <w:r w:rsidRPr="001A3399">
        <w:rPr>
          <w:rFonts w:ascii="Times New Roman" w:eastAsia="Times New Roman" w:hAnsi="Times New Roman" w:cs="Arial"/>
          <w:spacing w:val="-1"/>
          <w:sz w:val="24"/>
          <w:szCs w:val="24"/>
          <w:lang w:eastAsia="tr-TR"/>
        </w:rPr>
        <w:t>p</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pacing w:val="1"/>
          <w:sz w:val="24"/>
          <w:szCs w:val="24"/>
          <w:lang w:eastAsia="tr-TR"/>
        </w:rPr>
        <w:t>çizelge</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pacing w:val="-1"/>
          <w:sz w:val="24"/>
          <w:szCs w:val="24"/>
          <w:lang w:eastAsia="tr-TR"/>
        </w:rPr>
        <w:t>ş</w:t>
      </w:r>
      <w:r w:rsidRPr="001A3399">
        <w:rPr>
          <w:rFonts w:ascii="Times New Roman" w:eastAsia="Times New Roman" w:hAnsi="Times New Roman" w:cs="Arial"/>
          <w:spacing w:val="1"/>
          <w:sz w:val="24"/>
          <w:szCs w:val="24"/>
          <w:lang w:eastAsia="tr-TR"/>
        </w:rPr>
        <w:t>ekil</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pacing w:val="1"/>
          <w:sz w:val="24"/>
          <w:szCs w:val="24"/>
          <w:lang w:eastAsia="tr-TR"/>
        </w:rPr>
        <w:t>gra</w:t>
      </w:r>
      <w:r w:rsidRPr="001A3399">
        <w:rPr>
          <w:rFonts w:ascii="Times New Roman" w:eastAsia="Times New Roman" w:hAnsi="Times New Roman" w:cs="Arial"/>
          <w:sz w:val="24"/>
          <w:szCs w:val="24"/>
          <w:lang w:eastAsia="tr-TR"/>
        </w:rPr>
        <w:t>f</w:t>
      </w:r>
      <w:r w:rsidRPr="001A3399">
        <w:rPr>
          <w:rFonts w:ascii="Times New Roman" w:eastAsia="Times New Roman" w:hAnsi="Times New Roman" w:cs="Arial"/>
          <w:spacing w:val="1"/>
          <w:sz w:val="24"/>
          <w:szCs w:val="24"/>
          <w:lang w:eastAsia="tr-TR"/>
        </w:rPr>
        <w:t xml:space="preserve">ik, </w:t>
      </w:r>
      <w:r w:rsidRPr="001A3399">
        <w:rPr>
          <w:rFonts w:ascii="Times New Roman" w:eastAsia="Times New Roman" w:hAnsi="Times New Roman" w:cs="Arial"/>
          <w:sz w:val="24"/>
          <w:szCs w:val="24"/>
          <w:lang w:eastAsia="tr-TR"/>
        </w:rPr>
        <w:t>ki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yasal</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veya</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t</w:t>
      </w:r>
      <w:r w:rsidRPr="001A3399">
        <w:rPr>
          <w:rFonts w:ascii="Times New Roman" w:eastAsia="Times New Roman" w:hAnsi="Times New Roman" w:cs="Arial"/>
          <w:spacing w:val="2"/>
          <w:sz w:val="24"/>
          <w:szCs w:val="24"/>
          <w:lang w:eastAsia="tr-TR"/>
        </w:rPr>
        <w:t>e</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tiksel for</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ü</w:t>
      </w:r>
      <w:r w:rsidRPr="001A3399">
        <w:rPr>
          <w:rFonts w:ascii="Times New Roman" w:eastAsia="Times New Roman" w:hAnsi="Times New Roman" w:cs="Arial"/>
          <w:spacing w:val="2"/>
          <w:sz w:val="24"/>
          <w:szCs w:val="24"/>
          <w:lang w:eastAsia="tr-TR"/>
        </w:rPr>
        <w:t>l</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se</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bol,</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alt</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pacing w:val="-1"/>
          <w:sz w:val="24"/>
          <w:szCs w:val="24"/>
          <w:lang w:eastAsia="tr-TR"/>
        </w:rPr>
        <w:t>ü</w:t>
      </w:r>
      <w:r w:rsidRPr="001A3399">
        <w:rPr>
          <w:rFonts w:ascii="Times New Roman" w:eastAsia="Times New Roman" w:hAnsi="Times New Roman" w:cs="Arial"/>
          <w:sz w:val="24"/>
          <w:szCs w:val="24"/>
          <w:lang w:eastAsia="tr-TR"/>
        </w:rPr>
        <w:t>st</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si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ge</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veya</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kara</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t</w:t>
      </w:r>
      <w:r w:rsidRPr="001A3399">
        <w:rPr>
          <w:rFonts w:ascii="Times New Roman" w:eastAsia="Times New Roman" w:hAnsi="Times New Roman" w:cs="Arial"/>
          <w:sz w:val="24"/>
          <w:szCs w:val="24"/>
          <w:lang w:eastAsia="tr-TR"/>
        </w:rPr>
        <w:t xml:space="preserve">er </w:t>
      </w:r>
      <w:r w:rsidRPr="001A3399">
        <w:rPr>
          <w:rFonts w:ascii="Times New Roman" w:eastAsia="Times New Roman" w:hAnsi="Times New Roman" w:cs="Arial"/>
          <w:spacing w:val="1"/>
          <w:sz w:val="24"/>
          <w:szCs w:val="24"/>
          <w:lang w:eastAsia="tr-TR"/>
        </w:rPr>
        <w:t>içer</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2"/>
          <w:sz w:val="24"/>
          <w:szCs w:val="24"/>
          <w:lang w:eastAsia="tr-TR"/>
        </w:rPr>
        <w:t>e</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eli</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pacing w:val="1"/>
          <w:sz w:val="24"/>
          <w:szCs w:val="24"/>
          <w:lang w:eastAsia="tr-TR"/>
        </w:rPr>
        <w:t>ir.</w:t>
      </w:r>
    </w:p>
    <w:p w:rsidR="001A3399" w:rsidRPr="001A3399" w:rsidRDefault="001A3399" w:rsidP="001A3399">
      <w:pPr>
        <w:widowControl w:val="0"/>
        <w:autoSpaceDE w:val="0"/>
        <w:autoSpaceDN w:val="0"/>
        <w:adjustRightInd w:val="0"/>
        <w:spacing w:after="0"/>
        <w:rPr>
          <w:rFonts w:ascii="Times New Roman" w:eastAsia="Times New Roman" w:hAnsi="Times New Roman" w:cs="Arial"/>
          <w:sz w:val="19"/>
          <w:szCs w:val="19"/>
          <w:lang w:eastAsia="tr-TR"/>
        </w:rPr>
      </w:pPr>
    </w:p>
    <w:p w:rsidR="00CF2CE1" w:rsidRDefault="00CF2CE1" w:rsidP="001A3399">
      <w:pPr>
        <w:widowControl w:val="0"/>
        <w:autoSpaceDE w:val="0"/>
        <w:autoSpaceDN w:val="0"/>
        <w:adjustRightInd w:val="0"/>
        <w:spacing w:after="0"/>
        <w:jc w:val="both"/>
        <w:rPr>
          <w:rFonts w:ascii="Times New Roman" w:eastAsia="Times New Roman" w:hAnsi="Times New Roman" w:cs="Arial"/>
          <w:sz w:val="24"/>
          <w:szCs w:val="24"/>
          <w:lang w:eastAsia="tr-TR"/>
        </w:rPr>
      </w:pPr>
    </w:p>
    <w:p w:rsidR="001A3399" w:rsidRDefault="001A3399" w:rsidP="00CF2CE1">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Özet</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sayfas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ndaki Bilim</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Kodu,</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Abs</w:t>
      </w:r>
      <w:r w:rsidRPr="001A3399">
        <w:rPr>
          <w:rFonts w:ascii="Times New Roman" w:eastAsia="Times New Roman" w:hAnsi="Times New Roman" w:cs="Arial"/>
          <w:spacing w:val="2"/>
          <w:sz w:val="24"/>
          <w:szCs w:val="24"/>
          <w:lang w:eastAsia="tr-TR"/>
        </w:rPr>
        <w:t>t</w:t>
      </w:r>
      <w:r w:rsidRPr="001A3399">
        <w:rPr>
          <w:rFonts w:ascii="Times New Roman" w:eastAsia="Times New Roman" w:hAnsi="Times New Roman" w:cs="Arial"/>
          <w:sz w:val="24"/>
          <w:szCs w:val="24"/>
          <w:lang w:eastAsia="tr-TR"/>
        </w:rPr>
        <w:t>ract</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sayfa</w:t>
      </w:r>
      <w:r w:rsidRPr="001A3399">
        <w:rPr>
          <w:rFonts w:ascii="Times New Roman" w:eastAsia="Times New Roman" w:hAnsi="Times New Roman" w:cs="Arial"/>
          <w:spacing w:val="-1"/>
          <w:sz w:val="24"/>
          <w:szCs w:val="24"/>
          <w:lang w:eastAsia="tr-TR"/>
        </w:rPr>
        <w:t>sı</w:t>
      </w:r>
      <w:r w:rsidRPr="001A3399">
        <w:rPr>
          <w:rFonts w:ascii="Times New Roman" w:eastAsia="Times New Roman" w:hAnsi="Times New Roman" w:cs="Arial"/>
          <w:sz w:val="24"/>
          <w:szCs w:val="24"/>
          <w:lang w:eastAsia="tr-TR"/>
        </w:rPr>
        <w:t>ndaki Scie</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z w:val="24"/>
          <w:szCs w:val="24"/>
          <w:lang w:eastAsia="tr-TR"/>
        </w:rPr>
        <w:t>ce</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Code</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ları</w:t>
      </w:r>
      <w:r w:rsidRPr="001A3399">
        <w:rPr>
          <w:rFonts w:ascii="Times New Roman" w:eastAsia="Times New Roman" w:hAnsi="Times New Roman" w:cs="Arial"/>
          <w:sz w:val="24"/>
          <w:szCs w:val="24"/>
          <w:lang w:eastAsia="tr-TR"/>
        </w:rPr>
        <w:t>na</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tez hangi</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ana</w:t>
      </w:r>
      <w:r w:rsidR="000410DF">
        <w:rPr>
          <w:rFonts w:ascii="Times New Roman" w:eastAsia="Times New Roman" w:hAnsi="Times New Roman" w:cs="Arial"/>
          <w:sz w:val="24"/>
          <w:szCs w:val="24"/>
          <w:lang w:eastAsia="tr-TR"/>
        </w:rPr>
        <w:t xml:space="preserve"> </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z w:val="24"/>
          <w:szCs w:val="24"/>
          <w:lang w:eastAsia="tr-TR"/>
        </w:rPr>
        <w:t>ilim</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dal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nda</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yap</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şsa o</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ana</w:t>
      </w:r>
      <w:r w:rsidR="000410DF">
        <w:rPr>
          <w:rFonts w:ascii="Times New Roman" w:eastAsia="Times New Roman" w:hAnsi="Times New Roman" w:cs="Arial"/>
          <w:sz w:val="24"/>
          <w:szCs w:val="24"/>
          <w:lang w:eastAsia="tr-TR"/>
        </w:rPr>
        <w:t xml:space="preserve"> </w:t>
      </w:r>
      <w:r w:rsidRPr="001A3399">
        <w:rPr>
          <w:rFonts w:ascii="Times New Roman" w:eastAsia="Times New Roman" w:hAnsi="Times New Roman" w:cs="Arial"/>
          <w:sz w:val="24"/>
          <w:szCs w:val="24"/>
          <w:lang w:eastAsia="tr-TR"/>
        </w:rPr>
        <w:t>bilim</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dalı</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pacing w:val="1"/>
          <w:sz w:val="24"/>
          <w:szCs w:val="24"/>
          <w:lang w:eastAsia="tr-TR"/>
        </w:rPr>
        <w:t>içi</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color w:val="0070C0"/>
          <w:spacing w:val="7"/>
          <w:sz w:val="24"/>
          <w:szCs w:val="24"/>
          <w:lang w:eastAsia="tr-TR"/>
        </w:rPr>
        <w:t xml:space="preserve"> </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stit</w:t>
      </w:r>
      <w:r w:rsidRPr="001A3399">
        <w:rPr>
          <w:rFonts w:ascii="Times New Roman" w:eastAsia="Times New Roman" w:hAnsi="Times New Roman" w:cs="Arial"/>
          <w:sz w:val="24"/>
          <w:szCs w:val="24"/>
          <w:lang w:eastAsia="tr-TR"/>
        </w:rPr>
        <w:t>ü</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pacing w:val="-2"/>
          <w:sz w:val="24"/>
          <w:szCs w:val="24"/>
          <w:lang w:eastAsia="tr-TR"/>
        </w:rPr>
        <w:t>W</w:t>
      </w:r>
      <w:r w:rsidRPr="001A3399">
        <w:rPr>
          <w:rFonts w:ascii="Times New Roman" w:eastAsia="Times New Roman" w:hAnsi="Times New Roman" w:cs="Arial"/>
          <w:sz w:val="24"/>
          <w:szCs w:val="24"/>
          <w:lang w:eastAsia="tr-TR"/>
        </w:rPr>
        <w:t>EB</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pacing w:val="1"/>
          <w:sz w:val="24"/>
          <w:szCs w:val="24"/>
          <w:lang w:eastAsia="tr-TR"/>
        </w:rPr>
        <w:t>say</w:t>
      </w:r>
      <w:r w:rsidRPr="001A3399">
        <w:rPr>
          <w:rFonts w:ascii="Times New Roman" w:eastAsia="Times New Roman" w:hAnsi="Times New Roman" w:cs="Arial"/>
          <w:spacing w:val="-1"/>
          <w:sz w:val="24"/>
          <w:szCs w:val="24"/>
          <w:lang w:eastAsia="tr-TR"/>
        </w:rPr>
        <w:t>f</w:t>
      </w:r>
      <w:r w:rsidRPr="001A3399">
        <w:rPr>
          <w:rFonts w:ascii="Times New Roman" w:eastAsia="Times New Roman" w:hAnsi="Times New Roman" w:cs="Arial"/>
          <w:spacing w:val="1"/>
          <w:sz w:val="24"/>
          <w:szCs w:val="24"/>
          <w:lang w:eastAsia="tr-TR"/>
        </w:rPr>
        <w:t>aların</w:t>
      </w:r>
      <w:r w:rsidRPr="001A3399">
        <w:rPr>
          <w:rFonts w:ascii="Times New Roman" w:eastAsia="Times New Roman" w:hAnsi="Times New Roman" w:cs="Arial"/>
          <w:sz w:val="24"/>
          <w:szCs w:val="24"/>
          <w:lang w:eastAsia="tr-TR"/>
        </w:rPr>
        <w:t>da belirtilen</w:t>
      </w:r>
      <w:r w:rsidRPr="001A3399">
        <w:rPr>
          <w:rFonts w:ascii="Times New Roman" w:eastAsia="Times New Roman" w:hAnsi="Times New Roman" w:cs="Arial"/>
          <w:spacing w:val="-8"/>
          <w:sz w:val="24"/>
          <w:szCs w:val="24"/>
          <w:lang w:eastAsia="tr-TR"/>
        </w:rPr>
        <w:t xml:space="preserve"> doçentlik kodu</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anahtar</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s</w:t>
      </w:r>
      <w:r w:rsidRPr="001A3399">
        <w:rPr>
          <w:rFonts w:ascii="Times New Roman" w:eastAsia="Times New Roman" w:hAnsi="Times New Roman" w:cs="Arial"/>
          <w:spacing w:val="-1"/>
          <w:sz w:val="24"/>
          <w:szCs w:val="24"/>
          <w:lang w:eastAsia="tr-TR"/>
        </w:rPr>
        <w:t>ö</w:t>
      </w:r>
      <w:r w:rsidRPr="001A3399">
        <w:rPr>
          <w:rFonts w:ascii="Times New Roman" w:eastAsia="Times New Roman" w:hAnsi="Times New Roman" w:cs="Arial"/>
          <w:sz w:val="24"/>
          <w:szCs w:val="24"/>
          <w:lang w:eastAsia="tr-TR"/>
        </w:rPr>
        <w:t>zcük</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yan</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yana</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eksiksiz</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olarak</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yaz</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w:t>
      </w:r>
    </w:p>
    <w:p w:rsidR="00CF2CE1" w:rsidRPr="001A3399" w:rsidRDefault="00CF2CE1" w:rsidP="00CF2CE1">
      <w:pPr>
        <w:widowControl w:val="0"/>
        <w:autoSpaceDE w:val="0"/>
        <w:autoSpaceDN w:val="0"/>
        <w:adjustRightInd w:val="0"/>
        <w:spacing w:after="0"/>
        <w:jc w:val="both"/>
        <w:rPr>
          <w:rFonts w:ascii="Times New Roman" w:eastAsia="Times New Roman" w:hAnsi="Times New Roman" w:cs="Arial"/>
          <w:sz w:val="24"/>
          <w:szCs w:val="24"/>
          <w:lang w:eastAsia="tr-TR"/>
        </w:rPr>
      </w:pPr>
    </w:p>
    <w:p w:rsidR="001A3399" w:rsidRDefault="001A3399" w:rsidP="00CF2CE1">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Dönem Projelerinin ÖZET ve ABSTRACT sayfaları için yukarıda açıklanan kurallar aynen geçerlidir.</w:t>
      </w:r>
    </w:p>
    <w:p w:rsidR="00CF2CE1" w:rsidRDefault="00CF2CE1" w:rsidP="00CF2CE1">
      <w:pPr>
        <w:widowControl w:val="0"/>
        <w:autoSpaceDE w:val="0"/>
        <w:autoSpaceDN w:val="0"/>
        <w:adjustRightInd w:val="0"/>
        <w:spacing w:after="0"/>
        <w:jc w:val="both"/>
        <w:rPr>
          <w:rFonts w:ascii="Times New Roman" w:eastAsia="Times New Roman" w:hAnsi="Times New Roman" w:cs="Arial"/>
          <w:sz w:val="24"/>
          <w:szCs w:val="24"/>
          <w:lang w:eastAsia="tr-TR"/>
        </w:rPr>
      </w:pPr>
    </w:p>
    <w:p w:rsidR="001A3399" w:rsidRPr="001A3399" w:rsidRDefault="001A3399" w:rsidP="00CF2CE1">
      <w:pPr>
        <w:keepNext/>
        <w:tabs>
          <w:tab w:val="left" w:pos="170"/>
        </w:tabs>
        <w:spacing w:after="0"/>
        <w:jc w:val="both"/>
        <w:outlineLvl w:val="1"/>
        <w:rPr>
          <w:rFonts w:ascii="Times New Roman" w:eastAsia="Times New Roman" w:hAnsi="Times New Roman" w:cs="Times New Roman"/>
          <w:b/>
          <w:sz w:val="24"/>
          <w:szCs w:val="24"/>
          <w:lang w:eastAsia="tr-TR"/>
        </w:rPr>
      </w:pPr>
      <w:bookmarkStart w:id="44" w:name="_Toc370227233"/>
      <w:bookmarkStart w:id="45" w:name="_Toc381717588"/>
      <w:r>
        <w:rPr>
          <w:rFonts w:ascii="Times New Roman" w:eastAsia="Times New Roman" w:hAnsi="Times New Roman" w:cs="Times New Roman"/>
          <w:b/>
          <w:sz w:val="24"/>
          <w:szCs w:val="24"/>
          <w:lang w:eastAsia="tr-TR"/>
        </w:rPr>
        <w:t>4</w:t>
      </w:r>
      <w:r w:rsidR="00CF2CE1">
        <w:rPr>
          <w:rFonts w:ascii="Times New Roman" w:eastAsia="Times New Roman" w:hAnsi="Times New Roman" w:cs="Times New Roman"/>
          <w:b/>
          <w:sz w:val="24"/>
          <w:szCs w:val="24"/>
          <w:lang w:eastAsia="tr-TR"/>
        </w:rPr>
        <w:t>.1.7. Teşekkür</w:t>
      </w:r>
      <w:r w:rsidRPr="001A3399">
        <w:rPr>
          <w:rFonts w:ascii="Times New Roman" w:eastAsia="Times New Roman" w:hAnsi="Times New Roman" w:cs="Times New Roman"/>
          <w:b/>
          <w:sz w:val="24"/>
          <w:szCs w:val="24"/>
          <w:lang w:eastAsia="tr-TR"/>
        </w:rPr>
        <w:t xml:space="preserve"> sayfası</w:t>
      </w:r>
      <w:bookmarkEnd w:id="44"/>
      <w:bookmarkEnd w:id="45"/>
    </w:p>
    <w:p w:rsidR="001A3399" w:rsidRPr="001A3399" w:rsidRDefault="001A3399" w:rsidP="00CF2CE1">
      <w:pPr>
        <w:spacing w:after="0"/>
        <w:rPr>
          <w:rFonts w:ascii="Times New Roman" w:eastAsia="Times New Roman" w:hAnsi="Times New Roman" w:cs="Arial"/>
          <w:sz w:val="24"/>
          <w:lang w:eastAsia="tr-TR"/>
        </w:rPr>
      </w:pPr>
    </w:p>
    <w:p w:rsidR="001A3399" w:rsidRPr="001A3399" w:rsidRDefault="001A3399" w:rsidP="00CF2CE1">
      <w:pPr>
        <w:widowControl w:val="0"/>
        <w:autoSpaceDE w:val="0"/>
        <w:autoSpaceDN w:val="0"/>
        <w:adjustRightInd w:val="0"/>
        <w:spacing w:after="0"/>
        <w:jc w:val="both"/>
        <w:rPr>
          <w:rFonts w:ascii="Times New Roman" w:eastAsia="Times New Roman" w:hAnsi="Times New Roman" w:cs="Arial"/>
          <w:sz w:val="24"/>
          <w:szCs w:val="24"/>
          <w:lang w:eastAsia="tr-TR"/>
        </w:rPr>
      </w:pPr>
      <w:r w:rsidRPr="00CF2CE1">
        <w:rPr>
          <w:rFonts w:ascii="Times New Roman" w:eastAsia="Times New Roman" w:hAnsi="Times New Roman" w:cs="Arial"/>
          <w:sz w:val="24"/>
          <w:szCs w:val="24"/>
          <w:lang w:eastAsia="tr-TR"/>
        </w:rPr>
        <w:t>T</w:t>
      </w:r>
      <w:r w:rsidRPr="00CF2CE1">
        <w:rPr>
          <w:rFonts w:ascii="Times New Roman" w:eastAsia="Times New Roman" w:hAnsi="Times New Roman" w:cs="Arial"/>
          <w:spacing w:val="1"/>
          <w:sz w:val="24"/>
          <w:szCs w:val="24"/>
          <w:lang w:eastAsia="tr-TR"/>
        </w:rPr>
        <w:t>e</w:t>
      </w:r>
      <w:r w:rsidRPr="00CF2CE1">
        <w:rPr>
          <w:rFonts w:ascii="Times New Roman" w:eastAsia="Times New Roman" w:hAnsi="Times New Roman" w:cs="Arial"/>
          <w:sz w:val="24"/>
          <w:szCs w:val="24"/>
          <w:lang w:eastAsia="tr-TR"/>
        </w:rPr>
        <w:t>şekkür</w:t>
      </w:r>
      <w:r w:rsidRPr="00CF2CE1">
        <w:rPr>
          <w:rFonts w:ascii="Times New Roman" w:eastAsia="Times New Roman" w:hAnsi="Times New Roman" w:cs="Arial"/>
          <w:spacing w:val="3"/>
          <w:sz w:val="24"/>
          <w:szCs w:val="24"/>
          <w:lang w:eastAsia="tr-TR"/>
        </w:rPr>
        <w:t xml:space="preserve"> </w:t>
      </w:r>
      <w:r w:rsidRPr="00CF2CE1">
        <w:rPr>
          <w:rFonts w:ascii="Times New Roman" w:eastAsia="Times New Roman" w:hAnsi="Times New Roman" w:cs="Arial"/>
          <w:sz w:val="24"/>
          <w:szCs w:val="24"/>
          <w:lang w:eastAsia="tr-TR"/>
        </w:rPr>
        <w:t>sayfası</w:t>
      </w:r>
      <w:r w:rsidRPr="00CF2CE1">
        <w:rPr>
          <w:rFonts w:ascii="Times New Roman" w:eastAsia="Times New Roman" w:hAnsi="Times New Roman" w:cs="Arial"/>
          <w:spacing w:val="6"/>
          <w:sz w:val="24"/>
          <w:szCs w:val="24"/>
          <w:lang w:eastAsia="tr-TR"/>
        </w:rPr>
        <w:t xml:space="preserve"> </w:t>
      </w:r>
      <w:r w:rsidRPr="00CF2CE1">
        <w:rPr>
          <w:rFonts w:ascii="Times New Roman" w:eastAsia="Times New Roman" w:hAnsi="Times New Roman" w:cs="Arial"/>
          <w:sz w:val="24"/>
          <w:szCs w:val="24"/>
          <w:lang w:eastAsia="tr-TR"/>
        </w:rPr>
        <w:t>Abstract’</w:t>
      </w:r>
      <w:r w:rsidRPr="00CF2CE1">
        <w:rPr>
          <w:rFonts w:ascii="Times New Roman" w:eastAsia="Times New Roman" w:hAnsi="Times New Roman" w:cs="Arial"/>
          <w:spacing w:val="-1"/>
          <w:sz w:val="24"/>
          <w:szCs w:val="24"/>
          <w:lang w:eastAsia="tr-TR"/>
        </w:rPr>
        <w:t>d</w:t>
      </w:r>
      <w:r w:rsidRPr="00CF2CE1">
        <w:rPr>
          <w:rFonts w:ascii="Times New Roman" w:eastAsia="Times New Roman" w:hAnsi="Times New Roman" w:cs="Arial"/>
          <w:sz w:val="24"/>
          <w:szCs w:val="24"/>
          <w:lang w:eastAsia="tr-TR"/>
        </w:rPr>
        <w:t>an so</w:t>
      </w:r>
      <w:r w:rsidRPr="00CF2CE1">
        <w:rPr>
          <w:rFonts w:ascii="Times New Roman" w:eastAsia="Times New Roman" w:hAnsi="Times New Roman" w:cs="Arial"/>
          <w:spacing w:val="-1"/>
          <w:sz w:val="24"/>
          <w:szCs w:val="24"/>
          <w:lang w:eastAsia="tr-TR"/>
        </w:rPr>
        <w:t>n</w:t>
      </w:r>
      <w:r w:rsidRPr="00CF2CE1">
        <w:rPr>
          <w:rFonts w:ascii="Times New Roman" w:eastAsia="Times New Roman" w:hAnsi="Times New Roman" w:cs="Arial"/>
          <w:spacing w:val="1"/>
          <w:sz w:val="24"/>
          <w:szCs w:val="24"/>
          <w:lang w:eastAsia="tr-TR"/>
        </w:rPr>
        <w:t>r</w:t>
      </w:r>
      <w:r w:rsidRPr="00CF2CE1">
        <w:rPr>
          <w:rFonts w:ascii="Times New Roman" w:eastAsia="Times New Roman" w:hAnsi="Times New Roman" w:cs="Arial"/>
          <w:sz w:val="24"/>
          <w:szCs w:val="24"/>
          <w:lang w:eastAsia="tr-TR"/>
        </w:rPr>
        <w:t>a</w:t>
      </w:r>
      <w:r w:rsidRPr="00CF2CE1">
        <w:rPr>
          <w:rFonts w:ascii="Times New Roman" w:eastAsia="Times New Roman" w:hAnsi="Times New Roman" w:cs="Arial"/>
          <w:spacing w:val="7"/>
          <w:sz w:val="24"/>
          <w:szCs w:val="24"/>
          <w:lang w:eastAsia="tr-TR"/>
        </w:rPr>
        <w:t xml:space="preserve"> </w:t>
      </w:r>
      <w:r w:rsidRPr="00CF2CE1">
        <w:rPr>
          <w:rFonts w:ascii="Times New Roman" w:eastAsia="Times New Roman" w:hAnsi="Times New Roman" w:cs="Arial"/>
          <w:sz w:val="24"/>
          <w:szCs w:val="24"/>
          <w:lang w:eastAsia="tr-TR"/>
        </w:rPr>
        <w:t>yer</w:t>
      </w:r>
      <w:r w:rsidRPr="00CF2CE1">
        <w:rPr>
          <w:rFonts w:ascii="Times New Roman" w:eastAsia="Times New Roman" w:hAnsi="Times New Roman" w:cs="Arial"/>
          <w:spacing w:val="9"/>
          <w:sz w:val="24"/>
          <w:szCs w:val="24"/>
          <w:lang w:eastAsia="tr-TR"/>
        </w:rPr>
        <w:t xml:space="preserve"> </w:t>
      </w:r>
      <w:r w:rsidRPr="00CF2CE1">
        <w:rPr>
          <w:rFonts w:ascii="Times New Roman" w:eastAsia="Times New Roman" w:hAnsi="Times New Roman" w:cs="Arial"/>
          <w:sz w:val="24"/>
          <w:szCs w:val="24"/>
          <w:lang w:eastAsia="tr-TR"/>
        </w:rPr>
        <w:t>al</w:t>
      </w:r>
      <w:r w:rsidRPr="00CF2CE1">
        <w:rPr>
          <w:rFonts w:ascii="Times New Roman" w:eastAsia="Times New Roman" w:hAnsi="Times New Roman" w:cs="Arial"/>
          <w:spacing w:val="-1"/>
          <w:sz w:val="24"/>
          <w:szCs w:val="24"/>
          <w:lang w:eastAsia="tr-TR"/>
        </w:rPr>
        <w:t>m</w:t>
      </w:r>
      <w:r w:rsidRPr="00CF2CE1">
        <w:rPr>
          <w:rFonts w:ascii="Times New Roman" w:eastAsia="Times New Roman" w:hAnsi="Times New Roman" w:cs="Arial"/>
          <w:spacing w:val="2"/>
          <w:sz w:val="24"/>
          <w:szCs w:val="24"/>
          <w:lang w:eastAsia="tr-TR"/>
        </w:rPr>
        <w:t>a</w:t>
      </w:r>
      <w:r w:rsidRPr="00CF2CE1">
        <w:rPr>
          <w:rFonts w:ascii="Times New Roman" w:eastAsia="Times New Roman" w:hAnsi="Times New Roman" w:cs="Arial"/>
          <w:spacing w:val="-1"/>
          <w:sz w:val="24"/>
          <w:szCs w:val="24"/>
          <w:lang w:eastAsia="tr-TR"/>
        </w:rPr>
        <w:t>l</w:t>
      </w:r>
      <w:r w:rsidRPr="00CF2CE1">
        <w:rPr>
          <w:rFonts w:ascii="Times New Roman" w:eastAsia="Times New Roman" w:hAnsi="Times New Roman" w:cs="Arial"/>
          <w:sz w:val="24"/>
          <w:szCs w:val="24"/>
          <w:lang w:eastAsia="tr-TR"/>
        </w:rPr>
        <w:t>ı</w:t>
      </w:r>
      <w:r w:rsidRPr="00CF2CE1">
        <w:rPr>
          <w:rFonts w:ascii="Times New Roman" w:eastAsia="Times New Roman" w:hAnsi="Times New Roman" w:cs="Arial"/>
          <w:spacing w:val="6"/>
          <w:sz w:val="24"/>
          <w:szCs w:val="24"/>
          <w:lang w:eastAsia="tr-TR"/>
        </w:rPr>
        <w:t xml:space="preserve"> </w:t>
      </w:r>
      <w:r w:rsidRPr="00CF2CE1">
        <w:rPr>
          <w:rFonts w:ascii="Times New Roman" w:eastAsia="Times New Roman" w:hAnsi="Times New Roman" w:cs="Arial"/>
          <w:sz w:val="24"/>
          <w:szCs w:val="24"/>
          <w:lang w:eastAsia="tr-TR"/>
        </w:rPr>
        <w:t>ve</w:t>
      </w:r>
      <w:r w:rsidRPr="00CF2CE1">
        <w:rPr>
          <w:rFonts w:ascii="Times New Roman" w:eastAsia="Times New Roman" w:hAnsi="Times New Roman" w:cs="Arial"/>
          <w:spacing w:val="10"/>
          <w:sz w:val="24"/>
          <w:szCs w:val="24"/>
          <w:lang w:eastAsia="tr-TR"/>
        </w:rPr>
        <w:t xml:space="preserve"> </w:t>
      </w:r>
      <w:r w:rsidRPr="00CF2CE1">
        <w:rPr>
          <w:rFonts w:ascii="Times New Roman" w:eastAsia="Times New Roman" w:hAnsi="Times New Roman" w:cs="Arial"/>
          <w:sz w:val="24"/>
          <w:szCs w:val="24"/>
          <w:lang w:eastAsia="tr-TR"/>
        </w:rPr>
        <w:t>ya</w:t>
      </w:r>
      <w:r w:rsidRPr="00CF2CE1">
        <w:rPr>
          <w:rFonts w:ascii="Times New Roman" w:eastAsia="Times New Roman" w:hAnsi="Times New Roman" w:cs="Arial"/>
          <w:spacing w:val="-1"/>
          <w:sz w:val="24"/>
          <w:szCs w:val="24"/>
          <w:lang w:eastAsia="tr-TR"/>
        </w:rPr>
        <w:t>z</w:t>
      </w:r>
      <w:r w:rsidRPr="00CF2CE1">
        <w:rPr>
          <w:rFonts w:ascii="Times New Roman" w:eastAsia="Times New Roman" w:hAnsi="Times New Roman" w:cs="Arial"/>
          <w:spacing w:val="1"/>
          <w:sz w:val="24"/>
          <w:szCs w:val="24"/>
          <w:lang w:eastAsia="tr-TR"/>
        </w:rPr>
        <w:t>ı</w:t>
      </w:r>
      <w:r w:rsidRPr="00CF2CE1">
        <w:rPr>
          <w:rFonts w:ascii="Times New Roman" w:eastAsia="Times New Roman" w:hAnsi="Times New Roman" w:cs="Arial"/>
          <w:sz w:val="24"/>
          <w:szCs w:val="24"/>
          <w:lang w:eastAsia="tr-TR"/>
        </w:rPr>
        <w:t>m</w:t>
      </w:r>
      <w:r w:rsidRPr="00CF2CE1">
        <w:rPr>
          <w:rFonts w:ascii="Times New Roman" w:eastAsia="Times New Roman" w:hAnsi="Times New Roman" w:cs="Arial"/>
          <w:spacing w:val="6"/>
          <w:sz w:val="24"/>
          <w:szCs w:val="24"/>
          <w:lang w:eastAsia="tr-TR"/>
        </w:rPr>
        <w:t xml:space="preserve"> </w:t>
      </w:r>
      <w:r w:rsidRPr="00CF2CE1">
        <w:rPr>
          <w:rFonts w:ascii="Times New Roman" w:eastAsia="Times New Roman" w:hAnsi="Times New Roman" w:cs="Arial"/>
          <w:sz w:val="24"/>
          <w:szCs w:val="24"/>
          <w:lang w:eastAsia="tr-TR"/>
        </w:rPr>
        <w:t>şekli</w:t>
      </w:r>
      <w:r w:rsidRPr="00CF2CE1">
        <w:rPr>
          <w:rFonts w:ascii="Times New Roman" w:eastAsia="Times New Roman" w:hAnsi="Times New Roman" w:cs="Arial"/>
          <w:spacing w:val="8"/>
          <w:sz w:val="24"/>
          <w:szCs w:val="24"/>
          <w:lang w:eastAsia="tr-TR"/>
        </w:rPr>
        <w:t xml:space="preserve"> </w:t>
      </w:r>
      <w:r w:rsidR="001962A9">
        <w:rPr>
          <w:rFonts w:ascii="Times New Roman" w:eastAsia="Times New Roman" w:hAnsi="Times New Roman" w:cs="Arial"/>
          <w:sz w:val="24"/>
          <w:szCs w:val="24"/>
          <w:lang w:eastAsia="tr-TR"/>
        </w:rPr>
        <w:t xml:space="preserve">Tez Yazım Kılavuzu </w:t>
      </w:r>
      <w:r w:rsidRPr="00CF2CE1">
        <w:rPr>
          <w:rFonts w:ascii="Times New Roman" w:eastAsia="Times New Roman" w:hAnsi="Times New Roman" w:cs="Arial"/>
          <w:sz w:val="24"/>
          <w:szCs w:val="24"/>
          <w:lang w:eastAsia="tr-TR"/>
        </w:rPr>
        <w:t>EK-14</w:t>
      </w:r>
      <w:r w:rsidRPr="00CF2CE1">
        <w:rPr>
          <w:rFonts w:ascii="Times New Roman" w:eastAsia="Times New Roman" w:hAnsi="Times New Roman" w:cs="Arial"/>
          <w:spacing w:val="5"/>
          <w:sz w:val="24"/>
          <w:szCs w:val="24"/>
          <w:lang w:eastAsia="tr-TR"/>
        </w:rPr>
        <w:t xml:space="preserve"> </w:t>
      </w:r>
      <w:r w:rsidRPr="00CF2CE1">
        <w:rPr>
          <w:rFonts w:ascii="Times New Roman" w:eastAsia="Times New Roman" w:hAnsi="Times New Roman" w:cs="Arial"/>
          <w:sz w:val="24"/>
          <w:szCs w:val="24"/>
          <w:lang w:eastAsia="tr-TR"/>
        </w:rPr>
        <w:t>’deki</w:t>
      </w:r>
      <w:r w:rsidRPr="00CF2CE1">
        <w:rPr>
          <w:rFonts w:ascii="Times New Roman" w:eastAsia="Times New Roman" w:hAnsi="Times New Roman" w:cs="Arial"/>
          <w:spacing w:val="7"/>
          <w:sz w:val="24"/>
          <w:szCs w:val="24"/>
          <w:lang w:eastAsia="tr-TR"/>
        </w:rPr>
        <w:t xml:space="preserve"> </w:t>
      </w:r>
      <w:r w:rsidRPr="00CF2CE1">
        <w:rPr>
          <w:rFonts w:ascii="Times New Roman" w:eastAsia="Times New Roman" w:hAnsi="Times New Roman" w:cs="Arial"/>
          <w:sz w:val="24"/>
          <w:szCs w:val="24"/>
          <w:lang w:eastAsia="tr-TR"/>
        </w:rPr>
        <w:t>gi</w:t>
      </w:r>
      <w:r w:rsidRPr="00CF2CE1">
        <w:rPr>
          <w:rFonts w:ascii="Times New Roman" w:eastAsia="Times New Roman" w:hAnsi="Times New Roman" w:cs="Arial"/>
          <w:spacing w:val="-1"/>
          <w:sz w:val="24"/>
          <w:szCs w:val="24"/>
          <w:lang w:eastAsia="tr-TR"/>
        </w:rPr>
        <w:t>b</w:t>
      </w:r>
      <w:r w:rsidRPr="00CF2CE1">
        <w:rPr>
          <w:rFonts w:ascii="Times New Roman" w:eastAsia="Times New Roman" w:hAnsi="Times New Roman" w:cs="Arial"/>
          <w:sz w:val="24"/>
          <w:szCs w:val="24"/>
          <w:lang w:eastAsia="tr-TR"/>
        </w:rPr>
        <w:t xml:space="preserve">i </w:t>
      </w:r>
      <w:r w:rsidRPr="00CF2CE1">
        <w:rPr>
          <w:rFonts w:ascii="Times New Roman" w:eastAsia="Times New Roman" w:hAnsi="Times New Roman" w:cs="Arial"/>
          <w:spacing w:val="1"/>
          <w:sz w:val="24"/>
          <w:szCs w:val="24"/>
          <w:lang w:eastAsia="tr-TR"/>
        </w:rPr>
        <w:t>ol</w:t>
      </w:r>
      <w:r w:rsidRPr="00CF2CE1">
        <w:rPr>
          <w:rFonts w:ascii="Times New Roman" w:eastAsia="Times New Roman" w:hAnsi="Times New Roman" w:cs="Arial"/>
          <w:spacing w:val="-1"/>
          <w:sz w:val="24"/>
          <w:szCs w:val="24"/>
          <w:lang w:eastAsia="tr-TR"/>
        </w:rPr>
        <w:t>m</w:t>
      </w:r>
      <w:r w:rsidRPr="00CF2CE1">
        <w:rPr>
          <w:rFonts w:ascii="Times New Roman" w:eastAsia="Times New Roman" w:hAnsi="Times New Roman" w:cs="Arial"/>
          <w:spacing w:val="1"/>
          <w:sz w:val="24"/>
          <w:szCs w:val="24"/>
          <w:lang w:eastAsia="tr-TR"/>
        </w:rPr>
        <w:t>alı</w:t>
      </w:r>
      <w:r w:rsidRPr="00CF2CE1">
        <w:rPr>
          <w:rFonts w:ascii="Times New Roman" w:eastAsia="Times New Roman" w:hAnsi="Times New Roman" w:cs="Arial"/>
          <w:sz w:val="24"/>
          <w:szCs w:val="24"/>
          <w:lang w:eastAsia="tr-TR"/>
        </w:rPr>
        <w:t>d</w:t>
      </w:r>
      <w:r w:rsidRPr="00CF2CE1">
        <w:rPr>
          <w:rFonts w:ascii="Times New Roman" w:eastAsia="Times New Roman" w:hAnsi="Times New Roman" w:cs="Arial"/>
          <w:spacing w:val="1"/>
          <w:sz w:val="24"/>
          <w:szCs w:val="24"/>
          <w:lang w:eastAsia="tr-TR"/>
        </w:rPr>
        <w:t>ı</w:t>
      </w:r>
      <w:r w:rsidRPr="00CF2CE1">
        <w:rPr>
          <w:rFonts w:ascii="Times New Roman" w:eastAsia="Times New Roman" w:hAnsi="Times New Roman" w:cs="Arial"/>
          <w:sz w:val="24"/>
          <w:szCs w:val="24"/>
          <w:lang w:eastAsia="tr-TR"/>
        </w:rPr>
        <w:t>r.</w:t>
      </w:r>
      <w:r w:rsidRPr="00CF2CE1">
        <w:rPr>
          <w:rFonts w:ascii="Times New Roman" w:eastAsia="Times New Roman" w:hAnsi="Times New Roman" w:cs="Arial"/>
          <w:spacing w:val="-6"/>
          <w:sz w:val="24"/>
          <w:szCs w:val="24"/>
          <w:lang w:eastAsia="tr-TR"/>
        </w:rPr>
        <w:t xml:space="preserve"> </w:t>
      </w:r>
      <w:r w:rsidRPr="00CF2CE1">
        <w:rPr>
          <w:rFonts w:ascii="Times New Roman" w:eastAsia="Times New Roman" w:hAnsi="Times New Roman" w:cs="Arial"/>
          <w:sz w:val="24"/>
          <w:szCs w:val="24"/>
          <w:lang w:eastAsia="tr-TR"/>
        </w:rPr>
        <w:t>“</w:t>
      </w:r>
      <w:r w:rsidRPr="00CF2CE1">
        <w:rPr>
          <w:rFonts w:ascii="Times New Roman" w:eastAsia="Times New Roman" w:hAnsi="Times New Roman" w:cs="Arial"/>
          <w:bCs/>
          <w:sz w:val="24"/>
          <w:szCs w:val="24"/>
          <w:lang w:eastAsia="tr-TR"/>
        </w:rPr>
        <w:t>TEŞEKKÜR”</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baş</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tü</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üyle</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büyük</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harflerle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sayfa</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 xml:space="preserve">üst </w:t>
      </w:r>
      <w:r w:rsidRPr="001A3399">
        <w:rPr>
          <w:rFonts w:ascii="Times New Roman" w:eastAsia="Times New Roman" w:hAnsi="Times New Roman" w:cs="Arial"/>
          <w:spacing w:val="-1"/>
          <w:sz w:val="24"/>
          <w:szCs w:val="24"/>
          <w:lang w:eastAsia="tr-TR"/>
        </w:rPr>
        <w:t>ke</w:t>
      </w:r>
      <w:r w:rsidRPr="001A3399">
        <w:rPr>
          <w:rFonts w:ascii="Times New Roman" w:eastAsia="Times New Roman" w:hAnsi="Times New Roman" w:cs="Arial"/>
          <w:sz w:val="24"/>
          <w:szCs w:val="24"/>
          <w:lang w:eastAsia="tr-TR"/>
        </w:rPr>
        <w:t>na</w:t>
      </w:r>
      <w:r w:rsidRPr="001A3399">
        <w:rPr>
          <w:rFonts w:ascii="Times New Roman" w:eastAsia="Times New Roman" w:hAnsi="Times New Roman" w:cs="Arial"/>
          <w:spacing w:val="1"/>
          <w:sz w:val="24"/>
          <w:szCs w:val="24"/>
          <w:lang w:eastAsia="tr-TR"/>
        </w:rPr>
        <w:t>rında</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pacing w:val="1"/>
          <w:sz w:val="24"/>
          <w:szCs w:val="24"/>
          <w:lang w:eastAsia="tr-TR"/>
        </w:rPr>
        <w:t xml:space="preserve">3 </w:t>
      </w:r>
      <w:r w:rsidRPr="001A3399">
        <w:rPr>
          <w:rFonts w:ascii="Times New Roman" w:eastAsia="Times New Roman" w:hAnsi="Times New Roman" w:cs="Arial"/>
          <w:sz w:val="24"/>
          <w:szCs w:val="24"/>
          <w:lang w:eastAsia="tr-TR"/>
        </w:rPr>
        <w:t>cm</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ya</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sayfan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düşey</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orta</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çizgisi</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pacing w:val="-1"/>
          <w:sz w:val="24"/>
          <w:szCs w:val="24"/>
          <w:lang w:eastAsia="tr-TR"/>
        </w:rPr>
        <w:t>o</w:t>
      </w:r>
      <w:r w:rsidRPr="001A3399">
        <w:rPr>
          <w:rFonts w:ascii="Times New Roman" w:eastAsia="Times New Roman" w:hAnsi="Times New Roman" w:cs="Arial"/>
          <w:spacing w:val="1"/>
          <w:sz w:val="24"/>
          <w:szCs w:val="24"/>
          <w:lang w:eastAsia="tr-TR"/>
        </w:rPr>
        <w:t>r</w:t>
      </w:r>
      <w:r w:rsidRPr="001A3399">
        <w:rPr>
          <w:rFonts w:ascii="Times New Roman" w:eastAsia="Times New Roman" w:hAnsi="Times New Roman" w:cs="Arial"/>
          <w:sz w:val="24"/>
          <w:szCs w:val="24"/>
          <w:lang w:eastAsia="tr-TR"/>
        </w:rPr>
        <w:t>tala</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rak</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ko</w:t>
      </w:r>
      <w:r w:rsidRPr="001A3399">
        <w:rPr>
          <w:rFonts w:ascii="Times New Roman" w:eastAsia="Times New Roman" w:hAnsi="Times New Roman" w:cs="Arial"/>
          <w:spacing w:val="-1"/>
          <w:sz w:val="24"/>
          <w:szCs w:val="24"/>
          <w:lang w:eastAsia="tr-TR"/>
        </w:rPr>
        <w:t>y</w:t>
      </w:r>
      <w:r w:rsidRPr="001A3399">
        <w:rPr>
          <w:rFonts w:ascii="Times New Roman" w:eastAsia="Times New Roman" w:hAnsi="Times New Roman" w:cs="Arial"/>
          <w:sz w:val="24"/>
          <w:szCs w:val="24"/>
          <w:lang w:eastAsia="tr-TR"/>
        </w:rPr>
        <w:t>u</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(bold)</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yaz</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ır.</w:t>
      </w:r>
    </w:p>
    <w:p w:rsidR="001A3399" w:rsidRPr="001A3399" w:rsidRDefault="001A3399" w:rsidP="00CF2CE1">
      <w:pPr>
        <w:widowControl w:val="0"/>
        <w:autoSpaceDE w:val="0"/>
        <w:autoSpaceDN w:val="0"/>
        <w:adjustRightInd w:val="0"/>
        <w:spacing w:after="0"/>
        <w:rPr>
          <w:rFonts w:ascii="Times New Roman" w:eastAsia="Times New Roman" w:hAnsi="Times New Roman" w:cs="Arial"/>
          <w:sz w:val="20"/>
          <w:szCs w:val="20"/>
          <w:lang w:eastAsia="tr-TR"/>
        </w:rPr>
      </w:pPr>
    </w:p>
    <w:p w:rsidR="001A3399" w:rsidRPr="001A3399" w:rsidRDefault="001A3399" w:rsidP="00CF2CE1">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Bu</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sayfada,</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tez</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tni</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içinde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yaz</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sı</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pacing w:val="1"/>
          <w:sz w:val="24"/>
          <w:szCs w:val="24"/>
          <w:lang w:eastAsia="tr-TR"/>
        </w:rPr>
        <w:t>hali</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pacing w:val="1"/>
          <w:sz w:val="24"/>
          <w:szCs w:val="24"/>
          <w:lang w:eastAsia="tr-TR"/>
        </w:rPr>
        <w:t>anla</w:t>
      </w:r>
      <w:r w:rsidRPr="001A3399">
        <w:rPr>
          <w:rFonts w:ascii="Times New Roman" w:eastAsia="Times New Roman" w:hAnsi="Times New Roman" w:cs="Arial"/>
          <w:spacing w:val="-1"/>
          <w:sz w:val="24"/>
          <w:szCs w:val="24"/>
          <w:lang w:eastAsia="tr-TR"/>
        </w:rPr>
        <w:t>t</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m</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bütünl</w:t>
      </w:r>
      <w:r w:rsidRPr="001A3399">
        <w:rPr>
          <w:rFonts w:ascii="Times New Roman" w:eastAsia="Times New Roman" w:hAnsi="Times New Roman" w:cs="Arial"/>
          <w:spacing w:val="1"/>
          <w:sz w:val="24"/>
          <w:szCs w:val="24"/>
          <w:lang w:eastAsia="tr-TR"/>
        </w:rPr>
        <w:t>ü</w:t>
      </w:r>
      <w:r w:rsidRPr="001A3399">
        <w:rPr>
          <w:rFonts w:ascii="Times New Roman" w:eastAsia="Times New Roman" w:hAnsi="Times New Roman" w:cs="Arial"/>
          <w:sz w:val="24"/>
          <w:szCs w:val="24"/>
          <w:lang w:eastAsia="tr-TR"/>
        </w:rPr>
        <w:t>ğünü bozaca</w:t>
      </w:r>
      <w:r w:rsidRPr="001A3399">
        <w:rPr>
          <w:rFonts w:ascii="Times New Roman" w:eastAsia="Times New Roman" w:hAnsi="Times New Roman" w:cs="Arial"/>
          <w:spacing w:val="-1"/>
          <w:sz w:val="24"/>
          <w:szCs w:val="24"/>
          <w:lang w:eastAsia="tr-TR"/>
        </w:rPr>
        <w:t>ğ</w:t>
      </w:r>
      <w:r w:rsidRPr="001A3399">
        <w:rPr>
          <w:rFonts w:ascii="Times New Roman" w:eastAsia="Times New Roman" w:hAnsi="Times New Roman" w:cs="Arial"/>
          <w:sz w:val="24"/>
          <w:szCs w:val="24"/>
          <w:lang w:eastAsia="tr-TR"/>
        </w:rPr>
        <w:t>ı düşünülen</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ancak</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tezi</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pacing w:val="-1"/>
          <w:sz w:val="24"/>
          <w:szCs w:val="24"/>
          <w:lang w:eastAsia="tr-TR"/>
        </w:rPr>
        <w:t>h</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z</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rlayan tara</w:t>
      </w:r>
      <w:r w:rsidRPr="001A3399">
        <w:rPr>
          <w:rFonts w:ascii="Times New Roman" w:eastAsia="Times New Roman" w:hAnsi="Times New Roman" w:cs="Arial"/>
          <w:spacing w:val="-1"/>
          <w:sz w:val="24"/>
          <w:szCs w:val="24"/>
          <w:lang w:eastAsia="tr-TR"/>
        </w:rPr>
        <w:t>f</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ndan</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s</w:t>
      </w:r>
      <w:r w:rsidRPr="001A3399">
        <w:rPr>
          <w:rFonts w:ascii="Times New Roman" w:eastAsia="Times New Roman" w:hAnsi="Times New Roman" w:cs="Arial"/>
          <w:spacing w:val="-1"/>
          <w:sz w:val="24"/>
          <w:szCs w:val="24"/>
          <w:lang w:eastAsia="tr-TR"/>
        </w:rPr>
        <w:t>u</w:t>
      </w:r>
      <w:r w:rsidRPr="001A3399">
        <w:rPr>
          <w:rFonts w:ascii="Times New Roman" w:eastAsia="Times New Roman" w:hAnsi="Times New Roman" w:cs="Arial"/>
          <w:sz w:val="24"/>
          <w:szCs w:val="24"/>
          <w:lang w:eastAsia="tr-TR"/>
        </w:rPr>
        <w:t>nul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istenen,</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ça</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şma</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ile</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ilgili</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k bilgiler</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verilebilir.</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Ça</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şm</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pacing w:val="1"/>
          <w:sz w:val="24"/>
          <w:szCs w:val="24"/>
          <w:lang w:eastAsia="tr-TR"/>
        </w:rPr>
        <w:t>sürecind</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pacing w:val="1"/>
          <w:sz w:val="24"/>
          <w:szCs w:val="24"/>
          <w:lang w:eastAsia="tr-TR"/>
        </w:rPr>
        <w:t>ka</w:t>
      </w:r>
      <w:r w:rsidRPr="001A3399">
        <w:rPr>
          <w:rFonts w:ascii="Times New Roman" w:eastAsia="Times New Roman" w:hAnsi="Times New Roman" w:cs="Arial"/>
          <w:spacing w:val="-1"/>
          <w:sz w:val="24"/>
          <w:szCs w:val="24"/>
          <w:lang w:eastAsia="tr-TR"/>
        </w:rPr>
        <w:t>rş</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lan</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olu</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lu</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ve olu</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suz</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duru</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lardan</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da söz</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ile</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lir.</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Sayfan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son</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ları</w:t>
      </w:r>
      <w:r w:rsidRPr="001A3399">
        <w:rPr>
          <w:rFonts w:ascii="Times New Roman" w:eastAsia="Times New Roman" w:hAnsi="Times New Roman" w:cs="Arial"/>
          <w:sz w:val="24"/>
          <w:szCs w:val="24"/>
          <w:lang w:eastAsia="tr-TR"/>
        </w:rPr>
        <w:t>nda, tez</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ça</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pacing w:val="-1"/>
          <w:sz w:val="24"/>
          <w:szCs w:val="24"/>
          <w:lang w:eastAsia="tr-TR"/>
        </w:rPr>
        <w:t>y</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p</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rapor</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hali</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z w:val="24"/>
          <w:szCs w:val="24"/>
          <w:lang w:eastAsia="tr-TR"/>
        </w:rPr>
        <w:t>e getiril</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şin</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doğrudan</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katk</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sı</w:t>
      </w:r>
      <w:r w:rsidRPr="001A3399">
        <w:rPr>
          <w:rFonts w:ascii="Times New Roman" w:eastAsia="Times New Roman" w:hAnsi="Times New Roman" w:cs="Arial"/>
          <w:spacing w:val="-1"/>
          <w:sz w:val="24"/>
          <w:szCs w:val="24"/>
          <w:lang w:eastAsia="tr-TR"/>
        </w:rPr>
        <w:t xml:space="preserve"> o</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anlar</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ile</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gö</w:t>
      </w:r>
      <w:r w:rsidRPr="001A3399">
        <w:rPr>
          <w:rFonts w:ascii="Times New Roman" w:eastAsia="Times New Roman" w:hAnsi="Times New Roman" w:cs="Arial"/>
          <w:spacing w:val="-1"/>
          <w:sz w:val="24"/>
          <w:szCs w:val="24"/>
          <w:lang w:eastAsia="tr-TR"/>
        </w:rPr>
        <w:t>r</w:t>
      </w:r>
      <w:r w:rsidRPr="001A3399">
        <w:rPr>
          <w:rFonts w:ascii="Times New Roman" w:eastAsia="Times New Roman" w:hAnsi="Times New Roman" w:cs="Arial"/>
          <w:sz w:val="24"/>
          <w:szCs w:val="24"/>
          <w:lang w:eastAsia="tr-TR"/>
        </w:rPr>
        <w:t>evi</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ol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ğı</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halde dolay</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pacing w:val="1"/>
          <w:sz w:val="24"/>
          <w:szCs w:val="24"/>
          <w:lang w:eastAsia="tr-TR"/>
        </w:rPr>
        <w:t>ols</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1"/>
          <w:sz w:val="24"/>
          <w:szCs w:val="24"/>
          <w:lang w:eastAsia="tr-TR"/>
        </w:rPr>
        <w:t xml:space="preserve"> kat</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z w:val="24"/>
          <w:szCs w:val="24"/>
          <w:lang w:eastAsia="tr-TR"/>
        </w:rPr>
        <w:t>ı olan</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pacing w:val="-1"/>
          <w:sz w:val="24"/>
          <w:szCs w:val="24"/>
          <w:lang w:eastAsia="tr-TR"/>
        </w:rPr>
        <w:t>ş</w:t>
      </w:r>
      <w:r w:rsidRPr="001A3399">
        <w:rPr>
          <w:rFonts w:ascii="Times New Roman" w:eastAsia="Times New Roman" w:hAnsi="Times New Roman" w:cs="Arial"/>
          <w:sz w:val="24"/>
          <w:szCs w:val="24"/>
          <w:lang w:eastAsia="tr-TR"/>
        </w:rPr>
        <w:t>i</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pacing w:val="1"/>
          <w:sz w:val="24"/>
          <w:szCs w:val="24"/>
          <w:lang w:eastAsia="tr-TR"/>
        </w:rPr>
        <w:t>v</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pacing w:val="1"/>
          <w:sz w:val="24"/>
          <w:szCs w:val="24"/>
          <w:lang w:eastAsia="tr-TR"/>
        </w:rPr>
        <w:t>kuru</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lar</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pacing w:val="1"/>
          <w:sz w:val="24"/>
          <w:szCs w:val="24"/>
          <w:lang w:eastAsia="tr-TR"/>
        </w:rPr>
        <w:t>t</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şekkür</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edilir.</w:t>
      </w:r>
    </w:p>
    <w:p w:rsidR="001A3399" w:rsidRPr="001A3399" w:rsidRDefault="001A3399" w:rsidP="00CF2CE1">
      <w:pPr>
        <w:widowControl w:val="0"/>
        <w:autoSpaceDE w:val="0"/>
        <w:autoSpaceDN w:val="0"/>
        <w:adjustRightInd w:val="0"/>
        <w:spacing w:after="0"/>
        <w:rPr>
          <w:rFonts w:ascii="Times New Roman" w:eastAsia="Times New Roman" w:hAnsi="Times New Roman" w:cs="Arial"/>
          <w:sz w:val="20"/>
          <w:szCs w:val="20"/>
          <w:lang w:eastAsia="tr-TR"/>
        </w:rPr>
      </w:pPr>
    </w:p>
    <w:p w:rsidR="001A3399" w:rsidRPr="001A3399" w:rsidRDefault="001A3399" w:rsidP="00CF2CE1">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pacing w:val="1"/>
          <w:sz w:val="24"/>
          <w:szCs w:val="24"/>
          <w:lang w:eastAsia="tr-TR"/>
        </w:rPr>
        <w:t>Te</w:t>
      </w:r>
      <w:r w:rsidRPr="001A3399">
        <w:rPr>
          <w:rFonts w:ascii="Times New Roman" w:eastAsia="Times New Roman" w:hAnsi="Times New Roman" w:cs="Arial"/>
          <w:sz w:val="24"/>
          <w:szCs w:val="24"/>
          <w:lang w:eastAsia="tr-TR"/>
        </w:rPr>
        <w:t>z</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pacing w:val="1"/>
          <w:sz w:val="24"/>
          <w:szCs w:val="24"/>
          <w:lang w:eastAsia="tr-TR"/>
        </w:rPr>
        <w:t>ça</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sı</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bir</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proje</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kapsa</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ınd</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pacing w:val="1"/>
          <w:sz w:val="24"/>
          <w:szCs w:val="24"/>
          <w:lang w:eastAsia="tr-TR"/>
        </w:rPr>
        <w:t>gerçe</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eştirilm</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ise,</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pr</w:t>
      </w:r>
      <w:r w:rsidRPr="001A3399">
        <w:rPr>
          <w:rFonts w:ascii="Times New Roman" w:eastAsia="Times New Roman" w:hAnsi="Times New Roman" w:cs="Arial"/>
          <w:spacing w:val="-1"/>
          <w:sz w:val="24"/>
          <w:szCs w:val="24"/>
          <w:lang w:eastAsia="tr-TR"/>
        </w:rPr>
        <w:t>o</w:t>
      </w:r>
      <w:r w:rsidRPr="001A3399">
        <w:rPr>
          <w:rFonts w:ascii="Times New Roman" w:eastAsia="Times New Roman" w:hAnsi="Times New Roman" w:cs="Arial"/>
          <w:spacing w:val="1"/>
          <w:sz w:val="24"/>
          <w:szCs w:val="24"/>
          <w:lang w:eastAsia="tr-TR"/>
        </w:rPr>
        <w:t>j</w:t>
      </w:r>
      <w:r w:rsidRPr="001A3399">
        <w:rPr>
          <w:rFonts w:ascii="Times New Roman" w:eastAsia="Times New Roman" w:hAnsi="Times New Roman" w:cs="Arial"/>
          <w:sz w:val="24"/>
          <w:szCs w:val="24"/>
          <w:lang w:eastAsia="tr-TR"/>
        </w:rPr>
        <w:t>enin</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il</w:t>
      </w:r>
      <w:r w:rsidRPr="001A3399">
        <w:rPr>
          <w:rFonts w:ascii="Times New Roman" w:eastAsia="Times New Roman" w:hAnsi="Times New Roman" w:cs="Arial"/>
          <w:spacing w:val="-1"/>
          <w:sz w:val="24"/>
          <w:szCs w:val="24"/>
          <w:lang w:eastAsia="tr-TR"/>
        </w:rPr>
        <w:t>g</w:t>
      </w:r>
      <w:r w:rsidRPr="001A3399">
        <w:rPr>
          <w:rFonts w:ascii="Times New Roman" w:eastAsia="Times New Roman" w:hAnsi="Times New Roman" w:cs="Arial"/>
          <w:sz w:val="24"/>
          <w:szCs w:val="24"/>
          <w:lang w:eastAsia="tr-TR"/>
        </w:rPr>
        <w:t>ili</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kur</w:t>
      </w:r>
      <w:r w:rsidRPr="001A3399">
        <w:rPr>
          <w:rFonts w:ascii="Times New Roman" w:eastAsia="Times New Roman" w:hAnsi="Times New Roman" w:cs="Arial"/>
          <w:spacing w:val="-1"/>
          <w:sz w:val="24"/>
          <w:szCs w:val="24"/>
          <w:lang w:eastAsia="tr-TR"/>
        </w:rPr>
        <w:t>u</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u</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un a</w:t>
      </w:r>
      <w:r w:rsidRPr="001A3399">
        <w:rPr>
          <w:rFonts w:ascii="Times New Roman" w:eastAsia="Times New Roman" w:hAnsi="Times New Roman" w:cs="Arial"/>
          <w:sz w:val="24"/>
          <w:szCs w:val="24"/>
          <w:lang w:eastAsia="tr-TR"/>
        </w:rPr>
        <w:t>dı</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da</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bu</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sayfada</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belirtilir.</w:t>
      </w:r>
    </w:p>
    <w:p w:rsidR="001A3399" w:rsidRPr="001A3399" w:rsidRDefault="001A3399" w:rsidP="00CF2CE1">
      <w:pPr>
        <w:widowControl w:val="0"/>
        <w:autoSpaceDE w:val="0"/>
        <w:autoSpaceDN w:val="0"/>
        <w:adjustRightInd w:val="0"/>
        <w:spacing w:after="0"/>
        <w:rPr>
          <w:rFonts w:ascii="Times New Roman" w:eastAsia="Times New Roman" w:hAnsi="Times New Roman" w:cs="Arial"/>
          <w:sz w:val="24"/>
          <w:lang w:eastAsia="tr-TR"/>
        </w:rPr>
      </w:pPr>
    </w:p>
    <w:p w:rsidR="001A3399" w:rsidRPr="001A3399" w:rsidRDefault="001A3399" w:rsidP="00CF2CE1">
      <w:pPr>
        <w:widowControl w:val="0"/>
        <w:autoSpaceDE w:val="0"/>
        <w:autoSpaceDN w:val="0"/>
        <w:adjustRightInd w:val="0"/>
        <w:spacing w:after="0"/>
        <w:jc w:val="both"/>
        <w:rPr>
          <w:rFonts w:ascii="Times New Roman" w:eastAsia="Times New Roman" w:hAnsi="Times New Roman" w:cs="Arial"/>
          <w:spacing w:val="1"/>
          <w:sz w:val="24"/>
          <w:szCs w:val="24"/>
          <w:lang w:eastAsia="tr-TR"/>
        </w:rPr>
      </w:pPr>
      <w:r w:rsidRPr="001A3399">
        <w:rPr>
          <w:rFonts w:ascii="Times New Roman" w:eastAsia="Times New Roman" w:hAnsi="Times New Roman" w:cs="Arial"/>
          <w:sz w:val="24"/>
          <w:szCs w:val="24"/>
          <w:lang w:eastAsia="tr-TR"/>
        </w:rPr>
        <w:t>T</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şekkür e</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ilen</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şilerin</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unvanı</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pacing w:val="1"/>
          <w:sz w:val="24"/>
          <w:szCs w:val="24"/>
          <w:lang w:eastAsia="tr-TR"/>
        </w:rPr>
        <w:t>(</w:t>
      </w:r>
      <w:r w:rsidRPr="001A3399">
        <w:rPr>
          <w:rFonts w:ascii="Times New Roman" w:eastAsia="Times New Roman" w:hAnsi="Times New Roman" w:cs="Arial"/>
          <w:spacing w:val="-1"/>
          <w:sz w:val="24"/>
          <w:szCs w:val="24"/>
          <w:lang w:eastAsia="tr-TR"/>
        </w:rPr>
        <w:t>v</w:t>
      </w:r>
      <w:r w:rsidRPr="001A3399">
        <w:rPr>
          <w:rFonts w:ascii="Times New Roman" w:eastAsia="Times New Roman" w:hAnsi="Times New Roman" w:cs="Arial"/>
          <w:spacing w:val="1"/>
          <w:sz w:val="24"/>
          <w:szCs w:val="24"/>
          <w:lang w:eastAsia="tr-TR"/>
        </w:rPr>
        <w:t>arsa)</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soyad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göre</w:t>
      </w:r>
      <w:r w:rsidRPr="001A3399">
        <w:rPr>
          <w:rFonts w:ascii="Times New Roman" w:eastAsia="Times New Roman" w:hAnsi="Times New Roman" w:cs="Arial"/>
          <w:spacing w:val="-1"/>
          <w:sz w:val="24"/>
          <w:szCs w:val="24"/>
          <w:lang w:eastAsia="tr-TR"/>
        </w:rPr>
        <w:t>v</w:t>
      </w:r>
      <w:r w:rsidRPr="001A3399">
        <w:rPr>
          <w:rFonts w:ascii="Times New Roman" w:eastAsia="Times New Roman" w:hAnsi="Times New Roman" w:cs="Arial"/>
          <w:sz w:val="24"/>
          <w:szCs w:val="24"/>
          <w:lang w:eastAsia="tr-TR"/>
        </w:rPr>
        <w:t>li</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olduğu</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1"/>
          <w:sz w:val="24"/>
          <w:szCs w:val="24"/>
          <w:lang w:eastAsia="tr-TR"/>
        </w:rPr>
        <w:t>u</w:t>
      </w:r>
      <w:r w:rsidRPr="001A3399">
        <w:rPr>
          <w:rFonts w:ascii="Times New Roman" w:eastAsia="Times New Roman" w:hAnsi="Times New Roman" w:cs="Arial"/>
          <w:sz w:val="24"/>
          <w:szCs w:val="24"/>
          <w:lang w:eastAsia="tr-TR"/>
        </w:rPr>
        <w:t>ruluş</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pacing w:val="-1"/>
          <w:sz w:val="24"/>
          <w:szCs w:val="24"/>
          <w:lang w:eastAsia="tr-TR"/>
        </w:rPr>
        <w:t>(</w:t>
      </w:r>
      <w:r w:rsidRPr="001A3399">
        <w:rPr>
          <w:rFonts w:ascii="Times New Roman" w:eastAsia="Times New Roman" w:hAnsi="Times New Roman" w:cs="Arial"/>
          <w:spacing w:val="1"/>
          <w:sz w:val="24"/>
          <w:szCs w:val="24"/>
          <w:lang w:eastAsia="tr-TR"/>
        </w:rPr>
        <w:t>t</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 xml:space="preserve">rnak </w:t>
      </w:r>
      <w:r w:rsidRPr="001A3399">
        <w:rPr>
          <w:rFonts w:ascii="Times New Roman" w:eastAsia="Times New Roman" w:hAnsi="Times New Roman" w:cs="Arial"/>
          <w:sz w:val="24"/>
          <w:szCs w:val="24"/>
          <w:lang w:eastAsia="tr-TR"/>
        </w:rPr>
        <w:t>içinde)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çal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ya</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katk</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sı</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pacing w:val="-1"/>
          <w:sz w:val="24"/>
          <w:szCs w:val="24"/>
          <w:lang w:eastAsia="tr-TR"/>
        </w:rPr>
        <w:t>v</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12"/>
          <w:sz w:val="24"/>
          <w:szCs w:val="24"/>
          <w:lang w:eastAsia="tr-TR"/>
        </w:rPr>
        <w:t xml:space="preserve"> </w:t>
      </w:r>
      <w:r w:rsidRPr="001A3399">
        <w:rPr>
          <w:rFonts w:ascii="Times New Roman" w:eastAsia="Times New Roman" w:hAnsi="Times New Roman" w:cs="Arial"/>
          <w:sz w:val="24"/>
          <w:szCs w:val="24"/>
          <w:lang w:eastAsia="tr-TR"/>
        </w:rPr>
        <w:t>öz</w:t>
      </w:r>
      <w:r w:rsidRPr="001A3399">
        <w:rPr>
          <w:rFonts w:ascii="Times New Roman" w:eastAsia="Times New Roman" w:hAnsi="Times New Roman" w:cs="Arial"/>
          <w:spacing w:val="12"/>
          <w:sz w:val="24"/>
          <w:szCs w:val="24"/>
          <w:lang w:eastAsia="tr-TR"/>
        </w:rPr>
        <w:t xml:space="preserve"> </w:t>
      </w:r>
      <w:r w:rsidRPr="001A3399">
        <w:rPr>
          <w:rFonts w:ascii="Times New Roman" w:eastAsia="Times New Roman" w:hAnsi="Times New Roman" w:cs="Arial"/>
          <w:sz w:val="24"/>
          <w:szCs w:val="24"/>
          <w:lang w:eastAsia="tr-TR"/>
        </w:rPr>
        <w:t>olarak</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belirtil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elidir. Te</w:t>
      </w:r>
      <w:r w:rsidRPr="001A3399">
        <w:rPr>
          <w:rFonts w:ascii="Times New Roman" w:eastAsia="Times New Roman" w:hAnsi="Times New Roman" w:cs="Arial"/>
          <w:spacing w:val="-1"/>
          <w:sz w:val="24"/>
          <w:szCs w:val="24"/>
          <w:lang w:eastAsia="tr-TR"/>
        </w:rPr>
        <w:t>ş</w:t>
      </w:r>
      <w:r w:rsidRPr="001A3399">
        <w:rPr>
          <w:rFonts w:ascii="Times New Roman" w:eastAsia="Times New Roman" w:hAnsi="Times New Roman" w:cs="Arial"/>
          <w:sz w:val="24"/>
          <w:szCs w:val="24"/>
          <w:lang w:eastAsia="tr-TR"/>
        </w:rPr>
        <w:t>ek</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z w:val="24"/>
          <w:szCs w:val="24"/>
          <w:lang w:eastAsia="tr-TR"/>
        </w:rPr>
        <w:t>ür</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sayfas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 ha</w:t>
      </w:r>
      <w:r w:rsidRPr="001A3399">
        <w:rPr>
          <w:rFonts w:ascii="Times New Roman" w:eastAsia="Times New Roman" w:hAnsi="Times New Roman" w:cs="Arial"/>
          <w:spacing w:val="1"/>
          <w:sz w:val="24"/>
          <w:szCs w:val="24"/>
          <w:lang w:eastAsia="tr-TR"/>
        </w:rPr>
        <w:t>zı</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an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z w:val="24"/>
          <w:szCs w:val="24"/>
          <w:lang w:eastAsia="tr-TR"/>
        </w:rPr>
        <w:t>da 12</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punto</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yazı</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büy</w:t>
      </w:r>
      <w:r w:rsidRPr="001A3399">
        <w:rPr>
          <w:rFonts w:ascii="Times New Roman" w:eastAsia="Times New Roman" w:hAnsi="Times New Roman" w:cs="Arial"/>
          <w:spacing w:val="-1"/>
          <w:sz w:val="24"/>
          <w:szCs w:val="24"/>
          <w:lang w:eastAsia="tr-TR"/>
        </w:rPr>
        <w:t>ü</w:t>
      </w:r>
      <w:r w:rsidRPr="001A3399">
        <w:rPr>
          <w:rFonts w:ascii="Times New Roman" w:eastAsia="Times New Roman" w:hAnsi="Times New Roman" w:cs="Arial"/>
          <w:sz w:val="24"/>
          <w:szCs w:val="24"/>
          <w:lang w:eastAsia="tr-TR"/>
        </w:rPr>
        <w:t>klüğü</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11"/>
          <w:sz w:val="24"/>
          <w:szCs w:val="24"/>
          <w:lang w:eastAsia="tr-TR"/>
        </w:rPr>
        <w:t xml:space="preserve"> </w:t>
      </w:r>
      <w:r w:rsidR="00CF2CE1" w:rsidRPr="001A3399">
        <w:rPr>
          <w:rFonts w:ascii="Times New Roman" w:eastAsia="Times New Roman" w:hAnsi="Times New Roman" w:cs="Arial"/>
          <w:sz w:val="24"/>
          <w:szCs w:val="24"/>
          <w:lang w:eastAsia="tr-TR"/>
        </w:rPr>
        <w:t>1,5</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sa</w:t>
      </w:r>
      <w:r w:rsidRPr="001A3399">
        <w:rPr>
          <w:rFonts w:ascii="Times New Roman" w:eastAsia="Times New Roman" w:hAnsi="Times New Roman" w:cs="Arial"/>
          <w:spacing w:val="1"/>
          <w:sz w:val="24"/>
          <w:szCs w:val="24"/>
          <w:lang w:eastAsia="tr-TR"/>
        </w:rPr>
        <w:t>t</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pacing w:val="1"/>
          <w:sz w:val="24"/>
          <w:szCs w:val="24"/>
          <w:lang w:eastAsia="tr-TR"/>
        </w:rPr>
        <w:t>ar</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ğı</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kullan</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 xml:space="preserve">r </w:t>
      </w:r>
      <w:r w:rsidRPr="001A3399">
        <w:rPr>
          <w:rFonts w:ascii="Times New Roman" w:eastAsia="Times New Roman" w:hAnsi="Times New Roman" w:cs="Arial"/>
          <w:spacing w:val="1"/>
          <w:sz w:val="24"/>
          <w:szCs w:val="24"/>
          <w:lang w:eastAsia="tr-TR"/>
        </w:rPr>
        <w:t>v</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12"/>
          <w:sz w:val="24"/>
          <w:szCs w:val="24"/>
          <w:lang w:eastAsia="tr-TR"/>
        </w:rPr>
        <w:t xml:space="preserve"> </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r sayfayı</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pacing w:val="1"/>
          <w:sz w:val="24"/>
          <w:szCs w:val="24"/>
          <w:lang w:eastAsia="tr-TR"/>
        </w:rPr>
        <w:t>ge</w:t>
      </w:r>
      <w:r w:rsidRPr="001A3399">
        <w:rPr>
          <w:rFonts w:ascii="Times New Roman" w:eastAsia="Times New Roman" w:hAnsi="Times New Roman" w:cs="Arial"/>
          <w:spacing w:val="-1"/>
          <w:sz w:val="24"/>
          <w:szCs w:val="24"/>
          <w:lang w:eastAsia="tr-TR"/>
        </w:rPr>
        <w:t>çm</w:t>
      </w:r>
      <w:r w:rsidRPr="001A3399">
        <w:rPr>
          <w:rFonts w:ascii="Times New Roman" w:eastAsia="Times New Roman" w:hAnsi="Times New Roman" w:cs="Arial"/>
          <w:spacing w:val="1"/>
          <w:sz w:val="24"/>
          <w:szCs w:val="24"/>
          <w:lang w:eastAsia="tr-TR"/>
        </w:rPr>
        <w:t>emelidir. Teşekkür sayfasının tez içerisinde yer alıp almaması isteğe bağlı olup zorunlu değildir.</w:t>
      </w:r>
    </w:p>
    <w:p w:rsidR="001A3399" w:rsidRPr="001A3399" w:rsidRDefault="001A3399" w:rsidP="00CF2CE1">
      <w:pPr>
        <w:widowControl w:val="0"/>
        <w:autoSpaceDE w:val="0"/>
        <w:autoSpaceDN w:val="0"/>
        <w:adjustRightInd w:val="0"/>
        <w:spacing w:after="0"/>
        <w:rPr>
          <w:rFonts w:ascii="Times New Roman" w:eastAsia="Times New Roman" w:hAnsi="Times New Roman" w:cs="Arial"/>
          <w:sz w:val="20"/>
          <w:szCs w:val="20"/>
          <w:lang w:eastAsia="tr-TR"/>
        </w:rPr>
      </w:pPr>
      <w:bookmarkStart w:id="46" w:name="_Toc370227234"/>
    </w:p>
    <w:p w:rsidR="001A3399" w:rsidRPr="001A3399" w:rsidRDefault="001A3399" w:rsidP="00CF2CE1">
      <w:pPr>
        <w:keepNext/>
        <w:tabs>
          <w:tab w:val="left" w:pos="170"/>
        </w:tabs>
        <w:spacing w:after="0"/>
        <w:jc w:val="both"/>
        <w:outlineLvl w:val="1"/>
        <w:rPr>
          <w:rFonts w:ascii="Times New Roman" w:eastAsia="Times New Roman" w:hAnsi="Times New Roman" w:cs="Times New Roman"/>
          <w:b/>
          <w:sz w:val="24"/>
          <w:szCs w:val="24"/>
          <w:lang w:eastAsia="tr-TR"/>
        </w:rPr>
      </w:pPr>
      <w:bookmarkStart w:id="47" w:name="_Toc381717589"/>
      <w:r>
        <w:rPr>
          <w:rFonts w:ascii="Times New Roman" w:eastAsia="Times New Roman" w:hAnsi="Times New Roman" w:cs="Times New Roman"/>
          <w:b/>
          <w:sz w:val="24"/>
          <w:szCs w:val="24"/>
          <w:lang w:eastAsia="tr-TR"/>
        </w:rPr>
        <w:t>4</w:t>
      </w:r>
      <w:r w:rsidRPr="001A3399">
        <w:rPr>
          <w:rFonts w:ascii="Times New Roman" w:eastAsia="Times New Roman" w:hAnsi="Times New Roman" w:cs="Times New Roman"/>
          <w:b/>
          <w:sz w:val="24"/>
          <w:szCs w:val="24"/>
          <w:lang w:eastAsia="tr-TR"/>
        </w:rPr>
        <w:t>.1.8. İçindekiler sayfası</w:t>
      </w:r>
      <w:bookmarkEnd w:id="46"/>
      <w:bookmarkEnd w:id="47"/>
    </w:p>
    <w:p w:rsidR="001A3399" w:rsidRPr="001A3399" w:rsidRDefault="001A3399" w:rsidP="00CF2CE1">
      <w:pPr>
        <w:spacing w:after="0"/>
        <w:rPr>
          <w:rFonts w:ascii="Times New Roman" w:eastAsia="Times New Roman" w:hAnsi="Times New Roman" w:cs="Arial"/>
          <w:sz w:val="24"/>
          <w:lang w:eastAsia="tr-TR"/>
        </w:rPr>
      </w:pPr>
    </w:p>
    <w:p w:rsidR="001A3399" w:rsidRPr="001A3399" w:rsidRDefault="001A3399" w:rsidP="00CF2CE1">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çinde</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z w:val="24"/>
          <w:szCs w:val="24"/>
          <w:lang w:eastAsia="tr-TR"/>
        </w:rPr>
        <w:t>iler</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sayfa</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3"/>
          <w:sz w:val="24"/>
          <w:szCs w:val="24"/>
          <w:lang w:eastAsia="tr-TR"/>
        </w:rPr>
        <w:t xml:space="preserve"> </w:t>
      </w:r>
      <w:r w:rsidR="001962A9">
        <w:rPr>
          <w:rFonts w:ascii="Times New Roman" w:eastAsia="Times New Roman" w:hAnsi="Times New Roman" w:cs="Arial"/>
          <w:sz w:val="24"/>
          <w:szCs w:val="24"/>
          <w:lang w:eastAsia="tr-TR"/>
        </w:rPr>
        <w:t xml:space="preserve">Tez Yazım Kılavuzu </w:t>
      </w:r>
      <w:r w:rsidRPr="001A3399">
        <w:rPr>
          <w:rFonts w:ascii="Times New Roman" w:eastAsia="Times New Roman" w:hAnsi="Times New Roman" w:cs="Arial"/>
          <w:sz w:val="24"/>
          <w:szCs w:val="24"/>
          <w:lang w:eastAsia="tr-TR"/>
        </w:rPr>
        <w:t>EK-15’deki</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gi</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 xml:space="preserve">, </w:t>
      </w:r>
      <w:r w:rsidRPr="001A3399">
        <w:rPr>
          <w:rFonts w:ascii="Times New Roman" w:eastAsia="Times New Roman" w:hAnsi="Times New Roman" w:cs="Arial"/>
          <w:spacing w:val="-1"/>
          <w:sz w:val="24"/>
          <w:szCs w:val="24"/>
          <w:lang w:eastAsia="tr-TR"/>
        </w:rPr>
        <w:t>ö</w:t>
      </w:r>
      <w:r w:rsidRPr="001A3399">
        <w:rPr>
          <w:rFonts w:ascii="Times New Roman" w:eastAsia="Times New Roman" w:hAnsi="Times New Roman" w:cs="Arial"/>
          <w:sz w:val="24"/>
          <w:szCs w:val="24"/>
          <w:lang w:eastAsia="tr-TR"/>
        </w:rPr>
        <w:t>zet sayfa</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başla</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rak</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tüm</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özel sayfalar,</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 xml:space="preserve">tez </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tninde yer alan bütün bölüm baş</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la</w:t>
      </w:r>
      <w:r w:rsidRPr="001A3399">
        <w:rPr>
          <w:rFonts w:ascii="Times New Roman" w:eastAsia="Times New Roman" w:hAnsi="Times New Roman" w:cs="Arial"/>
          <w:spacing w:val="-1"/>
          <w:sz w:val="24"/>
          <w:szCs w:val="24"/>
          <w:lang w:eastAsia="tr-TR"/>
        </w:rPr>
        <w:t>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 ek çal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 xml:space="preserve">lar,  kaynaklar ve </w:t>
      </w:r>
      <w:r w:rsidRPr="001A3399">
        <w:rPr>
          <w:rFonts w:ascii="Times New Roman" w:eastAsia="Times New Roman" w:hAnsi="Times New Roman" w:cs="Arial"/>
          <w:sz w:val="24"/>
          <w:szCs w:val="24"/>
          <w:lang w:eastAsia="tr-TR"/>
        </w:rPr>
        <w:lastRenderedPageBreak/>
        <w:t>eklerin verild</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ği</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pacing w:val="1"/>
          <w:sz w:val="24"/>
          <w:szCs w:val="24"/>
          <w:lang w:eastAsia="tr-TR"/>
        </w:rPr>
        <w:t>sa</w:t>
      </w:r>
      <w:r w:rsidRPr="001A3399">
        <w:rPr>
          <w:rFonts w:ascii="Times New Roman" w:eastAsia="Times New Roman" w:hAnsi="Times New Roman" w:cs="Arial"/>
          <w:spacing w:val="-1"/>
          <w:sz w:val="24"/>
          <w:szCs w:val="24"/>
          <w:lang w:eastAsia="tr-TR"/>
        </w:rPr>
        <w:t>yf</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w:t>
      </w:r>
    </w:p>
    <w:p w:rsidR="001A3399" w:rsidRPr="001A3399" w:rsidRDefault="001A3399" w:rsidP="00CF2CE1">
      <w:pPr>
        <w:widowControl w:val="0"/>
        <w:autoSpaceDE w:val="0"/>
        <w:autoSpaceDN w:val="0"/>
        <w:adjustRightInd w:val="0"/>
        <w:spacing w:after="0"/>
        <w:rPr>
          <w:rFonts w:ascii="Times New Roman" w:eastAsia="Times New Roman" w:hAnsi="Times New Roman" w:cs="Arial"/>
          <w:sz w:val="19"/>
          <w:szCs w:val="19"/>
          <w:lang w:eastAsia="tr-TR"/>
        </w:rPr>
      </w:pPr>
    </w:p>
    <w:p w:rsidR="009D2601" w:rsidRDefault="001A3399" w:rsidP="00CF2CE1">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Tezde kullan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lan birinci, i</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z w:val="24"/>
          <w:szCs w:val="24"/>
          <w:lang w:eastAsia="tr-TR"/>
        </w:rPr>
        <w:t xml:space="preserve">inci ve üçüncü </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rece b</w:t>
      </w:r>
      <w:r w:rsidRPr="001A3399">
        <w:rPr>
          <w:rFonts w:ascii="Times New Roman" w:eastAsia="Times New Roman" w:hAnsi="Times New Roman" w:cs="Arial"/>
          <w:spacing w:val="-1"/>
          <w:sz w:val="24"/>
          <w:szCs w:val="24"/>
          <w:lang w:eastAsia="tr-TR"/>
        </w:rPr>
        <w:t>aş</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kla</w:t>
      </w:r>
      <w:r w:rsidRPr="001A3399">
        <w:rPr>
          <w:rFonts w:ascii="Times New Roman" w:eastAsia="Times New Roman" w:hAnsi="Times New Roman" w:cs="Arial"/>
          <w:spacing w:val="-1"/>
          <w:sz w:val="24"/>
          <w:szCs w:val="24"/>
          <w:lang w:eastAsia="tr-TR"/>
        </w:rPr>
        <w:t>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 ta</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2"/>
          <w:sz w:val="24"/>
          <w:szCs w:val="24"/>
          <w:lang w:eastAsia="tr-TR"/>
        </w:rPr>
        <w:t>a</w:t>
      </w:r>
      <w:r w:rsidRPr="001A3399">
        <w:rPr>
          <w:rFonts w:ascii="Times New Roman" w:eastAsia="Times New Roman" w:hAnsi="Times New Roman" w:cs="Arial"/>
          <w:spacing w:val="-2"/>
          <w:sz w:val="24"/>
          <w:szCs w:val="24"/>
          <w:lang w:eastAsia="tr-TR"/>
        </w:rPr>
        <w:t>m</w:t>
      </w:r>
      <w:r w:rsidRPr="001A3399">
        <w:rPr>
          <w:rFonts w:ascii="Times New Roman" w:eastAsia="Times New Roman" w:hAnsi="Times New Roman" w:cs="Arial"/>
          <w:sz w:val="24"/>
          <w:szCs w:val="24"/>
          <w:lang w:eastAsia="tr-TR"/>
        </w:rPr>
        <w:t>ı hiç bir d</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li</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pacing w:val="-1"/>
          <w:sz w:val="24"/>
          <w:szCs w:val="24"/>
          <w:lang w:eastAsia="tr-TR"/>
        </w:rPr>
        <w:t>y</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p</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ak</w:t>
      </w:r>
      <w:r w:rsidRPr="001A3399">
        <w:rPr>
          <w:rFonts w:ascii="Times New Roman" w:eastAsia="Times New Roman" w:hAnsi="Times New Roman" w:cs="Arial"/>
          <w:sz w:val="24"/>
          <w:szCs w:val="24"/>
          <w:lang w:eastAsia="tr-TR"/>
        </w:rPr>
        <w:t>s</w:t>
      </w:r>
      <w:r w:rsidRPr="001A3399">
        <w:rPr>
          <w:rFonts w:ascii="Times New Roman" w:eastAsia="Times New Roman" w:hAnsi="Times New Roman" w:cs="Arial"/>
          <w:spacing w:val="1"/>
          <w:sz w:val="24"/>
          <w:szCs w:val="24"/>
          <w:lang w:eastAsia="tr-TR"/>
        </w:rPr>
        <w:t>ızı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4"/>
          <w:sz w:val="24"/>
          <w:szCs w:val="24"/>
          <w:lang w:eastAsia="tr-TR"/>
        </w:rPr>
        <w:t xml:space="preserve"> </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çin</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ekiler"</w:t>
      </w:r>
      <w:r w:rsidRPr="001A3399">
        <w:rPr>
          <w:rFonts w:ascii="Times New Roman" w:eastAsia="Times New Roman" w:hAnsi="Times New Roman" w:cs="Arial"/>
          <w:spacing w:val="-12"/>
          <w:sz w:val="24"/>
          <w:szCs w:val="24"/>
          <w:lang w:eastAsia="tr-TR"/>
        </w:rPr>
        <w:t xml:space="preserve"> </w:t>
      </w:r>
      <w:r w:rsidRPr="001A3399">
        <w:rPr>
          <w:rFonts w:ascii="Times New Roman" w:eastAsia="Times New Roman" w:hAnsi="Times New Roman" w:cs="Arial"/>
          <w:sz w:val="24"/>
          <w:szCs w:val="24"/>
          <w:lang w:eastAsia="tr-TR"/>
        </w:rPr>
        <w:t>sayfas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yer</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al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ır</w:t>
      </w:r>
      <w:r w:rsidRPr="00CF2CE1">
        <w:rPr>
          <w:rFonts w:ascii="Times New Roman" w:eastAsia="Times New Roman" w:hAnsi="Times New Roman" w:cs="Arial"/>
          <w:spacing w:val="1"/>
          <w:sz w:val="24"/>
          <w:szCs w:val="24"/>
          <w:lang w:eastAsia="tr-TR"/>
        </w:rPr>
        <w:t>. "</w:t>
      </w:r>
      <w:r w:rsidRPr="00CF2CE1">
        <w:rPr>
          <w:rFonts w:ascii="Times New Roman" w:eastAsia="Times New Roman" w:hAnsi="Times New Roman" w:cs="Arial"/>
          <w:bCs/>
          <w:sz w:val="24"/>
          <w:szCs w:val="24"/>
          <w:lang w:eastAsia="tr-TR"/>
        </w:rPr>
        <w:t>İÇİNDE</w:t>
      </w:r>
      <w:r w:rsidRPr="00CF2CE1">
        <w:rPr>
          <w:rFonts w:ascii="Times New Roman" w:eastAsia="Times New Roman" w:hAnsi="Times New Roman" w:cs="Arial"/>
          <w:bCs/>
          <w:spacing w:val="2"/>
          <w:sz w:val="24"/>
          <w:szCs w:val="24"/>
          <w:lang w:eastAsia="tr-TR"/>
        </w:rPr>
        <w:t>K</w:t>
      </w:r>
      <w:r w:rsidRPr="00CF2CE1">
        <w:rPr>
          <w:rFonts w:ascii="Times New Roman" w:eastAsia="Times New Roman" w:hAnsi="Times New Roman" w:cs="Arial"/>
          <w:bCs/>
          <w:sz w:val="24"/>
          <w:szCs w:val="24"/>
          <w:lang w:eastAsia="tr-TR"/>
        </w:rPr>
        <w:t>İLER</w:t>
      </w:r>
      <w:r w:rsidRPr="00CF2CE1">
        <w:rPr>
          <w:rFonts w:ascii="Times New Roman" w:eastAsia="Times New Roman" w:hAnsi="Times New Roman" w:cs="Arial"/>
          <w:sz w:val="24"/>
          <w:szCs w:val="24"/>
          <w:lang w:eastAsia="tr-TR"/>
        </w:rPr>
        <w:t>"</w:t>
      </w:r>
      <w:r w:rsidRPr="001A3399">
        <w:rPr>
          <w:rFonts w:ascii="Times New Roman" w:eastAsia="Times New Roman" w:hAnsi="Times New Roman" w:cs="Arial"/>
          <w:sz w:val="24"/>
          <w:szCs w:val="24"/>
          <w:lang w:eastAsia="tr-TR"/>
        </w:rPr>
        <w:t xml:space="preserve"> </w:t>
      </w:r>
      <w:r w:rsidRPr="001A3399">
        <w:rPr>
          <w:rFonts w:ascii="Times New Roman" w:eastAsia="Times New Roman" w:hAnsi="Times New Roman" w:cs="Arial"/>
          <w:spacing w:val="1"/>
          <w:sz w:val="24"/>
          <w:szCs w:val="24"/>
          <w:lang w:eastAsia="tr-TR"/>
        </w:rPr>
        <w:t>ba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tü</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üyle</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büyük</w:t>
      </w:r>
      <w:r w:rsidRPr="001A3399">
        <w:rPr>
          <w:rFonts w:ascii="Times New Roman" w:eastAsia="Times New Roman" w:hAnsi="Times New Roman" w:cs="Arial"/>
          <w:spacing w:val="12"/>
          <w:sz w:val="24"/>
          <w:szCs w:val="24"/>
          <w:lang w:eastAsia="tr-TR"/>
        </w:rPr>
        <w:t xml:space="preserve"> </w:t>
      </w:r>
      <w:r w:rsidRPr="001A3399">
        <w:rPr>
          <w:rFonts w:ascii="Times New Roman" w:eastAsia="Times New Roman" w:hAnsi="Times New Roman" w:cs="Arial"/>
          <w:sz w:val="24"/>
          <w:szCs w:val="24"/>
          <w:lang w:eastAsia="tr-TR"/>
        </w:rPr>
        <w:t>harflerle</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sayfa</w:t>
      </w:r>
      <w:r w:rsidRPr="001A3399">
        <w:rPr>
          <w:rFonts w:ascii="Times New Roman" w:eastAsia="Times New Roman" w:hAnsi="Times New Roman" w:cs="Arial"/>
          <w:spacing w:val="13"/>
          <w:sz w:val="24"/>
          <w:szCs w:val="24"/>
          <w:lang w:eastAsia="tr-TR"/>
        </w:rPr>
        <w:t xml:space="preserve"> </w:t>
      </w:r>
      <w:r w:rsidRPr="001A3399">
        <w:rPr>
          <w:rFonts w:ascii="Times New Roman" w:eastAsia="Times New Roman" w:hAnsi="Times New Roman" w:cs="Arial"/>
          <w:sz w:val="24"/>
          <w:szCs w:val="24"/>
          <w:lang w:eastAsia="tr-TR"/>
        </w:rPr>
        <w:t>üst</w:t>
      </w:r>
      <w:r w:rsidRPr="001A3399">
        <w:rPr>
          <w:rFonts w:ascii="Times New Roman" w:eastAsia="Times New Roman" w:hAnsi="Times New Roman" w:cs="Arial"/>
          <w:spacing w:val="16"/>
          <w:sz w:val="24"/>
          <w:szCs w:val="24"/>
          <w:lang w:eastAsia="tr-TR"/>
        </w:rPr>
        <w:t xml:space="preserve"> </w:t>
      </w:r>
      <w:r w:rsidRPr="001A3399">
        <w:rPr>
          <w:rFonts w:ascii="Times New Roman" w:eastAsia="Times New Roman" w:hAnsi="Times New Roman" w:cs="Arial"/>
          <w:sz w:val="24"/>
          <w:szCs w:val="24"/>
          <w:lang w:eastAsia="tr-TR"/>
        </w:rPr>
        <w:t>kena</w:t>
      </w:r>
      <w:r w:rsidRPr="001A3399">
        <w:rPr>
          <w:rFonts w:ascii="Times New Roman" w:eastAsia="Times New Roman" w:hAnsi="Times New Roman" w:cs="Arial"/>
          <w:spacing w:val="-2"/>
          <w:sz w:val="24"/>
          <w:szCs w:val="24"/>
          <w:lang w:eastAsia="tr-TR"/>
        </w:rPr>
        <w:t>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z w:val="24"/>
          <w:szCs w:val="24"/>
          <w:lang w:eastAsia="tr-TR"/>
        </w:rPr>
        <w:t>dan</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 xml:space="preserve">3 cm </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ya</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pacing w:val="-1"/>
          <w:sz w:val="24"/>
          <w:szCs w:val="24"/>
          <w:lang w:eastAsia="tr-TR"/>
        </w:rPr>
        <w:t>v</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sayfan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düşey</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orta</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çizgisi</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ortalanarak</w:t>
      </w:r>
      <w:r w:rsidRPr="001A3399">
        <w:rPr>
          <w:rFonts w:ascii="Times New Roman" w:eastAsia="Times New Roman" w:hAnsi="Times New Roman" w:cs="Arial"/>
          <w:spacing w:val="-12"/>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koyu</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(b</w:t>
      </w:r>
      <w:r w:rsidRPr="001A3399">
        <w:rPr>
          <w:rFonts w:ascii="Times New Roman" w:eastAsia="Times New Roman" w:hAnsi="Times New Roman" w:cs="Arial"/>
          <w:spacing w:val="-1"/>
          <w:sz w:val="24"/>
          <w:szCs w:val="24"/>
          <w:lang w:eastAsia="tr-TR"/>
        </w:rPr>
        <w:t>o</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ya</w:t>
      </w:r>
      <w:r w:rsidRPr="001A3399">
        <w:rPr>
          <w:rFonts w:ascii="Times New Roman" w:eastAsia="Times New Roman" w:hAnsi="Times New Roman" w:cs="Arial"/>
          <w:spacing w:val="-1"/>
          <w:sz w:val="24"/>
          <w:szCs w:val="24"/>
          <w:lang w:eastAsia="tr-TR"/>
        </w:rPr>
        <w:t>z</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 xml:space="preserve">ır. </w:t>
      </w:r>
      <w:r w:rsidRPr="001A3399">
        <w:rPr>
          <w:rFonts w:ascii="Times New Roman" w:eastAsia="Times New Roman" w:hAnsi="Times New Roman" w:cs="Arial"/>
          <w:sz w:val="24"/>
          <w:szCs w:val="24"/>
          <w:lang w:eastAsia="tr-TR"/>
        </w:rPr>
        <w:t>Sayfan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ta</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2"/>
          <w:sz w:val="24"/>
          <w:szCs w:val="24"/>
          <w:lang w:eastAsia="tr-TR"/>
        </w:rPr>
        <w:t>a</w:t>
      </w:r>
      <w:r w:rsidRPr="001A3399">
        <w:rPr>
          <w:rFonts w:ascii="Times New Roman" w:eastAsia="Times New Roman" w:hAnsi="Times New Roman" w:cs="Arial"/>
          <w:spacing w:val="-2"/>
          <w:sz w:val="24"/>
          <w:szCs w:val="24"/>
          <w:lang w:eastAsia="tr-TR"/>
        </w:rPr>
        <w:t>m</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tek</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aral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y</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z</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lmal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her</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bir</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bölüm</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aras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nda</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tek</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sat</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aral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ğı (12 nk)</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z w:val="24"/>
          <w:szCs w:val="24"/>
          <w:lang w:eastAsia="tr-TR"/>
        </w:rPr>
        <w:t>o</w:t>
      </w:r>
      <w:r w:rsidRPr="001A3399">
        <w:rPr>
          <w:rFonts w:ascii="Times New Roman" w:eastAsia="Times New Roman" w:hAnsi="Times New Roman" w:cs="Arial"/>
          <w:spacing w:val="-1"/>
          <w:sz w:val="24"/>
          <w:szCs w:val="24"/>
          <w:lang w:eastAsia="tr-TR"/>
        </w:rPr>
        <w:t>ş</w:t>
      </w:r>
      <w:r w:rsidRPr="001A3399">
        <w:rPr>
          <w:rFonts w:ascii="Times New Roman" w:eastAsia="Times New Roman" w:hAnsi="Times New Roman" w:cs="Arial"/>
          <w:sz w:val="24"/>
          <w:szCs w:val="24"/>
          <w:lang w:eastAsia="tr-TR"/>
        </w:rPr>
        <w:t>luk b</w:t>
      </w:r>
      <w:r w:rsidRPr="001A3399">
        <w:rPr>
          <w:rFonts w:ascii="Times New Roman" w:eastAsia="Times New Roman" w:hAnsi="Times New Roman" w:cs="Arial"/>
          <w:spacing w:val="1"/>
          <w:sz w:val="24"/>
          <w:szCs w:val="24"/>
          <w:lang w:eastAsia="tr-TR"/>
        </w:rPr>
        <w:t>ıra</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 Bu</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sayf</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da,</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her</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z w:val="24"/>
          <w:szCs w:val="24"/>
          <w:lang w:eastAsia="tr-TR"/>
        </w:rPr>
        <w:t>aş</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pacing w:val="-1"/>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hiza</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na,</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sadece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o</w:t>
      </w:r>
      <w:r w:rsidRPr="001A3399">
        <w:rPr>
          <w:rFonts w:ascii="Times New Roman" w:eastAsia="Times New Roman" w:hAnsi="Times New Roman" w:cs="Arial"/>
          <w:spacing w:val="12"/>
          <w:sz w:val="24"/>
          <w:szCs w:val="24"/>
          <w:lang w:eastAsia="tr-TR"/>
        </w:rPr>
        <w:t xml:space="preserve"> </w:t>
      </w:r>
      <w:r w:rsidRPr="001A3399">
        <w:rPr>
          <w:rFonts w:ascii="Times New Roman" w:eastAsia="Times New Roman" w:hAnsi="Times New Roman" w:cs="Arial"/>
          <w:sz w:val="24"/>
          <w:szCs w:val="24"/>
          <w:lang w:eastAsia="tr-TR"/>
        </w:rPr>
        <w:t>baş</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pacing w:val="-1"/>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pacing w:val="-1"/>
          <w:sz w:val="24"/>
          <w:szCs w:val="24"/>
          <w:lang w:eastAsia="tr-TR"/>
        </w:rPr>
        <w:t>y</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pacing w:val="1"/>
          <w:sz w:val="24"/>
          <w:szCs w:val="24"/>
          <w:lang w:eastAsia="tr-TR"/>
        </w:rPr>
        <w:t>al</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ğı</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ilk sayfan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nu</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arası</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ya</w:t>
      </w:r>
      <w:r w:rsidRPr="001A3399">
        <w:rPr>
          <w:rFonts w:ascii="Times New Roman" w:eastAsia="Times New Roman" w:hAnsi="Times New Roman" w:cs="Arial"/>
          <w:spacing w:val="1"/>
          <w:sz w:val="24"/>
          <w:szCs w:val="24"/>
          <w:lang w:eastAsia="tr-TR"/>
        </w:rPr>
        <w:t>zı</w:t>
      </w:r>
      <w:r w:rsidRPr="001A3399">
        <w:rPr>
          <w:rFonts w:ascii="Times New Roman" w:eastAsia="Times New Roman" w:hAnsi="Times New Roman" w:cs="Arial"/>
          <w:sz w:val="24"/>
          <w:szCs w:val="24"/>
          <w:lang w:eastAsia="tr-TR"/>
        </w:rPr>
        <w:t>lmal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 xml:space="preserve">r. </w:t>
      </w:r>
      <w:bookmarkStart w:id="48" w:name="_Toc370227235"/>
      <w:bookmarkStart w:id="49" w:name="_Toc381717590"/>
    </w:p>
    <w:p w:rsidR="009D2601" w:rsidRDefault="009D2601" w:rsidP="00CF2CE1">
      <w:pPr>
        <w:widowControl w:val="0"/>
        <w:autoSpaceDE w:val="0"/>
        <w:autoSpaceDN w:val="0"/>
        <w:adjustRightInd w:val="0"/>
        <w:spacing w:after="0"/>
        <w:jc w:val="both"/>
        <w:rPr>
          <w:rFonts w:ascii="Times New Roman" w:eastAsia="Times New Roman" w:hAnsi="Times New Roman" w:cs="Arial"/>
          <w:sz w:val="24"/>
          <w:szCs w:val="24"/>
          <w:lang w:eastAsia="tr-TR"/>
        </w:rPr>
      </w:pPr>
    </w:p>
    <w:p w:rsidR="001A3399" w:rsidRPr="001A3399" w:rsidRDefault="001A3399" w:rsidP="00CF2CE1">
      <w:pPr>
        <w:widowControl w:val="0"/>
        <w:autoSpaceDE w:val="0"/>
        <w:autoSpaceDN w:val="0"/>
        <w:adjustRightInd w:val="0"/>
        <w:spacing w:after="0"/>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4</w:t>
      </w:r>
      <w:r w:rsidRPr="001A3399">
        <w:rPr>
          <w:rFonts w:ascii="Times New Roman" w:eastAsia="Times New Roman" w:hAnsi="Times New Roman" w:cs="Times New Roman"/>
          <w:b/>
          <w:sz w:val="24"/>
          <w:szCs w:val="24"/>
          <w:lang w:eastAsia="tr-TR"/>
        </w:rPr>
        <w:t>.1.9. Çizelgelerin listesi sayfası</w:t>
      </w:r>
      <w:bookmarkEnd w:id="48"/>
      <w:bookmarkEnd w:id="49"/>
    </w:p>
    <w:p w:rsidR="001A3399" w:rsidRPr="001A3399" w:rsidRDefault="001A3399" w:rsidP="00CF2CE1">
      <w:pPr>
        <w:spacing w:after="0"/>
        <w:rPr>
          <w:rFonts w:ascii="Times New Roman" w:eastAsia="Times New Roman" w:hAnsi="Times New Roman" w:cs="Arial"/>
          <w:sz w:val="24"/>
          <w:lang w:eastAsia="tr-TR"/>
        </w:rPr>
      </w:pPr>
    </w:p>
    <w:p w:rsidR="001A3399" w:rsidRPr="001A3399" w:rsidRDefault="001A3399" w:rsidP="00CF2CE1">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14"/>
          <w:szCs w:val="14"/>
          <w:lang w:eastAsia="tr-TR"/>
        </w:rPr>
        <w:t xml:space="preserve"> </w:t>
      </w:r>
      <w:r w:rsidRPr="00CF2CE1">
        <w:rPr>
          <w:rFonts w:ascii="Times New Roman" w:eastAsia="Times New Roman" w:hAnsi="Times New Roman" w:cs="Arial"/>
          <w:sz w:val="24"/>
          <w:szCs w:val="24"/>
          <w:lang w:eastAsia="tr-TR"/>
        </w:rPr>
        <w:t>N</w:t>
      </w:r>
      <w:r w:rsidRPr="00CF2CE1">
        <w:rPr>
          <w:rFonts w:ascii="Times New Roman" w:eastAsia="Times New Roman" w:hAnsi="Times New Roman" w:cs="Arial"/>
          <w:spacing w:val="1"/>
          <w:sz w:val="24"/>
          <w:szCs w:val="24"/>
          <w:lang w:eastAsia="tr-TR"/>
        </w:rPr>
        <w:t>u</w:t>
      </w:r>
      <w:r w:rsidRPr="00CF2CE1">
        <w:rPr>
          <w:rFonts w:ascii="Times New Roman" w:eastAsia="Times New Roman" w:hAnsi="Times New Roman" w:cs="Arial"/>
          <w:spacing w:val="-1"/>
          <w:sz w:val="24"/>
          <w:szCs w:val="24"/>
          <w:lang w:eastAsia="tr-TR"/>
        </w:rPr>
        <w:t>m</w:t>
      </w:r>
      <w:r w:rsidRPr="00CF2CE1">
        <w:rPr>
          <w:rFonts w:ascii="Times New Roman" w:eastAsia="Times New Roman" w:hAnsi="Times New Roman" w:cs="Arial"/>
          <w:spacing w:val="1"/>
          <w:sz w:val="24"/>
          <w:szCs w:val="24"/>
          <w:lang w:eastAsia="tr-TR"/>
        </w:rPr>
        <w:t>a</w:t>
      </w:r>
      <w:r w:rsidRPr="00CF2CE1">
        <w:rPr>
          <w:rFonts w:ascii="Times New Roman" w:eastAsia="Times New Roman" w:hAnsi="Times New Roman" w:cs="Arial"/>
          <w:sz w:val="24"/>
          <w:szCs w:val="24"/>
          <w:lang w:eastAsia="tr-TR"/>
        </w:rPr>
        <w:t>raland</w:t>
      </w:r>
      <w:r w:rsidRPr="00CF2CE1">
        <w:rPr>
          <w:rFonts w:ascii="Times New Roman" w:eastAsia="Times New Roman" w:hAnsi="Times New Roman" w:cs="Arial"/>
          <w:spacing w:val="1"/>
          <w:sz w:val="24"/>
          <w:szCs w:val="24"/>
          <w:lang w:eastAsia="tr-TR"/>
        </w:rPr>
        <w:t>ır</w:t>
      </w:r>
      <w:r w:rsidRPr="00CF2CE1">
        <w:rPr>
          <w:rFonts w:ascii="Times New Roman" w:eastAsia="Times New Roman" w:hAnsi="Times New Roman" w:cs="Arial"/>
          <w:spacing w:val="-1"/>
          <w:sz w:val="24"/>
          <w:szCs w:val="24"/>
          <w:lang w:eastAsia="tr-TR"/>
        </w:rPr>
        <w:t>ı</w:t>
      </w:r>
      <w:r w:rsidRPr="00CF2CE1">
        <w:rPr>
          <w:rFonts w:ascii="Times New Roman" w:eastAsia="Times New Roman" w:hAnsi="Times New Roman" w:cs="Arial"/>
          <w:spacing w:val="1"/>
          <w:sz w:val="24"/>
          <w:szCs w:val="24"/>
          <w:lang w:eastAsia="tr-TR"/>
        </w:rPr>
        <w:t>l</w:t>
      </w:r>
      <w:r w:rsidRPr="00CF2CE1">
        <w:rPr>
          <w:rFonts w:ascii="Times New Roman" w:eastAsia="Times New Roman" w:hAnsi="Times New Roman" w:cs="Arial"/>
          <w:spacing w:val="-1"/>
          <w:sz w:val="24"/>
          <w:szCs w:val="24"/>
          <w:lang w:eastAsia="tr-TR"/>
        </w:rPr>
        <w:t>m</w:t>
      </w:r>
      <w:r w:rsidRPr="00CF2CE1">
        <w:rPr>
          <w:rFonts w:ascii="Times New Roman" w:eastAsia="Times New Roman" w:hAnsi="Times New Roman" w:cs="Arial"/>
          <w:spacing w:val="1"/>
          <w:sz w:val="24"/>
          <w:szCs w:val="24"/>
          <w:lang w:eastAsia="tr-TR"/>
        </w:rPr>
        <w:t>ı</w:t>
      </w:r>
      <w:r w:rsidRPr="00CF2CE1">
        <w:rPr>
          <w:rFonts w:ascii="Times New Roman" w:eastAsia="Times New Roman" w:hAnsi="Times New Roman" w:cs="Arial"/>
          <w:sz w:val="24"/>
          <w:szCs w:val="24"/>
          <w:lang w:eastAsia="tr-TR"/>
        </w:rPr>
        <w:t>ş çizelgelerin</w:t>
      </w:r>
      <w:r w:rsidRPr="00CF2CE1">
        <w:rPr>
          <w:rFonts w:ascii="Times New Roman" w:eastAsia="Times New Roman" w:hAnsi="Times New Roman" w:cs="Arial"/>
          <w:spacing w:val="8"/>
          <w:sz w:val="24"/>
          <w:szCs w:val="24"/>
          <w:lang w:eastAsia="tr-TR"/>
        </w:rPr>
        <w:t xml:space="preserve"> </w:t>
      </w:r>
      <w:r w:rsidRPr="00CF2CE1">
        <w:rPr>
          <w:rFonts w:ascii="Times New Roman" w:eastAsia="Times New Roman" w:hAnsi="Times New Roman" w:cs="Arial"/>
          <w:sz w:val="24"/>
          <w:szCs w:val="24"/>
          <w:lang w:eastAsia="tr-TR"/>
        </w:rPr>
        <w:t>liste</w:t>
      </w:r>
      <w:r w:rsidRPr="00CF2CE1">
        <w:rPr>
          <w:rFonts w:ascii="Times New Roman" w:eastAsia="Times New Roman" w:hAnsi="Times New Roman" w:cs="Arial"/>
          <w:spacing w:val="-1"/>
          <w:sz w:val="24"/>
          <w:szCs w:val="24"/>
          <w:lang w:eastAsia="tr-TR"/>
        </w:rPr>
        <w:t>s</w:t>
      </w:r>
      <w:r w:rsidRPr="00CF2CE1">
        <w:rPr>
          <w:rFonts w:ascii="Times New Roman" w:eastAsia="Times New Roman" w:hAnsi="Times New Roman" w:cs="Arial"/>
          <w:sz w:val="24"/>
          <w:szCs w:val="24"/>
          <w:lang w:eastAsia="tr-TR"/>
        </w:rPr>
        <w:t>i</w:t>
      </w:r>
      <w:r w:rsidRPr="00CF2CE1">
        <w:rPr>
          <w:rFonts w:ascii="Times New Roman" w:eastAsia="Times New Roman" w:hAnsi="Times New Roman" w:cs="Arial"/>
          <w:spacing w:val="13"/>
          <w:sz w:val="24"/>
          <w:szCs w:val="24"/>
          <w:lang w:eastAsia="tr-TR"/>
        </w:rPr>
        <w:t xml:space="preserve"> </w:t>
      </w:r>
      <w:r w:rsidRPr="00CF2CE1">
        <w:rPr>
          <w:rFonts w:ascii="Times New Roman" w:eastAsia="Times New Roman" w:hAnsi="Times New Roman" w:cs="Arial"/>
          <w:sz w:val="24"/>
          <w:szCs w:val="24"/>
          <w:lang w:eastAsia="tr-TR"/>
        </w:rPr>
        <w:t>s</w:t>
      </w:r>
      <w:r w:rsidRPr="00CF2CE1">
        <w:rPr>
          <w:rFonts w:ascii="Times New Roman" w:eastAsia="Times New Roman" w:hAnsi="Times New Roman" w:cs="Arial"/>
          <w:spacing w:val="-1"/>
          <w:sz w:val="24"/>
          <w:szCs w:val="24"/>
          <w:lang w:eastAsia="tr-TR"/>
        </w:rPr>
        <w:t>ı</w:t>
      </w:r>
      <w:r w:rsidRPr="00CF2CE1">
        <w:rPr>
          <w:rFonts w:ascii="Times New Roman" w:eastAsia="Times New Roman" w:hAnsi="Times New Roman" w:cs="Arial"/>
          <w:spacing w:val="1"/>
          <w:sz w:val="24"/>
          <w:szCs w:val="24"/>
          <w:lang w:eastAsia="tr-TR"/>
        </w:rPr>
        <w:t>ra</w:t>
      </w:r>
      <w:r w:rsidRPr="00CF2CE1">
        <w:rPr>
          <w:rFonts w:ascii="Times New Roman" w:eastAsia="Times New Roman" w:hAnsi="Times New Roman" w:cs="Arial"/>
          <w:spacing w:val="-1"/>
          <w:sz w:val="24"/>
          <w:szCs w:val="24"/>
          <w:lang w:eastAsia="tr-TR"/>
        </w:rPr>
        <w:t>s</w:t>
      </w:r>
      <w:r w:rsidRPr="00CF2CE1">
        <w:rPr>
          <w:rFonts w:ascii="Times New Roman" w:eastAsia="Times New Roman" w:hAnsi="Times New Roman" w:cs="Arial"/>
          <w:sz w:val="24"/>
          <w:szCs w:val="24"/>
          <w:lang w:eastAsia="tr-TR"/>
        </w:rPr>
        <w:t>ı</w:t>
      </w:r>
      <w:r w:rsidRPr="00CF2CE1">
        <w:rPr>
          <w:rFonts w:ascii="Times New Roman" w:eastAsia="Times New Roman" w:hAnsi="Times New Roman" w:cs="Arial"/>
          <w:spacing w:val="14"/>
          <w:sz w:val="24"/>
          <w:szCs w:val="24"/>
          <w:lang w:eastAsia="tr-TR"/>
        </w:rPr>
        <w:t xml:space="preserve"> </w:t>
      </w:r>
      <w:r w:rsidRPr="00CF2CE1">
        <w:rPr>
          <w:rFonts w:ascii="Times New Roman" w:eastAsia="Times New Roman" w:hAnsi="Times New Roman" w:cs="Arial"/>
          <w:sz w:val="24"/>
          <w:szCs w:val="24"/>
          <w:lang w:eastAsia="tr-TR"/>
        </w:rPr>
        <w:t>ile</w:t>
      </w:r>
      <w:r w:rsidRPr="00CF2CE1">
        <w:rPr>
          <w:rFonts w:ascii="Times New Roman" w:eastAsia="Times New Roman" w:hAnsi="Times New Roman" w:cs="Arial"/>
          <w:spacing w:val="17"/>
          <w:sz w:val="24"/>
          <w:szCs w:val="24"/>
          <w:lang w:eastAsia="tr-TR"/>
        </w:rPr>
        <w:t xml:space="preserve"> </w:t>
      </w:r>
      <w:r w:rsidRPr="00CF2CE1">
        <w:rPr>
          <w:rFonts w:ascii="Times New Roman" w:eastAsia="Times New Roman" w:hAnsi="Times New Roman" w:cs="Arial"/>
          <w:sz w:val="24"/>
          <w:szCs w:val="24"/>
          <w:lang w:eastAsia="tr-TR"/>
        </w:rPr>
        <w:t>bu</w:t>
      </w:r>
      <w:r w:rsidRPr="00CF2CE1">
        <w:rPr>
          <w:rFonts w:ascii="Times New Roman" w:eastAsia="Times New Roman" w:hAnsi="Times New Roman" w:cs="Arial"/>
          <w:spacing w:val="15"/>
          <w:sz w:val="24"/>
          <w:szCs w:val="24"/>
          <w:lang w:eastAsia="tr-TR"/>
        </w:rPr>
        <w:t xml:space="preserve"> </w:t>
      </w:r>
      <w:r w:rsidRPr="00CF2CE1">
        <w:rPr>
          <w:rFonts w:ascii="Times New Roman" w:eastAsia="Times New Roman" w:hAnsi="Times New Roman" w:cs="Arial"/>
          <w:sz w:val="24"/>
          <w:szCs w:val="24"/>
          <w:lang w:eastAsia="tr-TR"/>
        </w:rPr>
        <w:t>say</w:t>
      </w:r>
      <w:r w:rsidRPr="00CF2CE1">
        <w:rPr>
          <w:rFonts w:ascii="Times New Roman" w:eastAsia="Times New Roman" w:hAnsi="Times New Roman" w:cs="Arial"/>
          <w:spacing w:val="-1"/>
          <w:sz w:val="24"/>
          <w:szCs w:val="24"/>
          <w:lang w:eastAsia="tr-TR"/>
        </w:rPr>
        <w:t>f</w:t>
      </w:r>
      <w:r w:rsidRPr="00CF2CE1">
        <w:rPr>
          <w:rFonts w:ascii="Times New Roman" w:eastAsia="Times New Roman" w:hAnsi="Times New Roman" w:cs="Arial"/>
          <w:sz w:val="24"/>
          <w:szCs w:val="24"/>
          <w:lang w:eastAsia="tr-TR"/>
        </w:rPr>
        <w:t>ada</w:t>
      </w:r>
      <w:r w:rsidRPr="00CF2CE1">
        <w:rPr>
          <w:rFonts w:ascii="Times New Roman" w:eastAsia="Times New Roman" w:hAnsi="Times New Roman" w:cs="Arial"/>
          <w:spacing w:val="12"/>
          <w:sz w:val="24"/>
          <w:szCs w:val="24"/>
          <w:lang w:eastAsia="tr-TR"/>
        </w:rPr>
        <w:t xml:space="preserve"> </w:t>
      </w:r>
      <w:r w:rsidRPr="00CF2CE1">
        <w:rPr>
          <w:rFonts w:ascii="Times New Roman" w:eastAsia="Times New Roman" w:hAnsi="Times New Roman" w:cs="Arial"/>
          <w:sz w:val="24"/>
          <w:szCs w:val="24"/>
          <w:lang w:eastAsia="tr-TR"/>
        </w:rPr>
        <w:t>veril</w:t>
      </w:r>
      <w:r w:rsidRPr="00CF2CE1">
        <w:rPr>
          <w:rFonts w:ascii="Times New Roman" w:eastAsia="Times New Roman" w:hAnsi="Times New Roman" w:cs="Arial"/>
          <w:spacing w:val="-1"/>
          <w:sz w:val="24"/>
          <w:szCs w:val="24"/>
          <w:lang w:eastAsia="tr-TR"/>
        </w:rPr>
        <w:t>m</w:t>
      </w:r>
      <w:r w:rsidRPr="00CF2CE1">
        <w:rPr>
          <w:rFonts w:ascii="Times New Roman" w:eastAsia="Times New Roman" w:hAnsi="Times New Roman" w:cs="Arial"/>
          <w:sz w:val="24"/>
          <w:szCs w:val="24"/>
          <w:lang w:eastAsia="tr-TR"/>
        </w:rPr>
        <w:t xml:space="preserve">elidir. </w:t>
      </w:r>
      <w:r w:rsidRPr="00CF2CE1">
        <w:rPr>
          <w:rFonts w:ascii="Times New Roman" w:eastAsia="Times New Roman" w:hAnsi="Times New Roman" w:cs="Arial"/>
          <w:spacing w:val="1"/>
          <w:sz w:val="24"/>
          <w:szCs w:val="24"/>
          <w:lang w:eastAsia="tr-TR"/>
        </w:rPr>
        <w:t>"</w:t>
      </w:r>
      <w:r w:rsidRPr="00CF2CE1">
        <w:rPr>
          <w:rFonts w:ascii="Times New Roman" w:eastAsia="Times New Roman" w:hAnsi="Times New Roman" w:cs="Arial"/>
          <w:bCs/>
          <w:sz w:val="24"/>
          <w:szCs w:val="24"/>
          <w:lang w:eastAsia="tr-TR"/>
        </w:rPr>
        <w:t>Ç</w:t>
      </w:r>
      <w:r w:rsidRPr="00CF2CE1">
        <w:rPr>
          <w:rFonts w:ascii="Times New Roman" w:eastAsia="Times New Roman" w:hAnsi="Times New Roman" w:cs="Arial"/>
          <w:bCs/>
          <w:spacing w:val="1"/>
          <w:sz w:val="24"/>
          <w:szCs w:val="24"/>
          <w:lang w:eastAsia="tr-TR"/>
        </w:rPr>
        <w:t>İ</w:t>
      </w:r>
      <w:r w:rsidRPr="00CF2CE1">
        <w:rPr>
          <w:rFonts w:ascii="Times New Roman" w:eastAsia="Times New Roman" w:hAnsi="Times New Roman" w:cs="Arial"/>
          <w:bCs/>
          <w:sz w:val="24"/>
          <w:szCs w:val="24"/>
          <w:lang w:eastAsia="tr-TR"/>
        </w:rPr>
        <w:t>ZELGELERİN</w:t>
      </w:r>
      <w:r w:rsidRPr="00CF2CE1">
        <w:rPr>
          <w:rFonts w:ascii="Times New Roman" w:eastAsia="Times New Roman" w:hAnsi="Times New Roman" w:cs="Arial"/>
          <w:bCs/>
          <w:spacing w:val="7"/>
          <w:sz w:val="24"/>
          <w:szCs w:val="24"/>
          <w:lang w:eastAsia="tr-TR"/>
        </w:rPr>
        <w:t xml:space="preserve"> </w:t>
      </w:r>
      <w:r w:rsidRPr="00CF2CE1">
        <w:rPr>
          <w:rFonts w:ascii="Times New Roman" w:eastAsia="Times New Roman" w:hAnsi="Times New Roman" w:cs="Arial"/>
          <w:bCs/>
          <w:sz w:val="24"/>
          <w:szCs w:val="24"/>
          <w:lang w:eastAsia="tr-TR"/>
        </w:rPr>
        <w:t>L</w:t>
      </w:r>
      <w:r w:rsidRPr="00CF2CE1">
        <w:rPr>
          <w:rFonts w:ascii="Times New Roman" w:eastAsia="Times New Roman" w:hAnsi="Times New Roman" w:cs="Arial"/>
          <w:bCs/>
          <w:spacing w:val="1"/>
          <w:sz w:val="24"/>
          <w:szCs w:val="24"/>
          <w:lang w:eastAsia="tr-TR"/>
        </w:rPr>
        <w:t>İ</w:t>
      </w:r>
      <w:r w:rsidRPr="00CF2CE1">
        <w:rPr>
          <w:rFonts w:ascii="Times New Roman" w:eastAsia="Times New Roman" w:hAnsi="Times New Roman" w:cs="Arial"/>
          <w:bCs/>
          <w:sz w:val="24"/>
          <w:szCs w:val="24"/>
          <w:lang w:eastAsia="tr-TR"/>
        </w:rPr>
        <w:t>STESİ</w:t>
      </w:r>
      <w:r w:rsidRPr="00CF2CE1">
        <w:rPr>
          <w:rFonts w:ascii="Times New Roman" w:eastAsia="Times New Roman" w:hAnsi="Times New Roman" w:cs="Arial"/>
          <w:sz w:val="24"/>
          <w:szCs w:val="24"/>
          <w:lang w:eastAsia="tr-TR"/>
        </w:rPr>
        <w:t>"</w:t>
      </w:r>
      <w:r w:rsidRPr="001A3399">
        <w:rPr>
          <w:rFonts w:ascii="Times New Roman" w:eastAsia="Times New Roman" w:hAnsi="Times New Roman" w:cs="Arial"/>
          <w:spacing w:val="18"/>
          <w:sz w:val="24"/>
          <w:szCs w:val="24"/>
          <w:lang w:eastAsia="tr-TR"/>
        </w:rPr>
        <w:t xml:space="preserve"> </w:t>
      </w:r>
      <w:r w:rsidRPr="001A3399">
        <w:rPr>
          <w:rFonts w:ascii="Times New Roman" w:eastAsia="Times New Roman" w:hAnsi="Times New Roman" w:cs="Arial"/>
          <w:spacing w:val="1"/>
          <w:sz w:val="24"/>
          <w:szCs w:val="24"/>
          <w:lang w:eastAsia="tr-TR"/>
        </w:rPr>
        <w:t>ba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z w:val="24"/>
          <w:szCs w:val="24"/>
          <w:lang w:eastAsia="tr-TR"/>
        </w:rPr>
        <w:t>ğı</w:t>
      </w:r>
      <w:r w:rsidRPr="001A3399">
        <w:rPr>
          <w:rFonts w:ascii="Times New Roman" w:eastAsia="Times New Roman" w:hAnsi="Times New Roman" w:cs="Arial"/>
          <w:spacing w:val="21"/>
          <w:sz w:val="24"/>
          <w:szCs w:val="24"/>
          <w:lang w:eastAsia="tr-TR"/>
        </w:rPr>
        <w:t xml:space="preserve"> </w:t>
      </w:r>
      <w:r w:rsidRPr="001A3399">
        <w:rPr>
          <w:rFonts w:ascii="Times New Roman" w:eastAsia="Times New Roman" w:hAnsi="Times New Roman" w:cs="Arial"/>
          <w:sz w:val="24"/>
          <w:szCs w:val="24"/>
          <w:lang w:eastAsia="tr-TR"/>
        </w:rPr>
        <w:t>büyük</w:t>
      </w:r>
      <w:r w:rsidRPr="001A3399">
        <w:rPr>
          <w:rFonts w:ascii="Times New Roman" w:eastAsia="Times New Roman" w:hAnsi="Times New Roman" w:cs="Arial"/>
          <w:spacing w:val="22"/>
          <w:sz w:val="24"/>
          <w:szCs w:val="24"/>
          <w:lang w:eastAsia="tr-TR"/>
        </w:rPr>
        <w:t xml:space="preserve"> </w:t>
      </w:r>
      <w:r w:rsidRPr="001A3399">
        <w:rPr>
          <w:rFonts w:ascii="Times New Roman" w:eastAsia="Times New Roman" w:hAnsi="Times New Roman" w:cs="Arial"/>
          <w:spacing w:val="-1"/>
          <w:sz w:val="24"/>
          <w:szCs w:val="24"/>
          <w:lang w:eastAsia="tr-TR"/>
        </w:rPr>
        <w:t>h</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rflerle</w:t>
      </w:r>
      <w:r w:rsidRPr="001A3399">
        <w:rPr>
          <w:rFonts w:ascii="Times New Roman" w:eastAsia="Times New Roman" w:hAnsi="Times New Roman" w:cs="Arial"/>
          <w:spacing w:val="20"/>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26"/>
          <w:sz w:val="24"/>
          <w:szCs w:val="24"/>
          <w:lang w:eastAsia="tr-TR"/>
        </w:rPr>
        <w:t xml:space="preserve"> </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z w:val="24"/>
          <w:szCs w:val="24"/>
          <w:lang w:eastAsia="tr-TR"/>
        </w:rPr>
        <w:t>oyu</w:t>
      </w:r>
      <w:r w:rsidRPr="001A3399">
        <w:rPr>
          <w:rFonts w:ascii="Times New Roman" w:eastAsia="Times New Roman" w:hAnsi="Times New Roman" w:cs="Arial"/>
          <w:spacing w:val="23"/>
          <w:sz w:val="24"/>
          <w:szCs w:val="24"/>
          <w:lang w:eastAsia="tr-TR"/>
        </w:rPr>
        <w:t xml:space="preserve"> </w:t>
      </w:r>
      <w:r w:rsidRPr="001A3399">
        <w:rPr>
          <w:rFonts w:ascii="Times New Roman" w:eastAsia="Times New Roman" w:hAnsi="Times New Roman" w:cs="Arial"/>
          <w:sz w:val="24"/>
          <w:szCs w:val="24"/>
          <w:lang w:eastAsia="tr-TR"/>
        </w:rPr>
        <w:t>(bol</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22"/>
          <w:sz w:val="24"/>
          <w:szCs w:val="24"/>
          <w:lang w:eastAsia="tr-TR"/>
        </w:rPr>
        <w:t xml:space="preserve"> </w:t>
      </w:r>
      <w:r w:rsidRPr="001A3399">
        <w:rPr>
          <w:rFonts w:ascii="Times New Roman" w:eastAsia="Times New Roman" w:hAnsi="Times New Roman" w:cs="Arial"/>
          <w:sz w:val="24"/>
          <w:szCs w:val="24"/>
          <w:lang w:eastAsia="tr-TR"/>
        </w:rPr>
        <w:t>olarak</w:t>
      </w:r>
      <w:r w:rsidRPr="001A3399">
        <w:rPr>
          <w:rFonts w:ascii="Times New Roman" w:eastAsia="Times New Roman" w:hAnsi="Times New Roman" w:cs="Arial"/>
          <w:spacing w:val="21"/>
          <w:sz w:val="24"/>
          <w:szCs w:val="24"/>
          <w:lang w:eastAsia="tr-TR"/>
        </w:rPr>
        <w:t xml:space="preserve"> </w:t>
      </w:r>
      <w:r w:rsidRPr="001A3399">
        <w:rPr>
          <w:rFonts w:ascii="Times New Roman" w:eastAsia="Times New Roman" w:hAnsi="Times New Roman" w:cs="Arial"/>
          <w:sz w:val="24"/>
          <w:szCs w:val="24"/>
          <w:lang w:eastAsia="tr-TR"/>
        </w:rPr>
        <w:t>sayfa üst</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kenar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an</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3 cm</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aş</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ya</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sa</w:t>
      </w:r>
      <w:r w:rsidRPr="001A3399">
        <w:rPr>
          <w:rFonts w:ascii="Times New Roman" w:eastAsia="Times New Roman" w:hAnsi="Times New Roman" w:cs="Arial"/>
          <w:spacing w:val="-1"/>
          <w:sz w:val="24"/>
          <w:szCs w:val="24"/>
          <w:lang w:eastAsia="tr-TR"/>
        </w:rPr>
        <w:t>yf</w:t>
      </w:r>
      <w:r w:rsidRPr="001A3399">
        <w:rPr>
          <w:rFonts w:ascii="Times New Roman" w:eastAsia="Times New Roman" w:hAnsi="Times New Roman" w:cs="Arial"/>
          <w:sz w:val="24"/>
          <w:szCs w:val="24"/>
          <w:lang w:eastAsia="tr-TR"/>
        </w:rPr>
        <w:t>an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düş</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y</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pacing w:val="1"/>
          <w:sz w:val="24"/>
          <w:szCs w:val="24"/>
          <w:lang w:eastAsia="tr-TR"/>
        </w:rPr>
        <w:t>ort</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1"/>
          <w:sz w:val="24"/>
          <w:szCs w:val="24"/>
          <w:lang w:eastAsia="tr-TR"/>
        </w:rPr>
        <w:t xml:space="preserve"> çiz</w:t>
      </w:r>
      <w:r w:rsidRPr="001A3399">
        <w:rPr>
          <w:rFonts w:ascii="Times New Roman" w:eastAsia="Times New Roman" w:hAnsi="Times New Roman" w:cs="Arial"/>
          <w:spacing w:val="-1"/>
          <w:sz w:val="24"/>
          <w:szCs w:val="24"/>
          <w:lang w:eastAsia="tr-TR"/>
        </w:rPr>
        <w:t>g</w:t>
      </w:r>
      <w:r w:rsidRPr="001A3399">
        <w:rPr>
          <w:rFonts w:ascii="Times New Roman" w:eastAsia="Times New Roman" w:hAnsi="Times New Roman" w:cs="Arial"/>
          <w:spacing w:val="1"/>
          <w:sz w:val="24"/>
          <w:szCs w:val="24"/>
          <w:lang w:eastAsia="tr-TR"/>
        </w:rPr>
        <w:t>is</w:t>
      </w:r>
      <w:r w:rsidRPr="001A3399">
        <w:rPr>
          <w:rFonts w:ascii="Times New Roman" w:eastAsia="Times New Roman" w:hAnsi="Times New Roman" w:cs="Arial"/>
          <w:sz w:val="24"/>
          <w:szCs w:val="24"/>
          <w:lang w:eastAsia="tr-TR"/>
        </w:rPr>
        <w:t>i</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pacing w:val="1"/>
          <w:sz w:val="24"/>
          <w:szCs w:val="24"/>
          <w:lang w:eastAsia="tr-TR"/>
        </w:rPr>
        <w:t>ort</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lana</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pacing w:val="1"/>
          <w:sz w:val="24"/>
          <w:szCs w:val="24"/>
          <w:lang w:eastAsia="tr-TR"/>
        </w:rPr>
        <w:t>ya</w:t>
      </w:r>
      <w:r w:rsidRPr="001A3399">
        <w:rPr>
          <w:rFonts w:ascii="Times New Roman" w:eastAsia="Times New Roman" w:hAnsi="Times New Roman" w:cs="Arial"/>
          <w:sz w:val="24"/>
          <w:szCs w:val="24"/>
          <w:lang w:eastAsia="tr-TR"/>
        </w:rPr>
        <w:t>z</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 (</w:t>
      </w:r>
      <w:r w:rsidR="001962A9">
        <w:rPr>
          <w:rFonts w:ascii="Times New Roman" w:eastAsia="Times New Roman" w:hAnsi="Times New Roman" w:cs="Arial"/>
          <w:sz w:val="24"/>
          <w:szCs w:val="24"/>
          <w:lang w:eastAsia="tr-TR"/>
        </w:rPr>
        <w:t xml:space="preserve">Tez Yazım Kılavuzu </w:t>
      </w:r>
      <w:r w:rsidRPr="001A3399">
        <w:rPr>
          <w:rFonts w:ascii="Times New Roman" w:eastAsia="Times New Roman" w:hAnsi="Times New Roman" w:cs="Arial"/>
          <w:sz w:val="24"/>
          <w:szCs w:val="24"/>
          <w:lang w:eastAsia="tr-TR"/>
        </w:rPr>
        <w:t>EK-16).</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Bir</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sayfadan</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daha</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fazla</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pacing w:val="-1"/>
          <w:sz w:val="24"/>
          <w:szCs w:val="24"/>
          <w:lang w:eastAsia="tr-TR"/>
        </w:rPr>
        <w:t>o</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pacing w:val="1"/>
          <w:sz w:val="24"/>
          <w:szCs w:val="24"/>
          <w:lang w:eastAsia="tr-TR"/>
        </w:rPr>
        <w:t>çiz</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1"/>
          <w:sz w:val="24"/>
          <w:szCs w:val="24"/>
          <w:lang w:eastAsia="tr-TR"/>
        </w:rPr>
        <w:t>lgeler</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pacing w:val="1"/>
          <w:sz w:val="24"/>
          <w:szCs w:val="24"/>
          <w:lang w:eastAsia="tr-TR"/>
        </w:rPr>
        <w:t>ai</w:t>
      </w:r>
      <w:r w:rsidRPr="001A3399">
        <w:rPr>
          <w:rFonts w:ascii="Times New Roman" w:eastAsia="Times New Roman" w:hAnsi="Times New Roman" w:cs="Arial"/>
          <w:sz w:val="24"/>
          <w:szCs w:val="24"/>
          <w:lang w:eastAsia="tr-TR"/>
        </w:rPr>
        <w:t>t</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pacing w:val="1"/>
          <w:sz w:val="24"/>
          <w:szCs w:val="24"/>
          <w:lang w:eastAsia="tr-TR"/>
        </w:rPr>
        <w:t>li</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pacing w:val="1"/>
          <w:sz w:val="24"/>
          <w:szCs w:val="24"/>
          <w:lang w:eastAsia="tr-TR"/>
        </w:rPr>
        <w:t>t</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2"/>
          <w:sz w:val="24"/>
          <w:szCs w:val="24"/>
          <w:lang w:eastAsia="tr-TR"/>
        </w:rPr>
        <w:t xml:space="preserve"> </w:t>
      </w:r>
      <w:r w:rsidR="001962A9">
        <w:rPr>
          <w:rFonts w:ascii="Times New Roman" w:eastAsia="Times New Roman" w:hAnsi="Times New Roman" w:cs="Arial"/>
          <w:sz w:val="24"/>
          <w:szCs w:val="24"/>
          <w:lang w:eastAsia="tr-TR"/>
        </w:rPr>
        <w:t xml:space="preserve">Tez Yazım Kılavuzu </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w:t>
      </w:r>
      <w:r w:rsidR="001962A9">
        <w:rPr>
          <w:rFonts w:ascii="Times New Roman" w:eastAsia="Times New Roman" w:hAnsi="Times New Roman" w:cs="Arial"/>
          <w:sz w:val="24"/>
          <w:szCs w:val="24"/>
          <w:lang w:eastAsia="tr-TR"/>
        </w:rPr>
        <w:t xml:space="preserve">17. </w:t>
      </w:r>
      <w:r w:rsidRPr="001A3399">
        <w:rPr>
          <w:rFonts w:ascii="Times New Roman" w:eastAsia="Times New Roman" w:hAnsi="Times New Roman" w:cs="Arial"/>
          <w:sz w:val="24"/>
          <w:szCs w:val="24"/>
          <w:lang w:eastAsia="tr-TR"/>
        </w:rPr>
        <w:t>(devam)</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Şekiller</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Liste</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z w:val="24"/>
          <w:szCs w:val="24"/>
          <w:lang w:eastAsia="tr-TR"/>
        </w:rPr>
        <w:t>i’n</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eki gibi</w:t>
      </w:r>
      <w:r w:rsidRPr="001A3399">
        <w:rPr>
          <w:rFonts w:ascii="Times New Roman" w:eastAsia="Times New Roman" w:hAnsi="Times New Roman" w:cs="Arial"/>
          <w:spacing w:val="40"/>
          <w:sz w:val="24"/>
          <w:szCs w:val="24"/>
          <w:lang w:eastAsia="tr-TR"/>
        </w:rPr>
        <w:t xml:space="preserve"> </w:t>
      </w:r>
      <w:r w:rsidRPr="001A3399">
        <w:rPr>
          <w:rFonts w:ascii="Times New Roman" w:eastAsia="Times New Roman" w:hAnsi="Times New Roman" w:cs="Arial"/>
          <w:sz w:val="24"/>
          <w:szCs w:val="24"/>
          <w:lang w:eastAsia="tr-TR"/>
        </w:rPr>
        <w:t>düze</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z w:val="24"/>
          <w:szCs w:val="24"/>
          <w:lang w:eastAsia="tr-TR"/>
        </w:rPr>
        <w:t>lenebilir.</w:t>
      </w:r>
      <w:r w:rsidRPr="001A3399">
        <w:rPr>
          <w:rFonts w:ascii="Times New Roman" w:eastAsia="Times New Roman" w:hAnsi="Times New Roman" w:cs="Arial"/>
          <w:spacing w:val="30"/>
          <w:sz w:val="24"/>
          <w:szCs w:val="24"/>
          <w:lang w:eastAsia="tr-TR"/>
        </w:rPr>
        <w:t xml:space="preserve"> </w:t>
      </w:r>
      <w:r w:rsidRPr="001A3399">
        <w:rPr>
          <w:rFonts w:ascii="Times New Roman" w:eastAsia="Times New Roman" w:hAnsi="Times New Roman" w:cs="Arial"/>
          <w:sz w:val="24"/>
          <w:szCs w:val="24"/>
          <w:lang w:eastAsia="tr-TR"/>
        </w:rPr>
        <w:t>Sa</w:t>
      </w:r>
      <w:r w:rsidRPr="001A3399">
        <w:rPr>
          <w:rFonts w:ascii="Times New Roman" w:eastAsia="Times New Roman" w:hAnsi="Times New Roman" w:cs="Arial"/>
          <w:spacing w:val="-1"/>
          <w:sz w:val="24"/>
          <w:szCs w:val="24"/>
          <w:lang w:eastAsia="tr-TR"/>
        </w:rPr>
        <w:t>yf</w:t>
      </w:r>
      <w:r w:rsidRPr="001A3399">
        <w:rPr>
          <w:rFonts w:ascii="Times New Roman" w:eastAsia="Times New Roman" w:hAnsi="Times New Roman" w:cs="Arial"/>
          <w:sz w:val="24"/>
          <w:szCs w:val="24"/>
          <w:lang w:eastAsia="tr-TR"/>
        </w:rPr>
        <w:t>an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35"/>
          <w:sz w:val="24"/>
          <w:szCs w:val="24"/>
          <w:lang w:eastAsia="tr-TR"/>
        </w:rPr>
        <w:t xml:space="preserve"> </w:t>
      </w:r>
      <w:r w:rsidRPr="001A3399">
        <w:rPr>
          <w:rFonts w:ascii="Times New Roman" w:eastAsia="Times New Roman" w:hAnsi="Times New Roman" w:cs="Arial"/>
          <w:sz w:val="24"/>
          <w:szCs w:val="24"/>
          <w:lang w:eastAsia="tr-TR"/>
        </w:rPr>
        <w:t>ta</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2"/>
          <w:sz w:val="24"/>
          <w:szCs w:val="24"/>
          <w:lang w:eastAsia="tr-TR"/>
        </w:rPr>
        <w:t>a</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37"/>
          <w:sz w:val="24"/>
          <w:szCs w:val="24"/>
          <w:lang w:eastAsia="tr-TR"/>
        </w:rPr>
        <w:t xml:space="preserve"> </w:t>
      </w:r>
      <w:r w:rsidRPr="001A3399">
        <w:rPr>
          <w:rFonts w:ascii="Times New Roman" w:eastAsia="Times New Roman" w:hAnsi="Times New Roman" w:cs="Arial"/>
          <w:sz w:val="24"/>
          <w:szCs w:val="24"/>
          <w:lang w:eastAsia="tr-TR"/>
        </w:rPr>
        <w:t>tek</w:t>
      </w:r>
      <w:r w:rsidRPr="001A3399">
        <w:rPr>
          <w:rFonts w:ascii="Times New Roman" w:eastAsia="Times New Roman" w:hAnsi="Times New Roman" w:cs="Arial"/>
          <w:spacing w:val="41"/>
          <w:sz w:val="24"/>
          <w:szCs w:val="24"/>
          <w:lang w:eastAsia="tr-TR"/>
        </w:rPr>
        <w:t xml:space="preserve"> </w:t>
      </w:r>
      <w:r w:rsidRPr="001A3399">
        <w:rPr>
          <w:rFonts w:ascii="Times New Roman" w:eastAsia="Times New Roman" w:hAnsi="Times New Roman" w:cs="Arial"/>
          <w:sz w:val="24"/>
          <w:szCs w:val="24"/>
          <w:lang w:eastAsia="tr-TR"/>
        </w:rPr>
        <w:t>sa</w:t>
      </w:r>
      <w:r w:rsidRPr="001A3399">
        <w:rPr>
          <w:rFonts w:ascii="Times New Roman" w:eastAsia="Times New Roman" w:hAnsi="Times New Roman" w:cs="Arial"/>
          <w:spacing w:val="1"/>
          <w:sz w:val="24"/>
          <w:szCs w:val="24"/>
          <w:lang w:eastAsia="tr-TR"/>
        </w:rPr>
        <w:t>tı</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39"/>
          <w:sz w:val="24"/>
          <w:szCs w:val="24"/>
          <w:lang w:eastAsia="tr-TR"/>
        </w:rPr>
        <w:t xml:space="preserve"> </w:t>
      </w:r>
      <w:r w:rsidRPr="001A3399">
        <w:rPr>
          <w:rFonts w:ascii="Times New Roman" w:eastAsia="Times New Roman" w:hAnsi="Times New Roman" w:cs="Arial"/>
          <w:sz w:val="24"/>
          <w:szCs w:val="24"/>
          <w:lang w:eastAsia="tr-TR"/>
        </w:rPr>
        <w:t>aral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nda</w:t>
      </w:r>
      <w:r w:rsidRPr="001A3399">
        <w:rPr>
          <w:rFonts w:ascii="Times New Roman" w:eastAsia="Times New Roman" w:hAnsi="Times New Roman" w:cs="Arial"/>
          <w:spacing w:val="32"/>
          <w:sz w:val="24"/>
          <w:szCs w:val="24"/>
          <w:lang w:eastAsia="tr-TR"/>
        </w:rPr>
        <w:t xml:space="preserve"> </w:t>
      </w:r>
      <w:r w:rsidRPr="001A3399">
        <w:rPr>
          <w:rFonts w:ascii="Times New Roman" w:eastAsia="Times New Roman" w:hAnsi="Times New Roman" w:cs="Arial"/>
          <w:sz w:val="24"/>
          <w:szCs w:val="24"/>
          <w:lang w:eastAsia="tr-TR"/>
        </w:rPr>
        <w:t>yaz</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33"/>
          <w:sz w:val="24"/>
          <w:szCs w:val="24"/>
          <w:lang w:eastAsia="tr-TR"/>
        </w:rPr>
        <w:t xml:space="preserve"> </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40"/>
          <w:sz w:val="24"/>
          <w:szCs w:val="24"/>
          <w:lang w:eastAsia="tr-TR"/>
        </w:rPr>
        <w:t xml:space="preserve"> </w:t>
      </w:r>
      <w:r w:rsidRPr="001A3399">
        <w:rPr>
          <w:rFonts w:ascii="Times New Roman" w:eastAsia="Times New Roman" w:hAnsi="Times New Roman" w:cs="Arial"/>
          <w:sz w:val="24"/>
          <w:szCs w:val="24"/>
          <w:lang w:eastAsia="tr-TR"/>
        </w:rPr>
        <w:t>çizel</w:t>
      </w:r>
      <w:r w:rsidRPr="001A3399">
        <w:rPr>
          <w:rFonts w:ascii="Times New Roman" w:eastAsia="Times New Roman" w:hAnsi="Times New Roman" w:cs="Arial"/>
          <w:spacing w:val="-1"/>
          <w:sz w:val="24"/>
          <w:szCs w:val="24"/>
          <w:lang w:eastAsia="tr-TR"/>
        </w:rPr>
        <w:t>g</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den d</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ğerine</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geçerken</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tek</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sa</w:t>
      </w:r>
      <w:r w:rsidRPr="001A3399">
        <w:rPr>
          <w:rFonts w:ascii="Times New Roman" w:eastAsia="Times New Roman" w:hAnsi="Times New Roman" w:cs="Arial"/>
          <w:spacing w:val="-1"/>
          <w:sz w:val="24"/>
          <w:szCs w:val="24"/>
          <w:lang w:eastAsia="tr-TR"/>
        </w:rPr>
        <w:t>t</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ara</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ğı</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bo</w:t>
      </w:r>
      <w:r w:rsidRPr="001A3399">
        <w:rPr>
          <w:rFonts w:ascii="Times New Roman" w:eastAsia="Times New Roman" w:hAnsi="Times New Roman" w:cs="Arial"/>
          <w:spacing w:val="-1"/>
          <w:sz w:val="24"/>
          <w:szCs w:val="24"/>
          <w:lang w:eastAsia="tr-TR"/>
        </w:rPr>
        <w:t>ş</w:t>
      </w:r>
      <w:r w:rsidRPr="001A3399">
        <w:rPr>
          <w:rFonts w:ascii="Times New Roman" w:eastAsia="Times New Roman" w:hAnsi="Times New Roman" w:cs="Arial"/>
          <w:sz w:val="24"/>
          <w:szCs w:val="24"/>
          <w:lang w:eastAsia="tr-TR"/>
        </w:rPr>
        <w:t>luk</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b</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rak</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pacing w:val="1"/>
          <w:sz w:val="24"/>
          <w:szCs w:val="24"/>
          <w:lang w:eastAsia="tr-TR"/>
        </w:rPr>
        <w:t>ır.</w:t>
      </w:r>
    </w:p>
    <w:p w:rsidR="001A3399" w:rsidRPr="001A3399" w:rsidRDefault="001A3399" w:rsidP="00CF2CE1">
      <w:pPr>
        <w:widowControl w:val="0"/>
        <w:autoSpaceDE w:val="0"/>
        <w:autoSpaceDN w:val="0"/>
        <w:adjustRightInd w:val="0"/>
        <w:spacing w:after="0"/>
        <w:rPr>
          <w:rFonts w:ascii="Times New Roman" w:eastAsia="Times New Roman" w:hAnsi="Times New Roman" w:cs="Arial"/>
          <w:sz w:val="20"/>
          <w:szCs w:val="20"/>
          <w:lang w:eastAsia="tr-TR"/>
        </w:rPr>
      </w:pPr>
    </w:p>
    <w:p w:rsidR="001A3399" w:rsidRPr="001A3399" w:rsidRDefault="001A3399" w:rsidP="00CF2CE1">
      <w:pPr>
        <w:keepNext/>
        <w:tabs>
          <w:tab w:val="left" w:pos="170"/>
        </w:tabs>
        <w:spacing w:after="0"/>
        <w:jc w:val="both"/>
        <w:outlineLvl w:val="1"/>
        <w:rPr>
          <w:rFonts w:ascii="Times New Roman" w:eastAsia="Times New Roman" w:hAnsi="Times New Roman" w:cs="Times New Roman"/>
          <w:b/>
          <w:sz w:val="24"/>
          <w:szCs w:val="24"/>
          <w:lang w:eastAsia="tr-TR"/>
        </w:rPr>
      </w:pPr>
      <w:bookmarkStart w:id="50" w:name="_Toc370227236"/>
      <w:bookmarkStart w:id="51" w:name="_Toc381717591"/>
      <w:r>
        <w:rPr>
          <w:rFonts w:ascii="Times New Roman" w:eastAsia="Times New Roman" w:hAnsi="Times New Roman" w:cs="Times New Roman"/>
          <w:b/>
          <w:sz w:val="24"/>
          <w:szCs w:val="24"/>
          <w:lang w:eastAsia="tr-TR"/>
        </w:rPr>
        <w:t>4</w:t>
      </w:r>
      <w:r w:rsidRPr="001A3399">
        <w:rPr>
          <w:rFonts w:ascii="Times New Roman" w:eastAsia="Times New Roman" w:hAnsi="Times New Roman" w:cs="Times New Roman"/>
          <w:b/>
          <w:sz w:val="24"/>
          <w:szCs w:val="24"/>
          <w:lang w:eastAsia="tr-TR"/>
        </w:rPr>
        <w:t>.1.10. Şekillerin listesi sayfası</w:t>
      </w:r>
      <w:bookmarkEnd w:id="50"/>
      <w:bookmarkEnd w:id="51"/>
      <w:r w:rsidRPr="001A3399">
        <w:rPr>
          <w:rFonts w:ascii="Times New Roman" w:eastAsia="Times New Roman" w:hAnsi="Times New Roman" w:cs="Times New Roman"/>
          <w:b/>
          <w:sz w:val="24"/>
          <w:szCs w:val="24"/>
          <w:lang w:eastAsia="tr-TR"/>
        </w:rPr>
        <w:t xml:space="preserve">  </w:t>
      </w:r>
    </w:p>
    <w:p w:rsidR="001A3399" w:rsidRPr="001A3399" w:rsidRDefault="001A3399" w:rsidP="00CF2CE1">
      <w:pPr>
        <w:spacing w:after="0"/>
        <w:rPr>
          <w:rFonts w:ascii="Times New Roman" w:eastAsia="Times New Roman" w:hAnsi="Times New Roman" w:cs="Arial"/>
          <w:sz w:val="24"/>
          <w:lang w:eastAsia="tr-TR"/>
        </w:rPr>
      </w:pPr>
    </w:p>
    <w:p w:rsidR="001A3399" w:rsidRPr="001A3399" w:rsidRDefault="001A3399" w:rsidP="00CF2CE1">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u</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raland</w:t>
      </w:r>
      <w:r w:rsidRPr="001A3399">
        <w:rPr>
          <w:rFonts w:ascii="Times New Roman" w:eastAsia="Times New Roman" w:hAnsi="Times New Roman" w:cs="Arial"/>
          <w:spacing w:val="1"/>
          <w:sz w:val="24"/>
          <w:szCs w:val="24"/>
          <w:lang w:eastAsia="tr-TR"/>
        </w:rPr>
        <w:t>ır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ş ş</w:t>
      </w:r>
      <w:r w:rsidRPr="001A3399">
        <w:rPr>
          <w:rFonts w:ascii="Times New Roman" w:eastAsia="Times New Roman" w:hAnsi="Times New Roman" w:cs="Arial"/>
          <w:spacing w:val="1"/>
          <w:sz w:val="24"/>
          <w:szCs w:val="24"/>
          <w:lang w:eastAsia="tr-TR"/>
        </w:rPr>
        <w:t>ekilleri</w:t>
      </w:r>
      <w:r w:rsidRPr="001A3399">
        <w:rPr>
          <w:rFonts w:ascii="Times New Roman" w:eastAsia="Times New Roman" w:hAnsi="Times New Roman" w:cs="Arial"/>
          <w:sz w:val="24"/>
          <w:szCs w:val="24"/>
          <w:lang w:eastAsia="tr-TR"/>
        </w:rPr>
        <w:t xml:space="preserve">n </w:t>
      </w:r>
      <w:r w:rsidRPr="001A3399">
        <w:rPr>
          <w:rFonts w:ascii="Times New Roman" w:eastAsia="Times New Roman" w:hAnsi="Times New Roman" w:cs="Arial"/>
          <w:spacing w:val="1"/>
          <w:sz w:val="24"/>
          <w:szCs w:val="24"/>
          <w:lang w:eastAsia="tr-TR"/>
        </w:rPr>
        <w:t>li</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pacing w:val="1"/>
          <w:sz w:val="24"/>
          <w:szCs w:val="24"/>
          <w:lang w:eastAsia="tr-TR"/>
        </w:rPr>
        <w:t>tes</w:t>
      </w:r>
      <w:r w:rsidRPr="001A3399">
        <w:rPr>
          <w:rFonts w:ascii="Times New Roman" w:eastAsia="Times New Roman" w:hAnsi="Times New Roman" w:cs="Arial"/>
          <w:sz w:val="24"/>
          <w:szCs w:val="24"/>
          <w:lang w:eastAsia="tr-TR"/>
        </w:rPr>
        <w:t xml:space="preserve">i </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pacing w:val="1"/>
          <w:sz w:val="24"/>
          <w:szCs w:val="24"/>
          <w:lang w:eastAsia="tr-TR"/>
        </w:rPr>
        <w:t>ır</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sı ile bu say</w:t>
      </w:r>
      <w:r w:rsidRPr="001A3399">
        <w:rPr>
          <w:rFonts w:ascii="Times New Roman" w:eastAsia="Times New Roman" w:hAnsi="Times New Roman" w:cs="Arial"/>
          <w:spacing w:val="-1"/>
          <w:sz w:val="24"/>
          <w:szCs w:val="24"/>
          <w:lang w:eastAsia="tr-TR"/>
        </w:rPr>
        <w:t>f</w:t>
      </w:r>
      <w:r w:rsidRPr="001A3399">
        <w:rPr>
          <w:rFonts w:ascii="Times New Roman" w:eastAsia="Times New Roman" w:hAnsi="Times New Roman" w:cs="Arial"/>
          <w:sz w:val="24"/>
          <w:szCs w:val="24"/>
          <w:lang w:eastAsia="tr-TR"/>
        </w:rPr>
        <w:t>ada veril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 xml:space="preserve">elidir. </w:t>
      </w:r>
      <w:r w:rsidRPr="001A3399">
        <w:rPr>
          <w:rFonts w:ascii="Times New Roman" w:eastAsia="Times New Roman" w:hAnsi="Times New Roman" w:cs="Arial"/>
          <w:spacing w:val="1"/>
          <w:sz w:val="24"/>
          <w:szCs w:val="24"/>
          <w:lang w:eastAsia="tr-TR"/>
        </w:rPr>
        <w:t>"</w:t>
      </w:r>
      <w:r w:rsidRPr="00CF2CE1">
        <w:rPr>
          <w:rFonts w:ascii="Times New Roman" w:eastAsia="Times New Roman" w:hAnsi="Times New Roman" w:cs="Arial"/>
          <w:bCs/>
          <w:sz w:val="24"/>
          <w:szCs w:val="24"/>
          <w:lang w:eastAsia="tr-TR"/>
        </w:rPr>
        <w:t>ŞE</w:t>
      </w:r>
      <w:r w:rsidRPr="00CF2CE1">
        <w:rPr>
          <w:rFonts w:ascii="Times New Roman" w:eastAsia="Times New Roman" w:hAnsi="Times New Roman" w:cs="Arial"/>
          <w:bCs/>
          <w:spacing w:val="1"/>
          <w:sz w:val="24"/>
          <w:szCs w:val="24"/>
          <w:lang w:eastAsia="tr-TR"/>
        </w:rPr>
        <w:t>K</w:t>
      </w:r>
      <w:r w:rsidRPr="00CF2CE1">
        <w:rPr>
          <w:rFonts w:ascii="Times New Roman" w:eastAsia="Times New Roman" w:hAnsi="Times New Roman" w:cs="Arial"/>
          <w:bCs/>
          <w:sz w:val="24"/>
          <w:szCs w:val="24"/>
          <w:lang w:eastAsia="tr-TR"/>
        </w:rPr>
        <w:t>İLLERİN LİSTESİ</w:t>
      </w:r>
      <w:r w:rsidRPr="00CF2CE1">
        <w:rPr>
          <w:rFonts w:ascii="Times New Roman" w:eastAsia="Times New Roman" w:hAnsi="Times New Roman" w:cs="Arial"/>
          <w:sz w:val="24"/>
          <w:szCs w:val="24"/>
          <w:lang w:eastAsia="tr-TR"/>
        </w:rPr>
        <w:t>"</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pacing w:val="1"/>
          <w:sz w:val="24"/>
          <w:szCs w:val="24"/>
          <w:lang w:eastAsia="tr-TR"/>
        </w:rPr>
        <w:t>ba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pacing w:val="-1"/>
          <w:sz w:val="24"/>
          <w:szCs w:val="24"/>
          <w:lang w:eastAsia="tr-TR"/>
        </w:rPr>
        <w:t>ğ</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büyük</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harflerle</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15"/>
          <w:sz w:val="24"/>
          <w:szCs w:val="24"/>
          <w:lang w:eastAsia="tr-TR"/>
        </w:rPr>
        <w:t xml:space="preserve"> </w:t>
      </w:r>
      <w:r w:rsidRPr="001A3399">
        <w:rPr>
          <w:rFonts w:ascii="Times New Roman" w:eastAsia="Times New Roman" w:hAnsi="Times New Roman" w:cs="Arial"/>
          <w:sz w:val="24"/>
          <w:szCs w:val="24"/>
          <w:lang w:eastAsia="tr-TR"/>
        </w:rPr>
        <w:t>koyu</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olarak,</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sayfa</w:t>
      </w:r>
      <w:r w:rsidRPr="001A3399">
        <w:rPr>
          <w:rFonts w:ascii="Times New Roman" w:eastAsia="Times New Roman" w:hAnsi="Times New Roman" w:cs="Arial"/>
          <w:spacing w:val="12"/>
          <w:sz w:val="24"/>
          <w:szCs w:val="24"/>
          <w:lang w:eastAsia="tr-TR"/>
        </w:rPr>
        <w:t xml:space="preserve"> </w:t>
      </w:r>
      <w:r w:rsidRPr="001A3399">
        <w:rPr>
          <w:rFonts w:ascii="Times New Roman" w:eastAsia="Times New Roman" w:hAnsi="Times New Roman" w:cs="Arial"/>
          <w:sz w:val="24"/>
          <w:szCs w:val="24"/>
          <w:lang w:eastAsia="tr-TR"/>
        </w:rPr>
        <w:t>üst kena</w:t>
      </w:r>
      <w:r w:rsidRPr="001A3399">
        <w:rPr>
          <w:rFonts w:ascii="Times New Roman" w:eastAsia="Times New Roman" w:hAnsi="Times New Roman" w:cs="Arial"/>
          <w:spacing w:val="1"/>
          <w:sz w:val="24"/>
          <w:szCs w:val="24"/>
          <w:lang w:eastAsia="tr-TR"/>
        </w:rPr>
        <w:t>rı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an</w:t>
      </w:r>
      <w:r w:rsidRPr="001A3399">
        <w:rPr>
          <w:rFonts w:ascii="Times New Roman" w:eastAsia="Times New Roman" w:hAnsi="Times New Roman" w:cs="Arial"/>
          <w:spacing w:val="29"/>
          <w:sz w:val="24"/>
          <w:szCs w:val="24"/>
          <w:lang w:eastAsia="tr-TR"/>
        </w:rPr>
        <w:t xml:space="preserve"> 3 </w:t>
      </w:r>
      <w:r w:rsidRPr="001A3399">
        <w:rPr>
          <w:rFonts w:ascii="Times New Roman" w:eastAsia="Times New Roman" w:hAnsi="Times New Roman" w:cs="Arial"/>
          <w:sz w:val="24"/>
          <w:szCs w:val="24"/>
          <w:lang w:eastAsia="tr-TR"/>
        </w:rPr>
        <w:t>cm</w:t>
      </w:r>
      <w:r w:rsidRPr="001A3399">
        <w:rPr>
          <w:rFonts w:ascii="Times New Roman" w:eastAsia="Times New Roman" w:hAnsi="Times New Roman" w:cs="Arial"/>
          <w:spacing w:val="36"/>
          <w:sz w:val="24"/>
          <w:szCs w:val="24"/>
          <w:lang w:eastAsia="tr-TR"/>
        </w:rPr>
        <w:t xml:space="preserve"> </w:t>
      </w:r>
      <w:r w:rsidRPr="001A3399">
        <w:rPr>
          <w:rFonts w:ascii="Times New Roman" w:eastAsia="Times New Roman" w:hAnsi="Times New Roman" w:cs="Arial"/>
          <w:sz w:val="24"/>
          <w:szCs w:val="24"/>
          <w:lang w:eastAsia="tr-TR"/>
        </w:rPr>
        <w:t>aş</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ya</w:t>
      </w:r>
      <w:r w:rsidRPr="001A3399">
        <w:rPr>
          <w:rFonts w:ascii="Times New Roman" w:eastAsia="Times New Roman" w:hAnsi="Times New Roman" w:cs="Arial"/>
          <w:spacing w:val="34"/>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39"/>
          <w:sz w:val="24"/>
          <w:szCs w:val="24"/>
          <w:lang w:eastAsia="tr-TR"/>
        </w:rPr>
        <w:t xml:space="preserve"> </w:t>
      </w:r>
      <w:r w:rsidRPr="001A3399">
        <w:rPr>
          <w:rFonts w:ascii="Times New Roman" w:eastAsia="Times New Roman" w:hAnsi="Times New Roman" w:cs="Arial"/>
          <w:sz w:val="24"/>
          <w:szCs w:val="24"/>
          <w:lang w:eastAsia="tr-TR"/>
        </w:rPr>
        <w:t>sayfa</w:t>
      </w:r>
      <w:r w:rsidRPr="001A3399">
        <w:rPr>
          <w:rFonts w:ascii="Times New Roman" w:eastAsia="Times New Roman" w:hAnsi="Times New Roman" w:cs="Arial"/>
          <w:spacing w:val="1"/>
          <w:sz w:val="24"/>
          <w:szCs w:val="24"/>
          <w:lang w:eastAsia="tr-TR"/>
        </w:rPr>
        <w:t>nı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33"/>
          <w:sz w:val="24"/>
          <w:szCs w:val="24"/>
          <w:lang w:eastAsia="tr-TR"/>
        </w:rPr>
        <w:t xml:space="preserve"> </w:t>
      </w:r>
      <w:r w:rsidRPr="001A3399">
        <w:rPr>
          <w:rFonts w:ascii="Times New Roman" w:eastAsia="Times New Roman" w:hAnsi="Times New Roman" w:cs="Arial"/>
          <w:sz w:val="24"/>
          <w:szCs w:val="24"/>
          <w:lang w:eastAsia="tr-TR"/>
        </w:rPr>
        <w:t>düşey</w:t>
      </w:r>
      <w:r w:rsidRPr="001A3399">
        <w:rPr>
          <w:rFonts w:ascii="Times New Roman" w:eastAsia="Times New Roman" w:hAnsi="Times New Roman" w:cs="Arial"/>
          <w:spacing w:val="34"/>
          <w:sz w:val="24"/>
          <w:szCs w:val="24"/>
          <w:lang w:eastAsia="tr-TR"/>
        </w:rPr>
        <w:t xml:space="preserve"> </w:t>
      </w:r>
      <w:r w:rsidRPr="001A3399">
        <w:rPr>
          <w:rFonts w:ascii="Times New Roman" w:eastAsia="Times New Roman" w:hAnsi="Times New Roman" w:cs="Arial"/>
          <w:spacing w:val="-1"/>
          <w:sz w:val="24"/>
          <w:szCs w:val="24"/>
          <w:lang w:eastAsia="tr-TR"/>
        </w:rPr>
        <w:t>o</w:t>
      </w:r>
      <w:r w:rsidRPr="001A3399">
        <w:rPr>
          <w:rFonts w:ascii="Times New Roman" w:eastAsia="Times New Roman" w:hAnsi="Times New Roman" w:cs="Arial"/>
          <w:spacing w:val="1"/>
          <w:sz w:val="24"/>
          <w:szCs w:val="24"/>
          <w:lang w:eastAsia="tr-TR"/>
        </w:rPr>
        <w:t>r</w:t>
      </w:r>
      <w:r w:rsidRPr="001A3399">
        <w:rPr>
          <w:rFonts w:ascii="Times New Roman" w:eastAsia="Times New Roman" w:hAnsi="Times New Roman" w:cs="Arial"/>
          <w:sz w:val="24"/>
          <w:szCs w:val="24"/>
          <w:lang w:eastAsia="tr-TR"/>
        </w:rPr>
        <w:t>ta</w:t>
      </w:r>
      <w:r w:rsidRPr="001A3399">
        <w:rPr>
          <w:rFonts w:ascii="Times New Roman" w:eastAsia="Times New Roman" w:hAnsi="Times New Roman" w:cs="Arial"/>
          <w:spacing w:val="36"/>
          <w:sz w:val="24"/>
          <w:szCs w:val="24"/>
          <w:lang w:eastAsia="tr-TR"/>
        </w:rPr>
        <w:t xml:space="preserve"> </w:t>
      </w:r>
      <w:r w:rsidRPr="001A3399">
        <w:rPr>
          <w:rFonts w:ascii="Times New Roman" w:eastAsia="Times New Roman" w:hAnsi="Times New Roman" w:cs="Arial"/>
          <w:sz w:val="24"/>
          <w:szCs w:val="24"/>
          <w:lang w:eastAsia="tr-TR"/>
        </w:rPr>
        <w:t>çiz</w:t>
      </w:r>
      <w:r w:rsidRPr="001A3399">
        <w:rPr>
          <w:rFonts w:ascii="Times New Roman" w:eastAsia="Times New Roman" w:hAnsi="Times New Roman" w:cs="Arial"/>
          <w:spacing w:val="-1"/>
          <w:sz w:val="24"/>
          <w:szCs w:val="24"/>
          <w:lang w:eastAsia="tr-TR"/>
        </w:rPr>
        <w:t>g</w:t>
      </w:r>
      <w:r w:rsidRPr="001A3399">
        <w:rPr>
          <w:rFonts w:ascii="Times New Roman" w:eastAsia="Times New Roman" w:hAnsi="Times New Roman" w:cs="Arial"/>
          <w:sz w:val="24"/>
          <w:szCs w:val="24"/>
          <w:lang w:eastAsia="tr-TR"/>
        </w:rPr>
        <w:t>isi</w:t>
      </w:r>
      <w:r w:rsidRPr="001A3399">
        <w:rPr>
          <w:rFonts w:ascii="Times New Roman" w:eastAsia="Times New Roman" w:hAnsi="Times New Roman" w:cs="Arial"/>
          <w:spacing w:val="35"/>
          <w:sz w:val="24"/>
          <w:szCs w:val="24"/>
          <w:lang w:eastAsia="tr-TR"/>
        </w:rPr>
        <w:t xml:space="preserve"> </w:t>
      </w:r>
      <w:r w:rsidRPr="001A3399">
        <w:rPr>
          <w:rFonts w:ascii="Times New Roman" w:eastAsia="Times New Roman" w:hAnsi="Times New Roman" w:cs="Arial"/>
          <w:spacing w:val="-1"/>
          <w:sz w:val="24"/>
          <w:szCs w:val="24"/>
          <w:lang w:eastAsia="tr-TR"/>
        </w:rPr>
        <w:t>o</w:t>
      </w:r>
      <w:r w:rsidRPr="001A3399">
        <w:rPr>
          <w:rFonts w:ascii="Times New Roman" w:eastAsia="Times New Roman" w:hAnsi="Times New Roman" w:cs="Arial"/>
          <w:spacing w:val="1"/>
          <w:sz w:val="24"/>
          <w:szCs w:val="24"/>
          <w:lang w:eastAsia="tr-TR"/>
        </w:rPr>
        <w:t>r</w:t>
      </w:r>
      <w:r w:rsidRPr="001A3399">
        <w:rPr>
          <w:rFonts w:ascii="Times New Roman" w:eastAsia="Times New Roman" w:hAnsi="Times New Roman" w:cs="Arial"/>
          <w:sz w:val="24"/>
          <w:szCs w:val="24"/>
          <w:lang w:eastAsia="tr-TR"/>
        </w:rPr>
        <w:t>t</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lanar</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30"/>
          <w:sz w:val="24"/>
          <w:szCs w:val="24"/>
          <w:lang w:eastAsia="tr-TR"/>
        </w:rPr>
        <w:t xml:space="preserve"> </w:t>
      </w:r>
      <w:r w:rsidRPr="001A3399">
        <w:rPr>
          <w:rFonts w:ascii="Times New Roman" w:eastAsia="Times New Roman" w:hAnsi="Times New Roman" w:cs="Arial"/>
          <w:spacing w:val="-1"/>
          <w:sz w:val="24"/>
          <w:szCs w:val="24"/>
          <w:lang w:eastAsia="tr-TR"/>
        </w:rPr>
        <w:t>y</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z</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 (</w:t>
      </w:r>
      <w:r w:rsidR="001962A9">
        <w:rPr>
          <w:rFonts w:ascii="Times New Roman" w:eastAsia="Times New Roman" w:hAnsi="Times New Roman" w:cs="Arial"/>
          <w:sz w:val="24"/>
          <w:szCs w:val="24"/>
          <w:lang w:eastAsia="tr-TR"/>
        </w:rPr>
        <w:t xml:space="preserve">Tez Yazım Kılavuzu </w:t>
      </w:r>
      <w:r w:rsidRPr="001A3399">
        <w:rPr>
          <w:rFonts w:ascii="Times New Roman" w:eastAsia="Times New Roman" w:hAnsi="Times New Roman" w:cs="Arial"/>
          <w:sz w:val="24"/>
          <w:szCs w:val="24"/>
          <w:lang w:eastAsia="tr-TR"/>
        </w:rPr>
        <w:t xml:space="preserve">EK-17). </w:t>
      </w:r>
      <w:r w:rsidRPr="001A3399">
        <w:rPr>
          <w:rFonts w:ascii="Times New Roman" w:eastAsia="Times New Roman" w:hAnsi="Times New Roman" w:cs="Arial"/>
          <w:spacing w:val="33"/>
          <w:sz w:val="24"/>
          <w:szCs w:val="24"/>
          <w:lang w:eastAsia="tr-TR"/>
        </w:rPr>
        <w:t xml:space="preserve"> </w:t>
      </w:r>
      <w:r w:rsidRPr="001A3399">
        <w:rPr>
          <w:rFonts w:ascii="Times New Roman" w:eastAsia="Times New Roman" w:hAnsi="Times New Roman" w:cs="Arial"/>
          <w:sz w:val="24"/>
          <w:szCs w:val="24"/>
          <w:lang w:eastAsia="tr-TR"/>
        </w:rPr>
        <w:t>Sayfan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 tama</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ı tek sa</w:t>
      </w:r>
      <w:r w:rsidRPr="001A3399">
        <w:rPr>
          <w:rFonts w:ascii="Times New Roman" w:eastAsia="Times New Roman" w:hAnsi="Times New Roman" w:cs="Arial"/>
          <w:spacing w:val="1"/>
          <w:sz w:val="24"/>
          <w:szCs w:val="24"/>
          <w:lang w:eastAsia="tr-TR"/>
        </w:rPr>
        <w:t>tı</w:t>
      </w:r>
      <w:r w:rsidRPr="001A3399">
        <w:rPr>
          <w:rFonts w:ascii="Times New Roman" w:eastAsia="Times New Roman" w:hAnsi="Times New Roman" w:cs="Arial"/>
          <w:sz w:val="24"/>
          <w:szCs w:val="24"/>
          <w:lang w:eastAsia="tr-TR"/>
        </w:rPr>
        <w:t xml:space="preserve">r </w:t>
      </w:r>
      <w:r w:rsidRPr="001A3399">
        <w:rPr>
          <w:rFonts w:ascii="Times New Roman" w:eastAsia="Times New Roman" w:hAnsi="Times New Roman" w:cs="Arial"/>
          <w:spacing w:val="1"/>
          <w:sz w:val="24"/>
          <w:szCs w:val="24"/>
          <w:lang w:eastAsia="tr-TR"/>
        </w:rPr>
        <w:t>ar</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pacing w:val="-1"/>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a yaz</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 bir ş</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il</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 xml:space="preserve">n </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iğerine geçerken</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tek</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sa</w:t>
      </w:r>
      <w:r w:rsidRPr="001A3399">
        <w:rPr>
          <w:rFonts w:ascii="Times New Roman" w:eastAsia="Times New Roman" w:hAnsi="Times New Roman" w:cs="Arial"/>
          <w:spacing w:val="1"/>
          <w:sz w:val="24"/>
          <w:szCs w:val="24"/>
          <w:lang w:eastAsia="tr-TR"/>
        </w:rPr>
        <w:t>t</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aral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ğ</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boşluk</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b</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ra</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ır.</w:t>
      </w:r>
    </w:p>
    <w:p w:rsidR="001A3399" w:rsidRPr="001A3399" w:rsidRDefault="001A3399" w:rsidP="00CF2CE1">
      <w:pPr>
        <w:widowControl w:val="0"/>
        <w:autoSpaceDE w:val="0"/>
        <w:autoSpaceDN w:val="0"/>
        <w:adjustRightInd w:val="0"/>
        <w:spacing w:after="0"/>
        <w:rPr>
          <w:rFonts w:ascii="Times New Roman" w:eastAsia="Times New Roman" w:hAnsi="Times New Roman" w:cs="Arial"/>
          <w:sz w:val="20"/>
          <w:szCs w:val="20"/>
          <w:lang w:eastAsia="tr-TR"/>
        </w:rPr>
      </w:pPr>
    </w:p>
    <w:p w:rsidR="001A3399" w:rsidRPr="001A3399" w:rsidRDefault="001A3399" w:rsidP="00CF2CE1">
      <w:pPr>
        <w:keepNext/>
        <w:tabs>
          <w:tab w:val="left" w:pos="170"/>
        </w:tabs>
        <w:spacing w:after="0"/>
        <w:jc w:val="both"/>
        <w:outlineLvl w:val="1"/>
        <w:rPr>
          <w:rFonts w:ascii="Times New Roman" w:eastAsia="Times New Roman" w:hAnsi="Times New Roman" w:cs="Times New Roman"/>
          <w:b/>
          <w:sz w:val="24"/>
          <w:szCs w:val="24"/>
          <w:lang w:eastAsia="tr-TR"/>
        </w:rPr>
      </w:pPr>
      <w:bookmarkStart w:id="52" w:name="_Toc370227237"/>
      <w:bookmarkStart w:id="53" w:name="_Toc381717592"/>
      <w:r>
        <w:rPr>
          <w:rFonts w:ascii="Times New Roman" w:eastAsia="Times New Roman" w:hAnsi="Times New Roman" w:cs="Times New Roman"/>
          <w:b/>
          <w:sz w:val="24"/>
          <w:szCs w:val="24"/>
          <w:lang w:eastAsia="tr-TR"/>
        </w:rPr>
        <w:t>4</w:t>
      </w:r>
      <w:r w:rsidRPr="001A3399">
        <w:rPr>
          <w:rFonts w:ascii="Times New Roman" w:eastAsia="Times New Roman" w:hAnsi="Times New Roman" w:cs="Times New Roman"/>
          <w:b/>
          <w:sz w:val="24"/>
          <w:szCs w:val="24"/>
          <w:lang w:eastAsia="tr-TR"/>
        </w:rPr>
        <w:t>.1.11. Resimlerin listesi sayfası</w:t>
      </w:r>
      <w:bookmarkEnd w:id="52"/>
      <w:bookmarkEnd w:id="53"/>
    </w:p>
    <w:p w:rsidR="001A3399" w:rsidRPr="001A3399" w:rsidRDefault="001A3399" w:rsidP="00CF2CE1">
      <w:pPr>
        <w:spacing w:after="0"/>
        <w:rPr>
          <w:rFonts w:ascii="Times New Roman" w:eastAsia="Times New Roman" w:hAnsi="Times New Roman" w:cs="Arial"/>
          <w:sz w:val="24"/>
          <w:lang w:eastAsia="tr-TR"/>
        </w:rPr>
      </w:pPr>
    </w:p>
    <w:p w:rsidR="001A3399" w:rsidRDefault="001A3399" w:rsidP="00CF2CE1">
      <w:pPr>
        <w:widowControl w:val="0"/>
        <w:autoSpaceDE w:val="0"/>
        <w:autoSpaceDN w:val="0"/>
        <w:adjustRightInd w:val="0"/>
        <w:spacing w:after="0"/>
        <w:jc w:val="both"/>
        <w:rPr>
          <w:rFonts w:ascii="Times New Roman" w:eastAsia="Times New Roman" w:hAnsi="Times New Roman" w:cs="Arial"/>
          <w:spacing w:val="1"/>
          <w:sz w:val="24"/>
          <w:szCs w:val="24"/>
          <w:lang w:eastAsia="tr-TR"/>
        </w:rPr>
      </w:pPr>
      <w:r w:rsidRPr="001A3399">
        <w:rPr>
          <w:rFonts w:ascii="Times New Roman" w:eastAsia="Times New Roman" w:hAnsi="Times New Roman" w:cs="Arial"/>
          <w:sz w:val="24"/>
          <w:szCs w:val="24"/>
          <w:lang w:eastAsia="tr-TR"/>
        </w:rPr>
        <w:t>Şekil</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olarak</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verile</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yen, fot</w:t>
      </w:r>
      <w:r w:rsidRPr="001A3399">
        <w:rPr>
          <w:rFonts w:ascii="Times New Roman" w:eastAsia="Times New Roman" w:hAnsi="Times New Roman" w:cs="Arial"/>
          <w:spacing w:val="-1"/>
          <w:sz w:val="24"/>
          <w:szCs w:val="24"/>
          <w:lang w:eastAsia="tr-TR"/>
        </w:rPr>
        <w:t>o</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ra</w:t>
      </w:r>
      <w:r w:rsidRPr="001A3399">
        <w:rPr>
          <w:rFonts w:ascii="Times New Roman" w:eastAsia="Times New Roman" w:hAnsi="Times New Roman" w:cs="Arial"/>
          <w:spacing w:val="-1"/>
          <w:sz w:val="24"/>
          <w:szCs w:val="24"/>
          <w:lang w:eastAsia="tr-TR"/>
        </w:rPr>
        <w:t>f</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pacing w:val="1"/>
          <w:sz w:val="24"/>
          <w:szCs w:val="24"/>
          <w:lang w:eastAsia="tr-TR"/>
        </w:rPr>
        <w:t>çekil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iş</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nesne,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bitki,</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hayvan,</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doğa</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vb. resi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eler,</w:t>
      </w:r>
      <w:r w:rsidRPr="001A3399">
        <w:rPr>
          <w:rFonts w:ascii="Times New Roman" w:eastAsia="Times New Roman" w:hAnsi="Times New Roman" w:cs="Arial"/>
          <w:spacing w:val="-13"/>
          <w:sz w:val="24"/>
          <w:szCs w:val="24"/>
          <w:lang w:eastAsia="tr-TR"/>
        </w:rPr>
        <w:t xml:space="preserve"> </w:t>
      </w:r>
      <w:r w:rsidRPr="001A3399">
        <w:rPr>
          <w:rFonts w:ascii="Times New Roman" w:eastAsia="Times New Roman" w:hAnsi="Times New Roman" w:cs="Arial"/>
          <w:sz w:val="24"/>
          <w:szCs w:val="24"/>
          <w:lang w:eastAsia="tr-TR"/>
        </w:rPr>
        <w:t>fotoğraf</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haline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g</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tiril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kroskop</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görüntüleri,</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bilgisa</w:t>
      </w:r>
      <w:r w:rsidRPr="001A3399">
        <w:rPr>
          <w:rFonts w:ascii="Times New Roman" w:eastAsia="Times New Roman" w:hAnsi="Times New Roman" w:cs="Arial"/>
          <w:spacing w:val="-1"/>
          <w:sz w:val="24"/>
          <w:szCs w:val="24"/>
          <w:lang w:eastAsia="tr-TR"/>
        </w:rPr>
        <w:t>y</w:t>
      </w:r>
      <w:r w:rsidRPr="001A3399">
        <w:rPr>
          <w:rFonts w:ascii="Times New Roman" w:eastAsia="Times New Roman" w:hAnsi="Times New Roman" w:cs="Arial"/>
          <w:sz w:val="24"/>
          <w:szCs w:val="24"/>
          <w:lang w:eastAsia="tr-TR"/>
        </w:rPr>
        <w:t>ar</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ç</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1"/>
          <w:sz w:val="24"/>
          <w:szCs w:val="24"/>
          <w:lang w:eastAsia="tr-TR"/>
        </w:rPr>
        <w:t>t</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la</w:t>
      </w:r>
      <w:r w:rsidRPr="001A3399">
        <w:rPr>
          <w:rFonts w:ascii="Times New Roman" w:eastAsia="Times New Roman" w:hAnsi="Times New Roman" w:cs="Arial"/>
          <w:spacing w:val="-1"/>
          <w:sz w:val="24"/>
          <w:szCs w:val="24"/>
          <w:lang w:eastAsia="tr-TR"/>
        </w:rPr>
        <w:t>r</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vb. listesi</w:t>
      </w:r>
      <w:r w:rsidRPr="001A3399">
        <w:rPr>
          <w:rFonts w:ascii="Times New Roman" w:eastAsia="Times New Roman" w:hAnsi="Times New Roman" w:cs="Arial"/>
          <w:spacing w:val="58"/>
          <w:sz w:val="24"/>
          <w:szCs w:val="24"/>
          <w:lang w:eastAsia="tr-TR"/>
        </w:rPr>
        <w:t xml:space="preserve"> </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pacing w:val="1"/>
          <w:sz w:val="24"/>
          <w:szCs w:val="24"/>
          <w:lang w:eastAsia="tr-TR"/>
        </w:rPr>
        <w:t>ır</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sı</w:t>
      </w:r>
      <w:r w:rsidRPr="001A3399">
        <w:rPr>
          <w:rFonts w:ascii="Times New Roman" w:eastAsia="Times New Roman" w:hAnsi="Times New Roman" w:cs="Arial"/>
          <w:spacing w:val="58"/>
          <w:sz w:val="24"/>
          <w:szCs w:val="24"/>
          <w:lang w:eastAsia="tr-TR"/>
        </w:rPr>
        <w:t xml:space="preserve"> </w:t>
      </w:r>
      <w:r w:rsidRPr="001A3399">
        <w:rPr>
          <w:rFonts w:ascii="Times New Roman" w:eastAsia="Times New Roman" w:hAnsi="Times New Roman" w:cs="Arial"/>
          <w:spacing w:val="1"/>
          <w:sz w:val="24"/>
          <w:szCs w:val="24"/>
          <w:lang w:eastAsia="tr-TR"/>
        </w:rPr>
        <w:t>il</w:t>
      </w:r>
      <w:r w:rsidRPr="001A3399">
        <w:rPr>
          <w:rFonts w:ascii="Times New Roman" w:eastAsia="Times New Roman" w:hAnsi="Times New Roman" w:cs="Arial"/>
          <w:sz w:val="24"/>
          <w:szCs w:val="24"/>
          <w:lang w:eastAsia="tr-TR"/>
        </w:rPr>
        <w:t xml:space="preserve">e </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z w:val="24"/>
          <w:szCs w:val="24"/>
          <w:lang w:eastAsia="tr-TR"/>
        </w:rPr>
        <w:t xml:space="preserve">u </w:t>
      </w:r>
      <w:r w:rsidRPr="001A3399">
        <w:rPr>
          <w:rFonts w:ascii="Times New Roman" w:eastAsia="Times New Roman" w:hAnsi="Times New Roman" w:cs="Arial"/>
          <w:spacing w:val="1"/>
          <w:sz w:val="24"/>
          <w:szCs w:val="24"/>
          <w:lang w:eastAsia="tr-TR"/>
        </w:rPr>
        <w:t>sa</w:t>
      </w:r>
      <w:r w:rsidRPr="001A3399">
        <w:rPr>
          <w:rFonts w:ascii="Times New Roman" w:eastAsia="Times New Roman" w:hAnsi="Times New Roman" w:cs="Arial"/>
          <w:spacing w:val="-1"/>
          <w:sz w:val="24"/>
          <w:szCs w:val="24"/>
          <w:lang w:eastAsia="tr-TR"/>
        </w:rPr>
        <w:t>yf</w:t>
      </w:r>
      <w:r w:rsidRPr="001A3399">
        <w:rPr>
          <w:rFonts w:ascii="Times New Roman" w:eastAsia="Times New Roman" w:hAnsi="Times New Roman" w:cs="Arial"/>
          <w:spacing w:val="1"/>
          <w:sz w:val="24"/>
          <w:szCs w:val="24"/>
          <w:lang w:eastAsia="tr-TR"/>
        </w:rPr>
        <w:t>ad</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57"/>
          <w:sz w:val="24"/>
          <w:szCs w:val="24"/>
          <w:lang w:eastAsia="tr-TR"/>
        </w:rPr>
        <w:t xml:space="preserve"> </w:t>
      </w:r>
      <w:r w:rsidRPr="001A3399">
        <w:rPr>
          <w:rFonts w:ascii="Times New Roman" w:eastAsia="Times New Roman" w:hAnsi="Times New Roman" w:cs="Arial"/>
          <w:spacing w:val="1"/>
          <w:sz w:val="24"/>
          <w:szCs w:val="24"/>
          <w:lang w:eastAsia="tr-TR"/>
        </w:rPr>
        <w:t>veril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eli</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pacing w:val="1"/>
          <w:sz w:val="24"/>
          <w:szCs w:val="24"/>
          <w:lang w:eastAsia="tr-TR"/>
        </w:rPr>
        <w:t>ir</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52"/>
          <w:sz w:val="24"/>
          <w:szCs w:val="24"/>
          <w:lang w:eastAsia="tr-TR"/>
        </w:rPr>
        <w:t xml:space="preserve"> </w:t>
      </w:r>
      <w:r w:rsidRPr="001A3399">
        <w:rPr>
          <w:rFonts w:ascii="Times New Roman" w:eastAsia="Times New Roman" w:hAnsi="Times New Roman" w:cs="Arial"/>
          <w:sz w:val="24"/>
          <w:szCs w:val="24"/>
          <w:lang w:eastAsia="tr-TR"/>
        </w:rPr>
        <w:t>“</w:t>
      </w:r>
      <w:r w:rsidRPr="00CF2CE1">
        <w:rPr>
          <w:rFonts w:ascii="Times New Roman" w:eastAsia="Times New Roman" w:hAnsi="Times New Roman" w:cs="Arial"/>
          <w:bCs/>
          <w:sz w:val="24"/>
          <w:szCs w:val="24"/>
          <w:lang w:eastAsia="tr-TR"/>
        </w:rPr>
        <w:t>RESİMLERİN</w:t>
      </w:r>
      <w:r w:rsidRPr="00CF2CE1">
        <w:rPr>
          <w:rFonts w:ascii="Times New Roman" w:eastAsia="Times New Roman" w:hAnsi="Times New Roman" w:cs="Arial"/>
          <w:bCs/>
          <w:spacing w:val="47"/>
          <w:sz w:val="24"/>
          <w:szCs w:val="24"/>
          <w:lang w:eastAsia="tr-TR"/>
        </w:rPr>
        <w:t xml:space="preserve"> </w:t>
      </w:r>
      <w:r w:rsidRPr="00CF2CE1">
        <w:rPr>
          <w:rFonts w:ascii="Times New Roman" w:eastAsia="Times New Roman" w:hAnsi="Times New Roman" w:cs="Arial"/>
          <w:bCs/>
          <w:sz w:val="24"/>
          <w:szCs w:val="24"/>
          <w:lang w:eastAsia="tr-TR"/>
        </w:rPr>
        <w:t>LİSTE</w:t>
      </w:r>
      <w:r w:rsidRPr="00CF2CE1">
        <w:rPr>
          <w:rFonts w:ascii="Times New Roman" w:eastAsia="Times New Roman" w:hAnsi="Times New Roman" w:cs="Arial"/>
          <w:bCs/>
          <w:spacing w:val="-1"/>
          <w:sz w:val="24"/>
          <w:szCs w:val="24"/>
          <w:lang w:eastAsia="tr-TR"/>
        </w:rPr>
        <w:t>S</w:t>
      </w:r>
      <w:r w:rsidRPr="00CF2CE1">
        <w:rPr>
          <w:rFonts w:ascii="Times New Roman" w:eastAsia="Times New Roman" w:hAnsi="Times New Roman" w:cs="Arial"/>
          <w:bCs/>
          <w:sz w:val="24"/>
          <w:szCs w:val="24"/>
          <w:lang w:eastAsia="tr-TR"/>
        </w:rPr>
        <w:t>İ</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54"/>
          <w:sz w:val="24"/>
          <w:szCs w:val="24"/>
          <w:lang w:eastAsia="tr-TR"/>
        </w:rPr>
        <w:t xml:space="preserve"> </w:t>
      </w:r>
      <w:r w:rsidRPr="001A3399">
        <w:rPr>
          <w:rFonts w:ascii="Times New Roman" w:eastAsia="Times New Roman" w:hAnsi="Times New Roman" w:cs="Arial"/>
          <w:sz w:val="24"/>
          <w:szCs w:val="24"/>
          <w:lang w:eastAsia="tr-TR"/>
        </w:rPr>
        <w:t>baş</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pacing w:val="-1"/>
          <w:sz w:val="24"/>
          <w:szCs w:val="24"/>
          <w:lang w:eastAsia="tr-TR"/>
        </w:rPr>
        <w:t>ğ</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58"/>
          <w:sz w:val="24"/>
          <w:szCs w:val="24"/>
          <w:lang w:eastAsia="tr-TR"/>
        </w:rPr>
        <w:t xml:space="preserve"> </w:t>
      </w:r>
      <w:r w:rsidRPr="001A3399">
        <w:rPr>
          <w:rFonts w:ascii="Times New Roman" w:eastAsia="Times New Roman" w:hAnsi="Times New Roman" w:cs="Arial"/>
          <w:sz w:val="24"/>
          <w:szCs w:val="24"/>
          <w:lang w:eastAsia="tr-TR"/>
        </w:rPr>
        <w:t>ile tü</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üyle</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büyük</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harflerle,</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sayfa</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üst</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kenar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ndan</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3</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cm</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aş</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ya</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sayfan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düşey</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orta çizgisi</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ortalanarak</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ya</w:t>
      </w:r>
      <w:r w:rsidRPr="001A3399">
        <w:rPr>
          <w:rFonts w:ascii="Times New Roman" w:eastAsia="Times New Roman" w:hAnsi="Times New Roman" w:cs="Arial"/>
          <w:spacing w:val="1"/>
          <w:sz w:val="24"/>
          <w:szCs w:val="24"/>
          <w:lang w:eastAsia="tr-TR"/>
        </w:rPr>
        <w:t>z</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lmal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 (</w:t>
      </w:r>
      <w:r w:rsidR="001962A9">
        <w:rPr>
          <w:rFonts w:ascii="Times New Roman" w:eastAsia="Times New Roman" w:hAnsi="Times New Roman" w:cs="Arial"/>
          <w:sz w:val="24"/>
          <w:szCs w:val="24"/>
          <w:lang w:eastAsia="tr-TR"/>
        </w:rPr>
        <w:t>Tez Yazım Kılavuzu</w:t>
      </w:r>
      <w:r w:rsidR="001962A9" w:rsidRPr="001A3399">
        <w:rPr>
          <w:rFonts w:ascii="Times New Roman" w:eastAsia="Times New Roman" w:hAnsi="Times New Roman" w:cs="Arial"/>
          <w:sz w:val="24"/>
          <w:szCs w:val="24"/>
          <w:lang w:eastAsia="tr-TR"/>
        </w:rPr>
        <w:t xml:space="preserve"> </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w:t>
      </w:r>
      <w:r w:rsidRPr="001A3399">
        <w:rPr>
          <w:rFonts w:ascii="Times New Roman" w:eastAsia="Times New Roman" w:hAnsi="Times New Roman" w:cs="Arial"/>
          <w:sz w:val="24"/>
          <w:szCs w:val="24"/>
          <w:lang w:eastAsia="tr-TR"/>
        </w:rPr>
        <w:t>18).</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Bir</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pacing w:val="-1"/>
          <w:sz w:val="24"/>
          <w:szCs w:val="24"/>
          <w:lang w:eastAsia="tr-TR"/>
        </w:rPr>
        <w:t>sa</w:t>
      </w:r>
      <w:r w:rsidRPr="001A3399">
        <w:rPr>
          <w:rFonts w:ascii="Times New Roman" w:eastAsia="Times New Roman" w:hAnsi="Times New Roman" w:cs="Arial"/>
          <w:sz w:val="24"/>
          <w:szCs w:val="24"/>
          <w:lang w:eastAsia="tr-TR"/>
        </w:rPr>
        <w:t>yfadan</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daha</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fazla</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olan</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resi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ere</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it liste</w:t>
      </w:r>
      <w:r w:rsidRPr="001A3399">
        <w:rPr>
          <w:rFonts w:ascii="Times New Roman" w:eastAsia="Times New Roman" w:hAnsi="Times New Roman" w:cs="Arial"/>
          <w:spacing w:val="34"/>
          <w:sz w:val="24"/>
          <w:szCs w:val="24"/>
          <w:lang w:eastAsia="tr-TR"/>
        </w:rPr>
        <w:t xml:space="preserve"> </w:t>
      </w:r>
      <w:r w:rsidR="001962A9">
        <w:rPr>
          <w:rFonts w:ascii="Times New Roman" w:eastAsia="Times New Roman" w:hAnsi="Times New Roman" w:cs="Arial"/>
          <w:sz w:val="24"/>
          <w:szCs w:val="24"/>
          <w:lang w:eastAsia="tr-TR"/>
        </w:rPr>
        <w:t xml:space="preserve">Tez Yazım </w:t>
      </w:r>
      <w:r w:rsidR="001962A9">
        <w:rPr>
          <w:rFonts w:ascii="Times New Roman" w:eastAsia="Times New Roman" w:hAnsi="Times New Roman" w:cs="Arial"/>
          <w:sz w:val="24"/>
          <w:szCs w:val="24"/>
          <w:lang w:eastAsia="tr-TR"/>
        </w:rPr>
        <w:lastRenderedPageBreak/>
        <w:t xml:space="preserve">Kılavuzu </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w:t>
      </w:r>
      <w:r w:rsidRPr="001A3399">
        <w:rPr>
          <w:rFonts w:ascii="Times New Roman" w:eastAsia="Times New Roman" w:hAnsi="Times New Roman" w:cs="Arial"/>
          <w:sz w:val="24"/>
          <w:szCs w:val="24"/>
          <w:lang w:eastAsia="tr-TR"/>
        </w:rPr>
        <w:t>17.</w:t>
      </w:r>
      <w:r w:rsidR="001962A9">
        <w:rPr>
          <w:rFonts w:ascii="Times New Roman" w:eastAsia="Times New Roman" w:hAnsi="Times New Roman" w:cs="Arial"/>
          <w:sz w:val="24"/>
          <w:szCs w:val="24"/>
          <w:lang w:eastAsia="tr-TR"/>
        </w:rPr>
        <w:t xml:space="preserve"> </w:t>
      </w:r>
      <w:r w:rsidRPr="001A3399">
        <w:rPr>
          <w:rFonts w:ascii="Times New Roman" w:eastAsia="Times New Roman" w:hAnsi="Times New Roman" w:cs="Arial"/>
          <w:sz w:val="24"/>
          <w:szCs w:val="24"/>
          <w:lang w:eastAsia="tr-TR"/>
        </w:rPr>
        <w:t>(devam)</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Şekiller</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Liste</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z w:val="24"/>
          <w:szCs w:val="24"/>
          <w:lang w:eastAsia="tr-TR"/>
        </w:rPr>
        <w:t>i’n</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 xml:space="preserve">eki </w:t>
      </w:r>
      <w:r w:rsidRPr="001A3399">
        <w:rPr>
          <w:rFonts w:ascii="Times New Roman" w:eastAsia="Times New Roman" w:hAnsi="Times New Roman" w:cs="Arial"/>
          <w:spacing w:val="-1"/>
          <w:sz w:val="24"/>
          <w:szCs w:val="24"/>
          <w:lang w:eastAsia="tr-TR"/>
        </w:rPr>
        <w:t>g</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bi</w:t>
      </w:r>
      <w:r w:rsidRPr="001A3399">
        <w:rPr>
          <w:rFonts w:ascii="Times New Roman" w:eastAsia="Times New Roman" w:hAnsi="Times New Roman" w:cs="Arial"/>
          <w:spacing w:val="33"/>
          <w:sz w:val="24"/>
          <w:szCs w:val="24"/>
          <w:lang w:eastAsia="tr-TR"/>
        </w:rPr>
        <w:t xml:space="preserve"> </w:t>
      </w:r>
      <w:r w:rsidRPr="001A3399">
        <w:rPr>
          <w:rFonts w:ascii="Times New Roman" w:eastAsia="Times New Roman" w:hAnsi="Times New Roman" w:cs="Arial"/>
          <w:sz w:val="24"/>
          <w:szCs w:val="24"/>
          <w:lang w:eastAsia="tr-TR"/>
        </w:rPr>
        <w:t>düzenle</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bilir.</w:t>
      </w:r>
      <w:r w:rsidRPr="001A3399">
        <w:rPr>
          <w:rFonts w:ascii="Times New Roman" w:eastAsia="Times New Roman" w:hAnsi="Times New Roman" w:cs="Arial"/>
          <w:spacing w:val="24"/>
          <w:sz w:val="24"/>
          <w:szCs w:val="24"/>
          <w:lang w:eastAsia="tr-TR"/>
        </w:rPr>
        <w:t xml:space="preserve"> </w:t>
      </w:r>
      <w:r w:rsidRPr="001A3399">
        <w:rPr>
          <w:rFonts w:ascii="Times New Roman" w:eastAsia="Times New Roman" w:hAnsi="Times New Roman" w:cs="Arial"/>
          <w:sz w:val="24"/>
          <w:szCs w:val="24"/>
          <w:lang w:eastAsia="tr-TR"/>
        </w:rPr>
        <w:t>Sayfan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29"/>
          <w:sz w:val="24"/>
          <w:szCs w:val="24"/>
          <w:lang w:eastAsia="tr-TR"/>
        </w:rPr>
        <w:t xml:space="preserve"> </w:t>
      </w:r>
      <w:r w:rsidRPr="001A3399">
        <w:rPr>
          <w:rFonts w:ascii="Times New Roman" w:eastAsia="Times New Roman" w:hAnsi="Times New Roman" w:cs="Arial"/>
          <w:sz w:val="24"/>
          <w:szCs w:val="24"/>
          <w:lang w:eastAsia="tr-TR"/>
        </w:rPr>
        <w:t>ta</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2"/>
          <w:sz w:val="24"/>
          <w:szCs w:val="24"/>
          <w:lang w:eastAsia="tr-TR"/>
        </w:rPr>
        <w:t>a</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31"/>
          <w:sz w:val="24"/>
          <w:szCs w:val="24"/>
          <w:lang w:eastAsia="tr-TR"/>
        </w:rPr>
        <w:t xml:space="preserve"> </w:t>
      </w:r>
      <w:r w:rsidRPr="001A3399">
        <w:rPr>
          <w:rFonts w:ascii="Times New Roman" w:eastAsia="Times New Roman" w:hAnsi="Times New Roman" w:cs="Arial"/>
          <w:spacing w:val="1"/>
          <w:sz w:val="24"/>
          <w:szCs w:val="24"/>
          <w:lang w:eastAsia="tr-TR"/>
        </w:rPr>
        <w:t>te</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35"/>
          <w:sz w:val="24"/>
          <w:szCs w:val="24"/>
          <w:lang w:eastAsia="tr-TR"/>
        </w:rPr>
        <w:t xml:space="preserve"> </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ra</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kla ya</w:t>
      </w:r>
      <w:r w:rsidRPr="001A3399">
        <w:rPr>
          <w:rFonts w:ascii="Times New Roman" w:eastAsia="Times New Roman" w:hAnsi="Times New Roman" w:cs="Arial"/>
          <w:spacing w:val="1"/>
          <w:sz w:val="24"/>
          <w:szCs w:val="24"/>
          <w:lang w:eastAsia="tr-TR"/>
        </w:rPr>
        <w:t>zıl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pacing w:val="1"/>
          <w:sz w:val="24"/>
          <w:szCs w:val="24"/>
          <w:lang w:eastAsia="tr-TR"/>
        </w:rPr>
        <w:t>bi</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pacing w:val="1"/>
          <w:sz w:val="24"/>
          <w:szCs w:val="24"/>
          <w:lang w:eastAsia="tr-TR"/>
        </w:rPr>
        <w:t>re</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iğerine</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geçerken</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tek</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tı</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pacing w:val="1"/>
          <w:sz w:val="24"/>
          <w:szCs w:val="24"/>
          <w:lang w:eastAsia="tr-TR"/>
        </w:rPr>
        <w:t>ar</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pacing w:val="-1"/>
          <w:sz w:val="24"/>
          <w:szCs w:val="24"/>
          <w:lang w:eastAsia="tr-TR"/>
        </w:rPr>
        <w:t>ğ</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boşluk</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b</w:t>
      </w:r>
      <w:r w:rsidRPr="001A3399">
        <w:rPr>
          <w:rFonts w:ascii="Times New Roman" w:eastAsia="Times New Roman" w:hAnsi="Times New Roman" w:cs="Arial"/>
          <w:spacing w:val="1"/>
          <w:sz w:val="24"/>
          <w:szCs w:val="24"/>
          <w:lang w:eastAsia="tr-TR"/>
        </w:rPr>
        <w:t>ıra</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r.</w:t>
      </w:r>
    </w:p>
    <w:p w:rsidR="00581F03" w:rsidRPr="001A3399" w:rsidRDefault="00581F03" w:rsidP="00CF2CE1">
      <w:pPr>
        <w:widowControl w:val="0"/>
        <w:autoSpaceDE w:val="0"/>
        <w:autoSpaceDN w:val="0"/>
        <w:adjustRightInd w:val="0"/>
        <w:spacing w:after="0"/>
        <w:jc w:val="both"/>
        <w:rPr>
          <w:rFonts w:ascii="Times New Roman" w:eastAsia="Times New Roman" w:hAnsi="Times New Roman" w:cs="Arial"/>
          <w:spacing w:val="1"/>
          <w:sz w:val="24"/>
          <w:szCs w:val="24"/>
          <w:lang w:eastAsia="tr-TR"/>
        </w:rPr>
      </w:pPr>
    </w:p>
    <w:p w:rsidR="001A3399" w:rsidRPr="001A3399" w:rsidRDefault="001A3399" w:rsidP="00581F03">
      <w:pPr>
        <w:keepNext/>
        <w:tabs>
          <w:tab w:val="left" w:pos="170"/>
        </w:tabs>
        <w:spacing w:after="0"/>
        <w:jc w:val="both"/>
        <w:outlineLvl w:val="1"/>
        <w:rPr>
          <w:rFonts w:ascii="Times New Roman" w:eastAsia="Times New Roman" w:hAnsi="Times New Roman" w:cs="Times New Roman"/>
          <w:b/>
          <w:sz w:val="24"/>
          <w:szCs w:val="24"/>
          <w:lang w:eastAsia="tr-TR"/>
        </w:rPr>
      </w:pPr>
      <w:bookmarkStart w:id="54" w:name="_Toc370227238"/>
      <w:bookmarkStart w:id="55" w:name="_Toc381717593"/>
      <w:r>
        <w:rPr>
          <w:rFonts w:ascii="Times New Roman" w:eastAsia="Times New Roman" w:hAnsi="Times New Roman" w:cs="Times New Roman"/>
          <w:b/>
          <w:sz w:val="24"/>
          <w:szCs w:val="24"/>
          <w:lang w:eastAsia="tr-TR"/>
        </w:rPr>
        <w:t>4</w:t>
      </w:r>
      <w:r w:rsidRPr="001A3399">
        <w:rPr>
          <w:rFonts w:ascii="Times New Roman" w:eastAsia="Times New Roman" w:hAnsi="Times New Roman" w:cs="Times New Roman"/>
          <w:b/>
          <w:sz w:val="24"/>
          <w:szCs w:val="24"/>
          <w:lang w:eastAsia="tr-TR"/>
        </w:rPr>
        <w:t>.1.12. Haritaların listesi sayfası</w:t>
      </w:r>
      <w:bookmarkEnd w:id="54"/>
      <w:bookmarkEnd w:id="55"/>
    </w:p>
    <w:p w:rsidR="001A3399" w:rsidRPr="001A3399" w:rsidRDefault="001A3399" w:rsidP="00581F03">
      <w:pPr>
        <w:spacing w:after="0"/>
        <w:rPr>
          <w:rFonts w:ascii="Times New Roman" w:eastAsia="Times New Roman" w:hAnsi="Times New Roman" w:cs="Arial"/>
          <w:sz w:val="24"/>
          <w:lang w:eastAsia="tr-TR"/>
        </w:rPr>
      </w:pPr>
    </w:p>
    <w:p w:rsidR="001A3399" w:rsidRDefault="001A3399" w:rsidP="00581F03">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Tez</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içerisi</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z w:val="24"/>
          <w:szCs w:val="24"/>
          <w:lang w:eastAsia="tr-TR"/>
        </w:rPr>
        <w:t>de</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yer</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alan</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A4</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1"/>
          <w:sz w:val="24"/>
          <w:szCs w:val="24"/>
          <w:lang w:eastAsia="tr-TR"/>
        </w:rPr>
        <w:t>âğıdı</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boyutla</w:t>
      </w:r>
      <w:r w:rsidRPr="001A3399">
        <w:rPr>
          <w:rFonts w:ascii="Times New Roman" w:eastAsia="Times New Roman" w:hAnsi="Times New Roman" w:cs="Arial"/>
          <w:spacing w:val="-1"/>
          <w:sz w:val="24"/>
          <w:szCs w:val="24"/>
          <w:lang w:eastAsia="tr-TR"/>
        </w:rPr>
        <w:t>rı</w:t>
      </w:r>
      <w:r w:rsidRPr="001A3399">
        <w:rPr>
          <w:rFonts w:ascii="Times New Roman" w:eastAsia="Times New Roman" w:hAnsi="Times New Roman" w:cs="Arial"/>
          <w:sz w:val="24"/>
          <w:szCs w:val="24"/>
          <w:lang w:eastAsia="tr-TR"/>
        </w:rPr>
        <w:t>na rahat</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z w:val="24"/>
          <w:szCs w:val="24"/>
          <w:lang w:eastAsia="tr-TR"/>
        </w:rPr>
        <w:t>kla</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pacing w:val="1"/>
          <w:sz w:val="24"/>
          <w:szCs w:val="24"/>
          <w:lang w:eastAsia="tr-TR"/>
        </w:rPr>
        <w:t>sı</w:t>
      </w:r>
      <w:r w:rsidRPr="001A3399">
        <w:rPr>
          <w:rFonts w:ascii="Times New Roman" w:eastAsia="Times New Roman" w:hAnsi="Times New Roman" w:cs="Arial"/>
          <w:sz w:val="24"/>
          <w:szCs w:val="24"/>
          <w:lang w:eastAsia="tr-TR"/>
        </w:rPr>
        <w:t>ğabilen</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çok</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say</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daki haritan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i</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pacing w:val="1"/>
          <w:sz w:val="24"/>
          <w:szCs w:val="24"/>
          <w:lang w:eastAsia="tr-TR"/>
        </w:rPr>
        <w:t>te</w:t>
      </w:r>
      <w:r w:rsidRPr="001A3399">
        <w:rPr>
          <w:rFonts w:ascii="Times New Roman" w:eastAsia="Times New Roman" w:hAnsi="Times New Roman" w:cs="Arial"/>
          <w:sz w:val="24"/>
          <w:szCs w:val="24"/>
          <w:lang w:eastAsia="tr-TR"/>
        </w:rPr>
        <w:t>si</w:t>
      </w:r>
      <w:r w:rsidRPr="001A3399">
        <w:rPr>
          <w:rFonts w:ascii="Times New Roman" w:eastAsia="Times New Roman" w:hAnsi="Times New Roman" w:cs="Arial"/>
          <w:spacing w:val="12"/>
          <w:sz w:val="24"/>
          <w:szCs w:val="24"/>
          <w:lang w:eastAsia="tr-TR"/>
        </w:rPr>
        <w:t xml:space="preserve"> </w:t>
      </w:r>
      <w:r w:rsidRPr="001A3399">
        <w:rPr>
          <w:rFonts w:ascii="Times New Roman" w:eastAsia="Times New Roman" w:hAnsi="Times New Roman" w:cs="Arial"/>
          <w:sz w:val="24"/>
          <w:szCs w:val="24"/>
          <w:lang w:eastAsia="tr-TR"/>
        </w:rPr>
        <w:t>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ra</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13"/>
          <w:sz w:val="24"/>
          <w:szCs w:val="24"/>
          <w:lang w:eastAsia="tr-TR"/>
        </w:rPr>
        <w:t xml:space="preserve"> </w:t>
      </w:r>
      <w:r w:rsidRPr="001A3399">
        <w:rPr>
          <w:rFonts w:ascii="Times New Roman" w:eastAsia="Times New Roman" w:hAnsi="Times New Roman" w:cs="Arial"/>
          <w:sz w:val="24"/>
          <w:szCs w:val="24"/>
          <w:lang w:eastAsia="tr-TR"/>
        </w:rPr>
        <w:t>ile</w:t>
      </w:r>
      <w:r w:rsidRPr="001A3399">
        <w:rPr>
          <w:rFonts w:ascii="Times New Roman" w:eastAsia="Times New Roman" w:hAnsi="Times New Roman" w:cs="Arial"/>
          <w:spacing w:val="16"/>
          <w:sz w:val="24"/>
          <w:szCs w:val="24"/>
          <w:lang w:eastAsia="tr-TR"/>
        </w:rPr>
        <w:t xml:space="preserve"> </w:t>
      </w:r>
      <w:r w:rsidRPr="001A3399">
        <w:rPr>
          <w:rFonts w:ascii="Times New Roman" w:eastAsia="Times New Roman" w:hAnsi="Times New Roman" w:cs="Arial"/>
          <w:sz w:val="24"/>
          <w:szCs w:val="24"/>
          <w:lang w:eastAsia="tr-TR"/>
        </w:rPr>
        <w:t>bu</w:t>
      </w:r>
      <w:r w:rsidRPr="001A3399">
        <w:rPr>
          <w:rFonts w:ascii="Times New Roman" w:eastAsia="Times New Roman" w:hAnsi="Times New Roman" w:cs="Arial"/>
          <w:spacing w:val="16"/>
          <w:sz w:val="24"/>
          <w:szCs w:val="24"/>
          <w:lang w:eastAsia="tr-TR"/>
        </w:rPr>
        <w:t xml:space="preserve"> </w:t>
      </w:r>
      <w:r w:rsidRPr="001A3399">
        <w:rPr>
          <w:rFonts w:ascii="Times New Roman" w:eastAsia="Times New Roman" w:hAnsi="Times New Roman" w:cs="Arial"/>
          <w:sz w:val="24"/>
          <w:szCs w:val="24"/>
          <w:lang w:eastAsia="tr-TR"/>
        </w:rPr>
        <w:t>say</w:t>
      </w:r>
      <w:r w:rsidRPr="001A3399">
        <w:rPr>
          <w:rFonts w:ascii="Times New Roman" w:eastAsia="Times New Roman" w:hAnsi="Times New Roman" w:cs="Arial"/>
          <w:spacing w:val="-1"/>
          <w:sz w:val="24"/>
          <w:szCs w:val="24"/>
          <w:lang w:eastAsia="tr-TR"/>
        </w:rPr>
        <w:t>f</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veril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eli</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ir.</w:t>
      </w:r>
      <w:r w:rsidRPr="001A3399">
        <w:rPr>
          <w:rFonts w:ascii="Times New Roman" w:eastAsia="Times New Roman" w:hAnsi="Times New Roman" w:cs="Arial"/>
          <w:spacing w:val="6"/>
          <w:sz w:val="24"/>
          <w:szCs w:val="24"/>
          <w:lang w:eastAsia="tr-TR"/>
        </w:rPr>
        <w:t xml:space="preserve"> </w:t>
      </w:r>
      <w:r w:rsidRPr="00581F03">
        <w:rPr>
          <w:rFonts w:ascii="Times New Roman" w:eastAsia="Times New Roman" w:hAnsi="Times New Roman" w:cs="Arial"/>
          <w:spacing w:val="-2"/>
          <w:sz w:val="24"/>
          <w:szCs w:val="24"/>
          <w:lang w:eastAsia="tr-TR"/>
        </w:rPr>
        <w:t>“</w:t>
      </w:r>
      <w:r w:rsidRPr="00581F03">
        <w:rPr>
          <w:rFonts w:ascii="Times New Roman" w:eastAsia="Times New Roman" w:hAnsi="Times New Roman" w:cs="Arial"/>
          <w:bCs/>
          <w:sz w:val="24"/>
          <w:szCs w:val="24"/>
          <w:lang w:eastAsia="tr-TR"/>
        </w:rPr>
        <w:t>HARİTALARIN LİSTES</w:t>
      </w:r>
      <w:r w:rsidRPr="00581F03">
        <w:rPr>
          <w:rFonts w:ascii="Times New Roman" w:eastAsia="Times New Roman" w:hAnsi="Times New Roman" w:cs="Arial"/>
          <w:bCs/>
          <w:spacing w:val="1"/>
          <w:sz w:val="24"/>
          <w:szCs w:val="24"/>
          <w:lang w:eastAsia="tr-TR"/>
        </w:rPr>
        <w:t>İ</w:t>
      </w:r>
      <w:r w:rsidRPr="00581F03">
        <w:rPr>
          <w:rFonts w:ascii="Times New Roman" w:eastAsia="Times New Roman" w:hAnsi="Times New Roman" w:cs="Arial"/>
          <w:sz w:val="24"/>
          <w:szCs w:val="24"/>
          <w:lang w:eastAsia="tr-TR"/>
        </w:rPr>
        <w:t>” b</w:t>
      </w:r>
      <w:r w:rsidRPr="00581F03">
        <w:rPr>
          <w:rFonts w:ascii="Times New Roman" w:eastAsia="Times New Roman" w:hAnsi="Times New Roman" w:cs="Arial"/>
          <w:spacing w:val="1"/>
          <w:sz w:val="24"/>
          <w:szCs w:val="24"/>
          <w:lang w:eastAsia="tr-TR"/>
        </w:rPr>
        <w:t>a</w:t>
      </w:r>
      <w:r w:rsidRPr="00581F03">
        <w:rPr>
          <w:rFonts w:ascii="Times New Roman" w:eastAsia="Times New Roman" w:hAnsi="Times New Roman" w:cs="Arial"/>
          <w:sz w:val="24"/>
          <w:szCs w:val="24"/>
          <w:lang w:eastAsia="tr-TR"/>
        </w:rPr>
        <w:t>ş</w:t>
      </w:r>
      <w:r w:rsidRPr="00581F03">
        <w:rPr>
          <w:rFonts w:ascii="Times New Roman" w:eastAsia="Times New Roman" w:hAnsi="Times New Roman" w:cs="Arial"/>
          <w:spacing w:val="1"/>
          <w:sz w:val="24"/>
          <w:szCs w:val="24"/>
          <w:lang w:eastAsia="tr-TR"/>
        </w:rPr>
        <w:t>lı</w:t>
      </w:r>
      <w:r w:rsidRPr="00581F03">
        <w:rPr>
          <w:rFonts w:ascii="Times New Roman" w:eastAsia="Times New Roman" w:hAnsi="Times New Roman" w:cs="Arial"/>
          <w:spacing w:val="-1"/>
          <w:sz w:val="24"/>
          <w:szCs w:val="24"/>
          <w:lang w:eastAsia="tr-TR"/>
        </w:rPr>
        <w:t>ğ</w:t>
      </w:r>
      <w:r w:rsidRPr="00581F03">
        <w:rPr>
          <w:rFonts w:ascii="Times New Roman" w:eastAsia="Times New Roman" w:hAnsi="Times New Roman" w:cs="Arial"/>
          <w:sz w:val="24"/>
          <w:szCs w:val="24"/>
          <w:lang w:eastAsia="tr-TR"/>
        </w:rPr>
        <w:t>ı</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ile</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t</w:t>
      </w:r>
      <w:r w:rsidRPr="001A3399">
        <w:rPr>
          <w:rFonts w:ascii="Times New Roman" w:eastAsia="Times New Roman" w:hAnsi="Times New Roman" w:cs="Arial"/>
          <w:spacing w:val="-1"/>
          <w:sz w:val="24"/>
          <w:szCs w:val="24"/>
          <w:lang w:eastAsia="tr-TR"/>
        </w:rPr>
        <w:t>ü</w:t>
      </w:r>
      <w:r w:rsidRPr="001A3399">
        <w:rPr>
          <w:rFonts w:ascii="Times New Roman" w:eastAsia="Times New Roman" w:hAnsi="Times New Roman" w:cs="Arial"/>
          <w:sz w:val="24"/>
          <w:szCs w:val="24"/>
          <w:lang w:eastAsia="tr-TR"/>
        </w:rPr>
        <w:t>müyle</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büyük</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harfl</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rle,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sayfa</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üst</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kenar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ndan 3</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cm</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aş</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ya</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sayfan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 düşey</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orta</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çizgisi</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ortalanarak</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ya</w:t>
      </w:r>
      <w:r w:rsidRPr="001A3399">
        <w:rPr>
          <w:rFonts w:ascii="Times New Roman" w:eastAsia="Times New Roman" w:hAnsi="Times New Roman" w:cs="Arial"/>
          <w:spacing w:val="-2"/>
          <w:sz w:val="24"/>
          <w:szCs w:val="24"/>
          <w:lang w:eastAsia="tr-TR"/>
        </w:rPr>
        <w:t>z</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lmal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 (</w:t>
      </w:r>
      <w:r w:rsidR="001962A9">
        <w:rPr>
          <w:rFonts w:ascii="Times New Roman" w:eastAsia="Times New Roman" w:hAnsi="Times New Roman" w:cs="Arial"/>
          <w:sz w:val="24"/>
          <w:szCs w:val="24"/>
          <w:lang w:eastAsia="tr-TR"/>
        </w:rPr>
        <w:t xml:space="preserve">Tez Yazım Kılavuzu </w:t>
      </w:r>
      <w:r w:rsidRPr="001A3399">
        <w:rPr>
          <w:rFonts w:ascii="Times New Roman" w:eastAsia="Times New Roman" w:hAnsi="Times New Roman" w:cs="Arial"/>
          <w:sz w:val="24"/>
          <w:szCs w:val="24"/>
          <w:lang w:eastAsia="tr-TR"/>
        </w:rPr>
        <w:t>EK-19).</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Bir</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sayfadan</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daha</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fazla</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olan haritalara</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ait</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liste</w:t>
      </w:r>
      <w:r w:rsidR="00581F03">
        <w:rPr>
          <w:rFonts w:ascii="Times New Roman" w:eastAsia="Times New Roman" w:hAnsi="Times New Roman" w:cs="Arial"/>
          <w:spacing w:val="9"/>
          <w:sz w:val="24"/>
          <w:szCs w:val="24"/>
          <w:lang w:eastAsia="tr-TR"/>
        </w:rPr>
        <w:t xml:space="preserve"> </w:t>
      </w:r>
      <w:r w:rsidR="001962A9">
        <w:rPr>
          <w:rFonts w:ascii="Times New Roman" w:eastAsia="Times New Roman" w:hAnsi="Times New Roman" w:cs="Arial"/>
          <w:sz w:val="24"/>
          <w:szCs w:val="24"/>
          <w:lang w:eastAsia="tr-TR"/>
        </w:rPr>
        <w:t xml:space="preserve">Tez Yazım Kılavuzu </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w:t>
      </w:r>
      <w:r w:rsidRPr="001A3399">
        <w:rPr>
          <w:rFonts w:ascii="Times New Roman" w:eastAsia="Times New Roman" w:hAnsi="Times New Roman" w:cs="Arial"/>
          <w:sz w:val="24"/>
          <w:szCs w:val="24"/>
          <w:lang w:eastAsia="tr-TR"/>
        </w:rPr>
        <w:t>17.</w:t>
      </w:r>
      <w:r w:rsidR="001962A9">
        <w:rPr>
          <w:rFonts w:ascii="Times New Roman" w:eastAsia="Times New Roman" w:hAnsi="Times New Roman" w:cs="Arial"/>
          <w:sz w:val="24"/>
          <w:szCs w:val="24"/>
          <w:lang w:eastAsia="tr-TR"/>
        </w:rPr>
        <w:t xml:space="preserve"> </w:t>
      </w:r>
      <w:r w:rsidRPr="001A3399">
        <w:rPr>
          <w:rFonts w:ascii="Times New Roman" w:eastAsia="Times New Roman" w:hAnsi="Times New Roman" w:cs="Arial"/>
          <w:sz w:val="24"/>
          <w:szCs w:val="24"/>
          <w:lang w:eastAsia="tr-TR"/>
        </w:rPr>
        <w:t>(devam)</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Şekiller</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Liste</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z w:val="24"/>
          <w:szCs w:val="24"/>
          <w:lang w:eastAsia="tr-TR"/>
        </w:rPr>
        <w:t>i’n</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eki</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g</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bi</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düzenlenebilir. Say</w:t>
      </w:r>
      <w:r w:rsidRPr="001A3399">
        <w:rPr>
          <w:rFonts w:ascii="Times New Roman" w:eastAsia="Times New Roman" w:hAnsi="Times New Roman" w:cs="Arial"/>
          <w:spacing w:val="-2"/>
          <w:sz w:val="24"/>
          <w:szCs w:val="24"/>
          <w:lang w:eastAsia="tr-TR"/>
        </w:rPr>
        <w:t>f</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ta</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2"/>
          <w:sz w:val="24"/>
          <w:szCs w:val="24"/>
          <w:lang w:eastAsia="tr-TR"/>
        </w:rPr>
        <w:t>a</w:t>
      </w:r>
      <w:r w:rsidRPr="001A3399">
        <w:rPr>
          <w:rFonts w:ascii="Times New Roman" w:eastAsia="Times New Roman" w:hAnsi="Times New Roman" w:cs="Arial"/>
          <w:spacing w:val="-2"/>
          <w:sz w:val="24"/>
          <w:szCs w:val="24"/>
          <w:lang w:eastAsia="tr-TR"/>
        </w:rPr>
        <w:t>m</w:t>
      </w:r>
      <w:r w:rsidRPr="001A3399">
        <w:rPr>
          <w:rFonts w:ascii="Times New Roman" w:eastAsia="Times New Roman" w:hAnsi="Times New Roman" w:cs="Arial"/>
          <w:sz w:val="24"/>
          <w:szCs w:val="24"/>
          <w:lang w:eastAsia="tr-TR"/>
        </w:rPr>
        <w:t>ı tek</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aral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y</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z</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 bir</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haritadan</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diğerine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geçerken</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tek</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sat</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 ar</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ğı b</w:t>
      </w:r>
      <w:r w:rsidRPr="001A3399">
        <w:rPr>
          <w:rFonts w:ascii="Times New Roman" w:eastAsia="Times New Roman" w:hAnsi="Times New Roman" w:cs="Arial"/>
          <w:spacing w:val="-1"/>
          <w:sz w:val="24"/>
          <w:szCs w:val="24"/>
          <w:lang w:eastAsia="tr-TR"/>
        </w:rPr>
        <w:t>o</w:t>
      </w:r>
      <w:r w:rsidRPr="001A3399">
        <w:rPr>
          <w:rFonts w:ascii="Times New Roman" w:eastAsia="Times New Roman" w:hAnsi="Times New Roman" w:cs="Arial"/>
          <w:sz w:val="24"/>
          <w:szCs w:val="24"/>
          <w:lang w:eastAsia="tr-TR"/>
        </w:rPr>
        <w:t>şluk b</w:t>
      </w:r>
      <w:r w:rsidRPr="001A3399">
        <w:rPr>
          <w:rFonts w:ascii="Times New Roman" w:eastAsia="Times New Roman" w:hAnsi="Times New Roman" w:cs="Arial"/>
          <w:spacing w:val="1"/>
          <w:sz w:val="24"/>
          <w:szCs w:val="24"/>
          <w:lang w:eastAsia="tr-TR"/>
        </w:rPr>
        <w:t>ıra</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 xml:space="preserve">ır. </w:t>
      </w:r>
      <w:r w:rsidRPr="001A3399">
        <w:rPr>
          <w:rFonts w:ascii="Times New Roman" w:eastAsia="Times New Roman" w:hAnsi="Times New Roman" w:cs="Arial"/>
          <w:sz w:val="24"/>
          <w:szCs w:val="24"/>
          <w:lang w:eastAsia="tr-TR"/>
        </w:rPr>
        <w:t>Büyük</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ölçülü</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kâğıda bas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pacing w:val="1"/>
          <w:sz w:val="24"/>
          <w:szCs w:val="24"/>
          <w:lang w:eastAsia="tr-TR"/>
        </w:rPr>
        <w:t>ha</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1"/>
          <w:sz w:val="24"/>
          <w:szCs w:val="24"/>
          <w:lang w:eastAsia="tr-TR"/>
        </w:rPr>
        <w:t>it</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lar</w:t>
      </w:r>
      <w:r w:rsidRPr="001A3399">
        <w:rPr>
          <w:rFonts w:ascii="Times New Roman" w:eastAsia="Times New Roman" w:hAnsi="Times New Roman" w:cs="Arial"/>
          <w:sz w:val="24"/>
          <w:szCs w:val="24"/>
          <w:lang w:eastAsia="tr-TR"/>
        </w:rPr>
        <w:t xml:space="preserve">, </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le</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s</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nda A4</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1"/>
          <w:sz w:val="24"/>
          <w:szCs w:val="24"/>
          <w:lang w:eastAsia="tr-TR"/>
        </w:rPr>
        <w:t>âğıdı</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z w:val="24"/>
          <w:szCs w:val="24"/>
          <w:lang w:eastAsia="tr-TR"/>
        </w:rPr>
        <w:t>oyutla</w:t>
      </w:r>
      <w:r w:rsidRPr="001A3399">
        <w:rPr>
          <w:rFonts w:ascii="Times New Roman" w:eastAsia="Times New Roman" w:hAnsi="Times New Roman" w:cs="Arial"/>
          <w:spacing w:val="1"/>
          <w:sz w:val="24"/>
          <w:szCs w:val="24"/>
          <w:lang w:eastAsia="tr-TR"/>
        </w:rPr>
        <w:t>rı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z w:val="24"/>
          <w:szCs w:val="24"/>
          <w:lang w:eastAsia="tr-TR"/>
        </w:rPr>
        <w:t>a katlan</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olarak</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v</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ril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elidir.</w:t>
      </w:r>
    </w:p>
    <w:p w:rsidR="00581F03" w:rsidRPr="001A3399" w:rsidRDefault="00581F03" w:rsidP="00581F03">
      <w:pPr>
        <w:widowControl w:val="0"/>
        <w:autoSpaceDE w:val="0"/>
        <w:autoSpaceDN w:val="0"/>
        <w:adjustRightInd w:val="0"/>
        <w:spacing w:after="0"/>
        <w:jc w:val="both"/>
        <w:rPr>
          <w:rFonts w:ascii="Times New Roman" w:eastAsia="Times New Roman" w:hAnsi="Times New Roman" w:cs="Arial"/>
          <w:sz w:val="24"/>
          <w:szCs w:val="24"/>
          <w:lang w:eastAsia="tr-TR"/>
        </w:rPr>
      </w:pPr>
    </w:p>
    <w:p w:rsidR="001A3399" w:rsidRPr="001A3399" w:rsidRDefault="001A3399" w:rsidP="00581F03">
      <w:pPr>
        <w:keepNext/>
        <w:tabs>
          <w:tab w:val="left" w:pos="170"/>
        </w:tabs>
        <w:spacing w:after="0"/>
        <w:jc w:val="both"/>
        <w:outlineLvl w:val="1"/>
        <w:rPr>
          <w:rFonts w:ascii="Times New Roman" w:eastAsia="Times New Roman" w:hAnsi="Times New Roman" w:cs="Times New Roman"/>
          <w:b/>
          <w:sz w:val="24"/>
          <w:szCs w:val="24"/>
          <w:lang w:eastAsia="tr-TR"/>
        </w:rPr>
      </w:pPr>
      <w:bookmarkStart w:id="56" w:name="_Toc381717594"/>
      <w:r>
        <w:rPr>
          <w:rFonts w:ascii="Times New Roman" w:eastAsia="Times New Roman" w:hAnsi="Times New Roman" w:cs="Times New Roman"/>
          <w:b/>
          <w:sz w:val="24"/>
          <w:szCs w:val="24"/>
          <w:lang w:eastAsia="tr-TR"/>
        </w:rPr>
        <w:t>4</w:t>
      </w:r>
      <w:r w:rsidRPr="001A3399">
        <w:rPr>
          <w:rFonts w:ascii="Times New Roman" w:eastAsia="Times New Roman" w:hAnsi="Times New Roman" w:cs="Times New Roman"/>
          <w:b/>
          <w:sz w:val="24"/>
          <w:szCs w:val="24"/>
          <w:lang w:eastAsia="tr-TR"/>
        </w:rPr>
        <w:t>.1.13. Simgeler ve kısaltmalar sayfası</w:t>
      </w:r>
      <w:bookmarkEnd w:id="56"/>
    </w:p>
    <w:p w:rsidR="001A3399" w:rsidRPr="001A3399" w:rsidRDefault="001A3399" w:rsidP="00581F03">
      <w:pPr>
        <w:spacing w:after="0"/>
        <w:rPr>
          <w:rFonts w:ascii="Times New Roman" w:eastAsia="Times New Roman" w:hAnsi="Times New Roman" w:cs="Arial"/>
          <w:sz w:val="24"/>
          <w:lang w:eastAsia="tr-TR"/>
        </w:rPr>
      </w:pPr>
    </w:p>
    <w:p w:rsidR="001A3399" w:rsidRPr="001A3399" w:rsidRDefault="001A3399" w:rsidP="00581F03">
      <w:pPr>
        <w:widowControl w:val="0"/>
        <w:autoSpaceDE w:val="0"/>
        <w:autoSpaceDN w:val="0"/>
        <w:adjustRightInd w:val="0"/>
        <w:spacing w:after="0"/>
        <w:jc w:val="both"/>
        <w:rPr>
          <w:rFonts w:ascii="Times New Roman" w:eastAsia="Times New Roman" w:hAnsi="Times New Roman" w:cs="Arial"/>
          <w:sz w:val="24"/>
          <w:szCs w:val="24"/>
          <w:lang w:eastAsia="tr-TR"/>
        </w:rPr>
      </w:pPr>
      <w:r w:rsidRPr="00581F03">
        <w:rPr>
          <w:rFonts w:ascii="Times New Roman" w:eastAsia="Times New Roman" w:hAnsi="Times New Roman" w:cs="Arial"/>
          <w:spacing w:val="1"/>
          <w:sz w:val="24"/>
          <w:szCs w:val="24"/>
          <w:lang w:eastAsia="tr-TR"/>
        </w:rPr>
        <w:t>"</w:t>
      </w:r>
      <w:r w:rsidRPr="00581F03">
        <w:rPr>
          <w:rFonts w:ascii="Times New Roman" w:eastAsia="Times New Roman" w:hAnsi="Times New Roman" w:cs="Arial"/>
          <w:bCs/>
          <w:sz w:val="24"/>
          <w:szCs w:val="24"/>
          <w:lang w:eastAsia="tr-TR"/>
        </w:rPr>
        <w:t>SİMGELER</w:t>
      </w:r>
      <w:r w:rsidRPr="00581F03">
        <w:rPr>
          <w:rFonts w:ascii="Times New Roman" w:eastAsia="Times New Roman" w:hAnsi="Times New Roman" w:cs="Arial"/>
          <w:bCs/>
          <w:spacing w:val="5"/>
          <w:sz w:val="24"/>
          <w:szCs w:val="24"/>
          <w:lang w:eastAsia="tr-TR"/>
        </w:rPr>
        <w:t xml:space="preserve"> </w:t>
      </w:r>
      <w:r w:rsidRPr="00581F03">
        <w:rPr>
          <w:rFonts w:ascii="Times New Roman" w:eastAsia="Times New Roman" w:hAnsi="Times New Roman" w:cs="Arial"/>
          <w:bCs/>
          <w:sz w:val="24"/>
          <w:szCs w:val="24"/>
          <w:lang w:eastAsia="tr-TR"/>
        </w:rPr>
        <w:t>VE</w:t>
      </w:r>
      <w:r w:rsidRPr="00581F03">
        <w:rPr>
          <w:rFonts w:ascii="Times New Roman" w:eastAsia="Times New Roman" w:hAnsi="Times New Roman" w:cs="Arial"/>
          <w:bCs/>
          <w:spacing w:val="16"/>
          <w:sz w:val="24"/>
          <w:szCs w:val="24"/>
          <w:lang w:eastAsia="tr-TR"/>
        </w:rPr>
        <w:t xml:space="preserve"> </w:t>
      </w:r>
      <w:r w:rsidRPr="00581F03">
        <w:rPr>
          <w:rFonts w:ascii="Times New Roman" w:eastAsia="Times New Roman" w:hAnsi="Times New Roman" w:cs="Arial"/>
          <w:bCs/>
          <w:sz w:val="24"/>
          <w:szCs w:val="24"/>
          <w:lang w:eastAsia="tr-TR"/>
        </w:rPr>
        <w:t>KISALTMALA</w:t>
      </w:r>
      <w:r w:rsidRPr="00581F03">
        <w:rPr>
          <w:rFonts w:ascii="Times New Roman" w:eastAsia="Times New Roman" w:hAnsi="Times New Roman" w:cs="Arial"/>
          <w:bCs/>
          <w:spacing w:val="-1"/>
          <w:sz w:val="24"/>
          <w:szCs w:val="24"/>
          <w:lang w:eastAsia="tr-TR"/>
        </w:rPr>
        <w:t>R</w:t>
      </w:r>
      <w:r w:rsidRPr="00581F03">
        <w:rPr>
          <w:rFonts w:ascii="Times New Roman" w:eastAsia="Times New Roman" w:hAnsi="Times New Roman" w:cs="Arial"/>
          <w:sz w:val="24"/>
          <w:szCs w:val="24"/>
          <w:lang w:eastAsia="tr-TR"/>
        </w:rPr>
        <w:t>"</w:t>
      </w:r>
      <w:r w:rsidRPr="001A3399">
        <w:rPr>
          <w:rFonts w:ascii="Times New Roman" w:eastAsia="Times New Roman" w:hAnsi="Times New Roman" w:cs="Arial"/>
          <w:sz w:val="24"/>
          <w:szCs w:val="24"/>
          <w:lang w:eastAsia="tr-TR"/>
        </w:rPr>
        <w:t xml:space="preserve"> </w:t>
      </w:r>
      <w:r w:rsidRPr="001A3399">
        <w:rPr>
          <w:rFonts w:ascii="Times New Roman" w:eastAsia="Times New Roman" w:hAnsi="Times New Roman" w:cs="Arial"/>
          <w:spacing w:val="1"/>
          <w:sz w:val="24"/>
          <w:szCs w:val="24"/>
          <w:lang w:eastAsia="tr-TR"/>
        </w:rPr>
        <w:t>ba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z w:val="24"/>
          <w:szCs w:val="24"/>
          <w:lang w:eastAsia="tr-TR"/>
        </w:rPr>
        <w:t>ğı</w:t>
      </w:r>
      <w:r w:rsidRPr="001A3399">
        <w:rPr>
          <w:rFonts w:ascii="Times New Roman" w:eastAsia="Times New Roman" w:hAnsi="Times New Roman" w:cs="Arial"/>
          <w:spacing w:val="13"/>
          <w:sz w:val="24"/>
          <w:szCs w:val="24"/>
          <w:lang w:eastAsia="tr-TR"/>
        </w:rPr>
        <w:t xml:space="preserve"> </w:t>
      </w:r>
      <w:r w:rsidR="001962A9">
        <w:rPr>
          <w:rFonts w:ascii="Times New Roman" w:eastAsia="Times New Roman" w:hAnsi="Times New Roman" w:cs="Arial"/>
          <w:spacing w:val="13"/>
          <w:sz w:val="24"/>
          <w:szCs w:val="24"/>
          <w:lang w:eastAsia="tr-TR"/>
        </w:rPr>
        <w:t xml:space="preserve">Tez Yazım Kılavuzu </w:t>
      </w:r>
      <w:r w:rsidRPr="001A3399">
        <w:rPr>
          <w:rFonts w:ascii="Times New Roman" w:eastAsia="Times New Roman" w:hAnsi="Times New Roman" w:cs="Arial"/>
          <w:sz w:val="24"/>
          <w:szCs w:val="24"/>
          <w:lang w:eastAsia="tr-TR"/>
        </w:rPr>
        <w:t>EK-20’deki</w:t>
      </w:r>
      <w:r w:rsidRPr="001A3399">
        <w:rPr>
          <w:rFonts w:ascii="Times New Roman" w:eastAsia="Times New Roman" w:hAnsi="Times New Roman" w:cs="Arial"/>
          <w:spacing w:val="14"/>
          <w:sz w:val="24"/>
          <w:szCs w:val="24"/>
          <w:lang w:eastAsia="tr-TR"/>
        </w:rPr>
        <w:t xml:space="preserve"> </w:t>
      </w:r>
      <w:r w:rsidRPr="001A3399">
        <w:rPr>
          <w:rFonts w:ascii="Times New Roman" w:eastAsia="Times New Roman" w:hAnsi="Times New Roman" w:cs="Arial"/>
          <w:sz w:val="24"/>
          <w:szCs w:val="24"/>
          <w:lang w:eastAsia="tr-TR"/>
        </w:rPr>
        <w:t>gibi,</w:t>
      </w:r>
      <w:r w:rsidRPr="001A3399">
        <w:rPr>
          <w:rFonts w:ascii="Times New Roman" w:eastAsia="Times New Roman" w:hAnsi="Times New Roman" w:cs="Arial"/>
          <w:spacing w:val="15"/>
          <w:sz w:val="24"/>
          <w:szCs w:val="24"/>
          <w:lang w:eastAsia="tr-TR"/>
        </w:rPr>
        <w:t xml:space="preserve"> </w:t>
      </w:r>
      <w:r w:rsidRPr="001A3399">
        <w:rPr>
          <w:rFonts w:ascii="Times New Roman" w:eastAsia="Times New Roman" w:hAnsi="Times New Roman" w:cs="Arial"/>
          <w:sz w:val="24"/>
          <w:szCs w:val="24"/>
          <w:lang w:eastAsia="tr-TR"/>
        </w:rPr>
        <w:t>tü</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üyle</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büyük harflerle,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sayfa</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üst</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ke</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ndan 3</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cm</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aş</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ya</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sayfa</w:t>
      </w:r>
      <w:r w:rsidRPr="001A3399">
        <w:rPr>
          <w:rFonts w:ascii="Times New Roman" w:eastAsia="Times New Roman" w:hAnsi="Times New Roman" w:cs="Arial"/>
          <w:spacing w:val="1"/>
          <w:sz w:val="24"/>
          <w:szCs w:val="24"/>
          <w:lang w:eastAsia="tr-TR"/>
        </w:rPr>
        <w:t>nı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düşey</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orta</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çiz</w:t>
      </w:r>
      <w:r w:rsidRPr="001A3399">
        <w:rPr>
          <w:rFonts w:ascii="Times New Roman" w:eastAsia="Times New Roman" w:hAnsi="Times New Roman" w:cs="Arial"/>
          <w:spacing w:val="-1"/>
          <w:sz w:val="24"/>
          <w:szCs w:val="24"/>
          <w:lang w:eastAsia="tr-TR"/>
        </w:rPr>
        <w:t>g</w:t>
      </w:r>
      <w:r w:rsidRPr="001A3399">
        <w:rPr>
          <w:rFonts w:ascii="Times New Roman" w:eastAsia="Times New Roman" w:hAnsi="Times New Roman" w:cs="Arial"/>
          <w:sz w:val="24"/>
          <w:szCs w:val="24"/>
          <w:lang w:eastAsia="tr-TR"/>
        </w:rPr>
        <w:t>isi ortalanarak</w:t>
      </w:r>
      <w:r w:rsidRPr="001A3399">
        <w:rPr>
          <w:rFonts w:ascii="Times New Roman" w:eastAsia="Times New Roman" w:hAnsi="Times New Roman" w:cs="Arial"/>
          <w:spacing w:val="-12"/>
          <w:sz w:val="24"/>
          <w:szCs w:val="24"/>
          <w:lang w:eastAsia="tr-TR"/>
        </w:rPr>
        <w:t xml:space="preserve"> </w:t>
      </w:r>
      <w:r w:rsidRPr="001A3399">
        <w:rPr>
          <w:rFonts w:ascii="Times New Roman" w:eastAsia="Times New Roman" w:hAnsi="Times New Roman" w:cs="Arial"/>
          <w:sz w:val="24"/>
          <w:szCs w:val="24"/>
          <w:lang w:eastAsia="tr-TR"/>
        </w:rPr>
        <w:t>ya</w:t>
      </w:r>
      <w:r w:rsidRPr="001A3399">
        <w:rPr>
          <w:rFonts w:ascii="Times New Roman" w:eastAsia="Times New Roman" w:hAnsi="Times New Roman" w:cs="Arial"/>
          <w:spacing w:val="1"/>
          <w:sz w:val="24"/>
          <w:szCs w:val="24"/>
          <w:lang w:eastAsia="tr-TR"/>
        </w:rPr>
        <w:t>zıl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r.</w:t>
      </w:r>
    </w:p>
    <w:p w:rsidR="001A3399" w:rsidRPr="001A3399" w:rsidRDefault="001A3399" w:rsidP="00581F03">
      <w:pPr>
        <w:widowControl w:val="0"/>
        <w:autoSpaceDE w:val="0"/>
        <w:autoSpaceDN w:val="0"/>
        <w:adjustRightInd w:val="0"/>
        <w:spacing w:after="0"/>
        <w:rPr>
          <w:rFonts w:ascii="Times New Roman" w:eastAsia="Times New Roman" w:hAnsi="Times New Roman" w:cs="Arial"/>
          <w:sz w:val="20"/>
          <w:szCs w:val="20"/>
          <w:lang w:eastAsia="tr-TR"/>
        </w:rPr>
      </w:pPr>
    </w:p>
    <w:p w:rsidR="001A3399" w:rsidRPr="001A3399" w:rsidRDefault="001A3399" w:rsidP="00581F03">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Tezde</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kullan</w:t>
      </w:r>
      <w:r w:rsidRPr="001A3399">
        <w:rPr>
          <w:rFonts w:ascii="Times New Roman" w:eastAsia="Times New Roman" w:hAnsi="Times New Roman" w:cs="Arial"/>
          <w:spacing w:val="1"/>
          <w:sz w:val="24"/>
          <w:szCs w:val="24"/>
          <w:lang w:eastAsia="tr-TR"/>
        </w:rPr>
        <w:t>ıla</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pacing w:val="1"/>
          <w:sz w:val="24"/>
          <w:szCs w:val="24"/>
          <w:lang w:eastAsia="tr-TR"/>
        </w:rPr>
        <w:t>si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g</w:t>
      </w:r>
      <w:r w:rsidRPr="001A3399">
        <w:rPr>
          <w:rFonts w:ascii="Times New Roman" w:eastAsia="Times New Roman" w:hAnsi="Times New Roman" w:cs="Arial"/>
          <w:spacing w:val="1"/>
          <w:sz w:val="24"/>
          <w:szCs w:val="24"/>
          <w:lang w:eastAsia="tr-TR"/>
        </w:rPr>
        <w:t>ele</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b/>
          <w:bCs/>
          <w:spacing w:val="-5"/>
          <w:sz w:val="24"/>
          <w:szCs w:val="24"/>
          <w:lang w:eastAsia="tr-TR"/>
        </w:rPr>
        <w:t>“</w:t>
      </w:r>
      <w:r w:rsidRPr="001A3399">
        <w:rPr>
          <w:rFonts w:ascii="Times New Roman" w:eastAsia="Times New Roman" w:hAnsi="Times New Roman" w:cs="Arial"/>
          <w:b/>
          <w:bCs/>
          <w:sz w:val="24"/>
          <w:szCs w:val="24"/>
          <w:lang w:eastAsia="tr-TR"/>
        </w:rPr>
        <w:t>Simgeler”</w:t>
      </w:r>
      <w:r w:rsidRPr="001A3399">
        <w:rPr>
          <w:rFonts w:ascii="Times New Roman" w:eastAsia="Times New Roman" w:hAnsi="Times New Roman" w:cs="Arial"/>
          <w:b/>
          <w:bCs/>
          <w:spacing w:val="-3"/>
          <w:sz w:val="24"/>
          <w:szCs w:val="24"/>
          <w:lang w:eastAsia="tr-TR"/>
        </w:rPr>
        <w:t xml:space="preserve"> </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t</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b</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pacing w:val="-1"/>
          <w:sz w:val="24"/>
          <w:szCs w:val="24"/>
          <w:lang w:eastAsia="tr-TR"/>
        </w:rPr>
        <w:t>ğ</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t</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pacing w:val="1"/>
          <w:sz w:val="24"/>
          <w:szCs w:val="24"/>
          <w:lang w:eastAsia="tr-TR"/>
        </w:rPr>
        <w:t>si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g</w:t>
      </w:r>
      <w:r w:rsidRPr="001A3399">
        <w:rPr>
          <w:rFonts w:ascii="Times New Roman" w:eastAsia="Times New Roman" w:hAnsi="Times New Roman" w:cs="Arial"/>
          <w:spacing w:val="1"/>
          <w:sz w:val="24"/>
          <w:szCs w:val="24"/>
          <w:lang w:eastAsia="tr-TR"/>
        </w:rPr>
        <w:t>ey</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pacing w:val="1"/>
          <w:sz w:val="24"/>
          <w:szCs w:val="24"/>
          <w:lang w:eastAsia="tr-TR"/>
        </w:rPr>
        <w:t>ai</w:t>
      </w:r>
      <w:r w:rsidRPr="001A3399">
        <w:rPr>
          <w:rFonts w:ascii="Times New Roman" w:eastAsia="Times New Roman" w:hAnsi="Times New Roman" w:cs="Arial"/>
          <w:sz w:val="24"/>
          <w:szCs w:val="24"/>
          <w:lang w:eastAsia="tr-TR"/>
        </w:rPr>
        <w:t>t</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pacing w:val="1"/>
          <w:sz w:val="24"/>
          <w:szCs w:val="24"/>
          <w:lang w:eastAsia="tr-TR"/>
        </w:rPr>
        <w:t>il</w:t>
      </w:r>
      <w:r w:rsidRPr="001A3399">
        <w:rPr>
          <w:rFonts w:ascii="Times New Roman" w:eastAsia="Times New Roman" w:hAnsi="Times New Roman" w:cs="Arial"/>
          <w:spacing w:val="-1"/>
          <w:sz w:val="24"/>
          <w:szCs w:val="24"/>
          <w:lang w:eastAsia="tr-TR"/>
        </w:rPr>
        <w:t>g</w:t>
      </w:r>
      <w:r w:rsidRPr="001A3399">
        <w:rPr>
          <w:rFonts w:ascii="Times New Roman" w:eastAsia="Times New Roman" w:hAnsi="Times New Roman" w:cs="Arial"/>
          <w:spacing w:val="1"/>
          <w:sz w:val="24"/>
          <w:szCs w:val="24"/>
          <w:lang w:eastAsia="tr-TR"/>
        </w:rPr>
        <w:t>il</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b/>
          <w:bCs/>
          <w:spacing w:val="-6"/>
          <w:sz w:val="24"/>
          <w:szCs w:val="24"/>
          <w:lang w:eastAsia="tr-TR"/>
        </w:rPr>
        <w:t>“</w:t>
      </w:r>
      <w:r w:rsidRPr="001A3399">
        <w:rPr>
          <w:rFonts w:ascii="Times New Roman" w:eastAsia="Times New Roman" w:hAnsi="Times New Roman" w:cs="Arial"/>
          <w:b/>
          <w:bCs/>
          <w:sz w:val="24"/>
          <w:szCs w:val="24"/>
          <w:lang w:eastAsia="tr-TR"/>
        </w:rPr>
        <w:t>Aç</w:t>
      </w:r>
      <w:r w:rsidRPr="001A3399">
        <w:rPr>
          <w:rFonts w:ascii="Times New Roman" w:eastAsia="Times New Roman" w:hAnsi="Times New Roman" w:cs="Arial"/>
          <w:b/>
          <w:bCs/>
          <w:spacing w:val="1"/>
          <w:sz w:val="24"/>
          <w:szCs w:val="24"/>
          <w:lang w:eastAsia="tr-TR"/>
        </w:rPr>
        <w:t>ıkl</w:t>
      </w:r>
      <w:r w:rsidRPr="001A3399">
        <w:rPr>
          <w:rFonts w:ascii="Times New Roman" w:eastAsia="Times New Roman" w:hAnsi="Times New Roman" w:cs="Arial"/>
          <w:b/>
          <w:bCs/>
          <w:spacing w:val="-1"/>
          <w:sz w:val="24"/>
          <w:szCs w:val="24"/>
          <w:lang w:eastAsia="tr-TR"/>
        </w:rPr>
        <w:t>a</w:t>
      </w:r>
      <w:r w:rsidRPr="001A3399">
        <w:rPr>
          <w:rFonts w:ascii="Times New Roman" w:eastAsia="Times New Roman" w:hAnsi="Times New Roman" w:cs="Arial"/>
          <w:b/>
          <w:bCs/>
          <w:spacing w:val="1"/>
          <w:sz w:val="24"/>
          <w:szCs w:val="24"/>
          <w:lang w:eastAsia="tr-TR"/>
        </w:rPr>
        <w:t>m</w:t>
      </w:r>
      <w:r w:rsidRPr="001A3399">
        <w:rPr>
          <w:rFonts w:ascii="Times New Roman" w:eastAsia="Times New Roman" w:hAnsi="Times New Roman" w:cs="Arial"/>
          <w:b/>
          <w:bCs/>
          <w:sz w:val="24"/>
          <w:szCs w:val="24"/>
          <w:lang w:eastAsia="tr-TR"/>
        </w:rPr>
        <w:t>alar”</w:t>
      </w:r>
      <w:r w:rsidRPr="001A3399">
        <w:rPr>
          <w:rFonts w:ascii="Times New Roman" w:eastAsia="Times New Roman" w:hAnsi="Times New Roman" w:cs="Arial"/>
          <w:b/>
          <w:bCs/>
          <w:spacing w:val="-8"/>
          <w:sz w:val="24"/>
          <w:szCs w:val="24"/>
          <w:lang w:eastAsia="tr-TR"/>
        </w:rPr>
        <w:t xml:space="preserve"> </w:t>
      </w:r>
      <w:r w:rsidRPr="001A3399">
        <w:rPr>
          <w:rFonts w:ascii="Times New Roman" w:eastAsia="Times New Roman" w:hAnsi="Times New Roman" w:cs="Arial"/>
          <w:spacing w:val="-1"/>
          <w:sz w:val="24"/>
          <w:szCs w:val="24"/>
          <w:lang w:eastAsia="tr-TR"/>
        </w:rPr>
        <w:t xml:space="preserve">alt </w:t>
      </w:r>
      <w:r w:rsidRPr="001A3399">
        <w:rPr>
          <w:rFonts w:ascii="Times New Roman" w:eastAsia="Times New Roman" w:hAnsi="Times New Roman" w:cs="Arial"/>
          <w:sz w:val="24"/>
          <w:szCs w:val="24"/>
          <w:lang w:eastAsia="tr-TR"/>
        </w:rPr>
        <w:t>b</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pacing w:val="-1"/>
          <w:sz w:val="24"/>
          <w:szCs w:val="24"/>
          <w:lang w:eastAsia="tr-TR"/>
        </w:rPr>
        <w:t>ğ</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pacing w:val="1"/>
          <w:sz w:val="24"/>
          <w:szCs w:val="24"/>
          <w:lang w:eastAsia="tr-TR"/>
        </w:rPr>
        <w:t>al</w:t>
      </w:r>
      <w:r w:rsidRPr="001A3399">
        <w:rPr>
          <w:rFonts w:ascii="Times New Roman" w:eastAsia="Times New Roman" w:hAnsi="Times New Roman" w:cs="Arial"/>
          <w:spacing w:val="-1"/>
          <w:sz w:val="24"/>
          <w:szCs w:val="24"/>
          <w:lang w:eastAsia="tr-TR"/>
        </w:rPr>
        <w:t>tı</w:t>
      </w:r>
      <w:r w:rsidRPr="001A3399">
        <w:rPr>
          <w:rFonts w:ascii="Times New Roman" w:eastAsia="Times New Roman" w:hAnsi="Times New Roman" w:cs="Arial"/>
          <w:sz w:val="24"/>
          <w:szCs w:val="24"/>
          <w:lang w:eastAsia="tr-TR"/>
        </w:rPr>
        <w:t>nda</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s</w:t>
      </w:r>
      <w:r w:rsidRPr="001A3399">
        <w:rPr>
          <w:rFonts w:ascii="Times New Roman" w:eastAsia="Times New Roman" w:hAnsi="Times New Roman" w:cs="Arial"/>
          <w:spacing w:val="1"/>
          <w:sz w:val="24"/>
          <w:szCs w:val="24"/>
          <w:lang w:eastAsia="tr-TR"/>
        </w:rPr>
        <w:t>ıra</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ile</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1,5</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sat</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ra</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z w:val="24"/>
          <w:szCs w:val="24"/>
          <w:lang w:eastAsia="tr-TR"/>
        </w:rPr>
        <w:t>ğı</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ile</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ver</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elidir. Son</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si</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ge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 xml:space="preserve">ve </w:t>
      </w:r>
      <w:r w:rsidRPr="001A3399">
        <w:rPr>
          <w:rFonts w:ascii="Times New Roman" w:eastAsia="Times New Roman" w:hAnsi="Times New Roman" w:cs="Arial"/>
          <w:spacing w:val="1"/>
          <w:sz w:val="24"/>
          <w:szCs w:val="24"/>
          <w:lang w:eastAsia="tr-TR"/>
        </w:rPr>
        <w:t>açı</w:t>
      </w:r>
      <w:r w:rsidRPr="001A3399">
        <w:rPr>
          <w:rFonts w:ascii="Times New Roman" w:eastAsia="Times New Roman" w:hAnsi="Times New Roman" w:cs="Arial"/>
          <w:sz w:val="24"/>
          <w:szCs w:val="24"/>
          <w:lang w:eastAsia="tr-TR"/>
        </w:rPr>
        <w:t>kla</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as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ndan sonra</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z w:val="24"/>
          <w:szCs w:val="24"/>
          <w:lang w:eastAsia="tr-TR"/>
        </w:rPr>
        <w:t>2</w:t>
      </w:r>
      <w:r w:rsidRPr="001A3399">
        <w:rPr>
          <w:rFonts w:ascii="Times New Roman" w:eastAsia="Times New Roman" w:hAnsi="Times New Roman" w:cs="Arial"/>
          <w:spacing w:val="12"/>
          <w:sz w:val="24"/>
          <w:szCs w:val="24"/>
          <w:lang w:eastAsia="tr-TR"/>
        </w:rPr>
        <w:t xml:space="preserve"> </w:t>
      </w:r>
      <w:r w:rsidRPr="001A3399">
        <w:rPr>
          <w:rFonts w:ascii="Times New Roman" w:eastAsia="Times New Roman" w:hAnsi="Times New Roman" w:cs="Arial"/>
          <w:sz w:val="24"/>
          <w:szCs w:val="24"/>
          <w:lang w:eastAsia="tr-TR"/>
        </w:rPr>
        <w:t>sa</w:t>
      </w:r>
      <w:r w:rsidRPr="001A3399">
        <w:rPr>
          <w:rFonts w:ascii="Times New Roman" w:eastAsia="Times New Roman" w:hAnsi="Times New Roman" w:cs="Arial"/>
          <w:spacing w:val="1"/>
          <w:sz w:val="24"/>
          <w:szCs w:val="24"/>
          <w:lang w:eastAsia="tr-TR"/>
        </w:rPr>
        <w:t>tı</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10"/>
          <w:sz w:val="24"/>
          <w:szCs w:val="24"/>
          <w:lang w:eastAsia="tr-TR"/>
        </w:rPr>
        <w:t xml:space="preserve"> </w:t>
      </w:r>
      <w:r w:rsidRPr="001A3399">
        <w:rPr>
          <w:rFonts w:ascii="Times New Roman" w:eastAsia="Times New Roman" w:hAnsi="Times New Roman" w:cs="Arial"/>
          <w:spacing w:val="1"/>
          <w:sz w:val="24"/>
          <w:szCs w:val="24"/>
          <w:lang w:eastAsia="tr-TR"/>
        </w:rPr>
        <w:t>ar</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pacing w:val="-1"/>
          <w:sz w:val="24"/>
          <w:szCs w:val="24"/>
          <w:lang w:eastAsia="tr-TR"/>
        </w:rPr>
        <w:t>ğ</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boşluk</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b</w:t>
      </w:r>
      <w:r w:rsidRPr="001A3399">
        <w:rPr>
          <w:rFonts w:ascii="Times New Roman" w:eastAsia="Times New Roman" w:hAnsi="Times New Roman" w:cs="Arial"/>
          <w:spacing w:val="1"/>
          <w:sz w:val="24"/>
          <w:szCs w:val="24"/>
          <w:lang w:eastAsia="tr-TR"/>
        </w:rPr>
        <w:t>ır</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ra</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pacing w:val="1"/>
          <w:sz w:val="24"/>
          <w:szCs w:val="24"/>
          <w:lang w:eastAsia="tr-TR"/>
        </w:rPr>
        <w:t>"</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pacing w:val="1"/>
          <w:sz w:val="24"/>
          <w:szCs w:val="24"/>
          <w:lang w:eastAsia="tr-TR"/>
        </w:rPr>
        <w:t>alt</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alar</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pacing w:val="1"/>
          <w:sz w:val="24"/>
          <w:szCs w:val="24"/>
          <w:lang w:eastAsia="tr-TR"/>
        </w:rPr>
        <w:t>v</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pacing w:val="1"/>
          <w:sz w:val="24"/>
          <w:szCs w:val="24"/>
          <w:lang w:eastAsia="tr-TR"/>
        </w:rPr>
        <w:t>rilir</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pacing w:val="1"/>
          <w:sz w:val="24"/>
          <w:szCs w:val="24"/>
          <w:lang w:eastAsia="tr-TR"/>
        </w:rPr>
        <w:t>Tezde kulla</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ıla</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22"/>
          <w:sz w:val="24"/>
          <w:szCs w:val="24"/>
          <w:lang w:eastAsia="tr-TR"/>
        </w:rPr>
        <w:t xml:space="preserve"> </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salt</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lar</w:t>
      </w:r>
      <w:r w:rsidRPr="001A3399">
        <w:rPr>
          <w:rFonts w:ascii="Times New Roman" w:eastAsia="Times New Roman" w:hAnsi="Times New Roman" w:cs="Arial"/>
          <w:spacing w:val="21"/>
          <w:sz w:val="24"/>
          <w:szCs w:val="24"/>
          <w:lang w:eastAsia="tr-TR"/>
        </w:rPr>
        <w:t xml:space="preserve"> “</w:t>
      </w:r>
      <w:r w:rsidRPr="001A3399">
        <w:rPr>
          <w:rFonts w:ascii="Times New Roman" w:eastAsia="Times New Roman" w:hAnsi="Times New Roman" w:cs="Arial"/>
          <w:b/>
          <w:bCs/>
          <w:spacing w:val="-1"/>
          <w:sz w:val="24"/>
          <w:szCs w:val="24"/>
          <w:lang w:eastAsia="tr-TR"/>
        </w:rPr>
        <w:t>K</w:t>
      </w:r>
      <w:r w:rsidRPr="001A3399">
        <w:rPr>
          <w:rFonts w:ascii="Times New Roman" w:eastAsia="Times New Roman" w:hAnsi="Times New Roman" w:cs="Arial"/>
          <w:b/>
          <w:bCs/>
          <w:spacing w:val="1"/>
          <w:sz w:val="24"/>
          <w:szCs w:val="24"/>
          <w:lang w:eastAsia="tr-TR"/>
        </w:rPr>
        <w:t>ı</w:t>
      </w:r>
      <w:r w:rsidRPr="001A3399">
        <w:rPr>
          <w:rFonts w:ascii="Times New Roman" w:eastAsia="Times New Roman" w:hAnsi="Times New Roman" w:cs="Arial"/>
          <w:b/>
          <w:bCs/>
          <w:sz w:val="24"/>
          <w:szCs w:val="24"/>
          <w:lang w:eastAsia="tr-TR"/>
        </w:rPr>
        <w:t>sal</w:t>
      </w:r>
      <w:r w:rsidRPr="001A3399">
        <w:rPr>
          <w:rFonts w:ascii="Times New Roman" w:eastAsia="Times New Roman" w:hAnsi="Times New Roman" w:cs="Arial"/>
          <w:b/>
          <w:bCs/>
          <w:spacing w:val="-1"/>
          <w:sz w:val="24"/>
          <w:szCs w:val="24"/>
          <w:lang w:eastAsia="tr-TR"/>
        </w:rPr>
        <w:t>t</w:t>
      </w:r>
      <w:r w:rsidRPr="001A3399">
        <w:rPr>
          <w:rFonts w:ascii="Times New Roman" w:eastAsia="Times New Roman" w:hAnsi="Times New Roman" w:cs="Arial"/>
          <w:b/>
          <w:bCs/>
          <w:sz w:val="24"/>
          <w:szCs w:val="24"/>
          <w:lang w:eastAsia="tr-TR"/>
        </w:rPr>
        <w:t>mal</w:t>
      </w:r>
      <w:r w:rsidRPr="001A3399">
        <w:rPr>
          <w:rFonts w:ascii="Times New Roman" w:eastAsia="Times New Roman" w:hAnsi="Times New Roman" w:cs="Arial"/>
          <w:b/>
          <w:bCs/>
          <w:spacing w:val="-1"/>
          <w:sz w:val="24"/>
          <w:szCs w:val="24"/>
          <w:lang w:eastAsia="tr-TR"/>
        </w:rPr>
        <w:t>a</w:t>
      </w:r>
      <w:r w:rsidRPr="001A3399">
        <w:rPr>
          <w:rFonts w:ascii="Times New Roman" w:eastAsia="Times New Roman" w:hAnsi="Times New Roman" w:cs="Arial"/>
          <w:b/>
          <w:bCs/>
          <w:sz w:val="24"/>
          <w:szCs w:val="24"/>
          <w:lang w:eastAsia="tr-TR"/>
        </w:rPr>
        <w:t>r”</w:t>
      </w:r>
      <w:r w:rsidRPr="001A3399">
        <w:rPr>
          <w:rFonts w:ascii="Times New Roman" w:eastAsia="Times New Roman" w:hAnsi="Times New Roman" w:cs="Arial"/>
          <w:b/>
          <w:bCs/>
          <w:spacing w:val="20"/>
          <w:sz w:val="24"/>
          <w:szCs w:val="24"/>
          <w:lang w:eastAsia="tr-TR"/>
        </w:rPr>
        <w:t xml:space="preserve"> </w:t>
      </w:r>
      <w:r w:rsidRPr="001A3399">
        <w:rPr>
          <w:rFonts w:ascii="Times New Roman" w:eastAsia="Times New Roman" w:hAnsi="Times New Roman" w:cs="Arial"/>
          <w:sz w:val="24"/>
          <w:szCs w:val="24"/>
          <w:lang w:eastAsia="tr-TR"/>
        </w:rPr>
        <w:t>alt</w:t>
      </w:r>
      <w:r w:rsidRPr="001A3399">
        <w:rPr>
          <w:rFonts w:ascii="Times New Roman" w:eastAsia="Times New Roman" w:hAnsi="Times New Roman" w:cs="Arial"/>
          <w:spacing w:val="30"/>
          <w:sz w:val="24"/>
          <w:szCs w:val="24"/>
          <w:lang w:eastAsia="tr-TR"/>
        </w:rPr>
        <w:t xml:space="preserve"> </w:t>
      </w:r>
      <w:r w:rsidRPr="001A3399">
        <w:rPr>
          <w:rFonts w:ascii="Times New Roman" w:eastAsia="Times New Roman" w:hAnsi="Times New Roman" w:cs="Arial"/>
          <w:sz w:val="24"/>
          <w:szCs w:val="24"/>
          <w:lang w:eastAsia="tr-TR"/>
        </w:rPr>
        <w:t>b</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ğ</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24"/>
          <w:sz w:val="24"/>
          <w:szCs w:val="24"/>
          <w:lang w:eastAsia="tr-TR"/>
        </w:rPr>
        <w:t xml:space="preserve"> </w:t>
      </w:r>
      <w:r w:rsidRPr="001A3399">
        <w:rPr>
          <w:rFonts w:ascii="Times New Roman" w:eastAsia="Times New Roman" w:hAnsi="Times New Roman" w:cs="Arial"/>
          <w:sz w:val="24"/>
          <w:szCs w:val="24"/>
          <w:lang w:eastAsia="tr-TR"/>
        </w:rPr>
        <w:t>bunlara</w:t>
      </w:r>
      <w:r w:rsidRPr="001A3399">
        <w:rPr>
          <w:rFonts w:ascii="Times New Roman" w:eastAsia="Times New Roman" w:hAnsi="Times New Roman" w:cs="Arial"/>
          <w:spacing w:val="25"/>
          <w:sz w:val="24"/>
          <w:szCs w:val="24"/>
          <w:lang w:eastAsia="tr-TR"/>
        </w:rPr>
        <w:t xml:space="preserve"> </w:t>
      </w:r>
      <w:r w:rsidRPr="001A3399">
        <w:rPr>
          <w:rFonts w:ascii="Times New Roman" w:eastAsia="Times New Roman" w:hAnsi="Times New Roman" w:cs="Arial"/>
          <w:sz w:val="24"/>
          <w:szCs w:val="24"/>
          <w:lang w:eastAsia="tr-TR"/>
        </w:rPr>
        <w:t>il</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27"/>
          <w:sz w:val="24"/>
          <w:szCs w:val="24"/>
          <w:lang w:eastAsia="tr-TR"/>
        </w:rPr>
        <w:t xml:space="preserve"> </w:t>
      </w:r>
      <w:r w:rsidRPr="001A3399">
        <w:rPr>
          <w:rFonts w:ascii="Times New Roman" w:eastAsia="Times New Roman" w:hAnsi="Times New Roman" w:cs="Arial"/>
          <w:sz w:val="24"/>
          <w:szCs w:val="24"/>
          <w:lang w:eastAsia="tr-TR"/>
        </w:rPr>
        <w:t>bilgiler</w:t>
      </w:r>
      <w:r w:rsidRPr="001A3399">
        <w:rPr>
          <w:rFonts w:ascii="Times New Roman" w:eastAsia="Times New Roman" w:hAnsi="Times New Roman" w:cs="Arial"/>
          <w:spacing w:val="24"/>
          <w:sz w:val="24"/>
          <w:szCs w:val="24"/>
          <w:lang w:eastAsia="tr-TR"/>
        </w:rPr>
        <w:t xml:space="preserve"> “</w:t>
      </w:r>
      <w:r w:rsidRPr="001A3399">
        <w:rPr>
          <w:rFonts w:ascii="Times New Roman" w:eastAsia="Times New Roman" w:hAnsi="Times New Roman" w:cs="Arial"/>
          <w:b/>
          <w:bCs/>
          <w:sz w:val="24"/>
          <w:szCs w:val="24"/>
          <w:lang w:eastAsia="tr-TR"/>
        </w:rPr>
        <w:t>Aç</w:t>
      </w:r>
      <w:r w:rsidRPr="001A3399">
        <w:rPr>
          <w:rFonts w:ascii="Times New Roman" w:eastAsia="Times New Roman" w:hAnsi="Times New Roman" w:cs="Arial"/>
          <w:b/>
          <w:bCs/>
          <w:spacing w:val="1"/>
          <w:sz w:val="24"/>
          <w:szCs w:val="24"/>
          <w:lang w:eastAsia="tr-TR"/>
        </w:rPr>
        <w:t>ıkl</w:t>
      </w:r>
      <w:r w:rsidRPr="001A3399">
        <w:rPr>
          <w:rFonts w:ascii="Times New Roman" w:eastAsia="Times New Roman" w:hAnsi="Times New Roman" w:cs="Arial"/>
          <w:b/>
          <w:bCs/>
          <w:spacing w:val="-1"/>
          <w:sz w:val="24"/>
          <w:szCs w:val="24"/>
          <w:lang w:eastAsia="tr-TR"/>
        </w:rPr>
        <w:t>a</w:t>
      </w:r>
      <w:r w:rsidRPr="001A3399">
        <w:rPr>
          <w:rFonts w:ascii="Times New Roman" w:eastAsia="Times New Roman" w:hAnsi="Times New Roman" w:cs="Arial"/>
          <w:b/>
          <w:bCs/>
          <w:spacing w:val="1"/>
          <w:sz w:val="24"/>
          <w:szCs w:val="24"/>
          <w:lang w:eastAsia="tr-TR"/>
        </w:rPr>
        <w:t>m</w:t>
      </w:r>
      <w:r w:rsidRPr="001A3399">
        <w:rPr>
          <w:rFonts w:ascii="Times New Roman" w:eastAsia="Times New Roman" w:hAnsi="Times New Roman" w:cs="Arial"/>
          <w:b/>
          <w:bCs/>
          <w:spacing w:val="-1"/>
          <w:sz w:val="24"/>
          <w:szCs w:val="24"/>
          <w:lang w:eastAsia="tr-TR"/>
        </w:rPr>
        <w:t>a</w:t>
      </w:r>
      <w:r w:rsidRPr="001A3399">
        <w:rPr>
          <w:rFonts w:ascii="Times New Roman" w:eastAsia="Times New Roman" w:hAnsi="Times New Roman" w:cs="Arial"/>
          <w:b/>
          <w:bCs/>
          <w:spacing w:val="1"/>
          <w:sz w:val="24"/>
          <w:szCs w:val="24"/>
          <w:lang w:eastAsia="tr-TR"/>
        </w:rPr>
        <w:t>l</w:t>
      </w:r>
      <w:r w:rsidRPr="001A3399">
        <w:rPr>
          <w:rFonts w:ascii="Times New Roman" w:eastAsia="Times New Roman" w:hAnsi="Times New Roman" w:cs="Arial"/>
          <w:b/>
          <w:bCs/>
          <w:spacing w:val="-1"/>
          <w:sz w:val="24"/>
          <w:szCs w:val="24"/>
          <w:lang w:eastAsia="tr-TR"/>
        </w:rPr>
        <w:t xml:space="preserve">ar” </w:t>
      </w:r>
      <w:r w:rsidRPr="001A3399">
        <w:rPr>
          <w:rFonts w:ascii="Times New Roman" w:eastAsia="Times New Roman" w:hAnsi="Times New Roman" w:cs="Arial"/>
          <w:spacing w:val="1"/>
          <w:sz w:val="24"/>
          <w:szCs w:val="24"/>
          <w:lang w:eastAsia="tr-TR"/>
        </w:rPr>
        <w:t>al</w:t>
      </w:r>
      <w:r w:rsidRPr="001A3399">
        <w:rPr>
          <w:rFonts w:ascii="Times New Roman" w:eastAsia="Times New Roman" w:hAnsi="Times New Roman" w:cs="Arial"/>
          <w:sz w:val="24"/>
          <w:szCs w:val="24"/>
          <w:lang w:eastAsia="tr-TR"/>
        </w:rPr>
        <w:t>t</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pacing w:val="-1"/>
          <w:sz w:val="24"/>
          <w:szCs w:val="24"/>
          <w:lang w:eastAsia="tr-TR"/>
        </w:rPr>
        <w:t>ğ</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al</w:t>
      </w:r>
      <w:r w:rsidRPr="001A3399">
        <w:rPr>
          <w:rFonts w:ascii="Times New Roman" w:eastAsia="Times New Roman" w:hAnsi="Times New Roman" w:cs="Arial"/>
          <w:spacing w:val="1"/>
          <w:sz w:val="24"/>
          <w:szCs w:val="24"/>
          <w:lang w:eastAsia="tr-TR"/>
        </w:rPr>
        <w:t>tı</w:t>
      </w:r>
      <w:r w:rsidRPr="001A3399">
        <w:rPr>
          <w:rFonts w:ascii="Times New Roman" w:eastAsia="Times New Roman" w:hAnsi="Times New Roman" w:cs="Arial"/>
          <w:sz w:val="24"/>
          <w:szCs w:val="24"/>
          <w:lang w:eastAsia="tr-TR"/>
        </w:rPr>
        <w:t>nda</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pacing w:val="1"/>
          <w:sz w:val="24"/>
          <w:szCs w:val="24"/>
          <w:lang w:eastAsia="tr-TR"/>
        </w:rPr>
        <w:t>ır</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sı</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ile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ve 1,5</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sat</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pacing w:val="1"/>
          <w:sz w:val="24"/>
          <w:szCs w:val="24"/>
          <w:lang w:eastAsia="tr-TR"/>
        </w:rPr>
        <w:t>ar</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pacing w:val="-1"/>
          <w:sz w:val="24"/>
          <w:szCs w:val="24"/>
          <w:lang w:eastAsia="tr-TR"/>
        </w:rPr>
        <w:t>ğ</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ile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yaz</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alı</w:t>
      </w:r>
      <w:r w:rsidRPr="001A3399">
        <w:rPr>
          <w:rFonts w:ascii="Times New Roman" w:eastAsia="Times New Roman" w:hAnsi="Times New Roman" w:cs="Arial"/>
          <w:sz w:val="24"/>
          <w:szCs w:val="24"/>
          <w:lang w:eastAsia="tr-TR"/>
        </w:rPr>
        <w:t>d</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 Bunun yanında kısaltmaların baş harfleri alfabetik olarak yazılmalıdır.</w:t>
      </w:r>
    </w:p>
    <w:p w:rsidR="001A3399" w:rsidRPr="001A3399" w:rsidRDefault="001A3399" w:rsidP="00581F03">
      <w:pPr>
        <w:widowControl w:val="0"/>
        <w:autoSpaceDE w:val="0"/>
        <w:autoSpaceDN w:val="0"/>
        <w:adjustRightInd w:val="0"/>
        <w:spacing w:after="0"/>
        <w:rPr>
          <w:rFonts w:ascii="Times New Roman" w:eastAsia="Times New Roman" w:hAnsi="Times New Roman" w:cs="Arial"/>
          <w:sz w:val="20"/>
          <w:szCs w:val="20"/>
          <w:lang w:eastAsia="tr-TR"/>
        </w:rPr>
      </w:pPr>
    </w:p>
    <w:p w:rsidR="001A3399" w:rsidRPr="001A3399" w:rsidRDefault="001A3399" w:rsidP="00581F03">
      <w:pPr>
        <w:widowControl w:val="0"/>
        <w:tabs>
          <w:tab w:val="left" w:pos="284"/>
        </w:tabs>
        <w:autoSpaceDE w:val="0"/>
        <w:autoSpaceDN w:val="0"/>
        <w:adjustRightInd w:val="0"/>
        <w:spacing w:after="0"/>
        <w:contextualSpacing/>
        <w:jc w:val="both"/>
        <w:rPr>
          <w:rFonts w:ascii="Times New Roman" w:eastAsia="Times New Roman" w:hAnsi="Times New Roman" w:cs="Arial"/>
          <w:spacing w:val="1"/>
          <w:sz w:val="24"/>
          <w:szCs w:val="24"/>
        </w:rPr>
      </w:pPr>
      <w:r w:rsidRPr="001A3399">
        <w:rPr>
          <w:rFonts w:ascii="Times New Roman" w:eastAsia="Times New Roman" w:hAnsi="Times New Roman" w:cs="Arial"/>
          <w:sz w:val="24"/>
          <w:szCs w:val="24"/>
        </w:rPr>
        <w:t>Si</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z w:val="24"/>
          <w:szCs w:val="24"/>
        </w:rPr>
        <w:t>ge</w:t>
      </w:r>
      <w:r w:rsidRPr="001A3399">
        <w:rPr>
          <w:rFonts w:ascii="Times New Roman" w:eastAsia="Times New Roman" w:hAnsi="Times New Roman" w:cs="Arial"/>
          <w:spacing w:val="-7"/>
          <w:sz w:val="24"/>
          <w:szCs w:val="24"/>
        </w:rPr>
        <w:t xml:space="preserve"> </w:t>
      </w:r>
      <w:r w:rsidRPr="001A3399">
        <w:rPr>
          <w:rFonts w:ascii="Times New Roman" w:eastAsia="Times New Roman" w:hAnsi="Times New Roman" w:cs="Arial"/>
          <w:sz w:val="24"/>
          <w:szCs w:val="24"/>
        </w:rPr>
        <w:t>ve</w:t>
      </w:r>
      <w:r w:rsidRPr="001A3399">
        <w:rPr>
          <w:rFonts w:ascii="Times New Roman" w:eastAsia="Times New Roman" w:hAnsi="Times New Roman" w:cs="Arial"/>
          <w:spacing w:val="-2"/>
          <w:sz w:val="24"/>
          <w:szCs w:val="24"/>
        </w:rPr>
        <w:t xml:space="preserve"> </w:t>
      </w:r>
      <w:r w:rsidRPr="001A3399">
        <w:rPr>
          <w:rFonts w:ascii="Times New Roman" w:eastAsia="Times New Roman" w:hAnsi="Times New Roman" w:cs="Arial"/>
          <w:sz w:val="24"/>
          <w:szCs w:val="24"/>
        </w:rPr>
        <w:t>k</w:t>
      </w:r>
      <w:r w:rsidRPr="001A3399">
        <w:rPr>
          <w:rFonts w:ascii="Times New Roman" w:eastAsia="Times New Roman" w:hAnsi="Times New Roman" w:cs="Arial"/>
          <w:spacing w:val="1"/>
          <w:sz w:val="24"/>
          <w:szCs w:val="24"/>
        </w:rPr>
        <w:t>ısalt</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pacing w:val="1"/>
          <w:sz w:val="24"/>
          <w:szCs w:val="24"/>
        </w:rPr>
        <w:t>ala</w:t>
      </w:r>
      <w:r w:rsidRPr="001A3399">
        <w:rPr>
          <w:rFonts w:ascii="Times New Roman" w:eastAsia="Times New Roman" w:hAnsi="Times New Roman" w:cs="Arial"/>
          <w:sz w:val="24"/>
          <w:szCs w:val="24"/>
        </w:rPr>
        <w:t>r</w:t>
      </w:r>
      <w:r w:rsidRPr="001A3399">
        <w:rPr>
          <w:rFonts w:ascii="Times New Roman" w:eastAsia="Times New Roman" w:hAnsi="Times New Roman" w:cs="Arial"/>
          <w:spacing w:val="1"/>
          <w:sz w:val="24"/>
          <w:szCs w:val="24"/>
        </w:rPr>
        <w:t>ı</w:t>
      </w:r>
      <w:r w:rsidRPr="001A3399">
        <w:rPr>
          <w:rFonts w:ascii="Times New Roman" w:eastAsia="Times New Roman" w:hAnsi="Times New Roman" w:cs="Arial"/>
          <w:sz w:val="24"/>
          <w:szCs w:val="24"/>
        </w:rPr>
        <w:t>n</w:t>
      </w:r>
      <w:r w:rsidRPr="001A3399">
        <w:rPr>
          <w:rFonts w:ascii="Times New Roman" w:eastAsia="Times New Roman" w:hAnsi="Times New Roman" w:cs="Arial"/>
          <w:spacing w:val="-14"/>
          <w:sz w:val="24"/>
          <w:szCs w:val="24"/>
        </w:rPr>
        <w:t xml:space="preserve"> </w:t>
      </w:r>
      <w:r w:rsidRPr="001A3399">
        <w:rPr>
          <w:rFonts w:ascii="Times New Roman" w:eastAsia="Times New Roman" w:hAnsi="Times New Roman" w:cs="Arial"/>
          <w:sz w:val="24"/>
          <w:szCs w:val="24"/>
        </w:rPr>
        <w:t>ya</w:t>
      </w:r>
      <w:r w:rsidRPr="001A3399">
        <w:rPr>
          <w:rFonts w:ascii="Times New Roman" w:eastAsia="Times New Roman" w:hAnsi="Times New Roman" w:cs="Arial"/>
          <w:spacing w:val="1"/>
          <w:sz w:val="24"/>
          <w:szCs w:val="24"/>
        </w:rPr>
        <w:t>zı</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pacing w:val="1"/>
          <w:sz w:val="24"/>
          <w:szCs w:val="24"/>
        </w:rPr>
        <w:t>ı</w:t>
      </w:r>
      <w:r w:rsidRPr="001A3399">
        <w:rPr>
          <w:rFonts w:ascii="Times New Roman" w:eastAsia="Times New Roman" w:hAnsi="Times New Roman" w:cs="Arial"/>
          <w:sz w:val="24"/>
          <w:szCs w:val="24"/>
        </w:rPr>
        <w:t>nda</w:t>
      </w:r>
      <w:r w:rsidRPr="001A3399">
        <w:rPr>
          <w:rFonts w:ascii="Times New Roman" w:eastAsia="Times New Roman" w:hAnsi="Times New Roman" w:cs="Arial"/>
          <w:spacing w:val="-10"/>
          <w:sz w:val="24"/>
          <w:szCs w:val="24"/>
        </w:rPr>
        <w:t xml:space="preserve"> </w:t>
      </w:r>
      <w:r w:rsidRPr="001A3399">
        <w:rPr>
          <w:rFonts w:ascii="Times New Roman" w:eastAsia="Times New Roman" w:hAnsi="Times New Roman" w:cs="Arial"/>
          <w:sz w:val="24"/>
          <w:szCs w:val="24"/>
        </w:rPr>
        <w:t>sayfan</w:t>
      </w:r>
      <w:r w:rsidRPr="001A3399">
        <w:rPr>
          <w:rFonts w:ascii="Times New Roman" w:eastAsia="Times New Roman" w:hAnsi="Times New Roman" w:cs="Arial"/>
          <w:spacing w:val="1"/>
          <w:sz w:val="24"/>
          <w:szCs w:val="24"/>
        </w:rPr>
        <w:t>ı</w:t>
      </w:r>
      <w:r w:rsidRPr="001A3399">
        <w:rPr>
          <w:rFonts w:ascii="Times New Roman" w:eastAsia="Times New Roman" w:hAnsi="Times New Roman" w:cs="Arial"/>
          <w:sz w:val="24"/>
          <w:szCs w:val="24"/>
        </w:rPr>
        <w:t>n</w:t>
      </w:r>
      <w:r w:rsidRPr="001A3399">
        <w:rPr>
          <w:rFonts w:ascii="Times New Roman" w:eastAsia="Times New Roman" w:hAnsi="Times New Roman" w:cs="Arial"/>
          <w:spacing w:val="-8"/>
          <w:sz w:val="24"/>
          <w:szCs w:val="24"/>
        </w:rPr>
        <w:t xml:space="preserve"> </w:t>
      </w:r>
      <w:r w:rsidRPr="001A3399">
        <w:rPr>
          <w:rFonts w:ascii="Times New Roman" w:eastAsia="Times New Roman" w:hAnsi="Times New Roman" w:cs="Arial"/>
          <w:sz w:val="24"/>
          <w:szCs w:val="24"/>
        </w:rPr>
        <w:t>sol</w:t>
      </w:r>
      <w:r w:rsidRPr="001A3399">
        <w:rPr>
          <w:rFonts w:ascii="Times New Roman" w:eastAsia="Times New Roman" w:hAnsi="Times New Roman" w:cs="Arial"/>
          <w:spacing w:val="-3"/>
          <w:sz w:val="24"/>
          <w:szCs w:val="24"/>
        </w:rPr>
        <w:t xml:space="preserve"> </w:t>
      </w:r>
      <w:r w:rsidRPr="001A3399">
        <w:rPr>
          <w:rFonts w:ascii="Times New Roman" w:eastAsia="Times New Roman" w:hAnsi="Times New Roman" w:cs="Arial"/>
          <w:sz w:val="24"/>
          <w:szCs w:val="24"/>
        </w:rPr>
        <w:t>kenar</w:t>
      </w:r>
      <w:r w:rsidRPr="001A3399">
        <w:rPr>
          <w:rFonts w:ascii="Times New Roman" w:eastAsia="Times New Roman" w:hAnsi="Times New Roman" w:cs="Arial"/>
          <w:spacing w:val="-5"/>
          <w:sz w:val="24"/>
          <w:szCs w:val="24"/>
        </w:rPr>
        <w:t xml:space="preserve"> </w:t>
      </w:r>
      <w:r w:rsidRPr="001A3399">
        <w:rPr>
          <w:rFonts w:ascii="Times New Roman" w:eastAsia="Times New Roman" w:hAnsi="Times New Roman" w:cs="Arial"/>
          <w:sz w:val="24"/>
          <w:szCs w:val="24"/>
        </w:rPr>
        <w:t>boş</w:t>
      </w:r>
      <w:r w:rsidRPr="001A3399">
        <w:rPr>
          <w:rFonts w:ascii="Times New Roman" w:eastAsia="Times New Roman" w:hAnsi="Times New Roman" w:cs="Arial"/>
          <w:spacing w:val="1"/>
          <w:sz w:val="24"/>
          <w:szCs w:val="24"/>
        </w:rPr>
        <w:t>l</w:t>
      </w:r>
      <w:r w:rsidRPr="001A3399">
        <w:rPr>
          <w:rFonts w:ascii="Times New Roman" w:eastAsia="Times New Roman" w:hAnsi="Times New Roman" w:cs="Arial"/>
          <w:spacing w:val="-1"/>
          <w:sz w:val="24"/>
          <w:szCs w:val="24"/>
        </w:rPr>
        <w:t>u</w:t>
      </w:r>
      <w:r w:rsidRPr="001A3399">
        <w:rPr>
          <w:rFonts w:ascii="Times New Roman" w:eastAsia="Times New Roman" w:hAnsi="Times New Roman" w:cs="Arial"/>
          <w:sz w:val="24"/>
          <w:szCs w:val="24"/>
        </w:rPr>
        <w:t>ğu</w:t>
      </w:r>
      <w:r w:rsidRPr="001A3399">
        <w:rPr>
          <w:rFonts w:ascii="Times New Roman" w:eastAsia="Times New Roman" w:hAnsi="Times New Roman" w:cs="Arial"/>
          <w:spacing w:val="-8"/>
          <w:sz w:val="24"/>
          <w:szCs w:val="24"/>
        </w:rPr>
        <w:t xml:space="preserve"> </w:t>
      </w:r>
      <w:r w:rsidRPr="001A3399">
        <w:rPr>
          <w:rFonts w:ascii="Times New Roman" w:eastAsia="Times New Roman" w:hAnsi="Times New Roman" w:cs="Arial"/>
          <w:sz w:val="24"/>
          <w:szCs w:val="24"/>
        </w:rPr>
        <w:t>hiza</w:t>
      </w:r>
      <w:r w:rsidRPr="001A3399">
        <w:rPr>
          <w:rFonts w:ascii="Times New Roman" w:eastAsia="Times New Roman" w:hAnsi="Times New Roman" w:cs="Arial"/>
          <w:spacing w:val="-1"/>
          <w:sz w:val="24"/>
          <w:szCs w:val="24"/>
        </w:rPr>
        <w:t>s</w:t>
      </w:r>
      <w:r w:rsidRPr="001A3399">
        <w:rPr>
          <w:rFonts w:ascii="Times New Roman" w:eastAsia="Times New Roman" w:hAnsi="Times New Roman" w:cs="Arial"/>
          <w:spacing w:val="1"/>
          <w:sz w:val="24"/>
          <w:szCs w:val="24"/>
        </w:rPr>
        <w:t>ı</w:t>
      </w:r>
      <w:r w:rsidRPr="001A3399">
        <w:rPr>
          <w:rFonts w:ascii="Times New Roman" w:eastAsia="Times New Roman" w:hAnsi="Times New Roman" w:cs="Arial"/>
          <w:sz w:val="24"/>
          <w:szCs w:val="24"/>
        </w:rPr>
        <w:t>ndan</w:t>
      </w:r>
      <w:r w:rsidRPr="001A3399">
        <w:rPr>
          <w:rFonts w:ascii="Times New Roman" w:eastAsia="Times New Roman" w:hAnsi="Times New Roman" w:cs="Arial"/>
          <w:spacing w:val="-10"/>
          <w:sz w:val="24"/>
          <w:szCs w:val="24"/>
        </w:rPr>
        <w:t xml:space="preserve"> </w:t>
      </w:r>
      <w:r w:rsidRPr="001A3399">
        <w:rPr>
          <w:rFonts w:ascii="Times New Roman" w:eastAsia="Times New Roman" w:hAnsi="Times New Roman" w:cs="Arial"/>
          <w:sz w:val="24"/>
          <w:szCs w:val="24"/>
        </w:rPr>
        <w:t>baş</w:t>
      </w:r>
      <w:r w:rsidRPr="001A3399">
        <w:rPr>
          <w:rFonts w:ascii="Times New Roman" w:eastAsia="Times New Roman" w:hAnsi="Times New Roman" w:cs="Arial"/>
          <w:spacing w:val="1"/>
          <w:sz w:val="24"/>
          <w:szCs w:val="24"/>
        </w:rPr>
        <w:t>la</w:t>
      </w:r>
      <w:r w:rsidRPr="001A3399">
        <w:rPr>
          <w:rFonts w:ascii="Times New Roman" w:eastAsia="Times New Roman" w:hAnsi="Times New Roman" w:cs="Arial"/>
          <w:spacing w:val="-1"/>
          <w:sz w:val="24"/>
          <w:szCs w:val="24"/>
        </w:rPr>
        <w:t>n</w:t>
      </w:r>
      <w:r w:rsidRPr="001A3399">
        <w:rPr>
          <w:rFonts w:ascii="Times New Roman" w:eastAsia="Times New Roman" w:hAnsi="Times New Roman" w:cs="Arial"/>
          <w:spacing w:val="1"/>
          <w:sz w:val="24"/>
          <w:szCs w:val="24"/>
        </w:rPr>
        <w:t>ır.</w:t>
      </w:r>
      <w:r>
        <w:rPr>
          <w:rFonts w:ascii="Times New Roman" w:eastAsia="Times New Roman" w:hAnsi="Times New Roman" w:cs="Arial"/>
          <w:spacing w:val="1"/>
          <w:sz w:val="24"/>
          <w:szCs w:val="24"/>
        </w:rPr>
        <w:t xml:space="preserve"> </w:t>
      </w:r>
      <w:r w:rsidRPr="001A3399">
        <w:rPr>
          <w:rFonts w:ascii="Times New Roman" w:eastAsia="Times New Roman" w:hAnsi="Times New Roman" w:cs="Arial"/>
          <w:sz w:val="24"/>
          <w:szCs w:val="24"/>
        </w:rPr>
        <w:t>Si</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z w:val="24"/>
          <w:szCs w:val="24"/>
        </w:rPr>
        <w:t>ge</w:t>
      </w:r>
      <w:r w:rsidRPr="001A3399">
        <w:rPr>
          <w:rFonts w:ascii="Times New Roman" w:eastAsia="Times New Roman" w:hAnsi="Times New Roman" w:cs="Arial"/>
          <w:spacing w:val="-7"/>
          <w:sz w:val="24"/>
          <w:szCs w:val="24"/>
        </w:rPr>
        <w:t xml:space="preserve"> </w:t>
      </w:r>
      <w:r w:rsidRPr="001A3399">
        <w:rPr>
          <w:rFonts w:ascii="Times New Roman" w:eastAsia="Times New Roman" w:hAnsi="Times New Roman" w:cs="Arial"/>
          <w:sz w:val="24"/>
          <w:szCs w:val="24"/>
        </w:rPr>
        <w:t>ve</w:t>
      </w:r>
      <w:r w:rsidRPr="001A3399">
        <w:rPr>
          <w:rFonts w:ascii="Times New Roman" w:eastAsia="Times New Roman" w:hAnsi="Times New Roman" w:cs="Arial"/>
          <w:spacing w:val="-2"/>
          <w:sz w:val="24"/>
          <w:szCs w:val="24"/>
        </w:rPr>
        <w:t xml:space="preserve"> </w:t>
      </w:r>
      <w:r w:rsidRPr="001A3399">
        <w:rPr>
          <w:rFonts w:ascii="Times New Roman" w:eastAsia="Times New Roman" w:hAnsi="Times New Roman" w:cs="Arial"/>
          <w:sz w:val="24"/>
          <w:szCs w:val="24"/>
        </w:rPr>
        <w:t>k</w:t>
      </w:r>
      <w:r w:rsidRPr="001A3399">
        <w:rPr>
          <w:rFonts w:ascii="Times New Roman" w:eastAsia="Times New Roman" w:hAnsi="Times New Roman" w:cs="Arial"/>
          <w:spacing w:val="1"/>
          <w:sz w:val="24"/>
          <w:szCs w:val="24"/>
        </w:rPr>
        <w:t>ısalt</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z w:val="24"/>
          <w:szCs w:val="24"/>
        </w:rPr>
        <w:t>a</w:t>
      </w:r>
      <w:r w:rsidRPr="001A3399">
        <w:rPr>
          <w:rFonts w:ascii="Times New Roman" w:eastAsia="Times New Roman" w:hAnsi="Times New Roman" w:cs="Arial"/>
          <w:spacing w:val="-7"/>
          <w:sz w:val="24"/>
          <w:szCs w:val="24"/>
        </w:rPr>
        <w:t xml:space="preserve"> </w:t>
      </w:r>
      <w:r w:rsidRPr="001A3399">
        <w:rPr>
          <w:rFonts w:ascii="Times New Roman" w:eastAsia="Times New Roman" w:hAnsi="Times New Roman" w:cs="Arial"/>
          <w:spacing w:val="1"/>
          <w:sz w:val="24"/>
          <w:szCs w:val="24"/>
        </w:rPr>
        <w:t>a</w:t>
      </w:r>
      <w:r w:rsidRPr="001A3399">
        <w:rPr>
          <w:rFonts w:ascii="Times New Roman" w:eastAsia="Times New Roman" w:hAnsi="Times New Roman" w:cs="Arial"/>
          <w:sz w:val="24"/>
          <w:szCs w:val="24"/>
        </w:rPr>
        <w:t>ç</w:t>
      </w:r>
      <w:r w:rsidRPr="001A3399">
        <w:rPr>
          <w:rFonts w:ascii="Times New Roman" w:eastAsia="Times New Roman" w:hAnsi="Times New Roman" w:cs="Arial"/>
          <w:spacing w:val="1"/>
          <w:sz w:val="24"/>
          <w:szCs w:val="24"/>
        </w:rPr>
        <w:t>ı</w:t>
      </w:r>
      <w:r w:rsidRPr="001A3399">
        <w:rPr>
          <w:rFonts w:ascii="Times New Roman" w:eastAsia="Times New Roman" w:hAnsi="Times New Roman" w:cs="Arial"/>
          <w:sz w:val="24"/>
          <w:szCs w:val="24"/>
        </w:rPr>
        <w:t>kla</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z w:val="24"/>
          <w:szCs w:val="24"/>
        </w:rPr>
        <w:t>aları</w:t>
      </w:r>
      <w:r w:rsidRPr="001A3399">
        <w:rPr>
          <w:rFonts w:ascii="Times New Roman" w:eastAsia="Times New Roman" w:hAnsi="Times New Roman" w:cs="Arial"/>
          <w:spacing w:val="-11"/>
          <w:sz w:val="24"/>
          <w:szCs w:val="24"/>
        </w:rPr>
        <w:t xml:space="preserve"> </w:t>
      </w:r>
      <w:r w:rsidRPr="001A3399">
        <w:rPr>
          <w:rFonts w:ascii="Times New Roman" w:eastAsia="Times New Roman" w:hAnsi="Times New Roman" w:cs="Arial"/>
          <w:sz w:val="24"/>
          <w:szCs w:val="24"/>
        </w:rPr>
        <w:t>bir</w:t>
      </w:r>
      <w:r w:rsidRPr="001A3399">
        <w:rPr>
          <w:rFonts w:ascii="Times New Roman" w:eastAsia="Times New Roman" w:hAnsi="Times New Roman" w:cs="Arial"/>
          <w:spacing w:val="-3"/>
          <w:sz w:val="24"/>
          <w:szCs w:val="24"/>
        </w:rPr>
        <w:t xml:space="preserve"> </w:t>
      </w:r>
      <w:r w:rsidRPr="001A3399">
        <w:rPr>
          <w:rFonts w:ascii="Times New Roman" w:eastAsia="Times New Roman" w:hAnsi="Times New Roman" w:cs="Arial"/>
          <w:sz w:val="24"/>
          <w:szCs w:val="24"/>
        </w:rPr>
        <w:t>sat</w:t>
      </w:r>
      <w:r w:rsidRPr="001A3399">
        <w:rPr>
          <w:rFonts w:ascii="Times New Roman" w:eastAsia="Times New Roman" w:hAnsi="Times New Roman" w:cs="Arial"/>
          <w:spacing w:val="-1"/>
          <w:sz w:val="24"/>
          <w:szCs w:val="24"/>
        </w:rPr>
        <w:t>ı</w:t>
      </w:r>
      <w:r w:rsidRPr="001A3399">
        <w:rPr>
          <w:rFonts w:ascii="Times New Roman" w:eastAsia="Times New Roman" w:hAnsi="Times New Roman" w:cs="Arial"/>
          <w:sz w:val="24"/>
          <w:szCs w:val="24"/>
        </w:rPr>
        <w:t>rdan</w:t>
      </w:r>
      <w:r w:rsidRPr="001A3399">
        <w:rPr>
          <w:rFonts w:ascii="Times New Roman" w:eastAsia="Times New Roman" w:hAnsi="Times New Roman" w:cs="Arial"/>
          <w:spacing w:val="-8"/>
          <w:sz w:val="24"/>
          <w:szCs w:val="24"/>
        </w:rPr>
        <w:t xml:space="preserve"> </w:t>
      </w:r>
      <w:r w:rsidRPr="001A3399">
        <w:rPr>
          <w:rFonts w:ascii="Times New Roman" w:eastAsia="Times New Roman" w:hAnsi="Times New Roman" w:cs="Arial"/>
          <w:sz w:val="24"/>
          <w:szCs w:val="24"/>
        </w:rPr>
        <w:t>uzun</w:t>
      </w:r>
      <w:r w:rsidRPr="001A3399">
        <w:rPr>
          <w:rFonts w:ascii="Times New Roman" w:eastAsia="Times New Roman" w:hAnsi="Times New Roman" w:cs="Arial"/>
          <w:spacing w:val="-6"/>
          <w:sz w:val="24"/>
          <w:szCs w:val="24"/>
        </w:rPr>
        <w:t xml:space="preserve"> </w:t>
      </w:r>
      <w:r w:rsidRPr="001A3399">
        <w:rPr>
          <w:rFonts w:ascii="Times New Roman" w:eastAsia="Times New Roman" w:hAnsi="Times New Roman" w:cs="Arial"/>
          <w:sz w:val="24"/>
          <w:szCs w:val="24"/>
        </w:rPr>
        <w:t>ol</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pacing w:val="2"/>
          <w:sz w:val="24"/>
          <w:szCs w:val="24"/>
        </w:rPr>
        <w:t>a</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pacing w:val="1"/>
          <w:sz w:val="24"/>
          <w:szCs w:val="24"/>
        </w:rPr>
        <w:t>alı</w:t>
      </w:r>
      <w:r w:rsidRPr="001A3399">
        <w:rPr>
          <w:rFonts w:ascii="Times New Roman" w:eastAsia="Times New Roman" w:hAnsi="Times New Roman" w:cs="Arial"/>
          <w:sz w:val="24"/>
          <w:szCs w:val="24"/>
        </w:rPr>
        <w:t>d</w:t>
      </w:r>
      <w:r w:rsidRPr="001A3399">
        <w:rPr>
          <w:rFonts w:ascii="Times New Roman" w:eastAsia="Times New Roman" w:hAnsi="Times New Roman" w:cs="Arial"/>
          <w:spacing w:val="1"/>
          <w:sz w:val="24"/>
          <w:szCs w:val="24"/>
        </w:rPr>
        <w:t>ı</w:t>
      </w:r>
      <w:r w:rsidRPr="001A3399">
        <w:rPr>
          <w:rFonts w:ascii="Times New Roman" w:eastAsia="Times New Roman" w:hAnsi="Times New Roman" w:cs="Arial"/>
          <w:sz w:val="24"/>
          <w:szCs w:val="24"/>
        </w:rPr>
        <w:t>r.</w:t>
      </w:r>
      <w:r>
        <w:rPr>
          <w:rFonts w:ascii="Times New Roman" w:eastAsia="Times New Roman" w:hAnsi="Times New Roman" w:cs="Arial"/>
          <w:sz w:val="24"/>
          <w:szCs w:val="24"/>
        </w:rPr>
        <w:t xml:space="preserve"> </w:t>
      </w:r>
      <w:r w:rsidRPr="001A3399">
        <w:rPr>
          <w:rFonts w:ascii="Times New Roman" w:eastAsia="Times New Roman" w:hAnsi="Times New Roman" w:cs="Arial"/>
          <w:sz w:val="24"/>
          <w:szCs w:val="24"/>
        </w:rPr>
        <w:t>Si</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z w:val="24"/>
          <w:szCs w:val="24"/>
        </w:rPr>
        <w:t>gelerin tü</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z w:val="24"/>
          <w:szCs w:val="24"/>
        </w:rPr>
        <w:t xml:space="preserve">ü, </w:t>
      </w:r>
      <w:r w:rsidRPr="001A3399">
        <w:rPr>
          <w:rFonts w:ascii="Times New Roman" w:eastAsia="Times New Roman" w:hAnsi="Times New Roman" w:cs="Arial"/>
          <w:spacing w:val="22"/>
          <w:sz w:val="24"/>
          <w:szCs w:val="24"/>
        </w:rPr>
        <w:t xml:space="preserve"> </w:t>
      </w:r>
      <w:r w:rsidRPr="001A3399">
        <w:rPr>
          <w:rFonts w:ascii="Times New Roman" w:eastAsia="Times New Roman" w:hAnsi="Times New Roman" w:cs="Arial"/>
          <w:sz w:val="24"/>
          <w:szCs w:val="24"/>
        </w:rPr>
        <w:t xml:space="preserve">simgeler alt </w:t>
      </w:r>
      <w:r w:rsidRPr="001A3399">
        <w:rPr>
          <w:rFonts w:ascii="Times New Roman" w:eastAsia="Times New Roman" w:hAnsi="Times New Roman" w:cs="Arial"/>
          <w:spacing w:val="-1"/>
          <w:sz w:val="24"/>
          <w:szCs w:val="24"/>
        </w:rPr>
        <w:t>b</w:t>
      </w:r>
      <w:r w:rsidRPr="001A3399">
        <w:rPr>
          <w:rFonts w:ascii="Times New Roman" w:eastAsia="Times New Roman" w:hAnsi="Times New Roman" w:cs="Arial"/>
          <w:spacing w:val="1"/>
          <w:sz w:val="24"/>
          <w:szCs w:val="24"/>
        </w:rPr>
        <w:t>a</w:t>
      </w:r>
      <w:r w:rsidRPr="001A3399">
        <w:rPr>
          <w:rFonts w:ascii="Times New Roman" w:eastAsia="Times New Roman" w:hAnsi="Times New Roman" w:cs="Arial"/>
          <w:sz w:val="24"/>
          <w:szCs w:val="24"/>
        </w:rPr>
        <w:t>ş</w:t>
      </w:r>
      <w:r w:rsidRPr="001A3399">
        <w:rPr>
          <w:rFonts w:ascii="Times New Roman" w:eastAsia="Times New Roman" w:hAnsi="Times New Roman" w:cs="Arial"/>
          <w:spacing w:val="1"/>
          <w:sz w:val="24"/>
          <w:szCs w:val="24"/>
        </w:rPr>
        <w:t>lı</w:t>
      </w:r>
      <w:r w:rsidRPr="001A3399">
        <w:rPr>
          <w:rFonts w:ascii="Times New Roman" w:eastAsia="Times New Roman" w:hAnsi="Times New Roman" w:cs="Arial"/>
          <w:spacing w:val="-1"/>
          <w:sz w:val="24"/>
          <w:szCs w:val="24"/>
        </w:rPr>
        <w:t>ğ</w:t>
      </w:r>
      <w:r w:rsidRPr="001A3399">
        <w:rPr>
          <w:rFonts w:ascii="Times New Roman" w:eastAsia="Times New Roman" w:hAnsi="Times New Roman" w:cs="Arial"/>
          <w:sz w:val="24"/>
          <w:szCs w:val="24"/>
        </w:rPr>
        <w:t>ı al</w:t>
      </w:r>
      <w:r w:rsidRPr="001A3399">
        <w:rPr>
          <w:rFonts w:ascii="Times New Roman" w:eastAsia="Times New Roman" w:hAnsi="Times New Roman" w:cs="Arial"/>
          <w:spacing w:val="1"/>
          <w:sz w:val="24"/>
          <w:szCs w:val="24"/>
        </w:rPr>
        <w:t>tı</w:t>
      </w:r>
      <w:r w:rsidRPr="001A3399">
        <w:rPr>
          <w:rFonts w:ascii="Times New Roman" w:eastAsia="Times New Roman" w:hAnsi="Times New Roman" w:cs="Arial"/>
          <w:sz w:val="24"/>
          <w:szCs w:val="24"/>
        </w:rPr>
        <w:t>n</w:t>
      </w:r>
      <w:r w:rsidRPr="001A3399">
        <w:rPr>
          <w:rFonts w:ascii="Times New Roman" w:eastAsia="Times New Roman" w:hAnsi="Times New Roman" w:cs="Arial"/>
          <w:spacing w:val="-1"/>
          <w:sz w:val="24"/>
          <w:szCs w:val="24"/>
        </w:rPr>
        <w:t>d</w:t>
      </w:r>
      <w:r w:rsidRPr="001A3399">
        <w:rPr>
          <w:rFonts w:ascii="Times New Roman" w:eastAsia="Times New Roman" w:hAnsi="Times New Roman" w:cs="Arial"/>
          <w:sz w:val="24"/>
          <w:szCs w:val="24"/>
        </w:rPr>
        <w:t xml:space="preserve">a </w:t>
      </w:r>
      <w:r w:rsidRPr="001A3399">
        <w:rPr>
          <w:rFonts w:ascii="Times New Roman" w:eastAsia="Times New Roman" w:hAnsi="Times New Roman" w:cs="Arial"/>
          <w:i/>
          <w:iCs/>
          <w:sz w:val="24"/>
          <w:szCs w:val="24"/>
        </w:rPr>
        <w:t>küçük h</w:t>
      </w:r>
      <w:r w:rsidRPr="001A3399">
        <w:rPr>
          <w:rFonts w:ascii="Times New Roman" w:eastAsia="Times New Roman" w:hAnsi="Times New Roman" w:cs="Arial"/>
          <w:i/>
          <w:iCs/>
          <w:spacing w:val="-1"/>
          <w:sz w:val="24"/>
          <w:szCs w:val="24"/>
        </w:rPr>
        <w:t>a</w:t>
      </w:r>
      <w:r w:rsidRPr="001A3399">
        <w:rPr>
          <w:rFonts w:ascii="Times New Roman" w:eastAsia="Times New Roman" w:hAnsi="Times New Roman" w:cs="Arial"/>
          <w:i/>
          <w:iCs/>
          <w:sz w:val="24"/>
          <w:szCs w:val="24"/>
        </w:rPr>
        <w:t>rfle koyu</w:t>
      </w:r>
      <w:r w:rsidRPr="001A3399">
        <w:rPr>
          <w:rFonts w:ascii="Times New Roman" w:eastAsia="Times New Roman" w:hAnsi="Times New Roman" w:cs="Arial"/>
          <w:sz w:val="24"/>
          <w:szCs w:val="24"/>
        </w:rPr>
        <w:t>, buna ka</w:t>
      </w:r>
      <w:r w:rsidRPr="001A3399">
        <w:rPr>
          <w:rFonts w:ascii="Times New Roman" w:eastAsia="Times New Roman" w:hAnsi="Times New Roman" w:cs="Arial"/>
          <w:spacing w:val="1"/>
          <w:sz w:val="24"/>
          <w:szCs w:val="24"/>
        </w:rPr>
        <w:t>r</w:t>
      </w:r>
      <w:r w:rsidRPr="001A3399">
        <w:rPr>
          <w:rFonts w:ascii="Times New Roman" w:eastAsia="Times New Roman" w:hAnsi="Times New Roman" w:cs="Arial"/>
          <w:spacing w:val="-1"/>
          <w:sz w:val="24"/>
          <w:szCs w:val="24"/>
        </w:rPr>
        <w:t>ş</w:t>
      </w:r>
      <w:r w:rsidRPr="001A3399">
        <w:rPr>
          <w:rFonts w:ascii="Times New Roman" w:eastAsia="Times New Roman" w:hAnsi="Times New Roman" w:cs="Arial"/>
          <w:spacing w:val="1"/>
          <w:sz w:val="24"/>
          <w:szCs w:val="24"/>
        </w:rPr>
        <w:t>ı</w:t>
      </w:r>
      <w:r w:rsidRPr="001A3399">
        <w:rPr>
          <w:rFonts w:ascii="Times New Roman" w:eastAsia="Times New Roman" w:hAnsi="Times New Roman" w:cs="Arial"/>
          <w:sz w:val="24"/>
          <w:szCs w:val="24"/>
        </w:rPr>
        <w:t xml:space="preserve">n </w:t>
      </w:r>
      <w:r w:rsidRPr="001A3399">
        <w:rPr>
          <w:rFonts w:ascii="Times New Roman" w:eastAsia="Times New Roman" w:hAnsi="Times New Roman" w:cs="Arial"/>
          <w:spacing w:val="1"/>
          <w:sz w:val="24"/>
          <w:szCs w:val="24"/>
        </w:rPr>
        <w:t>açı</w:t>
      </w:r>
      <w:r w:rsidRPr="001A3399">
        <w:rPr>
          <w:rFonts w:ascii="Times New Roman" w:eastAsia="Times New Roman" w:hAnsi="Times New Roman" w:cs="Arial"/>
          <w:sz w:val="24"/>
          <w:szCs w:val="24"/>
        </w:rPr>
        <w:t>kla</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z w:val="24"/>
          <w:szCs w:val="24"/>
        </w:rPr>
        <w:t>aları</w:t>
      </w:r>
      <w:r w:rsidRPr="001A3399">
        <w:rPr>
          <w:rFonts w:ascii="Times New Roman" w:eastAsia="Times New Roman" w:hAnsi="Times New Roman" w:cs="Arial"/>
          <w:spacing w:val="-12"/>
          <w:sz w:val="24"/>
          <w:szCs w:val="24"/>
        </w:rPr>
        <w:t xml:space="preserve"> </w:t>
      </w:r>
      <w:r w:rsidRPr="001A3399">
        <w:rPr>
          <w:rFonts w:ascii="Times New Roman" w:eastAsia="Times New Roman" w:hAnsi="Times New Roman" w:cs="Arial"/>
          <w:sz w:val="24"/>
          <w:szCs w:val="24"/>
        </w:rPr>
        <w:t>nor</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pacing w:val="1"/>
          <w:sz w:val="24"/>
          <w:szCs w:val="24"/>
        </w:rPr>
        <w:t>a</w:t>
      </w:r>
      <w:r w:rsidRPr="001A3399">
        <w:rPr>
          <w:rFonts w:ascii="Times New Roman" w:eastAsia="Times New Roman" w:hAnsi="Times New Roman" w:cs="Arial"/>
          <w:sz w:val="24"/>
          <w:szCs w:val="24"/>
        </w:rPr>
        <w:t>l</w:t>
      </w:r>
      <w:r w:rsidRPr="001A3399">
        <w:rPr>
          <w:rFonts w:ascii="Times New Roman" w:eastAsia="Times New Roman" w:hAnsi="Times New Roman" w:cs="Arial"/>
          <w:spacing w:val="-7"/>
          <w:sz w:val="24"/>
          <w:szCs w:val="24"/>
        </w:rPr>
        <w:t xml:space="preserve"> </w:t>
      </w:r>
      <w:r w:rsidRPr="001A3399">
        <w:rPr>
          <w:rFonts w:ascii="Times New Roman" w:eastAsia="Times New Roman" w:hAnsi="Times New Roman" w:cs="Arial"/>
          <w:sz w:val="24"/>
          <w:szCs w:val="24"/>
        </w:rPr>
        <w:t>ya</w:t>
      </w:r>
      <w:r w:rsidRPr="001A3399">
        <w:rPr>
          <w:rFonts w:ascii="Times New Roman" w:eastAsia="Times New Roman" w:hAnsi="Times New Roman" w:cs="Arial"/>
          <w:spacing w:val="1"/>
          <w:sz w:val="24"/>
          <w:szCs w:val="24"/>
        </w:rPr>
        <w:t>zıl</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pacing w:val="1"/>
          <w:sz w:val="24"/>
          <w:szCs w:val="24"/>
        </w:rPr>
        <w:t>alı</w:t>
      </w:r>
      <w:r w:rsidRPr="001A3399">
        <w:rPr>
          <w:rFonts w:ascii="Times New Roman" w:eastAsia="Times New Roman" w:hAnsi="Times New Roman" w:cs="Arial"/>
          <w:sz w:val="24"/>
          <w:szCs w:val="24"/>
        </w:rPr>
        <w:t>d</w:t>
      </w:r>
      <w:r w:rsidRPr="001A3399">
        <w:rPr>
          <w:rFonts w:ascii="Times New Roman" w:eastAsia="Times New Roman" w:hAnsi="Times New Roman" w:cs="Arial"/>
          <w:spacing w:val="1"/>
          <w:sz w:val="24"/>
          <w:szCs w:val="24"/>
        </w:rPr>
        <w:t>ır.</w:t>
      </w:r>
      <w:r>
        <w:rPr>
          <w:rFonts w:ascii="Times New Roman" w:eastAsia="Times New Roman" w:hAnsi="Times New Roman" w:cs="Arial"/>
          <w:spacing w:val="1"/>
          <w:sz w:val="24"/>
          <w:szCs w:val="24"/>
        </w:rPr>
        <w:t xml:space="preserve"> </w:t>
      </w:r>
      <w:r w:rsidRPr="001A3399">
        <w:rPr>
          <w:rFonts w:ascii="Times New Roman" w:eastAsia="Times New Roman" w:hAnsi="Times New Roman" w:cs="Arial"/>
          <w:sz w:val="24"/>
          <w:szCs w:val="24"/>
        </w:rPr>
        <w:t>K</w:t>
      </w:r>
      <w:r w:rsidRPr="001A3399">
        <w:rPr>
          <w:rFonts w:ascii="Times New Roman" w:eastAsia="Times New Roman" w:hAnsi="Times New Roman" w:cs="Arial"/>
          <w:spacing w:val="1"/>
          <w:sz w:val="24"/>
          <w:szCs w:val="24"/>
        </w:rPr>
        <w:t>ı</w:t>
      </w:r>
      <w:r w:rsidRPr="001A3399">
        <w:rPr>
          <w:rFonts w:ascii="Times New Roman" w:eastAsia="Times New Roman" w:hAnsi="Times New Roman" w:cs="Arial"/>
          <w:sz w:val="24"/>
          <w:szCs w:val="24"/>
        </w:rPr>
        <w:t>salt</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pacing w:val="1"/>
          <w:sz w:val="24"/>
          <w:szCs w:val="24"/>
        </w:rPr>
        <w:t>a</w:t>
      </w:r>
      <w:r w:rsidRPr="001A3399">
        <w:rPr>
          <w:rFonts w:ascii="Times New Roman" w:eastAsia="Times New Roman" w:hAnsi="Times New Roman" w:cs="Arial"/>
          <w:sz w:val="24"/>
          <w:szCs w:val="24"/>
        </w:rPr>
        <w:t>lar</w:t>
      </w:r>
      <w:r w:rsidRPr="001A3399">
        <w:rPr>
          <w:rFonts w:ascii="Times New Roman" w:eastAsia="Times New Roman" w:hAnsi="Times New Roman" w:cs="Arial"/>
          <w:spacing w:val="1"/>
          <w:sz w:val="24"/>
          <w:szCs w:val="24"/>
        </w:rPr>
        <w:t>ı</w:t>
      </w:r>
      <w:r w:rsidRPr="001A3399">
        <w:rPr>
          <w:rFonts w:ascii="Times New Roman" w:eastAsia="Times New Roman" w:hAnsi="Times New Roman" w:cs="Arial"/>
          <w:sz w:val="24"/>
          <w:szCs w:val="24"/>
        </w:rPr>
        <w:t>n</w:t>
      </w:r>
      <w:r w:rsidRPr="001A3399">
        <w:rPr>
          <w:rFonts w:ascii="Times New Roman" w:eastAsia="Times New Roman" w:hAnsi="Times New Roman" w:cs="Arial"/>
          <w:spacing w:val="19"/>
          <w:sz w:val="24"/>
          <w:szCs w:val="24"/>
        </w:rPr>
        <w:t xml:space="preserve"> </w:t>
      </w:r>
      <w:r w:rsidRPr="001A3399">
        <w:rPr>
          <w:rFonts w:ascii="Times New Roman" w:eastAsia="Times New Roman" w:hAnsi="Times New Roman" w:cs="Arial"/>
          <w:sz w:val="24"/>
          <w:szCs w:val="24"/>
        </w:rPr>
        <w:t>tü</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z w:val="24"/>
          <w:szCs w:val="24"/>
        </w:rPr>
        <w:t>ü,</w:t>
      </w:r>
      <w:r w:rsidRPr="001A3399">
        <w:rPr>
          <w:rFonts w:ascii="Times New Roman" w:eastAsia="Times New Roman" w:hAnsi="Times New Roman" w:cs="Arial"/>
          <w:spacing w:val="27"/>
          <w:sz w:val="24"/>
          <w:szCs w:val="24"/>
        </w:rPr>
        <w:t xml:space="preserve"> </w:t>
      </w:r>
      <w:r w:rsidRPr="001A3399">
        <w:rPr>
          <w:rFonts w:ascii="Times New Roman" w:eastAsia="Times New Roman" w:hAnsi="Times New Roman" w:cs="Arial"/>
          <w:sz w:val="24"/>
          <w:szCs w:val="24"/>
        </w:rPr>
        <w:t>k</w:t>
      </w:r>
      <w:r w:rsidRPr="001A3399">
        <w:rPr>
          <w:rFonts w:ascii="Times New Roman" w:eastAsia="Times New Roman" w:hAnsi="Times New Roman" w:cs="Arial"/>
          <w:spacing w:val="1"/>
          <w:sz w:val="24"/>
          <w:szCs w:val="24"/>
        </w:rPr>
        <w:t>ısalt</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pacing w:val="1"/>
          <w:sz w:val="24"/>
          <w:szCs w:val="24"/>
        </w:rPr>
        <w:t>ala</w:t>
      </w:r>
      <w:r w:rsidRPr="001A3399">
        <w:rPr>
          <w:rFonts w:ascii="Times New Roman" w:eastAsia="Times New Roman" w:hAnsi="Times New Roman" w:cs="Arial"/>
          <w:sz w:val="24"/>
          <w:szCs w:val="24"/>
        </w:rPr>
        <w:t>r</w:t>
      </w:r>
      <w:r w:rsidRPr="001A3399">
        <w:rPr>
          <w:rFonts w:ascii="Times New Roman" w:eastAsia="Times New Roman" w:hAnsi="Times New Roman" w:cs="Arial"/>
          <w:spacing w:val="22"/>
          <w:sz w:val="24"/>
          <w:szCs w:val="24"/>
        </w:rPr>
        <w:t xml:space="preserve"> </w:t>
      </w:r>
      <w:r w:rsidRPr="001A3399">
        <w:rPr>
          <w:rFonts w:ascii="Times New Roman" w:eastAsia="Times New Roman" w:hAnsi="Times New Roman" w:cs="Arial"/>
          <w:spacing w:val="1"/>
          <w:sz w:val="24"/>
          <w:szCs w:val="24"/>
        </w:rPr>
        <w:t>al</w:t>
      </w:r>
      <w:r w:rsidRPr="001A3399">
        <w:rPr>
          <w:rFonts w:ascii="Times New Roman" w:eastAsia="Times New Roman" w:hAnsi="Times New Roman" w:cs="Arial"/>
          <w:sz w:val="24"/>
          <w:szCs w:val="24"/>
        </w:rPr>
        <w:t>t</w:t>
      </w:r>
      <w:r w:rsidRPr="001A3399">
        <w:rPr>
          <w:rFonts w:ascii="Times New Roman" w:eastAsia="Times New Roman" w:hAnsi="Times New Roman" w:cs="Arial"/>
          <w:spacing w:val="31"/>
          <w:sz w:val="24"/>
          <w:szCs w:val="24"/>
        </w:rPr>
        <w:t xml:space="preserve"> </w:t>
      </w:r>
      <w:r w:rsidRPr="001A3399">
        <w:rPr>
          <w:rFonts w:ascii="Times New Roman" w:eastAsia="Times New Roman" w:hAnsi="Times New Roman" w:cs="Arial"/>
          <w:spacing w:val="1"/>
          <w:sz w:val="24"/>
          <w:szCs w:val="24"/>
        </w:rPr>
        <w:t>b</w:t>
      </w:r>
      <w:r w:rsidRPr="001A3399">
        <w:rPr>
          <w:rFonts w:ascii="Times New Roman" w:eastAsia="Times New Roman" w:hAnsi="Times New Roman" w:cs="Arial"/>
          <w:sz w:val="24"/>
          <w:szCs w:val="24"/>
        </w:rPr>
        <w:t>aş</w:t>
      </w:r>
      <w:r w:rsidRPr="001A3399">
        <w:rPr>
          <w:rFonts w:ascii="Times New Roman" w:eastAsia="Times New Roman" w:hAnsi="Times New Roman" w:cs="Arial"/>
          <w:spacing w:val="1"/>
          <w:sz w:val="24"/>
          <w:szCs w:val="24"/>
        </w:rPr>
        <w:t>lı</w:t>
      </w:r>
      <w:r w:rsidRPr="001A3399">
        <w:rPr>
          <w:rFonts w:ascii="Times New Roman" w:eastAsia="Times New Roman" w:hAnsi="Times New Roman" w:cs="Arial"/>
          <w:spacing w:val="-1"/>
          <w:sz w:val="24"/>
          <w:szCs w:val="24"/>
        </w:rPr>
        <w:t>ğ</w:t>
      </w:r>
      <w:r w:rsidRPr="001A3399">
        <w:rPr>
          <w:rFonts w:ascii="Times New Roman" w:eastAsia="Times New Roman" w:hAnsi="Times New Roman" w:cs="Arial"/>
          <w:sz w:val="24"/>
          <w:szCs w:val="24"/>
        </w:rPr>
        <w:t>ı</w:t>
      </w:r>
      <w:r w:rsidRPr="001A3399">
        <w:rPr>
          <w:rFonts w:ascii="Times New Roman" w:eastAsia="Times New Roman" w:hAnsi="Times New Roman" w:cs="Arial"/>
          <w:spacing w:val="27"/>
          <w:sz w:val="24"/>
          <w:szCs w:val="24"/>
        </w:rPr>
        <w:t xml:space="preserve"> </w:t>
      </w:r>
      <w:r w:rsidRPr="001A3399">
        <w:rPr>
          <w:rFonts w:ascii="Times New Roman" w:eastAsia="Times New Roman" w:hAnsi="Times New Roman" w:cs="Arial"/>
          <w:spacing w:val="1"/>
          <w:sz w:val="24"/>
          <w:szCs w:val="24"/>
        </w:rPr>
        <w:t>al</w:t>
      </w:r>
      <w:r w:rsidRPr="001A3399">
        <w:rPr>
          <w:rFonts w:ascii="Times New Roman" w:eastAsia="Times New Roman" w:hAnsi="Times New Roman" w:cs="Arial"/>
          <w:spacing w:val="-1"/>
          <w:sz w:val="24"/>
          <w:szCs w:val="24"/>
        </w:rPr>
        <w:t>t</w:t>
      </w:r>
      <w:r w:rsidRPr="001A3399">
        <w:rPr>
          <w:rFonts w:ascii="Times New Roman" w:eastAsia="Times New Roman" w:hAnsi="Times New Roman" w:cs="Arial"/>
          <w:spacing w:val="1"/>
          <w:sz w:val="24"/>
          <w:szCs w:val="24"/>
        </w:rPr>
        <w:t>ı</w:t>
      </w:r>
      <w:r w:rsidRPr="001A3399">
        <w:rPr>
          <w:rFonts w:ascii="Times New Roman" w:eastAsia="Times New Roman" w:hAnsi="Times New Roman" w:cs="Arial"/>
          <w:spacing w:val="-1"/>
          <w:sz w:val="24"/>
          <w:szCs w:val="24"/>
        </w:rPr>
        <w:t>n</w:t>
      </w:r>
      <w:r w:rsidRPr="001A3399">
        <w:rPr>
          <w:rFonts w:ascii="Times New Roman" w:eastAsia="Times New Roman" w:hAnsi="Times New Roman" w:cs="Arial"/>
          <w:sz w:val="24"/>
          <w:szCs w:val="24"/>
        </w:rPr>
        <w:t>da</w:t>
      </w:r>
      <w:r w:rsidRPr="001A3399">
        <w:rPr>
          <w:rFonts w:ascii="Times New Roman" w:eastAsia="Times New Roman" w:hAnsi="Times New Roman" w:cs="Arial"/>
          <w:spacing w:val="26"/>
          <w:sz w:val="24"/>
          <w:szCs w:val="24"/>
        </w:rPr>
        <w:t xml:space="preserve"> </w:t>
      </w:r>
      <w:r w:rsidRPr="001A3399">
        <w:rPr>
          <w:rFonts w:ascii="Times New Roman" w:eastAsia="Times New Roman" w:hAnsi="Times New Roman" w:cs="Arial"/>
          <w:i/>
          <w:iCs/>
          <w:sz w:val="24"/>
          <w:szCs w:val="24"/>
        </w:rPr>
        <w:t>büyük</w:t>
      </w:r>
      <w:r w:rsidRPr="001A3399">
        <w:rPr>
          <w:rFonts w:ascii="Times New Roman" w:eastAsia="Times New Roman" w:hAnsi="Times New Roman" w:cs="Arial"/>
          <w:i/>
          <w:iCs/>
          <w:spacing w:val="27"/>
          <w:sz w:val="24"/>
          <w:szCs w:val="24"/>
        </w:rPr>
        <w:t xml:space="preserve"> </w:t>
      </w:r>
      <w:r w:rsidRPr="001A3399">
        <w:rPr>
          <w:rFonts w:ascii="Times New Roman" w:eastAsia="Times New Roman" w:hAnsi="Times New Roman" w:cs="Arial"/>
          <w:i/>
          <w:iCs/>
          <w:sz w:val="24"/>
          <w:szCs w:val="24"/>
        </w:rPr>
        <w:t>harfle</w:t>
      </w:r>
      <w:r w:rsidRPr="001A3399">
        <w:rPr>
          <w:rFonts w:ascii="Times New Roman" w:eastAsia="Times New Roman" w:hAnsi="Times New Roman" w:cs="Arial"/>
          <w:i/>
          <w:iCs/>
          <w:spacing w:val="27"/>
          <w:sz w:val="24"/>
          <w:szCs w:val="24"/>
        </w:rPr>
        <w:t xml:space="preserve"> </w:t>
      </w:r>
      <w:r w:rsidRPr="001A3399">
        <w:rPr>
          <w:rFonts w:ascii="Times New Roman" w:eastAsia="Times New Roman" w:hAnsi="Times New Roman" w:cs="Arial"/>
          <w:i/>
          <w:iCs/>
          <w:sz w:val="24"/>
          <w:szCs w:val="24"/>
        </w:rPr>
        <w:t>koyu</w:t>
      </w:r>
      <w:r w:rsidRPr="001A3399">
        <w:rPr>
          <w:rFonts w:ascii="Times New Roman" w:eastAsia="Times New Roman" w:hAnsi="Times New Roman" w:cs="Arial"/>
          <w:sz w:val="24"/>
          <w:szCs w:val="24"/>
        </w:rPr>
        <w:t>, a</w:t>
      </w:r>
      <w:r w:rsidRPr="001A3399">
        <w:rPr>
          <w:rFonts w:ascii="Times New Roman" w:eastAsia="Times New Roman" w:hAnsi="Times New Roman" w:cs="Arial"/>
          <w:spacing w:val="1"/>
          <w:sz w:val="24"/>
          <w:szCs w:val="24"/>
        </w:rPr>
        <w:t>çıkla</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pacing w:val="1"/>
          <w:sz w:val="24"/>
          <w:szCs w:val="24"/>
        </w:rPr>
        <w:t>ala</w:t>
      </w:r>
      <w:r w:rsidRPr="001A3399">
        <w:rPr>
          <w:rFonts w:ascii="Times New Roman" w:eastAsia="Times New Roman" w:hAnsi="Times New Roman" w:cs="Arial"/>
          <w:spacing w:val="-1"/>
          <w:sz w:val="24"/>
          <w:szCs w:val="24"/>
        </w:rPr>
        <w:t>r</w:t>
      </w:r>
      <w:r w:rsidRPr="001A3399">
        <w:rPr>
          <w:rFonts w:ascii="Times New Roman" w:eastAsia="Times New Roman" w:hAnsi="Times New Roman" w:cs="Arial"/>
          <w:sz w:val="24"/>
          <w:szCs w:val="24"/>
        </w:rPr>
        <w:t>ı ise</w:t>
      </w:r>
      <w:r w:rsidRPr="001A3399">
        <w:rPr>
          <w:rFonts w:ascii="Times New Roman" w:eastAsia="Times New Roman" w:hAnsi="Times New Roman" w:cs="Arial"/>
          <w:spacing w:val="-3"/>
          <w:sz w:val="24"/>
          <w:szCs w:val="24"/>
        </w:rPr>
        <w:t xml:space="preserve"> </w:t>
      </w:r>
      <w:r w:rsidRPr="001A3399">
        <w:rPr>
          <w:rFonts w:ascii="Times New Roman" w:eastAsia="Times New Roman" w:hAnsi="Times New Roman" w:cs="Arial"/>
          <w:sz w:val="24"/>
          <w:szCs w:val="24"/>
        </w:rPr>
        <w:t>sadece</w:t>
      </w:r>
      <w:r w:rsidRPr="001A3399">
        <w:rPr>
          <w:rFonts w:ascii="Times New Roman" w:eastAsia="Times New Roman" w:hAnsi="Times New Roman" w:cs="Arial"/>
          <w:spacing w:val="-6"/>
          <w:sz w:val="24"/>
          <w:szCs w:val="24"/>
        </w:rPr>
        <w:t xml:space="preserve"> </w:t>
      </w:r>
      <w:r w:rsidRPr="001A3399">
        <w:rPr>
          <w:rFonts w:ascii="Times New Roman" w:eastAsia="Times New Roman" w:hAnsi="Times New Roman" w:cs="Arial"/>
          <w:spacing w:val="-1"/>
          <w:sz w:val="24"/>
          <w:szCs w:val="24"/>
        </w:rPr>
        <w:t>b</w:t>
      </w:r>
      <w:r w:rsidRPr="001A3399">
        <w:rPr>
          <w:rFonts w:ascii="Times New Roman" w:eastAsia="Times New Roman" w:hAnsi="Times New Roman" w:cs="Arial"/>
          <w:sz w:val="24"/>
          <w:szCs w:val="24"/>
        </w:rPr>
        <w:t>aş</w:t>
      </w:r>
      <w:r w:rsidRPr="001A3399">
        <w:rPr>
          <w:rFonts w:ascii="Times New Roman" w:eastAsia="Times New Roman" w:hAnsi="Times New Roman" w:cs="Arial"/>
          <w:spacing w:val="-3"/>
          <w:sz w:val="24"/>
          <w:szCs w:val="24"/>
        </w:rPr>
        <w:t xml:space="preserve"> </w:t>
      </w:r>
      <w:r w:rsidRPr="001A3399">
        <w:rPr>
          <w:rFonts w:ascii="Times New Roman" w:eastAsia="Times New Roman" w:hAnsi="Times New Roman" w:cs="Arial"/>
          <w:sz w:val="24"/>
          <w:szCs w:val="24"/>
        </w:rPr>
        <w:t>harfleri</w:t>
      </w:r>
      <w:r w:rsidRPr="001A3399">
        <w:rPr>
          <w:rFonts w:ascii="Times New Roman" w:eastAsia="Times New Roman" w:hAnsi="Times New Roman" w:cs="Arial"/>
          <w:spacing w:val="-7"/>
          <w:sz w:val="24"/>
          <w:szCs w:val="24"/>
        </w:rPr>
        <w:t xml:space="preserve"> </w:t>
      </w:r>
      <w:r w:rsidRPr="001A3399">
        <w:rPr>
          <w:rFonts w:ascii="Times New Roman" w:eastAsia="Times New Roman" w:hAnsi="Times New Roman" w:cs="Arial"/>
          <w:spacing w:val="-1"/>
          <w:sz w:val="24"/>
          <w:szCs w:val="24"/>
        </w:rPr>
        <w:t>b</w:t>
      </w:r>
      <w:r w:rsidRPr="001A3399">
        <w:rPr>
          <w:rFonts w:ascii="Times New Roman" w:eastAsia="Times New Roman" w:hAnsi="Times New Roman" w:cs="Arial"/>
          <w:sz w:val="24"/>
          <w:szCs w:val="24"/>
        </w:rPr>
        <w:t>üyük</w:t>
      </w:r>
      <w:r w:rsidRPr="001A3399">
        <w:rPr>
          <w:rFonts w:ascii="Times New Roman" w:eastAsia="Times New Roman" w:hAnsi="Times New Roman" w:cs="Arial"/>
          <w:spacing w:val="-6"/>
          <w:sz w:val="24"/>
          <w:szCs w:val="24"/>
        </w:rPr>
        <w:t xml:space="preserve"> </w:t>
      </w:r>
      <w:r w:rsidRPr="001A3399">
        <w:rPr>
          <w:rFonts w:ascii="Times New Roman" w:eastAsia="Times New Roman" w:hAnsi="Times New Roman" w:cs="Arial"/>
          <w:sz w:val="24"/>
          <w:szCs w:val="24"/>
        </w:rPr>
        <w:t>olacak</w:t>
      </w:r>
      <w:r w:rsidRPr="001A3399">
        <w:rPr>
          <w:rFonts w:ascii="Times New Roman" w:eastAsia="Times New Roman" w:hAnsi="Times New Roman" w:cs="Arial"/>
          <w:spacing w:val="-6"/>
          <w:sz w:val="24"/>
          <w:szCs w:val="24"/>
        </w:rPr>
        <w:t xml:space="preserve"> </w:t>
      </w:r>
      <w:r w:rsidRPr="001A3399">
        <w:rPr>
          <w:rFonts w:ascii="Times New Roman" w:eastAsia="Times New Roman" w:hAnsi="Times New Roman" w:cs="Arial"/>
          <w:sz w:val="24"/>
          <w:szCs w:val="24"/>
        </w:rPr>
        <w:t>şekil</w:t>
      </w:r>
      <w:r w:rsidRPr="001A3399">
        <w:rPr>
          <w:rFonts w:ascii="Times New Roman" w:eastAsia="Times New Roman" w:hAnsi="Times New Roman" w:cs="Arial"/>
          <w:spacing w:val="-1"/>
          <w:sz w:val="24"/>
          <w:szCs w:val="24"/>
        </w:rPr>
        <w:t>d</w:t>
      </w:r>
      <w:r w:rsidRPr="001A3399">
        <w:rPr>
          <w:rFonts w:ascii="Times New Roman" w:eastAsia="Times New Roman" w:hAnsi="Times New Roman" w:cs="Arial"/>
          <w:sz w:val="24"/>
          <w:szCs w:val="24"/>
        </w:rPr>
        <w:t>e</w:t>
      </w:r>
      <w:r w:rsidRPr="001A3399">
        <w:rPr>
          <w:rFonts w:ascii="Times New Roman" w:eastAsia="Times New Roman" w:hAnsi="Times New Roman" w:cs="Arial"/>
          <w:spacing w:val="-7"/>
          <w:sz w:val="24"/>
          <w:szCs w:val="24"/>
        </w:rPr>
        <w:t xml:space="preserve"> </w:t>
      </w:r>
      <w:r w:rsidRPr="001A3399">
        <w:rPr>
          <w:rFonts w:ascii="Times New Roman" w:eastAsia="Times New Roman" w:hAnsi="Times New Roman" w:cs="Arial"/>
          <w:sz w:val="24"/>
          <w:szCs w:val="24"/>
        </w:rPr>
        <w:t>küç</w:t>
      </w:r>
      <w:r w:rsidRPr="001A3399">
        <w:rPr>
          <w:rFonts w:ascii="Times New Roman" w:eastAsia="Times New Roman" w:hAnsi="Times New Roman" w:cs="Arial"/>
          <w:spacing w:val="-1"/>
          <w:sz w:val="24"/>
          <w:szCs w:val="24"/>
        </w:rPr>
        <w:t>ü</w:t>
      </w:r>
      <w:r w:rsidRPr="001A3399">
        <w:rPr>
          <w:rFonts w:ascii="Times New Roman" w:eastAsia="Times New Roman" w:hAnsi="Times New Roman" w:cs="Arial"/>
          <w:sz w:val="24"/>
          <w:szCs w:val="24"/>
        </w:rPr>
        <w:t>k</w:t>
      </w:r>
      <w:r w:rsidRPr="001A3399">
        <w:rPr>
          <w:rFonts w:ascii="Times New Roman" w:eastAsia="Times New Roman" w:hAnsi="Times New Roman" w:cs="Arial"/>
          <w:spacing w:val="-6"/>
          <w:sz w:val="24"/>
          <w:szCs w:val="24"/>
        </w:rPr>
        <w:t xml:space="preserve"> </w:t>
      </w:r>
      <w:r w:rsidRPr="001A3399">
        <w:rPr>
          <w:rFonts w:ascii="Times New Roman" w:eastAsia="Times New Roman" w:hAnsi="Times New Roman" w:cs="Arial"/>
          <w:sz w:val="24"/>
          <w:szCs w:val="24"/>
        </w:rPr>
        <w:t>harfle</w:t>
      </w:r>
      <w:r w:rsidRPr="001A3399">
        <w:rPr>
          <w:rFonts w:ascii="Times New Roman" w:eastAsia="Times New Roman" w:hAnsi="Times New Roman" w:cs="Arial"/>
          <w:spacing w:val="-6"/>
          <w:sz w:val="24"/>
          <w:szCs w:val="24"/>
        </w:rPr>
        <w:t xml:space="preserve"> </w:t>
      </w:r>
      <w:r w:rsidRPr="001A3399">
        <w:rPr>
          <w:rFonts w:ascii="Times New Roman" w:eastAsia="Times New Roman" w:hAnsi="Times New Roman" w:cs="Arial"/>
          <w:sz w:val="24"/>
          <w:szCs w:val="24"/>
        </w:rPr>
        <w:t>nor</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pacing w:val="1"/>
          <w:sz w:val="24"/>
          <w:szCs w:val="24"/>
        </w:rPr>
        <w:t>a</w:t>
      </w:r>
      <w:r w:rsidRPr="001A3399">
        <w:rPr>
          <w:rFonts w:ascii="Times New Roman" w:eastAsia="Times New Roman" w:hAnsi="Times New Roman" w:cs="Arial"/>
          <w:sz w:val="24"/>
          <w:szCs w:val="24"/>
        </w:rPr>
        <w:t>l</w:t>
      </w:r>
      <w:r w:rsidRPr="001A3399">
        <w:rPr>
          <w:rFonts w:ascii="Times New Roman" w:eastAsia="Times New Roman" w:hAnsi="Times New Roman" w:cs="Arial"/>
          <w:spacing w:val="-7"/>
          <w:sz w:val="24"/>
          <w:szCs w:val="24"/>
        </w:rPr>
        <w:t xml:space="preserve"> </w:t>
      </w:r>
      <w:r w:rsidRPr="001A3399">
        <w:rPr>
          <w:rFonts w:ascii="Times New Roman" w:eastAsia="Times New Roman" w:hAnsi="Times New Roman" w:cs="Arial"/>
          <w:sz w:val="24"/>
          <w:szCs w:val="24"/>
        </w:rPr>
        <w:t>yaz</w:t>
      </w:r>
      <w:r w:rsidRPr="001A3399">
        <w:rPr>
          <w:rFonts w:ascii="Times New Roman" w:eastAsia="Times New Roman" w:hAnsi="Times New Roman" w:cs="Arial"/>
          <w:spacing w:val="1"/>
          <w:sz w:val="24"/>
          <w:szCs w:val="24"/>
        </w:rPr>
        <w:t>ıl</w:t>
      </w:r>
      <w:r w:rsidRPr="001A3399">
        <w:rPr>
          <w:rFonts w:ascii="Times New Roman" w:eastAsia="Times New Roman" w:hAnsi="Times New Roman" w:cs="Arial"/>
          <w:spacing w:val="-1"/>
          <w:sz w:val="24"/>
          <w:szCs w:val="24"/>
        </w:rPr>
        <w:t>m</w:t>
      </w:r>
      <w:r w:rsidRPr="001A3399">
        <w:rPr>
          <w:rFonts w:ascii="Times New Roman" w:eastAsia="Times New Roman" w:hAnsi="Times New Roman" w:cs="Arial"/>
          <w:spacing w:val="1"/>
          <w:sz w:val="24"/>
          <w:szCs w:val="24"/>
        </w:rPr>
        <w:t>alı</w:t>
      </w:r>
      <w:r w:rsidRPr="001A3399">
        <w:rPr>
          <w:rFonts w:ascii="Times New Roman" w:eastAsia="Times New Roman" w:hAnsi="Times New Roman" w:cs="Arial"/>
          <w:sz w:val="24"/>
          <w:szCs w:val="24"/>
        </w:rPr>
        <w:t>d</w:t>
      </w:r>
      <w:r w:rsidRPr="001A3399">
        <w:rPr>
          <w:rFonts w:ascii="Times New Roman" w:eastAsia="Times New Roman" w:hAnsi="Times New Roman" w:cs="Arial"/>
          <w:spacing w:val="-1"/>
          <w:sz w:val="24"/>
          <w:szCs w:val="24"/>
        </w:rPr>
        <w:t>ı</w:t>
      </w:r>
      <w:r w:rsidRPr="001A3399">
        <w:rPr>
          <w:rFonts w:ascii="Times New Roman" w:eastAsia="Times New Roman" w:hAnsi="Times New Roman" w:cs="Arial"/>
          <w:spacing w:val="1"/>
          <w:sz w:val="24"/>
          <w:szCs w:val="24"/>
        </w:rPr>
        <w:t>r.</w:t>
      </w:r>
    </w:p>
    <w:p w:rsidR="001A3399" w:rsidRDefault="001A3399" w:rsidP="00581F03">
      <w:pPr>
        <w:widowControl w:val="0"/>
        <w:tabs>
          <w:tab w:val="left" w:pos="284"/>
        </w:tabs>
        <w:autoSpaceDE w:val="0"/>
        <w:autoSpaceDN w:val="0"/>
        <w:adjustRightInd w:val="0"/>
        <w:spacing w:after="0"/>
        <w:contextualSpacing/>
        <w:jc w:val="both"/>
        <w:rPr>
          <w:rFonts w:ascii="Times New Roman" w:eastAsia="Times New Roman" w:hAnsi="Times New Roman" w:cs="Arial"/>
          <w:spacing w:val="1"/>
          <w:sz w:val="24"/>
          <w:szCs w:val="24"/>
        </w:rPr>
      </w:pPr>
    </w:p>
    <w:p w:rsidR="00CE2961" w:rsidRDefault="00CE2961" w:rsidP="00581F03">
      <w:pPr>
        <w:widowControl w:val="0"/>
        <w:tabs>
          <w:tab w:val="left" w:pos="284"/>
        </w:tabs>
        <w:autoSpaceDE w:val="0"/>
        <w:autoSpaceDN w:val="0"/>
        <w:adjustRightInd w:val="0"/>
        <w:spacing w:after="0"/>
        <w:contextualSpacing/>
        <w:jc w:val="both"/>
        <w:rPr>
          <w:rFonts w:ascii="Times New Roman" w:eastAsia="Times New Roman" w:hAnsi="Times New Roman" w:cs="Arial"/>
          <w:spacing w:val="1"/>
          <w:sz w:val="24"/>
          <w:szCs w:val="24"/>
        </w:rPr>
      </w:pPr>
    </w:p>
    <w:p w:rsidR="001A3399" w:rsidRPr="001A3399" w:rsidRDefault="001A3399" w:rsidP="00581F03">
      <w:pPr>
        <w:widowControl w:val="0"/>
        <w:tabs>
          <w:tab w:val="left" w:pos="284"/>
        </w:tabs>
        <w:autoSpaceDE w:val="0"/>
        <w:autoSpaceDN w:val="0"/>
        <w:adjustRightInd w:val="0"/>
        <w:spacing w:after="0"/>
        <w:contextualSpacing/>
        <w:jc w:val="both"/>
        <w:rPr>
          <w:rFonts w:ascii="Times New Roman" w:eastAsia="Times New Roman" w:hAnsi="Times New Roman" w:cs="Arial"/>
          <w:b/>
          <w:spacing w:val="1"/>
          <w:sz w:val="24"/>
          <w:szCs w:val="24"/>
        </w:rPr>
      </w:pPr>
      <w:r w:rsidRPr="001A3399">
        <w:rPr>
          <w:rFonts w:ascii="Times New Roman" w:eastAsia="Times New Roman" w:hAnsi="Times New Roman" w:cs="Arial"/>
          <w:b/>
          <w:spacing w:val="1"/>
          <w:sz w:val="24"/>
          <w:szCs w:val="24"/>
        </w:rPr>
        <w:lastRenderedPageBreak/>
        <w:t>4.2. Tez Metni</w:t>
      </w:r>
    </w:p>
    <w:p w:rsidR="00CE2961" w:rsidRDefault="00CE2961" w:rsidP="00581F03">
      <w:pPr>
        <w:keepNext/>
        <w:tabs>
          <w:tab w:val="left" w:pos="170"/>
        </w:tabs>
        <w:spacing w:after="0"/>
        <w:jc w:val="both"/>
        <w:outlineLvl w:val="1"/>
        <w:rPr>
          <w:rFonts w:ascii="Times New Roman" w:eastAsia="Times New Roman" w:hAnsi="Times New Roman" w:cs="Times New Roman"/>
          <w:b/>
          <w:sz w:val="24"/>
          <w:szCs w:val="24"/>
          <w:lang w:eastAsia="tr-TR"/>
        </w:rPr>
      </w:pPr>
      <w:bookmarkStart w:id="57" w:name="_Toc370227242"/>
      <w:bookmarkStart w:id="58" w:name="_Toc381717597"/>
    </w:p>
    <w:p w:rsidR="001A3399" w:rsidRPr="001A3399" w:rsidRDefault="001A3399" w:rsidP="00581F03">
      <w:pPr>
        <w:keepNext/>
        <w:tabs>
          <w:tab w:val="left" w:pos="170"/>
        </w:tabs>
        <w:spacing w:after="0"/>
        <w:jc w:val="both"/>
        <w:outlineLvl w:val="1"/>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4.2.1</w:t>
      </w:r>
      <w:r w:rsidRPr="001A3399">
        <w:rPr>
          <w:rFonts w:ascii="Times New Roman" w:eastAsia="Times New Roman" w:hAnsi="Times New Roman" w:cs="Times New Roman"/>
          <w:b/>
          <w:sz w:val="24"/>
          <w:szCs w:val="24"/>
          <w:lang w:eastAsia="tr-TR"/>
        </w:rPr>
        <w:t>. Ana metin</w:t>
      </w:r>
      <w:bookmarkEnd w:id="57"/>
      <w:bookmarkEnd w:id="58"/>
    </w:p>
    <w:p w:rsidR="001A3399" w:rsidRPr="001A3399" w:rsidRDefault="001A3399" w:rsidP="00581F03">
      <w:pPr>
        <w:spacing w:after="0"/>
        <w:rPr>
          <w:rFonts w:ascii="Times New Roman" w:eastAsia="Times New Roman" w:hAnsi="Times New Roman" w:cs="Arial"/>
          <w:sz w:val="24"/>
          <w:lang w:eastAsia="tr-TR"/>
        </w:rPr>
      </w:pPr>
    </w:p>
    <w:p w:rsidR="001A3399" w:rsidRPr="001A3399" w:rsidRDefault="005B5DF9" w:rsidP="00581F03">
      <w:pPr>
        <w:widowControl w:val="0"/>
        <w:autoSpaceDE w:val="0"/>
        <w:autoSpaceDN w:val="0"/>
        <w:adjustRightInd w:val="0"/>
        <w:spacing w:after="0"/>
        <w:jc w:val="both"/>
        <w:rPr>
          <w:rFonts w:ascii="Times New Roman" w:eastAsia="Times New Roman" w:hAnsi="Times New Roman" w:cs="Arial"/>
          <w:sz w:val="24"/>
          <w:szCs w:val="24"/>
        </w:rPr>
      </w:pPr>
      <w:r>
        <w:rPr>
          <w:rFonts w:ascii="Times New Roman" w:eastAsia="Times New Roman" w:hAnsi="Times New Roman" w:cs="Arial"/>
          <w:sz w:val="24"/>
          <w:szCs w:val="24"/>
        </w:rPr>
        <w:t xml:space="preserve">Tezin giriş bölümü </w:t>
      </w:r>
      <w:r w:rsidR="001A3399" w:rsidRPr="001A3399">
        <w:rPr>
          <w:rFonts w:ascii="Times New Roman" w:eastAsia="Times New Roman" w:hAnsi="Times New Roman" w:cs="Arial"/>
          <w:sz w:val="24"/>
          <w:szCs w:val="24"/>
        </w:rPr>
        <w:t>ile sonuç ve öneriler bölümleri arasında yer alan bölümlerin tamamı Ana Metin olarak adlandırılır. Ancak "ANA METİN" diye bir başlık kullanılmaz.</w:t>
      </w:r>
    </w:p>
    <w:p w:rsidR="001A3399" w:rsidRPr="001A3399" w:rsidRDefault="001A3399" w:rsidP="00581F03">
      <w:pPr>
        <w:widowControl w:val="0"/>
        <w:autoSpaceDE w:val="0"/>
        <w:autoSpaceDN w:val="0"/>
        <w:adjustRightInd w:val="0"/>
        <w:spacing w:after="0"/>
        <w:jc w:val="both"/>
        <w:rPr>
          <w:rFonts w:ascii="Times New Roman" w:eastAsia="Times New Roman" w:hAnsi="Times New Roman" w:cs="Arial"/>
          <w:sz w:val="24"/>
          <w:szCs w:val="24"/>
        </w:rPr>
      </w:pPr>
      <w:r w:rsidRPr="001A3399">
        <w:rPr>
          <w:rFonts w:ascii="Times New Roman" w:eastAsia="Times New Roman" w:hAnsi="Times New Roman" w:cs="Arial"/>
          <w:sz w:val="24"/>
          <w:szCs w:val="24"/>
        </w:rPr>
        <w:t xml:space="preserve">Giriş’ten sonra tezin bölümleri yer alır. Tezin bölümleri, gerek duyulan ayrıntı düzeyine bağlı olarak tezi sonuca götürecek bilgi ve açıklamaları, uygun düşünce silsilesi içinde ortaya koyar. </w:t>
      </w:r>
      <w:r w:rsidRPr="001A3399">
        <w:rPr>
          <w:rFonts w:ascii="Times New Roman" w:eastAsia="Times New Roman" w:hAnsi="Times New Roman" w:cs="Arial"/>
          <w:sz w:val="24"/>
          <w:szCs w:val="24"/>
        </w:rPr>
        <w:cr/>
      </w:r>
    </w:p>
    <w:p w:rsidR="001A3399" w:rsidRPr="001A3399" w:rsidRDefault="001A3399" w:rsidP="001A3399">
      <w:pPr>
        <w:widowControl w:val="0"/>
        <w:autoSpaceDE w:val="0"/>
        <w:autoSpaceDN w:val="0"/>
        <w:adjustRightInd w:val="0"/>
        <w:spacing w:after="0"/>
        <w:jc w:val="both"/>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Tez</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konus</w:t>
      </w:r>
      <w:r w:rsidRPr="001A3399">
        <w:rPr>
          <w:rFonts w:ascii="Times New Roman" w:eastAsia="Times New Roman" w:hAnsi="Times New Roman" w:cs="Arial"/>
          <w:spacing w:val="-1"/>
          <w:sz w:val="24"/>
          <w:szCs w:val="24"/>
          <w:lang w:eastAsia="tr-TR"/>
        </w:rPr>
        <w:t>u</w:t>
      </w:r>
      <w:r w:rsidRPr="001A3399">
        <w:rPr>
          <w:rFonts w:ascii="Times New Roman" w:eastAsia="Times New Roman" w:hAnsi="Times New Roman" w:cs="Arial"/>
          <w:sz w:val="24"/>
          <w:szCs w:val="24"/>
          <w:lang w:eastAsia="tr-TR"/>
        </w:rPr>
        <w:t>nun</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niteli</w:t>
      </w:r>
      <w:r w:rsidRPr="001A3399">
        <w:rPr>
          <w:rFonts w:ascii="Times New Roman" w:eastAsia="Times New Roman" w:hAnsi="Times New Roman" w:cs="Arial"/>
          <w:spacing w:val="-1"/>
          <w:sz w:val="24"/>
          <w:szCs w:val="24"/>
          <w:lang w:eastAsia="tr-TR"/>
        </w:rPr>
        <w:t>ğ</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pacing w:val="1"/>
          <w:sz w:val="24"/>
          <w:szCs w:val="24"/>
          <w:lang w:eastAsia="tr-TR"/>
        </w:rPr>
        <w:t>ya</w:t>
      </w:r>
      <w:r w:rsidRPr="001A3399">
        <w:rPr>
          <w:rFonts w:ascii="Times New Roman" w:eastAsia="Times New Roman" w:hAnsi="Times New Roman" w:cs="Arial"/>
          <w:sz w:val="24"/>
          <w:szCs w:val="24"/>
          <w:lang w:eastAsia="tr-TR"/>
        </w:rPr>
        <w:t>p</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 xml:space="preserve">lan </w:t>
      </w:r>
      <w:r w:rsidRPr="001A3399">
        <w:rPr>
          <w:rFonts w:ascii="Times New Roman" w:eastAsia="Times New Roman" w:hAnsi="Times New Roman" w:cs="Arial"/>
          <w:spacing w:val="-1"/>
          <w:sz w:val="24"/>
          <w:szCs w:val="24"/>
          <w:lang w:eastAsia="tr-TR"/>
        </w:rPr>
        <w:t>ar</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t</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r</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ay</w:t>
      </w:r>
      <w:r w:rsidRPr="001A3399">
        <w:rPr>
          <w:rFonts w:ascii="Times New Roman" w:eastAsia="Times New Roman" w:hAnsi="Times New Roman" w:cs="Arial"/>
          <w:spacing w:val="1"/>
          <w:sz w:val="24"/>
          <w:szCs w:val="24"/>
          <w:lang w:eastAsia="tr-TR"/>
        </w:rPr>
        <w:t>rı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t</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tezin</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hac</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ine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göre</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 xml:space="preserve">ana </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etin</w:t>
      </w:r>
      <w:r w:rsidRPr="001A3399">
        <w:rPr>
          <w:rFonts w:ascii="Times New Roman" w:eastAsia="Times New Roman" w:hAnsi="Times New Roman" w:cs="Arial"/>
          <w:sz w:val="24"/>
          <w:szCs w:val="24"/>
          <w:lang w:eastAsia="tr-TR"/>
        </w:rPr>
        <w:t xml:space="preserve">; </w:t>
      </w:r>
      <w:r w:rsidRPr="001A3399">
        <w:rPr>
          <w:rFonts w:ascii="Times New Roman" w:eastAsia="Times New Roman" w:hAnsi="Times New Roman" w:cs="Arial"/>
          <w:spacing w:val="31"/>
          <w:sz w:val="24"/>
          <w:szCs w:val="24"/>
          <w:lang w:eastAsia="tr-TR"/>
        </w:rPr>
        <w:t xml:space="preserve"> </w:t>
      </w:r>
      <w:r w:rsidRPr="001A3399">
        <w:rPr>
          <w:rFonts w:ascii="Times New Roman" w:eastAsia="Times New Roman" w:hAnsi="Times New Roman" w:cs="Arial"/>
          <w:spacing w:val="1"/>
          <w:sz w:val="24"/>
          <w:szCs w:val="24"/>
          <w:lang w:eastAsia="tr-TR"/>
        </w:rPr>
        <w:t>biri</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ci</w:t>
      </w:r>
      <w:r w:rsidRPr="001A3399">
        <w:rPr>
          <w:rFonts w:ascii="Times New Roman" w:eastAsia="Times New Roman" w:hAnsi="Times New Roman" w:cs="Arial"/>
          <w:sz w:val="24"/>
          <w:szCs w:val="24"/>
          <w:lang w:eastAsia="tr-TR"/>
        </w:rPr>
        <w:t xml:space="preserve">, </w:t>
      </w:r>
      <w:r w:rsidRPr="001A3399">
        <w:rPr>
          <w:rFonts w:ascii="Times New Roman" w:eastAsia="Times New Roman" w:hAnsi="Times New Roman" w:cs="Arial"/>
          <w:spacing w:val="1"/>
          <w:sz w:val="24"/>
          <w:szCs w:val="24"/>
          <w:lang w:eastAsia="tr-TR"/>
        </w:rPr>
        <w:t>ikinc</w:t>
      </w:r>
      <w:r w:rsidRPr="001A3399">
        <w:rPr>
          <w:rFonts w:ascii="Times New Roman" w:eastAsia="Times New Roman" w:hAnsi="Times New Roman" w:cs="Arial"/>
          <w:sz w:val="24"/>
          <w:szCs w:val="24"/>
          <w:lang w:eastAsia="tr-TR"/>
        </w:rPr>
        <w:t xml:space="preserve">i </w:t>
      </w:r>
      <w:r w:rsidRPr="001A3399">
        <w:rPr>
          <w:rFonts w:ascii="Times New Roman" w:eastAsia="Times New Roman" w:hAnsi="Times New Roman" w:cs="Arial"/>
          <w:spacing w:val="1"/>
          <w:sz w:val="24"/>
          <w:szCs w:val="24"/>
          <w:lang w:eastAsia="tr-TR"/>
        </w:rPr>
        <w:t>v</w:t>
      </w:r>
      <w:r w:rsidRPr="001A3399">
        <w:rPr>
          <w:rFonts w:ascii="Times New Roman" w:eastAsia="Times New Roman" w:hAnsi="Times New Roman" w:cs="Arial"/>
          <w:sz w:val="24"/>
          <w:szCs w:val="24"/>
          <w:lang w:eastAsia="tr-TR"/>
        </w:rPr>
        <w:t xml:space="preserve">e </w:t>
      </w:r>
      <w:r w:rsidRPr="001A3399">
        <w:rPr>
          <w:rFonts w:ascii="Times New Roman" w:eastAsia="Times New Roman" w:hAnsi="Times New Roman" w:cs="Arial"/>
          <w:spacing w:val="1"/>
          <w:sz w:val="24"/>
          <w:szCs w:val="24"/>
          <w:lang w:eastAsia="tr-TR"/>
        </w:rPr>
        <w:t>üçünc</w:t>
      </w:r>
      <w:r w:rsidRPr="001A3399">
        <w:rPr>
          <w:rFonts w:ascii="Times New Roman" w:eastAsia="Times New Roman" w:hAnsi="Times New Roman" w:cs="Arial"/>
          <w:sz w:val="24"/>
          <w:szCs w:val="24"/>
          <w:lang w:eastAsia="tr-TR"/>
        </w:rPr>
        <w:t xml:space="preserve">ü </w:t>
      </w:r>
      <w:r w:rsidRPr="001A3399">
        <w:rPr>
          <w:rFonts w:ascii="Times New Roman" w:eastAsia="Times New Roman" w:hAnsi="Times New Roman" w:cs="Arial"/>
          <w:spacing w:val="1"/>
          <w:sz w:val="24"/>
          <w:szCs w:val="24"/>
          <w:lang w:eastAsia="tr-TR"/>
        </w:rPr>
        <w:t>derece</w:t>
      </w:r>
      <w:r w:rsidRPr="001A3399">
        <w:rPr>
          <w:rFonts w:ascii="Times New Roman" w:eastAsia="Times New Roman" w:hAnsi="Times New Roman" w:cs="Arial"/>
          <w:spacing w:val="-1"/>
          <w:sz w:val="24"/>
          <w:szCs w:val="24"/>
          <w:lang w:eastAsia="tr-TR"/>
        </w:rPr>
        <w:t>d</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z w:val="24"/>
          <w:szCs w:val="24"/>
          <w:lang w:eastAsia="tr-TR"/>
        </w:rPr>
        <w:t xml:space="preserve">n </w:t>
      </w:r>
      <w:r w:rsidRPr="001A3399">
        <w:rPr>
          <w:rFonts w:ascii="Times New Roman" w:eastAsia="Times New Roman" w:hAnsi="Times New Roman" w:cs="Arial"/>
          <w:spacing w:val="1"/>
          <w:sz w:val="24"/>
          <w:szCs w:val="24"/>
          <w:lang w:eastAsia="tr-TR"/>
        </w:rPr>
        <w:t>nu</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ara</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ı alt bölü</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lere</w:t>
      </w:r>
      <w:r w:rsidRPr="001A3399">
        <w:rPr>
          <w:rFonts w:ascii="Times New Roman" w:eastAsia="Times New Roman" w:hAnsi="Times New Roman" w:cs="Arial"/>
          <w:spacing w:val="27"/>
          <w:sz w:val="24"/>
          <w:szCs w:val="24"/>
          <w:lang w:eastAsia="tr-TR"/>
        </w:rPr>
        <w:t xml:space="preserve"> </w:t>
      </w:r>
      <w:r w:rsidRPr="001A3399">
        <w:rPr>
          <w:rFonts w:ascii="Times New Roman" w:eastAsia="Times New Roman" w:hAnsi="Times New Roman" w:cs="Arial"/>
          <w:sz w:val="24"/>
          <w:szCs w:val="24"/>
          <w:lang w:eastAsia="tr-TR"/>
        </w:rPr>
        <w:t>ayr</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la</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lir. Bunla</w:t>
      </w:r>
      <w:r w:rsidRPr="001A3399">
        <w:rPr>
          <w:rFonts w:ascii="Times New Roman" w:eastAsia="Times New Roman" w:hAnsi="Times New Roman" w:cs="Arial"/>
          <w:spacing w:val="1"/>
          <w:sz w:val="24"/>
          <w:szCs w:val="24"/>
          <w:lang w:eastAsia="tr-TR"/>
        </w:rPr>
        <w:t>rı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25"/>
          <w:sz w:val="24"/>
          <w:szCs w:val="24"/>
          <w:lang w:eastAsia="tr-TR"/>
        </w:rPr>
        <w:t xml:space="preserve"> </w:t>
      </w:r>
      <w:r w:rsidRPr="001A3399">
        <w:rPr>
          <w:rFonts w:ascii="Times New Roman" w:eastAsia="Times New Roman" w:hAnsi="Times New Roman" w:cs="Arial"/>
          <w:sz w:val="24"/>
          <w:szCs w:val="24"/>
          <w:lang w:eastAsia="tr-TR"/>
        </w:rPr>
        <w:t>her</w:t>
      </w:r>
      <w:r w:rsidRPr="001A3399">
        <w:rPr>
          <w:rFonts w:ascii="Times New Roman" w:eastAsia="Times New Roman" w:hAnsi="Times New Roman" w:cs="Arial"/>
          <w:spacing w:val="30"/>
          <w:sz w:val="24"/>
          <w:szCs w:val="24"/>
          <w:lang w:eastAsia="tr-TR"/>
        </w:rPr>
        <w:t xml:space="preserve"> </w:t>
      </w:r>
      <w:r w:rsidRPr="001A3399">
        <w:rPr>
          <w:rFonts w:ascii="Times New Roman" w:eastAsia="Times New Roman" w:hAnsi="Times New Roman" w:cs="Arial"/>
          <w:sz w:val="24"/>
          <w:szCs w:val="24"/>
          <w:lang w:eastAsia="tr-TR"/>
        </w:rPr>
        <w:t>biri</w:t>
      </w:r>
      <w:r w:rsidRPr="001A3399">
        <w:rPr>
          <w:rFonts w:ascii="Times New Roman" w:eastAsia="Times New Roman" w:hAnsi="Times New Roman" w:cs="Arial"/>
          <w:spacing w:val="30"/>
          <w:sz w:val="24"/>
          <w:szCs w:val="24"/>
          <w:lang w:eastAsia="tr-TR"/>
        </w:rPr>
        <w:t xml:space="preserve"> </w:t>
      </w:r>
      <w:r w:rsidRPr="001A3399">
        <w:rPr>
          <w:rFonts w:ascii="Times New Roman" w:eastAsia="Times New Roman" w:hAnsi="Times New Roman" w:cs="Arial"/>
          <w:sz w:val="24"/>
          <w:szCs w:val="24"/>
          <w:lang w:eastAsia="tr-TR"/>
        </w:rPr>
        <w:t>için</w:t>
      </w:r>
      <w:r w:rsidRPr="001A3399">
        <w:rPr>
          <w:rFonts w:ascii="Times New Roman" w:eastAsia="Times New Roman" w:hAnsi="Times New Roman" w:cs="Arial"/>
          <w:spacing w:val="29"/>
          <w:sz w:val="24"/>
          <w:szCs w:val="24"/>
          <w:lang w:eastAsia="tr-TR"/>
        </w:rPr>
        <w:t xml:space="preserve"> </w:t>
      </w:r>
      <w:r w:rsidRPr="001A3399">
        <w:rPr>
          <w:rFonts w:ascii="Times New Roman" w:eastAsia="Times New Roman" w:hAnsi="Times New Roman" w:cs="Arial"/>
          <w:spacing w:val="-1"/>
          <w:sz w:val="24"/>
          <w:szCs w:val="24"/>
          <w:lang w:eastAsia="tr-TR"/>
        </w:rPr>
        <w:t>u</w:t>
      </w:r>
      <w:r w:rsidRPr="001A3399">
        <w:rPr>
          <w:rFonts w:ascii="Times New Roman" w:eastAsia="Times New Roman" w:hAnsi="Times New Roman" w:cs="Arial"/>
          <w:sz w:val="24"/>
          <w:szCs w:val="24"/>
          <w:lang w:eastAsia="tr-TR"/>
        </w:rPr>
        <w:t>ygun</w:t>
      </w:r>
      <w:r w:rsidRPr="001A3399">
        <w:rPr>
          <w:rFonts w:ascii="Times New Roman" w:eastAsia="Times New Roman" w:hAnsi="Times New Roman" w:cs="Arial"/>
          <w:spacing w:val="27"/>
          <w:sz w:val="24"/>
          <w:szCs w:val="24"/>
          <w:lang w:eastAsia="tr-TR"/>
        </w:rPr>
        <w:t xml:space="preserve"> </w:t>
      </w:r>
      <w:r w:rsidRPr="001A3399">
        <w:rPr>
          <w:rFonts w:ascii="Times New Roman" w:eastAsia="Times New Roman" w:hAnsi="Times New Roman" w:cs="Arial"/>
          <w:sz w:val="24"/>
          <w:szCs w:val="24"/>
          <w:lang w:eastAsia="tr-TR"/>
        </w:rPr>
        <w:t>bir</w:t>
      </w:r>
      <w:r w:rsidRPr="001A3399">
        <w:rPr>
          <w:rFonts w:ascii="Times New Roman" w:eastAsia="Times New Roman" w:hAnsi="Times New Roman" w:cs="Arial"/>
          <w:spacing w:val="30"/>
          <w:sz w:val="24"/>
          <w:szCs w:val="24"/>
          <w:lang w:eastAsia="tr-TR"/>
        </w:rPr>
        <w:t xml:space="preserve"> </w:t>
      </w:r>
      <w:r w:rsidRPr="001A3399">
        <w:rPr>
          <w:rFonts w:ascii="Times New Roman" w:eastAsia="Times New Roman" w:hAnsi="Times New Roman" w:cs="Arial"/>
          <w:sz w:val="24"/>
          <w:szCs w:val="24"/>
          <w:lang w:eastAsia="tr-TR"/>
        </w:rPr>
        <w:t>baş</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27"/>
          <w:sz w:val="24"/>
          <w:szCs w:val="24"/>
          <w:lang w:eastAsia="tr-TR"/>
        </w:rPr>
        <w:t xml:space="preserve"> </w:t>
      </w:r>
      <w:r w:rsidRPr="001A3399">
        <w:rPr>
          <w:rFonts w:ascii="Times New Roman" w:eastAsia="Times New Roman" w:hAnsi="Times New Roman" w:cs="Arial"/>
          <w:sz w:val="24"/>
          <w:szCs w:val="24"/>
          <w:lang w:eastAsia="tr-TR"/>
        </w:rPr>
        <w:t>(Örn</w:t>
      </w:r>
      <w:r w:rsidRPr="001A3399">
        <w:rPr>
          <w:rFonts w:ascii="Times New Roman" w:eastAsia="Times New Roman" w:hAnsi="Times New Roman" w:cs="Arial"/>
          <w:spacing w:val="1"/>
          <w:sz w:val="24"/>
          <w:szCs w:val="24"/>
          <w:lang w:eastAsia="tr-TR"/>
        </w:rPr>
        <w:t>e</w:t>
      </w:r>
      <w:r w:rsidRPr="001A3399">
        <w:rPr>
          <w:rFonts w:ascii="Times New Roman" w:eastAsia="Times New Roman" w:hAnsi="Times New Roman" w:cs="Arial"/>
          <w:spacing w:val="-1"/>
          <w:sz w:val="24"/>
          <w:szCs w:val="24"/>
          <w:lang w:eastAsia="tr-TR"/>
        </w:rPr>
        <w:t>ğ</w:t>
      </w:r>
      <w:r w:rsidRPr="001A3399">
        <w:rPr>
          <w:rFonts w:ascii="Times New Roman" w:eastAsia="Times New Roman" w:hAnsi="Times New Roman" w:cs="Arial"/>
          <w:sz w:val="24"/>
          <w:szCs w:val="24"/>
          <w:lang w:eastAsia="tr-TR"/>
        </w:rPr>
        <w:t>in;</w:t>
      </w:r>
      <w:r w:rsidRPr="001A3399">
        <w:rPr>
          <w:rFonts w:ascii="Times New Roman" w:eastAsia="Times New Roman" w:hAnsi="Times New Roman" w:cs="Arial"/>
          <w:spacing w:val="23"/>
          <w:sz w:val="24"/>
          <w:szCs w:val="24"/>
          <w:lang w:eastAsia="tr-TR"/>
        </w:rPr>
        <w:t xml:space="preserve"> </w:t>
      </w:r>
      <w:r w:rsidRPr="00581F03">
        <w:rPr>
          <w:rFonts w:ascii="Times New Roman" w:eastAsia="Times New Roman" w:hAnsi="Times New Roman" w:cs="Arial"/>
          <w:bCs/>
          <w:sz w:val="24"/>
          <w:szCs w:val="24"/>
          <w:lang w:eastAsia="tr-TR"/>
        </w:rPr>
        <w:t>Kavramsal Çerçeve ve İlgili Araştırmalar,</w:t>
      </w:r>
      <w:r w:rsidRPr="00581F03">
        <w:rPr>
          <w:rFonts w:ascii="Times New Roman" w:eastAsia="Times New Roman" w:hAnsi="Times New Roman" w:cs="Arial"/>
          <w:bCs/>
          <w:spacing w:val="-10"/>
          <w:sz w:val="24"/>
          <w:szCs w:val="24"/>
          <w:lang w:eastAsia="tr-TR"/>
        </w:rPr>
        <w:t xml:space="preserve"> </w:t>
      </w:r>
      <w:r w:rsidRPr="00581F03">
        <w:rPr>
          <w:rFonts w:ascii="Times New Roman" w:eastAsia="Times New Roman" w:hAnsi="Times New Roman" w:cs="Arial"/>
          <w:bCs/>
          <w:sz w:val="24"/>
          <w:szCs w:val="24"/>
          <w:lang w:eastAsia="tr-TR"/>
        </w:rPr>
        <w:t>Yöntem,</w:t>
      </w:r>
      <w:r w:rsidRPr="00581F03">
        <w:rPr>
          <w:rFonts w:ascii="Times New Roman" w:eastAsia="Times New Roman" w:hAnsi="Times New Roman" w:cs="Arial"/>
          <w:bCs/>
          <w:spacing w:val="-5"/>
          <w:sz w:val="24"/>
          <w:szCs w:val="24"/>
          <w:lang w:eastAsia="tr-TR"/>
        </w:rPr>
        <w:t xml:space="preserve"> Bulgular ve Yorum</w:t>
      </w:r>
      <w:r w:rsidRPr="00581F03">
        <w:rPr>
          <w:rFonts w:ascii="Times New Roman" w:eastAsia="Times New Roman" w:hAnsi="Times New Roman" w:cs="Arial"/>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pacing w:val="-1"/>
          <w:sz w:val="24"/>
          <w:szCs w:val="24"/>
          <w:lang w:eastAsia="tr-TR"/>
        </w:rPr>
        <w:t>u</w:t>
      </w:r>
      <w:r w:rsidRPr="001A3399">
        <w:rPr>
          <w:rFonts w:ascii="Times New Roman" w:eastAsia="Times New Roman" w:hAnsi="Times New Roman" w:cs="Arial"/>
          <w:sz w:val="24"/>
          <w:szCs w:val="24"/>
          <w:lang w:eastAsia="tr-TR"/>
        </w:rPr>
        <w:t>ygun</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bir alt bölüm</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b</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ğı</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ile</w:t>
      </w:r>
      <w:r w:rsidRPr="001A3399">
        <w:rPr>
          <w:rFonts w:ascii="Times New Roman" w:eastAsia="Times New Roman" w:hAnsi="Times New Roman" w:cs="Arial"/>
          <w:spacing w:val="12"/>
          <w:sz w:val="24"/>
          <w:szCs w:val="24"/>
          <w:lang w:eastAsia="tr-TR"/>
        </w:rPr>
        <w:t xml:space="preserve"> </w:t>
      </w:r>
      <w:r w:rsidRPr="001A3399">
        <w:rPr>
          <w:rFonts w:ascii="Times New Roman" w:eastAsia="Times New Roman" w:hAnsi="Times New Roman" w:cs="Arial"/>
          <w:sz w:val="24"/>
          <w:szCs w:val="24"/>
          <w:lang w:eastAsia="tr-TR"/>
        </w:rPr>
        <w:t>nu</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arala</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siste</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i</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z w:val="24"/>
          <w:szCs w:val="24"/>
          <w:lang w:eastAsia="tr-TR"/>
        </w:rPr>
        <w:t>kulla</w:t>
      </w:r>
      <w:r w:rsidRPr="001A3399">
        <w:rPr>
          <w:rFonts w:ascii="Times New Roman" w:eastAsia="Times New Roman" w:hAnsi="Times New Roman" w:cs="Arial"/>
          <w:spacing w:val="1"/>
          <w:sz w:val="24"/>
          <w:szCs w:val="24"/>
          <w:lang w:eastAsia="tr-TR"/>
        </w:rPr>
        <w:t>nı</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Gerekli</w:t>
      </w:r>
      <w:r w:rsidRPr="001A3399">
        <w:rPr>
          <w:rFonts w:ascii="Times New Roman" w:eastAsia="Times New Roman" w:hAnsi="Times New Roman" w:cs="Arial"/>
          <w:spacing w:val="7"/>
          <w:sz w:val="24"/>
          <w:szCs w:val="24"/>
          <w:lang w:eastAsia="tr-TR"/>
        </w:rPr>
        <w:t xml:space="preserve"> </w:t>
      </w:r>
      <w:r w:rsidRPr="001A3399">
        <w:rPr>
          <w:rFonts w:ascii="Times New Roman" w:eastAsia="Times New Roman" w:hAnsi="Times New Roman" w:cs="Arial"/>
          <w:sz w:val="24"/>
          <w:szCs w:val="24"/>
          <w:lang w:eastAsia="tr-TR"/>
        </w:rPr>
        <w:t>g</w:t>
      </w:r>
      <w:r w:rsidRPr="001A3399">
        <w:rPr>
          <w:rFonts w:ascii="Times New Roman" w:eastAsia="Times New Roman" w:hAnsi="Times New Roman" w:cs="Arial"/>
          <w:spacing w:val="-1"/>
          <w:sz w:val="24"/>
          <w:szCs w:val="24"/>
          <w:lang w:eastAsia="tr-TR"/>
        </w:rPr>
        <w:t>ö</w:t>
      </w:r>
      <w:r w:rsidRPr="001A3399">
        <w:rPr>
          <w:rFonts w:ascii="Times New Roman" w:eastAsia="Times New Roman" w:hAnsi="Times New Roman" w:cs="Arial"/>
          <w:sz w:val="24"/>
          <w:szCs w:val="24"/>
          <w:lang w:eastAsia="tr-TR"/>
        </w:rPr>
        <w:t>rüldüğünde bir</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b</w:t>
      </w:r>
      <w:r w:rsidRPr="001A3399">
        <w:rPr>
          <w:rFonts w:ascii="Times New Roman" w:eastAsia="Times New Roman" w:hAnsi="Times New Roman" w:cs="Arial"/>
          <w:spacing w:val="-1"/>
          <w:sz w:val="24"/>
          <w:szCs w:val="24"/>
          <w:lang w:eastAsia="tr-TR"/>
        </w:rPr>
        <w:t>ö</w:t>
      </w:r>
      <w:r w:rsidRPr="001A3399">
        <w:rPr>
          <w:rFonts w:ascii="Times New Roman" w:eastAsia="Times New Roman" w:hAnsi="Times New Roman" w:cs="Arial"/>
          <w:sz w:val="24"/>
          <w:szCs w:val="24"/>
          <w:lang w:eastAsia="tr-TR"/>
        </w:rPr>
        <w:t>lü</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de verilen</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nu</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ara</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b</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pacing w:val="-1"/>
          <w:sz w:val="24"/>
          <w:szCs w:val="24"/>
          <w:lang w:eastAsia="tr-TR"/>
        </w:rPr>
        <w:t>kl</w:t>
      </w:r>
      <w:r w:rsidRPr="001A3399">
        <w:rPr>
          <w:rFonts w:ascii="Times New Roman" w:eastAsia="Times New Roman" w:hAnsi="Times New Roman" w:cs="Arial"/>
          <w:spacing w:val="1"/>
          <w:sz w:val="24"/>
          <w:szCs w:val="24"/>
          <w:lang w:eastAsia="tr-TR"/>
        </w:rPr>
        <w:t>arı</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al</w:t>
      </w:r>
      <w:r w:rsidRPr="001A3399">
        <w:rPr>
          <w:rFonts w:ascii="Times New Roman" w:eastAsia="Times New Roman" w:hAnsi="Times New Roman" w:cs="Arial"/>
          <w:spacing w:val="1"/>
          <w:sz w:val="24"/>
          <w:szCs w:val="24"/>
          <w:lang w:eastAsia="tr-TR"/>
        </w:rPr>
        <w:t>tı</w:t>
      </w:r>
      <w:r w:rsidRPr="001A3399">
        <w:rPr>
          <w:rFonts w:ascii="Times New Roman" w:eastAsia="Times New Roman" w:hAnsi="Times New Roman" w:cs="Arial"/>
          <w:sz w:val="24"/>
          <w:szCs w:val="24"/>
          <w:lang w:eastAsia="tr-TR"/>
        </w:rPr>
        <w:t>nda</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nu</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ras</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z</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t</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b</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ıkl</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z w:val="24"/>
          <w:szCs w:val="24"/>
          <w:lang w:eastAsia="tr-TR"/>
        </w:rPr>
        <w:t>u</w:t>
      </w:r>
      <w:r w:rsidRPr="001A3399">
        <w:rPr>
          <w:rFonts w:ascii="Times New Roman" w:eastAsia="Times New Roman" w:hAnsi="Times New Roman" w:cs="Arial"/>
          <w:spacing w:val="1"/>
          <w:sz w:val="24"/>
          <w:szCs w:val="24"/>
          <w:lang w:eastAsia="tr-TR"/>
        </w:rPr>
        <w:t>lla</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la</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lir.</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S</w:t>
      </w:r>
      <w:r w:rsidRPr="001A3399">
        <w:rPr>
          <w:rFonts w:ascii="Times New Roman" w:eastAsia="Times New Roman" w:hAnsi="Times New Roman" w:cs="Arial"/>
          <w:spacing w:val="1"/>
          <w:sz w:val="24"/>
          <w:szCs w:val="24"/>
          <w:lang w:eastAsia="tr-TR"/>
        </w:rPr>
        <w:t>ıra</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z w:val="24"/>
          <w:szCs w:val="24"/>
          <w:lang w:eastAsia="tr-TR"/>
        </w:rPr>
        <w:t>ı</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pacing w:val="1"/>
          <w:sz w:val="24"/>
          <w:szCs w:val="24"/>
          <w:lang w:eastAsia="tr-TR"/>
        </w:rPr>
        <w:t>il</w:t>
      </w:r>
      <w:r w:rsidRPr="001A3399">
        <w:rPr>
          <w:rFonts w:ascii="Times New Roman" w:eastAsia="Times New Roman" w:hAnsi="Times New Roman" w:cs="Arial"/>
          <w:sz w:val="24"/>
          <w:szCs w:val="24"/>
          <w:lang w:eastAsia="tr-TR"/>
        </w:rPr>
        <w:t>e</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pacing w:val="1"/>
          <w:sz w:val="24"/>
          <w:szCs w:val="24"/>
          <w:lang w:eastAsia="tr-TR"/>
        </w:rPr>
        <w:t xml:space="preserve">4. </w:t>
      </w:r>
      <w:r w:rsidRPr="001A3399">
        <w:rPr>
          <w:rFonts w:ascii="Times New Roman" w:eastAsia="Times New Roman" w:hAnsi="Times New Roman" w:cs="Arial"/>
          <w:sz w:val="24"/>
          <w:szCs w:val="24"/>
          <w:lang w:eastAsia="tr-TR"/>
        </w:rPr>
        <w:t>derece</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ba</w:t>
      </w:r>
      <w:r w:rsidRPr="001A3399">
        <w:rPr>
          <w:rFonts w:ascii="Times New Roman" w:eastAsia="Times New Roman" w:hAnsi="Times New Roman" w:cs="Arial"/>
          <w:spacing w:val="-1"/>
          <w:sz w:val="24"/>
          <w:szCs w:val="24"/>
          <w:lang w:eastAsia="tr-TR"/>
        </w:rPr>
        <w:t>ş</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pacing w:val="-1"/>
          <w:sz w:val="24"/>
          <w:szCs w:val="24"/>
          <w:lang w:eastAsia="tr-TR"/>
        </w:rPr>
        <w:t>ı</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için</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u w:val="single"/>
          <w:lang w:eastAsia="tr-TR"/>
        </w:rPr>
        <w:t>düz</w:t>
      </w:r>
      <w:r w:rsidRPr="001A3399">
        <w:rPr>
          <w:rFonts w:ascii="Times New Roman" w:eastAsia="Times New Roman" w:hAnsi="Times New Roman" w:cs="Arial"/>
          <w:spacing w:val="-1"/>
          <w:sz w:val="24"/>
          <w:szCs w:val="24"/>
          <w:u w:val="single"/>
          <w:lang w:eastAsia="tr-TR"/>
        </w:rPr>
        <w:t xml:space="preserve"> </w:t>
      </w:r>
      <w:r w:rsidRPr="001A3399">
        <w:rPr>
          <w:rFonts w:ascii="Times New Roman" w:eastAsia="Times New Roman" w:hAnsi="Times New Roman" w:cs="Arial"/>
          <w:sz w:val="24"/>
          <w:szCs w:val="24"/>
          <w:u w:val="single"/>
          <w:lang w:eastAsia="tr-TR"/>
        </w:rPr>
        <w:t>altı</w:t>
      </w:r>
      <w:r w:rsidRPr="001A3399">
        <w:rPr>
          <w:rFonts w:ascii="Times New Roman" w:eastAsia="Times New Roman" w:hAnsi="Times New Roman" w:cs="Arial"/>
          <w:spacing w:val="-1"/>
          <w:sz w:val="24"/>
          <w:szCs w:val="24"/>
          <w:u w:val="single"/>
          <w:lang w:eastAsia="tr-TR"/>
        </w:rPr>
        <w:t xml:space="preserve"> </w:t>
      </w:r>
      <w:r w:rsidRPr="001A3399">
        <w:rPr>
          <w:rFonts w:ascii="Times New Roman" w:eastAsia="Times New Roman" w:hAnsi="Times New Roman" w:cs="Arial"/>
          <w:sz w:val="24"/>
          <w:szCs w:val="24"/>
          <w:u w:val="single"/>
          <w:lang w:eastAsia="tr-TR"/>
        </w:rPr>
        <w:t>çizil</w:t>
      </w:r>
      <w:r w:rsidRPr="001A3399">
        <w:rPr>
          <w:rFonts w:ascii="Times New Roman" w:eastAsia="Times New Roman" w:hAnsi="Times New Roman" w:cs="Arial"/>
          <w:spacing w:val="1"/>
          <w:sz w:val="24"/>
          <w:szCs w:val="24"/>
          <w:u w:val="single"/>
          <w:lang w:eastAsia="tr-TR"/>
        </w:rPr>
        <w:t>i</w:t>
      </w:r>
      <w:r w:rsidRPr="001A3399">
        <w:rPr>
          <w:rFonts w:ascii="Times New Roman" w:eastAsia="Times New Roman" w:hAnsi="Times New Roman" w:cs="Arial"/>
          <w:sz w:val="24"/>
          <w:szCs w:val="24"/>
          <w:lang w:eastAsia="tr-TR"/>
        </w:rPr>
        <w:t>,</w:t>
      </w:r>
      <w:r w:rsidRPr="001A3399">
        <w:rPr>
          <w:rFonts w:ascii="Times New Roman" w:eastAsia="Times New Roman" w:hAnsi="Times New Roman" w:cs="Arial"/>
          <w:spacing w:val="-2"/>
          <w:sz w:val="24"/>
          <w:szCs w:val="24"/>
          <w:lang w:eastAsia="tr-TR"/>
        </w:rPr>
        <w:t xml:space="preserve"> </w:t>
      </w:r>
      <w:r w:rsidRPr="001A3399">
        <w:rPr>
          <w:rFonts w:ascii="Times New Roman" w:eastAsia="Times New Roman" w:hAnsi="Times New Roman" w:cs="Arial"/>
          <w:sz w:val="24"/>
          <w:szCs w:val="24"/>
          <w:lang w:eastAsia="tr-TR"/>
        </w:rPr>
        <w:t>5.</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derece</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b</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ş</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4"/>
          <w:sz w:val="24"/>
          <w:szCs w:val="24"/>
          <w:lang w:eastAsia="tr-TR"/>
        </w:rPr>
        <w:t xml:space="preserve"> </w:t>
      </w:r>
      <w:r w:rsidRPr="001A3399">
        <w:rPr>
          <w:rFonts w:ascii="Times New Roman" w:eastAsia="Times New Roman" w:hAnsi="Times New Roman" w:cs="Arial"/>
          <w:sz w:val="24"/>
          <w:szCs w:val="24"/>
          <w:lang w:eastAsia="tr-TR"/>
        </w:rPr>
        <w:t xml:space="preserve">için </w:t>
      </w:r>
      <w:r w:rsidRPr="001A3399">
        <w:rPr>
          <w:rFonts w:ascii="Times New Roman" w:eastAsia="Times New Roman" w:hAnsi="Times New Roman" w:cs="Arial"/>
          <w:i/>
          <w:sz w:val="24"/>
          <w:szCs w:val="24"/>
          <w:lang w:eastAsia="tr-TR"/>
        </w:rPr>
        <w:t>italik</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6.</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derece</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z w:val="24"/>
          <w:szCs w:val="24"/>
          <w:lang w:eastAsia="tr-TR"/>
        </w:rPr>
        <w:t>b</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z w:val="24"/>
          <w:szCs w:val="24"/>
          <w:lang w:eastAsia="tr-TR"/>
        </w:rPr>
        <w:t>k</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pacing w:val="-1"/>
          <w:sz w:val="24"/>
          <w:szCs w:val="24"/>
          <w:lang w:eastAsia="tr-TR"/>
        </w:rPr>
        <w:t>ç</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z w:val="24"/>
          <w:szCs w:val="24"/>
          <w:lang w:eastAsia="tr-TR"/>
        </w:rPr>
        <w:t>n</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pacing w:val="1"/>
          <w:sz w:val="24"/>
          <w:szCs w:val="24"/>
          <w:lang w:eastAsia="tr-TR"/>
        </w:rPr>
        <w:t>i</w:t>
      </w:r>
      <w:r w:rsidRPr="001A3399">
        <w:rPr>
          <w:rFonts w:ascii="Times New Roman" w:eastAsia="Times New Roman" w:hAnsi="Times New Roman" w:cs="Arial"/>
          <w:spacing w:val="-1"/>
          <w:sz w:val="24"/>
          <w:szCs w:val="24"/>
          <w:lang w:eastAsia="tr-TR"/>
        </w:rPr>
        <w:t>s</w:t>
      </w:r>
      <w:r w:rsidRPr="001A3399">
        <w:rPr>
          <w:rFonts w:ascii="Times New Roman" w:eastAsia="Times New Roman" w:hAnsi="Times New Roman" w:cs="Arial"/>
          <w:sz w:val="24"/>
          <w:szCs w:val="24"/>
          <w:lang w:eastAsia="tr-TR"/>
        </w:rPr>
        <w:t xml:space="preserve">e </w:t>
      </w:r>
      <w:r w:rsidRPr="001A3399">
        <w:rPr>
          <w:rFonts w:ascii="Times New Roman" w:eastAsia="Times New Roman" w:hAnsi="Times New Roman" w:cs="Arial"/>
          <w:i/>
          <w:iCs/>
          <w:sz w:val="24"/>
          <w:szCs w:val="24"/>
          <w:u w:val="single"/>
          <w:lang w:eastAsia="tr-TR"/>
        </w:rPr>
        <w:t>italik</w:t>
      </w:r>
      <w:r w:rsidRPr="001A3399">
        <w:rPr>
          <w:rFonts w:ascii="Times New Roman" w:eastAsia="Times New Roman" w:hAnsi="Times New Roman" w:cs="Arial"/>
          <w:i/>
          <w:iCs/>
          <w:spacing w:val="-6"/>
          <w:sz w:val="24"/>
          <w:szCs w:val="24"/>
          <w:u w:val="single"/>
          <w:lang w:eastAsia="tr-TR"/>
        </w:rPr>
        <w:t xml:space="preserve"> </w:t>
      </w:r>
      <w:r w:rsidRPr="001A3399">
        <w:rPr>
          <w:rFonts w:ascii="Times New Roman" w:eastAsia="Times New Roman" w:hAnsi="Times New Roman" w:cs="Arial"/>
          <w:i/>
          <w:iCs/>
          <w:sz w:val="24"/>
          <w:szCs w:val="24"/>
          <w:u w:val="single"/>
          <w:lang w:eastAsia="tr-TR"/>
        </w:rPr>
        <w:t>altı</w:t>
      </w:r>
      <w:r w:rsidRPr="001A3399">
        <w:rPr>
          <w:rFonts w:ascii="Times New Roman" w:eastAsia="Times New Roman" w:hAnsi="Times New Roman" w:cs="Arial"/>
          <w:spacing w:val="-5"/>
          <w:sz w:val="24"/>
          <w:szCs w:val="24"/>
          <w:u w:val="single"/>
          <w:lang w:eastAsia="tr-TR"/>
        </w:rPr>
        <w:t xml:space="preserve"> </w:t>
      </w:r>
      <w:r w:rsidRPr="001A3399">
        <w:rPr>
          <w:rFonts w:ascii="Times New Roman" w:eastAsia="Times New Roman" w:hAnsi="Times New Roman" w:cs="Arial"/>
          <w:i/>
          <w:iCs/>
          <w:spacing w:val="1"/>
          <w:sz w:val="24"/>
          <w:szCs w:val="24"/>
          <w:u w:val="single"/>
          <w:lang w:eastAsia="tr-TR"/>
        </w:rPr>
        <w:t>çi</w:t>
      </w:r>
      <w:r w:rsidRPr="001A3399">
        <w:rPr>
          <w:rFonts w:ascii="Times New Roman" w:eastAsia="Times New Roman" w:hAnsi="Times New Roman" w:cs="Arial"/>
          <w:i/>
          <w:iCs/>
          <w:spacing w:val="-1"/>
          <w:sz w:val="24"/>
          <w:szCs w:val="24"/>
          <w:u w:val="single"/>
          <w:lang w:eastAsia="tr-TR"/>
        </w:rPr>
        <w:t>z</w:t>
      </w:r>
      <w:r w:rsidRPr="001A3399">
        <w:rPr>
          <w:rFonts w:ascii="Times New Roman" w:eastAsia="Times New Roman" w:hAnsi="Times New Roman" w:cs="Arial"/>
          <w:i/>
          <w:iCs/>
          <w:spacing w:val="1"/>
          <w:sz w:val="24"/>
          <w:szCs w:val="24"/>
          <w:u w:val="single"/>
          <w:lang w:eastAsia="tr-TR"/>
        </w:rPr>
        <w:t>il</w:t>
      </w:r>
      <w:r w:rsidRPr="001A3399">
        <w:rPr>
          <w:rFonts w:ascii="Times New Roman" w:eastAsia="Times New Roman" w:hAnsi="Times New Roman" w:cs="Arial"/>
          <w:i/>
          <w:iCs/>
          <w:sz w:val="24"/>
          <w:szCs w:val="24"/>
          <w:u w:val="single"/>
          <w:lang w:eastAsia="tr-TR"/>
        </w:rPr>
        <w:t>i</w:t>
      </w:r>
      <w:r w:rsidRPr="001A3399">
        <w:rPr>
          <w:rFonts w:ascii="Times New Roman" w:eastAsia="Times New Roman" w:hAnsi="Times New Roman" w:cs="Arial"/>
          <w:spacing w:val="1"/>
          <w:sz w:val="24"/>
          <w:szCs w:val="24"/>
          <w:lang w:eastAsia="tr-TR"/>
        </w:rPr>
        <w:t xml:space="preserve"> ar</w:t>
      </w:r>
      <w:r w:rsidRPr="001A3399">
        <w:rPr>
          <w:rFonts w:ascii="Times New Roman" w:eastAsia="Times New Roman" w:hAnsi="Times New Roman" w:cs="Arial"/>
          <w:sz w:val="24"/>
          <w:szCs w:val="24"/>
          <w:lang w:eastAsia="tr-TR"/>
        </w:rPr>
        <w:t>a</w:t>
      </w:r>
      <w:r w:rsidRPr="001A3399">
        <w:rPr>
          <w:rFonts w:ascii="Times New Roman" w:eastAsia="Times New Roman" w:hAnsi="Times New Roman" w:cs="Arial"/>
          <w:spacing w:val="-3"/>
          <w:sz w:val="24"/>
          <w:szCs w:val="24"/>
          <w:lang w:eastAsia="tr-TR"/>
        </w:rPr>
        <w:t xml:space="preserve"> </w:t>
      </w: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ş</w:t>
      </w:r>
      <w:r w:rsidRPr="001A3399">
        <w:rPr>
          <w:rFonts w:ascii="Times New Roman" w:eastAsia="Times New Roman" w:hAnsi="Times New Roman" w:cs="Arial"/>
          <w:spacing w:val="1"/>
          <w:sz w:val="24"/>
          <w:szCs w:val="24"/>
          <w:lang w:eastAsia="tr-TR"/>
        </w:rPr>
        <w:t>lı</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la</w:t>
      </w:r>
      <w:r w:rsidRPr="001A3399">
        <w:rPr>
          <w:rFonts w:ascii="Times New Roman" w:eastAsia="Times New Roman" w:hAnsi="Times New Roman" w:cs="Arial"/>
          <w:sz w:val="24"/>
          <w:szCs w:val="24"/>
          <w:lang w:eastAsia="tr-TR"/>
        </w:rPr>
        <w:t>r</w:t>
      </w:r>
      <w:r w:rsidRPr="001A3399">
        <w:rPr>
          <w:rFonts w:ascii="Times New Roman" w:eastAsia="Times New Roman" w:hAnsi="Times New Roman" w:cs="Arial"/>
          <w:spacing w:val="-8"/>
          <w:sz w:val="24"/>
          <w:szCs w:val="24"/>
          <w:lang w:eastAsia="tr-TR"/>
        </w:rPr>
        <w:t xml:space="preserve"> </w:t>
      </w:r>
      <w:r w:rsidRPr="001A3399">
        <w:rPr>
          <w:rFonts w:ascii="Times New Roman" w:eastAsia="Times New Roman" w:hAnsi="Times New Roman" w:cs="Arial"/>
          <w:spacing w:val="1"/>
          <w:sz w:val="24"/>
          <w:szCs w:val="24"/>
          <w:lang w:eastAsia="tr-TR"/>
        </w:rPr>
        <w:t>k</w:t>
      </w:r>
      <w:r w:rsidRPr="001A3399">
        <w:rPr>
          <w:rFonts w:ascii="Times New Roman" w:eastAsia="Times New Roman" w:hAnsi="Times New Roman" w:cs="Arial"/>
          <w:spacing w:val="-1"/>
          <w:sz w:val="24"/>
          <w:szCs w:val="24"/>
          <w:lang w:eastAsia="tr-TR"/>
        </w:rPr>
        <w:t>u</w:t>
      </w:r>
      <w:r w:rsidRPr="001A3399">
        <w:rPr>
          <w:rFonts w:ascii="Times New Roman" w:eastAsia="Times New Roman" w:hAnsi="Times New Roman" w:cs="Arial"/>
          <w:spacing w:val="1"/>
          <w:sz w:val="24"/>
          <w:szCs w:val="24"/>
          <w:lang w:eastAsia="tr-TR"/>
        </w:rPr>
        <w:t>lla</w:t>
      </w:r>
      <w:r w:rsidRPr="001A3399">
        <w:rPr>
          <w:rFonts w:ascii="Times New Roman" w:eastAsia="Times New Roman" w:hAnsi="Times New Roman" w:cs="Arial"/>
          <w:spacing w:val="-1"/>
          <w:sz w:val="24"/>
          <w:szCs w:val="24"/>
          <w:lang w:eastAsia="tr-TR"/>
        </w:rPr>
        <w:t>n</w:t>
      </w:r>
      <w:r w:rsidRPr="001A3399">
        <w:rPr>
          <w:rFonts w:ascii="Times New Roman" w:eastAsia="Times New Roman" w:hAnsi="Times New Roman" w:cs="Arial"/>
          <w:spacing w:val="1"/>
          <w:sz w:val="24"/>
          <w:szCs w:val="24"/>
          <w:lang w:eastAsia="tr-TR"/>
        </w:rPr>
        <w:t>ıl</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pacing w:val="1"/>
          <w:sz w:val="24"/>
          <w:szCs w:val="24"/>
          <w:lang w:eastAsia="tr-TR"/>
        </w:rPr>
        <w:t xml:space="preserve">bilir. </w:t>
      </w:r>
      <w:r w:rsidRPr="001A3399">
        <w:rPr>
          <w:rFonts w:ascii="Times New Roman" w:eastAsia="Times New Roman" w:hAnsi="Times New Roman" w:cs="Arial"/>
          <w:sz w:val="24"/>
          <w:szCs w:val="24"/>
          <w:lang w:eastAsia="tr-TR"/>
        </w:rPr>
        <w:t>Bu başlıklara (4., 5. ve 6. derece başlıklar) numara verilmez.</w:t>
      </w:r>
    </w:p>
    <w:p w:rsidR="001A3399" w:rsidRPr="001A3399" w:rsidRDefault="001A3399" w:rsidP="001A3399">
      <w:pPr>
        <w:spacing w:after="0"/>
        <w:rPr>
          <w:rFonts w:ascii="Times New Roman" w:eastAsia="Times New Roman" w:hAnsi="Times New Roman" w:cs="Arial"/>
          <w:sz w:val="24"/>
          <w:szCs w:val="24"/>
          <w:lang w:eastAsia="tr-TR"/>
        </w:rPr>
      </w:pPr>
    </w:p>
    <w:p w:rsidR="00396C94" w:rsidRDefault="00396C94">
      <w:pPr>
        <w:rPr>
          <w:rFonts w:ascii="Times New Roman" w:eastAsia="Times New Roman" w:hAnsi="Times New Roman" w:cs="Times New Roman"/>
          <w:b/>
          <w:sz w:val="24"/>
          <w:szCs w:val="24"/>
          <w:lang w:eastAsia="tr-TR"/>
        </w:rPr>
      </w:pPr>
      <w:bookmarkStart w:id="59" w:name="_Toc381717598"/>
      <w:r>
        <w:rPr>
          <w:rFonts w:ascii="Times New Roman" w:eastAsia="Times New Roman" w:hAnsi="Times New Roman" w:cs="Times New Roman"/>
          <w:b/>
          <w:sz w:val="24"/>
          <w:szCs w:val="24"/>
          <w:lang w:eastAsia="tr-TR"/>
        </w:rPr>
        <w:br w:type="page"/>
      </w:r>
    </w:p>
    <w:p w:rsidR="001A3399" w:rsidRPr="00581F03" w:rsidRDefault="00396C94" w:rsidP="00581F03">
      <w:pPr>
        <w:keepNext/>
        <w:tabs>
          <w:tab w:val="left" w:pos="170"/>
        </w:tabs>
        <w:spacing w:after="0"/>
        <w:jc w:val="both"/>
        <w:outlineLvl w:val="1"/>
        <w:rPr>
          <w:rFonts w:ascii="Times New Roman" w:eastAsia="Times New Roman" w:hAnsi="Times New Roman" w:cs="Times New Roman"/>
          <w:b/>
          <w:sz w:val="28"/>
          <w:szCs w:val="28"/>
          <w:lang w:eastAsia="tr-TR"/>
        </w:rPr>
      </w:pPr>
      <w:r w:rsidRPr="00581F03">
        <w:rPr>
          <w:rFonts w:ascii="Times New Roman" w:eastAsia="Times New Roman" w:hAnsi="Times New Roman" w:cs="Times New Roman"/>
          <w:b/>
          <w:sz w:val="28"/>
          <w:szCs w:val="28"/>
          <w:lang w:eastAsia="tr-TR"/>
        </w:rPr>
        <w:lastRenderedPageBreak/>
        <w:t>5. TARTIŞMA</w:t>
      </w:r>
      <w:bookmarkEnd w:id="59"/>
    </w:p>
    <w:p w:rsidR="001A3399" w:rsidRPr="001A3399" w:rsidRDefault="001A3399" w:rsidP="00581F03">
      <w:pPr>
        <w:spacing w:after="0"/>
        <w:rPr>
          <w:rFonts w:ascii="TimesNewRomanPSMT Tur" w:eastAsia="Times New Roman" w:hAnsi="TimesNewRomanPSMT Tur" w:cs="TimesNewRomanPSMT Tur"/>
          <w:b/>
          <w:sz w:val="24"/>
          <w:szCs w:val="24"/>
          <w:lang w:eastAsia="tr-TR"/>
        </w:rPr>
      </w:pPr>
    </w:p>
    <w:p w:rsidR="001A3399" w:rsidRPr="001A3399" w:rsidRDefault="001A3399" w:rsidP="00581F03">
      <w:pPr>
        <w:tabs>
          <w:tab w:val="left" w:pos="567"/>
        </w:tabs>
        <w:autoSpaceDE w:val="0"/>
        <w:autoSpaceDN w:val="0"/>
        <w:adjustRightInd w:val="0"/>
        <w:spacing w:after="0"/>
        <w:jc w:val="both"/>
        <w:rPr>
          <w:rFonts w:ascii="TimesNewRomanPSMT" w:eastAsia="Times New Roman" w:hAnsi="TimesNewRomanPSMT" w:cs="TimesNewRomanPSMT"/>
          <w:sz w:val="24"/>
          <w:szCs w:val="24"/>
          <w:lang w:eastAsia="tr-TR"/>
        </w:rPr>
      </w:pPr>
      <w:r w:rsidRPr="001A3399">
        <w:rPr>
          <w:rFonts w:ascii="TimesNewRomanPSMT" w:eastAsia="Times New Roman" w:hAnsi="TimesNewRomanPSMT" w:cs="TimesNewRomanPSMT"/>
          <w:sz w:val="24"/>
          <w:szCs w:val="24"/>
          <w:lang w:eastAsia="tr-TR"/>
        </w:rPr>
        <w:t xml:space="preserve">Bu bölüm </w:t>
      </w:r>
      <w:r w:rsidRPr="00581F03">
        <w:rPr>
          <w:rFonts w:ascii="Times New Roman" w:eastAsia="Times New Roman" w:hAnsi="Times New Roman" w:cs="Arial"/>
          <w:sz w:val="24"/>
          <w:szCs w:val="24"/>
          <w:lang w:eastAsia="tr-TR"/>
        </w:rPr>
        <w:t>“TARTIŞMA” şeklinde</w:t>
      </w:r>
      <w:r w:rsidRPr="001A3399">
        <w:rPr>
          <w:rFonts w:ascii="Times New Roman" w:eastAsia="Times New Roman" w:hAnsi="Times New Roman" w:cs="Arial"/>
          <w:sz w:val="24"/>
          <w:szCs w:val="24"/>
          <w:lang w:eastAsia="tr-TR"/>
        </w:rPr>
        <w:t xml:space="preserve"> ve bölüm numarası ile birlikte verilmelidir. Burada daha önce yapılan çalışmalarla benzerlik, paralellik ve aykırılıklar araştırmacının yorumu ile birlikte tartışılmalıdır. Bu bölüme çalışılan konunun gerekliliğine göre yer verilebilir. Gerek görülmediği takdirde doğrudan Sonuç ve öneriler bölümüne geçilebilir.</w:t>
      </w:r>
    </w:p>
    <w:p w:rsidR="001A3399" w:rsidRPr="001A3399" w:rsidRDefault="001A3399" w:rsidP="001A3399">
      <w:pPr>
        <w:spacing w:after="0" w:line="240" w:lineRule="auto"/>
        <w:rPr>
          <w:rFonts w:ascii="Times New Roman" w:eastAsia="Times New Roman" w:hAnsi="Times New Roman" w:cs="Arial"/>
          <w:sz w:val="24"/>
          <w:szCs w:val="24"/>
          <w:lang w:eastAsia="tr-TR"/>
        </w:rPr>
      </w:pPr>
      <w:r w:rsidRPr="001A3399">
        <w:rPr>
          <w:rFonts w:ascii="Times New Roman" w:eastAsia="Times New Roman" w:hAnsi="Times New Roman" w:cs="Arial"/>
          <w:sz w:val="24"/>
          <w:szCs w:val="24"/>
          <w:lang w:eastAsia="tr-TR"/>
        </w:rPr>
        <w:t xml:space="preserve"> </w:t>
      </w:r>
      <w:bookmarkStart w:id="60" w:name="_Toc370227243"/>
    </w:p>
    <w:p w:rsidR="00396C94" w:rsidRDefault="00396C94">
      <w:pPr>
        <w:rPr>
          <w:rFonts w:ascii="Times New Roman" w:eastAsia="Times New Roman" w:hAnsi="Times New Roman" w:cs="Times New Roman"/>
          <w:b/>
          <w:bCs/>
          <w:color w:val="000000"/>
          <w:sz w:val="24"/>
          <w:lang w:eastAsia="tr-TR"/>
        </w:rPr>
      </w:pPr>
      <w:bookmarkStart w:id="61" w:name="_Toc381717599"/>
      <w:r>
        <w:rPr>
          <w:rFonts w:ascii="Times New Roman" w:eastAsia="Times New Roman" w:hAnsi="Times New Roman" w:cs="Times New Roman"/>
          <w:b/>
          <w:bCs/>
          <w:color w:val="000000"/>
          <w:sz w:val="24"/>
          <w:lang w:eastAsia="tr-TR"/>
        </w:rPr>
        <w:br w:type="page"/>
      </w: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9D2601" w:rsidRDefault="009D2601" w:rsidP="001A3399">
      <w:pPr>
        <w:keepNext/>
        <w:keepLines/>
        <w:spacing w:after="0" w:line="240" w:lineRule="auto"/>
        <w:outlineLvl w:val="2"/>
        <w:rPr>
          <w:rFonts w:ascii="Times New Roman" w:eastAsia="Times New Roman" w:hAnsi="Times New Roman" w:cs="Times New Roman"/>
          <w:b/>
          <w:bCs/>
          <w:color w:val="000000"/>
          <w:sz w:val="24"/>
          <w:lang w:eastAsia="tr-TR"/>
        </w:rPr>
      </w:pPr>
    </w:p>
    <w:p w:rsidR="001A3399" w:rsidRPr="00581F03" w:rsidRDefault="0071622F" w:rsidP="001A3399">
      <w:pPr>
        <w:keepNext/>
        <w:keepLines/>
        <w:spacing w:after="0" w:line="240" w:lineRule="auto"/>
        <w:outlineLvl w:val="2"/>
        <w:rPr>
          <w:rFonts w:ascii="Times New Roman" w:eastAsia="Times New Roman" w:hAnsi="Times New Roman" w:cs="Times New Roman"/>
          <w:b/>
          <w:bCs/>
          <w:color w:val="000000"/>
          <w:sz w:val="28"/>
          <w:szCs w:val="28"/>
          <w:lang w:eastAsia="tr-TR"/>
        </w:rPr>
      </w:pPr>
      <w:r w:rsidRPr="00581F03">
        <w:rPr>
          <w:rFonts w:ascii="Times New Roman" w:eastAsia="Times New Roman" w:hAnsi="Times New Roman" w:cs="Times New Roman"/>
          <w:b/>
          <w:bCs/>
          <w:color w:val="000000"/>
          <w:sz w:val="28"/>
          <w:szCs w:val="28"/>
          <w:lang w:eastAsia="tr-TR"/>
        </w:rPr>
        <w:lastRenderedPageBreak/>
        <w:t>6</w:t>
      </w:r>
      <w:r w:rsidR="00396C94" w:rsidRPr="00581F03">
        <w:rPr>
          <w:rFonts w:ascii="Times New Roman" w:eastAsia="Times New Roman" w:hAnsi="Times New Roman" w:cs="Times New Roman"/>
          <w:b/>
          <w:bCs/>
          <w:color w:val="000000"/>
          <w:sz w:val="28"/>
          <w:szCs w:val="28"/>
          <w:lang w:eastAsia="tr-TR"/>
        </w:rPr>
        <w:t>. SONUÇ VE ÖNERİLER</w:t>
      </w:r>
      <w:bookmarkEnd w:id="60"/>
      <w:bookmarkEnd w:id="61"/>
    </w:p>
    <w:p w:rsidR="001A3399" w:rsidRPr="001A3399" w:rsidRDefault="001A3399" w:rsidP="001A3399">
      <w:pPr>
        <w:spacing w:after="0"/>
        <w:rPr>
          <w:rFonts w:ascii="Times New Roman" w:eastAsia="Times New Roman" w:hAnsi="Times New Roman" w:cs="Arial"/>
          <w:sz w:val="24"/>
          <w:lang w:eastAsia="tr-TR"/>
        </w:rPr>
      </w:pPr>
    </w:p>
    <w:p w:rsidR="001A3399" w:rsidRPr="00581F03" w:rsidRDefault="001A3399" w:rsidP="001A3399">
      <w:pPr>
        <w:tabs>
          <w:tab w:val="left" w:pos="567"/>
        </w:tabs>
        <w:autoSpaceDE w:val="0"/>
        <w:autoSpaceDN w:val="0"/>
        <w:adjustRightInd w:val="0"/>
        <w:spacing w:after="0"/>
        <w:jc w:val="both"/>
        <w:rPr>
          <w:rFonts w:ascii="TimesNewRomanPSMT Tur" w:eastAsia="Times New Roman" w:hAnsi="TimesNewRomanPSMT Tur" w:cs="TimesNewRomanPSMT Tur"/>
          <w:sz w:val="24"/>
          <w:szCs w:val="24"/>
          <w:lang w:eastAsia="tr-TR"/>
        </w:rPr>
      </w:pPr>
      <w:r w:rsidRPr="001A3399">
        <w:rPr>
          <w:rFonts w:ascii="Times New Roman" w:eastAsia="Times New Roman" w:hAnsi="Times New Roman" w:cs="Arial"/>
          <w:spacing w:val="1"/>
          <w:sz w:val="24"/>
          <w:szCs w:val="24"/>
          <w:lang w:eastAsia="tr-TR"/>
        </w:rPr>
        <w:t>B</w:t>
      </w:r>
      <w:r w:rsidRPr="001A3399">
        <w:rPr>
          <w:rFonts w:ascii="Times New Roman" w:eastAsia="Times New Roman" w:hAnsi="Times New Roman" w:cs="Arial"/>
          <w:sz w:val="24"/>
          <w:szCs w:val="24"/>
          <w:lang w:eastAsia="tr-TR"/>
        </w:rPr>
        <w:t>u</w:t>
      </w:r>
      <w:r w:rsidRPr="001A3399">
        <w:rPr>
          <w:rFonts w:ascii="Times New Roman" w:eastAsia="Times New Roman" w:hAnsi="Times New Roman" w:cs="Arial"/>
          <w:spacing w:val="11"/>
          <w:sz w:val="24"/>
          <w:szCs w:val="24"/>
          <w:lang w:eastAsia="tr-TR"/>
        </w:rPr>
        <w:t xml:space="preserve"> </w:t>
      </w:r>
      <w:r w:rsidRPr="00581F03">
        <w:rPr>
          <w:rFonts w:ascii="Times New Roman" w:eastAsia="Times New Roman" w:hAnsi="Times New Roman" w:cs="Arial"/>
          <w:spacing w:val="1"/>
          <w:sz w:val="24"/>
          <w:szCs w:val="24"/>
          <w:lang w:eastAsia="tr-TR"/>
        </w:rPr>
        <w:t>bölü</w:t>
      </w:r>
      <w:r w:rsidRPr="00581F03">
        <w:rPr>
          <w:rFonts w:ascii="Times New Roman" w:eastAsia="Times New Roman" w:hAnsi="Times New Roman" w:cs="Arial"/>
          <w:sz w:val="24"/>
          <w:szCs w:val="24"/>
          <w:lang w:eastAsia="tr-TR"/>
        </w:rPr>
        <w:t xml:space="preserve">m </w:t>
      </w:r>
      <w:r w:rsidRPr="00581F03">
        <w:rPr>
          <w:rFonts w:ascii="Times New Roman" w:eastAsia="Times New Roman" w:hAnsi="Times New Roman" w:cs="Arial"/>
          <w:spacing w:val="1"/>
          <w:sz w:val="24"/>
          <w:szCs w:val="24"/>
          <w:lang w:eastAsia="tr-TR"/>
        </w:rPr>
        <w:t>“</w:t>
      </w:r>
      <w:r w:rsidRPr="00581F03">
        <w:rPr>
          <w:rFonts w:ascii="Times New Roman" w:eastAsia="Times New Roman" w:hAnsi="Times New Roman" w:cs="Arial"/>
          <w:bCs/>
          <w:sz w:val="24"/>
          <w:szCs w:val="24"/>
          <w:lang w:eastAsia="tr-TR"/>
        </w:rPr>
        <w:t>SONUÇ” veya</w:t>
      </w:r>
      <w:r w:rsidRPr="00581F03">
        <w:rPr>
          <w:rFonts w:ascii="Times New Roman" w:eastAsia="Times New Roman" w:hAnsi="Times New Roman" w:cs="Arial"/>
          <w:bCs/>
          <w:spacing w:val="12"/>
          <w:sz w:val="24"/>
          <w:szCs w:val="24"/>
          <w:lang w:eastAsia="tr-TR"/>
        </w:rPr>
        <w:t xml:space="preserve"> “</w:t>
      </w:r>
      <w:r w:rsidRPr="00581F03">
        <w:rPr>
          <w:rFonts w:ascii="Times New Roman" w:eastAsia="Times New Roman" w:hAnsi="Times New Roman" w:cs="Arial"/>
          <w:bCs/>
          <w:spacing w:val="1"/>
          <w:sz w:val="24"/>
          <w:szCs w:val="24"/>
          <w:lang w:eastAsia="tr-TR"/>
        </w:rPr>
        <w:t>SO</w:t>
      </w:r>
      <w:r w:rsidRPr="00581F03">
        <w:rPr>
          <w:rFonts w:ascii="Times New Roman" w:eastAsia="Times New Roman" w:hAnsi="Times New Roman" w:cs="Arial"/>
          <w:bCs/>
          <w:sz w:val="24"/>
          <w:szCs w:val="24"/>
          <w:lang w:eastAsia="tr-TR"/>
        </w:rPr>
        <w:t>NUÇ</w:t>
      </w:r>
      <w:r w:rsidRPr="00581F03">
        <w:rPr>
          <w:rFonts w:ascii="Times New Roman" w:eastAsia="Times New Roman" w:hAnsi="Times New Roman" w:cs="Arial"/>
          <w:bCs/>
          <w:spacing w:val="4"/>
          <w:sz w:val="24"/>
          <w:szCs w:val="24"/>
          <w:lang w:eastAsia="tr-TR"/>
        </w:rPr>
        <w:t xml:space="preserve"> </w:t>
      </w:r>
      <w:r w:rsidRPr="00581F03">
        <w:rPr>
          <w:rFonts w:ascii="Times New Roman" w:eastAsia="Times New Roman" w:hAnsi="Times New Roman" w:cs="Arial"/>
          <w:bCs/>
          <w:sz w:val="24"/>
          <w:szCs w:val="24"/>
          <w:lang w:eastAsia="tr-TR"/>
        </w:rPr>
        <w:t>VE</w:t>
      </w:r>
      <w:r w:rsidRPr="00581F03">
        <w:rPr>
          <w:rFonts w:ascii="Times New Roman" w:eastAsia="Times New Roman" w:hAnsi="Times New Roman" w:cs="Arial"/>
          <w:bCs/>
          <w:spacing w:val="10"/>
          <w:sz w:val="24"/>
          <w:szCs w:val="24"/>
          <w:lang w:eastAsia="tr-TR"/>
        </w:rPr>
        <w:t xml:space="preserve"> </w:t>
      </w:r>
      <w:r w:rsidRPr="00581F03">
        <w:rPr>
          <w:rFonts w:ascii="Times New Roman" w:eastAsia="Times New Roman" w:hAnsi="Times New Roman" w:cs="Arial"/>
          <w:bCs/>
          <w:sz w:val="24"/>
          <w:szCs w:val="24"/>
          <w:lang w:eastAsia="tr-TR"/>
        </w:rPr>
        <w:t>ÖNERİLER</w:t>
      </w:r>
      <w:r w:rsidRPr="00581F03">
        <w:rPr>
          <w:rFonts w:ascii="Times New Roman" w:eastAsia="Times New Roman" w:hAnsi="Times New Roman" w:cs="Arial"/>
          <w:sz w:val="24"/>
          <w:szCs w:val="24"/>
          <w:lang w:eastAsia="tr-TR"/>
        </w:rPr>
        <w:t>” şeklinde</w:t>
      </w:r>
      <w:r w:rsidRPr="001A3399">
        <w:rPr>
          <w:rFonts w:ascii="Times New Roman" w:eastAsia="Times New Roman" w:hAnsi="Times New Roman" w:cs="Arial"/>
          <w:spacing w:val="6"/>
          <w:sz w:val="24"/>
          <w:szCs w:val="24"/>
          <w:lang w:eastAsia="tr-TR"/>
        </w:rPr>
        <w:t xml:space="preserve"> </w:t>
      </w:r>
      <w:r w:rsidRPr="001A3399">
        <w:rPr>
          <w:rFonts w:ascii="Times New Roman" w:eastAsia="Times New Roman" w:hAnsi="Times New Roman" w:cs="Arial"/>
          <w:sz w:val="24"/>
          <w:szCs w:val="24"/>
          <w:lang w:eastAsia="tr-TR"/>
        </w:rPr>
        <w:t>ve</w:t>
      </w:r>
      <w:r w:rsidRPr="001A3399">
        <w:rPr>
          <w:rFonts w:ascii="Times New Roman" w:eastAsia="Times New Roman" w:hAnsi="Times New Roman" w:cs="Arial"/>
          <w:spacing w:val="11"/>
          <w:sz w:val="24"/>
          <w:szCs w:val="24"/>
          <w:lang w:eastAsia="tr-TR"/>
        </w:rPr>
        <w:t xml:space="preserve"> </w:t>
      </w:r>
      <w:r w:rsidRPr="001A3399">
        <w:rPr>
          <w:rFonts w:ascii="Times New Roman" w:eastAsia="Times New Roman" w:hAnsi="Times New Roman" w:cs="Arial"/>
          <w:sz w:val="24"/>
          <w:szCs w:val="24"/>
          <w:lang w:eastAsia="tr-TR"/>
        </w:rPr>
        <w:t>bölüm</w:t>
      </w:r>
      <w:r w:rsidRPr="001A3399">
        <w:rPr>
          <w:rFonts w:ascii="Times New Roman" w:eastAsia="Times New Roman" w:hAnsi="Times New Roman" w:cs="Arial"/>
          <w:spacing w:val="9"/>
          <w:sz w:val="24"/>
          <w:szCs w:val="24"/>
          <w:lang w:eastAsia="tr-TR"/>
        </w:rPr>
        <w:t xml:space="preserve"> </w:t>
      </w:r>
      <w:r w:rsidRPr="001A3399">
        <w:rPr>
          <w:rFonts w:ascii="Times New Roman" w:eastAsia="Times New Roman" w:hAnsi="Times New Roman" w:cs="Arial"/>
          <w:sz w:val="24"/>
          <w:szCs w:val="24"/>
          <w:lang w:eastAsia="tr-TR"/>
        </w:rPr>
        <w:t>nu</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pacing w:val="1"/>
          <w:sz w:val="24"/>
          <w:szCs w:val="24"/>
          <w:lang w:eastAsia="tr-TR"/>
        </w:rPr>
        <w:t>a</w:t>
      </w:r>
      <w:r w:rsidRPr="001A3399">
        <w:rPr>
          <w:rFonts w:ascii="Times New Roman" w:eastAsia="Times New Roman" w:hAnsi="Times New Roman" w:cs="Arial"/>
          <w:sz w:val="24"/>
          <w:szCs w:val="24"/>
          <w:lang w:eastAsia="tr-TR"/>
        </w:rPr>
        <w:t>rası</w:t>
      </w:r>
      <w:r w:rsidRPr="001A3399">
        <w:rPr>
          <w:rFonts w:ascii="Times New Roman" w:eastAsia="Times New Roman" w:hAnsi="Times New Roman" w:cs="Arial"/>
          <w:spacing w:val="5"/>
          <w:sz w:val="24"/>
          <w:szCs w:val="24"/>
          <w:lang w:eastAsia="tr-TR"/>
        </w:rPr>
        <w:t xml:space="preserve"> </w:t>
      </w:r>
      <w:r w:rsidRPr="001A3399">
        <w:rPr>
          <w:rFonts w:ascii="Times New Roman" w:eastAsia="Times New Roman" w:hAnsi="Times New Roman" w:cs="Arial"/>
          <w:sz w:val="24"/>
          <w:szCs w:val="24"/>
          <w:lang w:eastAsia="tr-TR"/>
        </w:rPr>
        <w:t>i</w:t>
      </w:r>
      <w:r w:rsidRPr="001A3399">
        <w:rPr>
          <w:rFonts w:ascii="Times New Roman" w:eastAsia="Times New Roman" w:hAnsi="Times New Roman" w:cs="Arial"/>
          <w:spacing w:val="1"/>
          <w:sz w:val="24"/>
          <w:szCs w:val="24"/>
          <w:lang w:eastAsia="tr-TR"/>
        </w:rPr>
        <w:t>l</w:t>
      </w:r>
      <w:r w:rsidRPr="001A3399">
        <w:rPr>
          <w:rFonts w:ascii="Times New Roman" w:eastAsia="Times New Roman" w:hAnsi="Times New Roman" w:cs="Arial"/>
          <w:sz w:val="24"/>
          <w:szCs w:val="24"/>
          <w:lang w:eastAsia="tr-TR"/>
        </w:rPr>
        <w:t>e birlikte</w:t>
      </w:r>
      <w:r w:rsidRPr="001A3399">
        <w:rPr>
          <w:rFonts w:ascii="Times New Roman" w:eastAsia="Times New Roman" w:hAnsi="Times New Roman" w:cs="Arial"/>
          <w:spacing w:val="1"/>
          <w:sz w:val="24"/>
          <w:szCs w:val="24"/>
          <w:lang w:eastAsia="tr-TR"/>
        </w:rPr>
        <w:t xml:space="preserve"> </w:t>
      </w:r>
      <w:r w:rsidRPr="001A3399">
        <w:rPr>
          <w:rFonts w:ascii="Times New Roman" w:eastAsia="Times New Roman" w:hAnsi="Times New Roman" w:cs="Arial"/>
          <w:sz w:val="24"/>
          <w:szCs w:val="24"/>
          <w:lang w:eastAsia="tr-TR"/>
        </w:rPr>
        <w:t>veril</w:t>
      </w:r>
      <w:r w:rsidRPr="001A3399">
        <w:rPr>
          <w:rFonts w:ascii="Times New Roman" w:eastAsia="Times New Roman" w:hAnsi="Times New Roman" w:cs="Arial"/>
          <w:spacing w:val="-1"/>
          <w:sz w:val="24"/>
          <w:szCs w:val="24"/>
          <w:lang w:eastAsia="tr-TR"/>
        </w:rPr>
        <w:t>m</w:t>
      </w:r>
      <w:r w:rsidRPr="001A3399">
        <w:rPr>
          <w:rFonts w:ascii="Times New Roman" w:eastAsia="Times New Roman" w:hAnsi="Times New Roman" w:cs="Arial"/>
          <w:sz w:val="24"/>
          <w:szCs w:val="24"/>
          <w:lang w:eastAsia="tr-TR"/>
        </w:rPr>
        <w:t xml:space="preserve">elidir. </w:t>
      </w:r>
      <w:r w:rsidRPr="001A3399">
        <w:rPr>
          <w:rFonts w:ascii="TimesNewRomanPSMT Tur" w:eastAsia="Times New Roman" w:hAnsi="TimesNewRomanPSMT Tur" w:cs="TimesNewRomanPSMT Tur"/>
          <w:sz w:val="24"/>
          <w:szCs w:val="24"/>
          <w:lang w:eastAsia="tr-TR"/>
        </w:rPr>
        <w:t xml:space="preserve">Tezin en son bölümünde oluşturulan bu kısımda araştırma problemi, yöntemi, her bir sonucun yorumu, çalışmanın sınırlılıkları ve bulguların ileriye dönük uygulamaları konusunda kısa bir özet yer alır. Son bölüm başlığı </w:t>
      </w:r>
      <w:r w:rsidRPr="00581F03">
        <w:rPr>
          <w:rFonts w:ascii="Times New Roman" w:eastAsia="Times New Roman" w:hAnsi="Times New Roman" w:cs="Arial"/>
          <w:bCs/>
          <w:spacing w:val="12"/>
          <w:sz w:val="24"/>
          <w:szCs w:val="24"/>
          <w:lang w:eastAsia="tr-TR"/>
        </w:rPr>
        <w:t>“</w:t>
      </w:r>
      <w:r w:rsidRPr="00581F03">
        <w:rPr>
          <w:rFonts w:ascii="Times New Roman" w:eastAsia="Times New Roman" w:hAnsi="Times New Roman" w:cs="Arial"/>
          <w:bCs/>
          <w:spacing w:val="1"/>
          <w:sz w:val="24"/>
          <w:szCs w:val="24"/>
          <w:lang w:eastAsia="tr-TR"/>
        </w:rPr>
        <w:t>SO</w:t>
      </w:r>
      <w:r w:rsidRPr="00581F03">
        <w:rPr>
          <w:rFonts w:ascii="Times New Roman" w:eastAsia="Times New Roman" w:hAnsi="Times New Roman" w:cs="Arial"/>
          <w:bCs/>
          <w:sz w:val="24"/>
          <w:szCs w:val="24"/>
          <w:lang w:eastAsia="tr-TR"/>
        </w:rPr>
        <w:t>NUÇ</w:t>
      </w:r>
      <w:r w:rsidRPr="00581F03">
        <w:rPr>
          <w:rFonts w:ascii="Times New Roman" w:eastAsia="Times New Roman" w:hAnsi="Times New Roman" w:cs="Arial"/>
          <w:bCs/>
          <w:spacing w:val="4"/>
          <w:sz w:val="24"/>
          <w:szCs w:val="24"/>
          <w:lang w:eastAsia="tr-TR"/>
        </w:rPr>
        <w:t xml:space="preserve"> </w:t>
      </w:r>
      <w:r w:rsidRPr="00581F03">
        <w:rPr>
          <w:rFonts w:ascii="Times New Roman" w:eastAsia="Times New Roman" w:hAnsi="Times New Roman" w:cs="Arial"/>
          <w:bCs/>
          <w:sz w:val="24"/>
          <w:szCs w:val="24"/>
          <w:lang w:eastAsia="tr-TR"/>
        </w:rPr>
        <w:t>VE</w:t>
      </w:r>
      <w:r w:rsidRPr="00581F03">
        <w:rPr>
          <w:rFonts w:ascii="Times New Roman" w:eastAsia="Times New Roman" w:hAnsi="Times New Roman" w:cs="Arial"/>
          <w:bCs/>
          <w:spacing w:val="10"/>
          <w:sz w:val="24"/>
          <w:szCs w:val="24"/>
          <w:lang w:eastAsia="tr-TR"/>
        </w:rPr>
        <w:t xml:space="preserve"> </w:t>
      </w:r>
      <w:r w:rsidRPr="00581F03">
        <w:rPr>
          <w:rFonts w:ascii="Times New Roman" w:eastAsia="Times New Roman" w:hAnsi="Times New Roman" w:cs="Arial"/>
          <w:bCs/>
          <w:sz w:val="24"/>
          <w:szCs w:val="24"/>
          <w:lang w:eastAsia="tr-TR"/>
        </w:rPr>
        <w:t>ÖNERİLER</w:t>
      </w:r>
      <w:r w:rsidRPr="00581F03">
        <w:rPr>
          <w:rFonts w:ascii="Times New Roman" w:eastAsia="Times New Roman" w:hAnsi="Times New Roman" w:cs="Arial"/>
          <w:sz w:val="24"/>
          <w:szCs w:val="24"/>
          <w:lang w:eastAsia="tr-TR"/>
        </w:rPr>
        <w:t xml:space="preserve">” e </w:t>
      </w:r>
      <w:r w:rsidRPr="00581F03">
        <w:rPr>
          <w:rFonts w:ascii="TimesNewRomanPSMT Tur" w:eastAsia="Times New Roman" w:hAnsi="TimesNewRomanPSMT Tur" w:cs="TimesNewRomanPSMT Tur"/>
          <w:sz w:val="24"/>
          <w:szCs w:val="24"/>
          <w:lang w:eastAsia="tr-TR"/>
        </w:rPr>
        <w:t>verilir.</w:t>
      </w:r>
    </w:p>
    <w:p w:rsidR="001A3399" w:rsidRPr="001A3399" w:rsidRDefault="001A3399" w:rsidP="001A3399">
      <w:pPr>
        <w:tabs>
          <w:tab w:val="left" w:pos="567"/>
        </w:tabs>
        <w:autoSpaceDE w:val="0"/>
        <w:autoSpaceDN w:val="0"/>
        <w:adjustRightInd w:val="0"/>
        <w:spacing w:after="0" w:line="240" w:lineRule="auto"/>
        <w:jc w:val="both"/>
        <w:rPr>
          <w:rFonts w:ascii="TimesNewRomanPSMT" w:eastAsia="Times New Roman" w:hAnsi="TimesNewRomanPSMT" w:cs="TimesNewRomanPSMT"/>
          <w:sz w:val="24"/>
          <w:szCs w:val="24"/>
          <w:lang w:eastAsia="tr-TR"/>
        </w:rPr>
      </w:pPr>
    </w:p>
    <w:p w:rsidR="00581F03" w:rsidRPr="00396C94" w:rsidRDefault="001A3399" w:rsidP="001A3399">
      <w:pPr>
        <w:tabs>
          <w:tab w:val="left" w:pos="567"/>
        </w:tabs>
        <w:autoSpaceDE w:val="0"/>
        <w:autoSpaceDN w:val="0"/>
        <w:adjustRightInd w:val="0"/>
        <w:spacing w:after="0"/>
        <w:jc w:val="both"/>
        <w:rPr>
          <w:rFonts w:ascii="Times New Roman" w:eastAsia="Times New Roman" w:hAnsi="Times New Roman" w:cs="Times New Roman"/>
          <w:sz w:val="24"/>
          <w:szCs w:val="24"/>
          <w:lang w:eastAsia="tr-TR"/>
        </w:rPr>
      </w:pPr>
      <w:r w:rsidRPr="00396C94">
        <w:rPr>
          <w:rFonts w:ascii="Times New Roman" w:eastAsia="Times New Roman" w:hAnsi="Times New Roman" w:cs="Times New Roman"/>
          <w:sz w:val="24"/>
          <w:szCs w:val="24"/>
          <w:lang w:eastAsia="tr-TR"/>
        </w:rPr>
        <w:t>Bu kısımda önemli olan, araştırmayla ilgili en önemli istatistiksel sonuçların belirlenip yorumlanmasıdır. Her bir önemli sonuç incelenirken;</w:t>
      </w:r>
    </w:p>
    <w:p w:rsidR="001A3399" w:rsidRPr="00396C94" w:rsidRDefault="001A3399" w:rsidP="00862CAF">
      <w:pPr>
        <w:numPr>
          <w:ilvl w:val="0"/>
          <w:numId w:val="3"/>
        </w:numPr>
        <w:autoSpaceDE w:val="0"/>
        <w:autoSpaceDN w:val="0"/>
        <w:adjustRightInd w:val="0"/>
        <w:spacing w:after="0"/>
        <w:ind w:left="284" w:hanging="284"/>
        <w:contextualSpacing/>
        <w:jc w:val="both"/>
        <w:rPr>
          <w:rFonts w:ascii="Times New Roman" w:eastAsia="Times New Roman" w:hAnsi="Times New Roman" w:cs="Times New Roman"/>
          <w:sz w:val="24"/>
          <w:szCs w:val="24"/>
        </w:rPr>
      </w:pPr>
      <w:r w:rsidRPr="00396C94">
        <w:rPr>
          <w:rFonts w:ascii="Times New Roman" w:eastAsia="Times New Roman" w:hAnsi="Times New Roman" w:cs="Times New Roman"/>
          <w:sz w:val="24"/>
          <w:szCs w:val="24"/>
        </w:rPr>
        <w:t>Gerçekten bu sonuç önemli mi? Neden?</w:t>
      </w:r>
    </w:p>
    <w:p w:rsidR="001A3399" w:rsidRPr="00396C94" w:rsidRDefault="001A3399" w:rsidP="00862CAF">
      <w:pPr>
        <w:numPr>
          <w:ilvl w:val="0"/>
          <w:numId w:val="3"/>
        </w:numPr>
        <w:tabs>
          <w:tab w:val="left" w:pos="284"/>
          <w:tab w:val="left" w:pos="567"/>
        </w:tabs>
        <w:autoSpaceDE w:val="0"/>
        <w:autoSpaceDN w:val="0"/>
        <w:adjustRightInd w:val="0"/>
        <w:spacing w:after="0"/>
        <w:ind w:left="426" w:hanging="426"/>
        <w:contextualSpacing/>
        <w:jc w:val="both"/>
        <w:rPr>
          <w:rFonts w:ascii="Times New Roman" w:eastAsia="Times New Roman" w:hAnsi="Times New Roman" w:cs="Times New Roman"/>
          <w:sz w:val="24"/>
          <w:szCs w:val="24"/>
        </w:rPr>
      </w:pPr>
      <w:r w:rsidRPr="00396C94">
        <w:rPr>
          <w:rFonts w:ascii="Times New Roman" w:eastAsia="Times New Roman" w:hAnsi="Times New Roman" w:cs="Times New Roman"/>
          <w:sz w:val="24"/>
          <w:szCs w:val="24"/>
        </w:rPr>
        <w:t>Sonuç önceki araştırmalarla tutarlı mı? Tutarlı değilse neden?</w:t>
      </w:r>
    </w:p>
    <w:p w:rsidR="001A3399" w:rsidRPr="00396C94" w:rsidRDefault="001A3399" w:rsidP="00862CAF">
      <w:pPr>
        <w:numPr>
          <w:ilvl w:val="0"/>
          <w:numId w:val="3"/>
        </w:numPr>
        <w:autoSpaceDE w:val="0"/>
        <w:autoSpaceDN w:val="0"/>
        <w:adjustRightInd w:val="0"/>
        <w:spacing w:after="0"/>
        <w:ind w:left="284" w:hanging="284"/>
        <w:contextualSpacing/>
        <w:jc w:val="both"/>
        <w:rPr>
          <w:rFonts w:ascii="Times New Roman" w:eastAsia="Times New Roman" w:hAnsi="Times New Roman" w:cs="Times New Roman"/>
          <w:sz w:val="24"/>
          <w:szCs w:val="24"/>
        </w:rPr>
      </w:pPr>
      <w:r w:rsidRPr="00396C94">
        <w:rPr>
          <w:rFonts w:ascii="Times New Roman" w:eastAsia="Times New Roman" w:hAnsi="Times New Roman" w:cs="Times New Roman"/>
          <w:sz w:val="24"/>
          <w:szCs w:val="24"/>
        </w:rPr>
        <w:t>Sonuç farklı açılardan ifade edilebilir mi?</w:t>
      </w:r>
    </w:p>
    <w:p w:rsidR="001A3399" w:rsidRPr="00396C94" w:rsidRDefault="001A3399" w:rsidP="00862CAF">
      <w:pPr>
        <w:numPr>
          <w:ilvl w:val="0"/>
          <w:numId w:val="3"/>
        </w:numPr>
        <w:tabs>
          <w:tab w:val="left" w:pos="284"/>
        </w:tabs>
        <w:autoSpaceDE w:val="0"/>
        <w:autoSpaceDN w:val="0"/>
        <w:adjustRightInd w:val="0"/>
        <w:spacing w:after="0"/>
        <w:ind w:left="284" w:hanging="284"/>
        <w:contextualSpacing/>
        <w:jc w:val="both"/>
        <w:rPr>
          <w:rFonts w:ascii="Times New Roman" w:eastAsia="Times New Roman" w:hAnsi="Times New Roman" w:cs="Times New Roman"/>
          <w:sz w:val="24"/>
          <w:szCs w:val="24"/>
        </w:rPr>
      </w:pPr>
      <w:r w:rsidRPr="00396C94">
        <w:rPr>
          <w:rFonts w:ascii="Times New Roman" w:eastAsia="Times New Roman" w:hAnsi="Times New Roman" w:cs="Times New Roman"/>
          <w:sz w:val="24"/>
          <w:szCs w:val="24"/>
        </w:rPr>
        <w:t>Alternatif ifade şekillerinden öncelikli olanlar var mı?</w:t>
      </w:r>
    </w:p>
    <w:p w:rsidR="001A3399" w:rsidRPr="00396C94" w:rsidRDefault="001A3399" w:rsidP="00862CAF">
      <w:pPr>
        <w:numPr>
          <w:ilvl w:val="0"/>
          <w:numId w:val="3"/>
        </w:numPr>
        <w:tabs>
          <w:tab w:val="left" w:pos="0"/>
        </w:tabs>
        <w:autoSpaceDE w:val="0"/>
        <w:autoSpaceDN w:val="0"/>
        <w:adjustRightInd w:val="0"/>
        <w:spacing w:after="0"/>
        <w:ind w:left="284" w:hanging="284"/>
        <w:contextualSpacing/>
        <w:jc w:val="both"/>
        <w:rPr>
          <w:rFonts w:ascii="Times New Roman" w:eastAsia="Times New Roman" w:hAnsi="Times New Roman" w:cs="Times New Roman"/>
          <w:sz w:val="24"/>
          <w:szCs w:val="24"/>
        </w:rPr>
      </w:pPr>
      <w:r w:rsidRPr="00396C94">
        <w:rPr>
          <w:rFonts w:ascii="Times New Roman" w:eastAsia="Times New Roman" w:hAnsi="Times New Roman" w:cs="Times New Roman"/>
          <w:sz w:val="24"/>
          <w:szCs w:val="24"/>
        </w:rPr>
        <w:t>Sonuç daha ileri düzeylerde ve farklı ortamlarda araştırma yapma açısından önemli mi?</w:t>
      </w:r>
    </w:p>
    <w:p w:rsidR="00581F03" w:rsidRPr="00581F03" w:rsidRDefault="001A3399" w:rsidP="00581F03">
      <w:pPr>
        <w:numPr>
          <w:ilvl w:val="0"/>
          <w:numId w:val="3"/>
        </w:numPr>
        <w:autoSpaceDE w:val="0"/>
        <w:autoSpaceDN w:val="0"/>
        <w:adjustRightInd w:val="0"/>
        <w:spacing w:after="0"/>
        <w:ind w:left="284" w:hanging="284"/>
        <w:contextualSpacing/>
        <w:jc w:val="both"/>
        <w:rPr>
          <w:rFonts w:ascii="Times New Roman" w:eastAsia="Times New Roman" w:hAnsi="Times New Roman" w:cs="Times New Roman"/>
          <w:sz w:val="24"/>
          <w:szCs w:val="24"/>
        </w:rPr>
      </w:pPr>
      <w:r w:rsidRPr="00396C94">
        <w:rPr>
          <w:rFonts w:ascii="Times New Roman" w:eastAsia="Times New Roman" w:hAnsi="Times New Roman" w:cs="Times New Roman"/>
          <w:sz w:val="24"/>
          <w:szCs w:val="24"/>
        </w:rPr>
        <w:t>Eğer sonuç ileri araştırmalara yol açıyorsa bu araştırmalar neler olabilir?</w:t>
      </w:r>
    </w:p>
    <w:p w:rsidR="001A3399" w:rsidRPr="00396C94" w:rsidRDefault="001A3399" w:rsidP="00396C94">
      <w:pPr>
        <w:tabs>
          <w:tab w:val="left" w:pos="567"/>
        </w:tabs>
        <w:autoSpaceDE w:val="0"/>
        <w:autoSpaceDN w:val="0"/>
        <w:adjustRightInd w:val="0"/>
        <w:spacing w:after="0"/>
        <w:jc w:val="both"/>
        <w:rPr>
          <w:rFonts w:ascii="Times New Roman" w:eastAsia="Times New Roman" w:hAnsi="Times New Roman" w:cs="Times New Roman"/>
          <w:sz w:val="24"/>
          <w:szCs w:val="24"/>
          <w:lang w:eastAsia="tr-TR"/>
        </w:rPr>
      </w:pPr>
      <w:r w:rsidRPr="00396C94">
        <w:rPr>
          <w:rFonts w:ascii="Times New Roman" w:eastAsia="Times New Roman" w:hAnsi="Times New Roman" w:cs="Times New Roman"/>
          <w:sz w:val="24"/>
          <w:szCs w:val="24"/>
          <w:lang w:eastAsia="tr-TR"/>
        </w:rPr>
        <w:t>sorularına cevaplar verilmelidir.</w:t>
      </w:r>
    </w:p>
    <w:p w:rsidR="001A3399" w:rsidRPr="001A3399" w:rsidRDefault="001A3399" w:rsidP="001A3399">
      <w:pPr>
        <w:tabs>
          <w:tab w:val="left" w:pos="567"/>
        </w:tabs>
        <w:autoSpaceDE w:val="0"/>
        <w:autoSpaceDN w:val="0"/>
        <w:adjustRightInd w:val="0"/>
        <w:spacing w:after="0"/>
        <w:jc w:val="both"/>
        <w:rPr>
          <w:rFonts w:ascii="TimesNewRomanPSMT" w:eastAsia="Times New Roman" w:hAnsi="TimesNewRomanPSMT" w:cs="TimesNewRomanPSMT"/>
          <w:sz w:val="24"/>
          <w:szCs w:val="24"/>
          <w:lang w:eastAsia="tr-TR"/>
        </w:rPr>
      </w:pPr>
    </w:p>
    <w:p w:rsidR="001A3399" w:rsidRPr="001A3399" w:rsidRDefault="001A3399" w:rsidP="00581F03">
      <w:pPr>
        <w:tabs>
          <w:tab w:val="left" w:pos="567"/>
        </w:tabs>
        <w:autoSpaceDE w:val="0"/>
        <w:autoSpaceDN w:val="0"/>
        <w:adjustRightInd w:val="0"/>
        <w:spacing w:after="0"/>
        <w:jc w:val="both"/>
        <w:rPr>
          <w:rFonts w:ascii="TimesNewRomanPSMT" w:eastAsia="Times New Roman" w:hAnsi="TimesNewRomanPSMT" w:cs="TimesNewRomanPSMT"/>
          <w:sz w:val="24"/>
          <w:szCs w:val="24"/>
          <w:lang w:eastAsia="tr-TR"/>
        </w:rPr>
      </w:pPr>
      <w:r w:rsidRPr="001A3399">
        <w:rPr>
          <w:rFonts w:ascii="TimesNewRomanPSMT Tur" w:eastAsia="Times New Roman" w:hAnsi="TimesNewRomanPSMT Tur" w:cs="TimesNewRomanPSMT Tur"/>
          <w:sz w:val="24"/>
          <w:szCs w:val="24"/>
          <w:lang w:eastAsia="tr-TR"/>
        </w:rPr>
        <w:t>Yukarıdaki sorulara verilecek cevaplar araştırmayı okuyup, sonuçları uygulayacaklar</w:t>
      </w:r>
      <w:r w:rsidRPr="001A3399">
        <w:rPr>
          <w:rFonts w:ascii="TimesNewRomanPSMT" w:eastAsia="Times New Roman" w:hAnsi="TimesNewRomanPSMT" w:cs="TimesNewRomanPSMT"/>
          <w:sz w:val="24"/>
          <w:szCs w:val="24"/>
          <w:lang w:eastAsia="tr-TR"/>
        </w:rPr>
        <w:t xml:space="preserve"> </w:t>
      </w:r>
      <w:r w:rsidRPr="001A3399">
        <w:rPr>
          <w:rFonts w:ascii="TimesNewRomanPSMT Tur" w:eastAsia="Times New Roman" w:hAnsi="TimesNewRomanPSMT Tur" w:cs="TimesNewRomanPSMT Tur"/>
          <w:sz w:val="24"/>
          <w:szCs w:val="24"/>
          <w:lang w:eastAsia="tr-TR"/>
        </w:rPr>
        <w:t>açısından oldukça önemlidir.</w:t>
      </w:r>
    </w:p>
    <w:p w:rsidR="001A3399" w:rsidRPr="001A3399" w:rsidRDefault="001A3399" w:rsidP="00581F03">
      <w:pPr>
        <w:tabs>
          <w:tab w:val="left" w:pos="567"/>
        </w:tabs>
        <w:autoSpaceDE w:val="0"/>
        <w:autoSpaceDN w:val="0"/>
        <w:adjustRightInd w:val="0"/>
        <w:spacing w:after="0"/>
        <w:jc w:val="both"/>
        <w:rPr>
          <w:rFonts w:ascii="TimesNewRomanPSMT" w:eastAsia="Times New Roman" w:hAnsi="TimesNewRomanPSMT" w:cs="TimesNewRomanPSMT"/>
          <w:sz w:val="24"/>
          <w:szCs w:val="24"/>
          <w:lang w:eastAsia="tr-TR"/>
        </w:rPr>
      </w:pPr>
    </w:p>
    <w:p w:rsidR="001A3399" w:rsidRPr="001A3399" w:rsidRDefault="001A3399" w:rsidP="00581F03">
      <w:pPr>
        <w:tabs>
          <w:tab w:val="left" w:pos="567"/>
        </w:tabs>
        <w:autoSpaceDE w:val="0"/>
        <w:autoSpaceDN w:val="0"/>
        <w:adjustRightInd w:val="0"/>
        <w:spacing w:after="0"/>
        <w:jc w:val="both"/>
        <w:rPr>
          <w:rFonts w:ascii="TimesNewRomanPSMT" w:eastAsia="Times New Roman" w:hAnsi="TimesNewRomanPSMT" w:cs="TimesNewRomanPSMT"/>
          <w:sz w:val="24"/>
          <w:szCs w:val="24"/>
          <w:lang w:eastAsia="tr-TR"/>
        </w:rPr>
      </w:pPr>
      <w:r w:rsidRPr="001A3399">
        <w:rPr>
          <w:rFonts w:ascii="TimesNewRomanPSMT Tur" w:eastAsia="Times New Roman" w:hAnsi="TimesNewRomanPSMT Tur" w:cs="TimesNewRomanPSMT Tur"/>
          <w:sz w:val="24"/>
          <w:szCs w:val="24"/>
          <w:lang w:eastAsia="tr-TR"/>
        </w:rPr>
        <w:t>Başkalarının yaptığı araştırmalar da dikkate alınarak sonuçlar arasındaki benzerlik ve</w:t>
      </w:r>
      <w:r w:rsidRPr="001A3399">
        <w:rPr>
          <w:rFonts w:ascii="TimesNewRomanPSMT" w:eastAsia="Times New Roman" w:hAnsi="TimesNewRomanPSMT" w:cs="TimesNewRomanPSMT"/>
          <w:sz w:val="24"/>
          <w:szCs w:val="24"/>
          <w:lang w:eastAsia="tr-TR"/>
        </w:rPr>
        <w:t xml:space="preserve"> </w:t>
      </w:r>
      <w:r w:rsidRPr="001A3399">
        <w:rPr>
          <w:rFonts w:ascii="TimesNewRomanPSMT Tur" w:eastAsia="Times New Roman" w:hAnsi="TimesNewRomanPSMT Tur" w:cs="TimesNewRomanPSMT Tur"/>
          <w:sz w:val="24"/>
          <w:szCs w:val="24"/>
          <w:lang w:eastAsia="tr-TR"/>
        </w:rPr>
        <w:t>farklılıklar, ortaya atılan düşünceler açıklığa kavuşturulup pekiştirilmelidir.</w:t>
      </w:r>
      <w:r w:rsidRPr="001A3399">
        <w:rPr>
          <w:rFonts w:ascii="TimesNewRomanPSMT" w:eastAsia="Times New Roman" w:hAnsi="TimesNewRomanPSMT" w:cs="TimesNewRomanPSMT"/>
          <w:sz w:val="24"/>
          <w:szCs w:val="24"/>
          <w:lang w:eastAsia="tr-TR"/>
        </w:rPr>
        <w:t xml:space="preserve"> </w:t>
      </w:r>
      <w:r w:rsidRPr="001A3399">
        <w:rPr>
          <w:rFonts w:ascii="TimesNewRomanPSMT Tur" w:eastAsia="Times New Roman" w:hAnsi="TimesNewRomanPSMT Tur" w:cs="TimesNewRomanPSMT Tur"/>
          <w:sz w:val="24"/>
          <w:szCs w:val="24"/>
          <w:lang w:eastAsia="tr-TR"/>
        </w:rPr>
        <w:t>Daha önceden dile getirilen noktalar tekrar tekrar vurgulanmamalıdır. Her bir ifade araştırmacının ortaya koyduğu sonuçları güçlendirirken, okuyucunun da problem hakkında ufkunu genişletmelidir. Araştırmayla ilgili bazı temel sorular dile getirilebilir, ancak her soruna değinilmemeli ve olumsuz sonuçlar da göz ardı edilmeden kabullenilmelidir.</w:t>
      </w:r>
    </w:p>
    <w:p w:rsidR="001A3399" w:rsidRPr="001A3399" w:rsidRDefault="001A3399" w:rsidP="00581F03">
      <w:pPr>
        <w:tabs>
          <w:tab w:val="left" w:pos="567"/>
        </w:tabs>
        <w:autoSpaceDE w:val="0"/>
        <w:autoSpaceDN w:val="0"/>
        <w:adjustRightInd w:val="0"/>
        <w:spacing w:after="0"/>
        <w:jc w:val="both"/>
        <w:rPr>
          <w:rFonts w:ascii="TimesNewRomanPSMT" w:eastAsia="Times New Roman" w:hAnsi="TimesNewRomanPSMT" w:cs="TimesNewRomanPSMT"/>
          <w:sz w:val="24"/>
          <w:szCs w:val="24"/>
          <w:lang w:eastAsia="tr-TR"/>
        </w:rPr>
      </w:pPr>
    </w:p>
    <w:p w:rsidR="001A3399" w:rsidRPr="001A3399" w:rsidRDefault="001A3399" w:rsidP="00581F03">
      <w:pPr>
        <w:tabs>
          <w:tab w:val="left" w:pos="567"/>
        </w:tabs>
        <w:autoSpaceDE w:val="0"/>
        <w:autoSpaceDN w:val="0"/>
        <w:adjustRightInd w:val="0"/>
        <w:spacing w:after="0"/>
        <w:jc w:val="both"/>
        <w:rPr>
          <w:rFonts w:ascii="TimesNewRomanPSMT Tur" w:eastAsia="Times New Roman" w:hAnsi="TimesNewRomanPSMT Tur" w:cs="TimesNewRomanPSMT Tur"/>
          <w:sz w:val="24"/>
          <w:szCs w:val="24"/>
          <w:lang w:eastAsia="tr-TR"/>
        </w:rPr>
      </w:pPr>
      <w:r w:rsidRPr="001A3399">
        <w:rPr>
          <w:rFonts w:ascii="TimesNewRomanPSMT Tur" w:eastAsia="Times New Roman" w:hAnsi="TimesNewRomanPSMT Tur" w:cs="TimesNewRomanPSMT Tur"/>
          <w:sz w:val="24"/>
          <w:szCs w:val="24"/>
          <w:lang w:eastAsia="tr-TR"/>
        </w:rPr>
        <w:t>Polemiklere ve basit tartışmalara yer verilmemelidir. Araştırmanın teorik ve</w:t>
      </w:r>
      <w:r w:rsidRPr="001A3399">
        <w:rPr>
          <w:rFonts w:ascii="TimesNewRomanPSMT" w:eastAsia="Times New Roman" w:hAnsi="TimesNewRomanPSMT" w:cs="TimesNewRomanPSMT"/>
          <w:sz w:val="24"/>
          <w:szCs w:val="24"/>
          <w:lang w:eastAsia="tr-TR"/>
        </w:rPr>
        <w:t xml:space="preserve"> </w:t>
      </w:r>
      <w:r w:rsidRPr="001A3399">
        <w:rPr>
          <w:rFonts w:ascii="TimesNewRomanPSMT Tur" w:eastAsia="Times New Roman" w:hAnsi="TimesNewRomanPSMT Tur" w:cs="TimesNewRomanPSMT Tur"/>
          <w:sz w:val="24"/>
          <w:szCs w:val="24"/>
          <w:lang w:eastAsia="tr-TR"/>
        </w:rPr>
        <w:t xml:space="preserve">uygulamayla ilgili sonuçları ortaya konularak geliştirilmesi yönünde önerilerde bulunulabilir veya yeni bir araştırma tavsiye edilebilir. </w:t>
      </w:r>
    </w:p>
    <w:p w:rsidR="001A3399" w:rsidRPr="001A3399" w:rsidRDefault="001A3399" w:rsidP="00581F03">
      <w:pPr>
        <w:tabs>
          <w:tab w:val="left" w:pos="567"/>
        </w:tabs>
        <w:autoSpaceDE w:val="0"/>
        <w:autoSpaceDN w:val="0"/>
        <w:adjustRightInd w:val="0"/>
        <w:spacing w:after="0"/>
        <w:jc w:val="both"/>
        <w:rPr>
          <w:rFonts w:ascii="TimesNewRomanPSMT Tur" w:eastAsia="Times New Roman" w:hAnsi="TimesNewRomanPSMT Tur" w:cs="TimesNewRomanPSMT Tur"/>
          <w:sz w:val="24"/>
          <w:szCs w:val="24"/>
          <w:lang w:eastAsia="tr-TR"/>
        </w:rPr>
      </w:pPr>
    </w:p>
    <w:p w:rsidR="001A3399" w:rsidRPr="001A3399" w:rsidRDefault="001A3399" w:rsidP="00581F03">
      <w:pPr>
        <w:tabs>
          <w:tab w:val="left" w:pos="567"/>
        </w:tabs>
        <w:autoSpaceDE w:val="0"/>
        <w:autoSpaceDN w:val="0"/>
        <w:adjustRightInd w:val="0"/>
        <w:spacing w:after="0"/>
        <w:jc w:val="both"/>
        <w:rPr>
          <w:rFonts w:ascii="TimesNewRomanPSMT Tur" w:eastAsia="Times New Roman" w:hAnsi="TimesNewRomanPSMT Tur" w:cs="TimesNewRomanPSMT Tur"/>
          <w:sz w:val="24"/>
          <w:szCs w:val="24"/>
          <w:lang w:eastAsia="tr-TR"/>
        </w:rPr>
      </w:pPr>
      <w:r w:rsidRPr="001A3399">
        <w:rPr>
          <w:rFonts w:ascii="TimesNewRomanPSMT Tur" w:eastAsia="Times New Roman" w:hAnsi="TimesNewRomanPSMT Tur" w:cs="TimesNewRomanPSMT Tur"/>
          <w:sz w:val="24"/>
          <w:szCs w:val="24"/>
          <w:lang w:eastAsia="tr-TR"/>
        </w:rPr>
        <w:t>Bu açıklamalar kısa olmalı ve aşağıdaki sorular göz önüne alınmalıdır.</w:t>
      </w:r>
    </w:p>
    <w:p w:rsidR="001A3399" w:rsidRPr="001A3399" w:rsidRDefault="001A3399" w:rsidP="00581F03">
      <w:pPr>
        <w:tabs>
          <w:tab w:val="left" w:pos="567"/>
        </w:tabs>
        <w:autoSpaceDE w:val="0"/>
        <w:autoSpaceDN w:val="0"/>
        <w:adjustRightInd w:val="0"/>
        <w:spacing w:after="0"/>
        <w:jc w:val="both"/>
        <w:rPr>
          <w:rFonts w:ascii="TimesNewRomanPSMT" w:eastAsia="Times New Roman" w:hAnsi="TimesNewRomanPSMT" w:cs="TimesNewRomanPSMT"/>
          <w:sz w:val="24"/>
          <w:szCs w:val="24"/>
          <w:lang w:eastAsia="tr-TR"/>
        </w:rPr>
      </w:pPr>
    </w:p>
    <w:p w:rsidR="001A3399" w:rsidRPr="001A3399" w:rsidRDefault="001A3399" w:rsidP="00581F03">
      <w:pPr>
        <w:tabs>
          <w:tab w:val="left" w:pos="567"/>
        </w:tabs>
        <w:autoSpaceDE w:val="0"/>
        <w:autoSpaceDN w:val="0"/>
        <w:adjustRightInd w:val="0"/>
        <w:spacing w:after="0"/>
        <w:jc w:val="both"/>
        <w:rPr>
          <w:rFonts w:ascii="TimesNewRomanPSMT" w:eastAsia="Times New Roman" w:hAnsi="TimesNewRomanPSMT" w:cs="TimesNewRomanPSMT"/>
          <w:sz w:val="24"/>
          <w:szCs w:val="24"/>
          <w:lang w:eastAsia="tr-TR"/>
        </w:rPr>
      </w:pPr>
      <w:r w:rsidRPr="001A3399">
        <w:rPr>
          <w:rFonts w:ascii="TimesNewRomanPSMT Tur" w:eastAsia="Times New Roman" w:hAnsi="TimesNewRomanPSMT Tur" w:cs="TimesNewRomanPSMT Tur"/>
          <w:sz w:val="24"/>
          <w:szCs w:val="24"/>
          <w:lang w:eastAsia="tr-TR"/>
        </w:rPr>
        <w:lastRenderedPageBreak/>
        <w:t>1. Araştırma bilime ne katkı sağladı?</w:t>
      </w:r>
    </w:p>
    <w:p w:rsidR="001A3399" w:rsidRPr="001A3399" w:rsidRDefault="001A3399" w:rsidP="00581F03">
      <w:pPr>
        <w:tabs>
          <w:tab w:val="left" w:pos="567"/>
        </w:tabs>
        <w:autoSpaceDE w:val="0"/>
        <w:autoSpaceDN w:val="0"/>
        <w:adjustRightInd w:val="0"/>
        <w:spacing w:after="0"/>
        <w:jc w:val="both"/>
        <w:rPr>
          <w:rFonts w:ascii="TimesNewRomanPSMT" w:eastAsia="Times New Roman" w:hAnsi="TimesNewRomanPSMT" w:cs="TimesNewRomanPSMT"/>
          <w:sz w:val="24"/>
          <w:szCs w:val="24"/>
          <w:lang w:eastAsia="tr-TR"/>
        </w:rPr>
      </w:pPr>
      <w:r w:rsidRPr="001A3399">
        <w:rPr>
          <w:rFonts w:ascii="TimesNewRomanPSMT Tur" w:eastAsia="Times New Roman" w:hAnsi="TimesNewRomanPSMT Tur" w:cs="TimesNewRomanPSMT Tur"/>
          <w:sz w:val="24"/>
          <w:szCs w:val="24"/>
          <w:lang w:eastAsia="tr-TR"/>
        </w:rPr>
        <w:t>2. Çalışma orijinal bir problemin çözülmesine nasıl katkı sağladı?</w:t>
      </w:r>
    </w:p>
    <w:p w:rsidR="001A3399" w:rsidRPr="001A3399" w:rsidRDefault="001A3399" w:rsidP="00581F03">
      <w:pPr>
        <w:tabs>
          <w:tab w:val="left" w:pos="567"/>
        </w:tabs>
        <w:autoSpaceDE w:val="0"/>
        <w:autoSpaceDN w:val="0"/>
        <w:adjustRightInd w:val="0"/>
        <w:spacing w:after="0"/>
        <w:jc w:val="both"/>
        <w:rPr>
          <w:rFonts w:ascii="TimesNewRomanPSMT" w:eastAsia="Times New Roman" w:hAnsi="TimesNewRomanPSMT" w:cs="TimesNewRomanPSMT"/>
          <w:sz w:val="24"/>
          <w:szCs w:val="24"/>
          <w:lang w:eastAsia="tr-TR"/>
        </w:rPr>
      </w:pPr>
      <w:r w:rsidRPr="001A3399">
        <w:rPr>
          <w:rFonts w:ascii="TimesNewRomanPSMT Tur" w:eastAsia="Times New Roman" w:hAnsi="TimesNewRomanPSMT Tur" w:cs="TimesNewRomanPSMT Tur"/>
          <w:sz w:val="24"/>
          <w:szCs w:val="24"/>
          <w:lang w:eastAsia="tr-TR"/>
        </w:rPr>
        <w:t>3. Teori ve uygulama açısından araştırmadan hangi sonuçlar çıkarılabilir?</w:t>
      </w:r>
    </w:p>
    <w:p w:rsidR="001A3399" w:rsidRPr="001A3399" w:rsidRDefault="001A3399" w:rsidP="00581F03">
      <w:pPr>
        <w:tabs>
          <w:tab w:val="left" w:pos="567"/>
        </w:tabs>
        <w:autoSpaceDE w:val="0"/>
        <w:autoSpaceDN w:val="0"/>
        <w:adjustRightInd w:val="0"/>
        <w:spacing w:after="0"/>
        <w:jc w:val="both"/>
        <w:rPr>
          <w:rFonts w:ascii="TimesNewRomanPSMT" w:eastAsia="Times New Roman" w:hAnsi="TimesNewRomanPSMT" w:cs="TimesNewRomanPSMT"/>
          <w:sz w:val="24"/>
          <w:szCs w:val="24"/>
          <w:lang w:eastAsia="tr-TR"/>
        </w:rPr>
      </w:pPr>
    </w:p>
    <w:p w:rsidR="001A3399" w:rsidRPr="001A3399" w:rsidRDefault="001A3399" w:rsidP="00581F03">
      <w:pPr>
        <w:tabs>
          <w:tab w:val="left" w:pos="567"/>
        </w:tabs>
        <w:autoSpaceDE w:val="0"/>
        <w:autoSpaceDN w:val="0"/>
        <w:adjustRightInd w:val="0"/>
        <w:spacing w:after="0"/>
        <w:jc w:val="both"/>
        <w:rPr>
          <w:rFonts w:ascii="TimesNewRomanPSMT" w:eastAsia="Times New Roman" w:hAnsi="TimesNewRomanPSMT" w:cs="TimesNewRomanPSMT"/>
          <w:sz w:val="24"/>
          <w:szCs w:val="24"/>
          <w:lang w:eastAsia="tr-TR"/>
        </w:rPr>
      </w:pPr>
      <w:r w:rsidRPr="001A3399">
        <w:rPr>
          <w:rFonts w:ascii="TimesNewRomanPSMT Tur" w:eastAsia="Times New Roman" w:hAnsi="TimesNewRomanPSMT Tur" w:cs="TimesNewRomanPSMT Tur"/>
          <w:sz w:val="24"/>
          <w:szCs w:val="24"/>
          <w:lang w:eastAsia="tr-TR"/>
        </w:rPr>
        <w:t>Bu sorulara verilecek cevaplar araştırmacının bilime temel katkılarını ortaya koyacaktır.</w:t>
      </w:r>
    </w:p>
    <w:p w:rsidR="001A3399" w:rsidRPr="001A3399" w:rsidRDefault="001A3399" w:rsidP="00581F03">
      <w:pPr>
        <w:tabs>
          <w:tab w:val="left" w:pos="567"/>
        </w:tabs>
        <w:autoSpaceDE w:val="0"/>
        <w:autoSpaceDN w:val="0"/>
        <w:adjustRightInd w:val="0"/>
        <w:spacing w:after="0"/>
        <w:jc w:val="both"/>
        <w:rPr>
          <w:rFonts w:ascii="TimesNewRomanPSMT" w:eastAsia="Times New Roman" w:hAnsi="TimesNewRomanPSMT" w:cs="TimesNewRomanPSMT"/>
          <w:sz w:val="24"/>
          <w:szCs w:val="24"/>
          <w:lang w:eastAsia="tr-TR"/>
        </w:rPr>
      </w:pPr>
    </w:p>
    <w:p w:rsidR="004878DC" w:rsidRPr="00396C94" w:rsidRDefault="001A3399" w:rsidP="00581F03">
      <w:pPr>
        <w:tabs>
          <w:tab w:val="left" w:pos="567"/>
        </w:tabs>
        <w:autoSpaceDE w:val="0"/>
        <w:autoSpaceDN w:val="0"/>
        <w:adjustRightInd w:val="0"/>
        <w:spacing w:after="0"/>
        <w:jc w:val="both"/>
        <w:rPr>
          <w:rFonts w:ascii="TimesNewRomanPSMT Tur" w:eastAsia="Times New Roman" w:hAnsi="TimesNewRomanPSMT Tur" w:cs="TimesNewRomanPSMT Tur"/>
          <w:sz w:val="24"/>
          <w:szCs w:val="24"/>
          <w:lang w:eastAsia="tr-TR"/>
        </w:rPr>
      </w:pPr>
      <w:r w:rsidRPr="001A3399">
        <w:rPr>
          <w:rFonts w:ascii="TimesNewRomanPSMT Tur" w:eastAsia="Times New Roman" w:hAnsi="TimesNewRomanPSMT Tur" w:cs="TimesNewRomanPSMT Tur"/>
          <w:sz w:val="24"/>
          <w:szCs w:val="24"/>
          <w:lang w:eastAsia="tr-TR"/>
        </w:rPr>
        <w:t>Yapılan öneriler araştırmaya dayalı olmalıdır. Araştırmanın amaç ve alt amaçları,</w:t>
      </w:r>
      <w:r w:rsidRPr="001A3399">
        <w:rPr>
          <w:rFonts w:ascii="TimesNewRomanPSMT" w:eastAsia="Times New Roman" w:hAnsi="TimesNewRomanPSMT" w:cs="TimesNewRomanPSMT"/>
          <w:sz w:val="24"/>
          <w:szCs w:val="24"/>
          <w:lang w:eastAsia="tr-TR"/>
        </w:rPr>
        <w:t xml:space="preserve"> </w:t>
      </w:r>
      <w:r w:rsidRPr="001A3399">
        <w:rPr>
          <w:rFonts w:ascii="TimesNewRomanPSMT Tur" w:eastAsia="Times New Roman" w:hAnsi="TimesNewRomanPSMT Tur" w:cs="TimesNewRomanPSMT Tur"/>
          <w:sz w:val="24"/>
          <w:szCs w:val="24"/>
          <w:lang w:eastAsia="tr-TR"/>
        </w:rPr>
        <w:t>hipotezleri vb. dikkate alınmalıdır. Araştırmayla doğrudan ilgili olmayan konular hakkında önerilerde bulunulmamalıdır. Öneriler yapılırken program, öğretmen, öğrenci, aileler vb.</w:t>
      </w:r>
      <w:r w:rsidR="00396C94">
        <w:rPr>
          <w:rFonts w:ascii="TimesNewRomanPSMT Tur" w:eastAsia="Times New Roman" w:hAnsi="TimesNewRomanPSMT Tur" w:cs="TimesNewRomanPSMT Tur"/>
          <w:sz w:val="24"/>
          <w:szCs w:val="24"/>
          <w:lang w:eastAsia="tr-TR"/>
        </w:rPr>
        <w:t xml:space="preserve"> açılardan sınıflandırılabilir.</w:t>
      </w:r>
      <w:r w:rsidR="004878DC">
        <w:rPr>
          <w:rFonts w:ascii="Times New Roman" w:hAnsi="Times New Roman"/>
          <w:color w:val="000000"/>
          <w:spacing w:val="1"/>
          <w:sz w:val="24"/>
          <w:szCs w:val="24"/>
        </w:rPr>
        <w:br w:type="page"/>
      </w:r>
    </w:p>
    <w:p w:rsidR="009C4343" w:rsidRDefault="00D74CA8" w:rsidP="002E4BA2">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KAYNAKLAR</w:t>
      </w:r>
    </w:p>
    <w:p w:rsidR="002E4BA2" w:rsidRDefault="002E4BA2" w:rsidP="002E4BA2">
      <w:pPr>
        <w:spacing w:after="0"/>
        <w:jc w:val="center"/>
        <w:rPr>
          <w:rFonts w:ascii="Times New Roman" w:hAnsi="Times New Roman" w:cs="Times New Roman"/>
          <w:b/>
          <w:color w:val="000000"/>
          <w:sz w:val="24"/>
          <w:szCs w:val="24"/>
        </w:rPr>
      </w:pPr>
    </w:p>
    <w:p w:rsidR="00031DCB" w:rsidRPr="00106CD1" w:rsidRDefault="00031DCB" w:rsidP="00031DCB">
      <w:pPr>
        <w:widowControl w:val="0"/>
        <w:autoSpaceDE w:val="0"/>
        <w:autoSpaceDN w:val="0"/>
        <w:adjustRightInd w:val="0"/>
        <w:spacing w:after="0" w:line="240" w:lineRule="auto"/>
        <w:ind w:left="567" w:hanging="567"/>
        <w:jc w:val="both"/>
        <w:rPr>
          <w:rFonts w:ascii="Times New Roman" w:hAnsi="Times New Roman" w:cs="Times New Roman"/>
          <w:sz w:val="24"/>
          <w:szCs w:val="24"/>
          <w:lang w:val="en-US"/>
        </w:rPr>
      </w:pPr>
      <w:r w:rsidRPr="00106CD1">
        <w:rPr>
          <w:rFonts w:ascii="Times New Roman" w:hAnsi="Times New Roman" w:cs="Times New Roman"/>
          <w:sz w:val="24"/>
          <w:szCs w:val="24"/>
          <w:lang w:val="en-US"/>
        </w:rPr>
        <w:t xml:space="preserve">Australian Bureau of Statistics. (1991). </w:t>
      </w:r>
      <w:r w:rsidRPr="00106CD1">
        <w:rPr>
          <w:rFonts w:ascii="Times New Roman" w:hAnsi="Times New Roman" w:cs="Times New Roman"/>
          <w:i/>
          <w:sz w:val="24"/>
          <w:szCs w:val="24"/>
          <w:lang w:val="en-US"/>
        </w:rPr>
        <w:t>Estimated resident population by age and sex in statistical local areas</w:t>
      </w:r>
      <w:r w:rsidRPr="00106CD1">
        <w:rPr>
          <w:rFonts w:ascii="Times New Roman" w:hAnsi="Times New Roman" w:cs="Times New Roman"/>
          <w:sz w:val="24"/>
          <w:szCs w:val="24"/>
          <w:lang w:val="en-US"/>
        </w:rPr>
        <w:t>. New South Wales, June 1990 (No.3209.1). Conberra, Australian Capital Territory: Mary Peters, 187.</w:t>
      </w:r>
    </w:p>
    <w:p w:rsidR="00031DCB" w:rsidRPr="00106CD1" w:rsidRDefault="00031DCB" w:rsidP="00031DCB">
      <w:pPr>
        <w:widowControl w:val="0"/>
        <w:autoSpaceDE w:val="0"/>
        <w:autoSpaceDN w:val="0"/>
        <w:adjustRightInd w:val="0"/>
        <w:spacing w:after="0" w:line="240" w:lineRule="auto"/>
        <w:ind w:left="567" w:hanging="567"/>
        <w:jc w:val="both"/>
        <w:rPr>
          <w:rFonts w:ascii="Times New Roman" w:hAnsi="Times New Roman" w:cs="Times New Roman"/>
          <w:sz w:val="24"/>
          <w:szCs w:val="24"/>
          <w:lang w:val="en-US"/>
        </w:rPr>
      </w:pPr>
    </w:p>
    <w:p w:rsidR="00031DCB" w:rsidRPr="00106CD1" w:rsidRDefault="00031DCB" w:rsidP="00031DCB">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en-US" w:eastAsia="tr-TR"/>
        </w:rPr>
      </w:pPr>
      <w:r w:rsidRPr="00106CD1">
        <w:rPr>
          <w:rFonts w:ascii="Times New Roman" w:eastAsia="Times New Roman" w:hAnsi="Times New Roman" w:cs="Times New Roman"/>
          <w:sz w:val="24"/>
          <w:szCs w:val="24"/>
          <w:lang w:val="en-US" w:eastAsia="tr-TR"/>
        </w:rPr>
        <w:t>Borman, W. C., Hanson, M. A., Oppler, S. H., Pulakos, E. D., White, L. A. (1993, May). The people in organization</w:t>
      </w:r>
      <w:r w:rsidRPr="00106CD1">
        <w:rPr>
          <w:rFonts w:ascii="Times New Roman" w:eastAsia="Times New Roman" w:hAnsi="Times New Roman" w:cs="Times New Roman"/>
          <w:i/>
          <w:sz w:val="24"/>
          <w:szCs w:val="24"/>
          <w:lang w:val="en-US" w:eastAsia="tr-TR"/>
        </w:rPr>
        <w:t>. Organizational Management</w:t>
      </w:r>
      <w:r w:rsidRPr="00106CD1">
        <w:rPr>
          <w:rFonts w:ascii="Times New Roman" w:eastAsia="Times New Roman" w:hAnsi="Times New Roman" w:cs="Times New Roman"/>
          <w:sz w:val="24"/>
          <w:szCs w:val="24"/>
          <w:lang w:val="en-US" w:eastAsia="tr-TR"/>
        </w:rPr>
        <w:t>, 76-79.</w:t>
      </w:r>
    </w:p>
    <w:p w:rsidR="002B14AB" w:rsidRPr="00106CD1" w:rsidRDefault="002B14AB" w:rsidP="00031DCB">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val="en-US" w:eastAsia="tr-TR"/>
        </w:rPr>
      </w:pPr>
    </w:p>
    <w:p w:rsidR="002B14AB" w:rsidRPr="00106CD1" w:rsidRDefault="002B14AB" w:rsidP="002B14AB">
      <w:pPr>
        <w:keepNext/>
        <w:tabs>
          <w:tab w:val="left" w:pos="567"/>
        </w:tabs>
        <w:spacing w:after="0" w:line="240" w:lineRule="auto"/>
        <w:ind w:left="567" w:hanging="567"/>
        <w:jc w:val="both"/>
        <w:outlineLvl w:val="3"/>
        <w:rPr>
          <w:rFonts w:ascii="Times New Roman" w:eastAsia="Times New Roman" w:hAnsi="Times New Roman" w:cs="Times New Roman"/>
          <w:sz w:val="24"/>
          <w:szCs w:val="24"/>
          <w:lang w:eastAsia="tr-TR"/>
        </w:rPr>
      </w:pPr>
      <w:r w:rsidRPr="00106CD1">
        <w:rPr>
          <w:rFonts w:ascii="Times New Roman" w:eastAsia="Times New Roman" w:hAnsi="Times New Roman" w:cs="Times New Roman"/>
          <w:sz w:val="24"/>
          <w:szCs w:val="24"/>
          <w:lang w:eastAsia="tr-TR"/>
        </w:rPr>
        <w:t>Demir, H. ve Güllü, A. (Baskıda). Taş Sertliği ve İşleme Parametrelerinin Yüzey Pürüzlülüğü ve Taşlama Kuvvetlerine Etkilerinin İncelenmesi</w:t>
      </w:r>
      <w:r w:rsidRPr="00106CD1">
        <w:rPr>
          <w:rFonts w:ascii="Times New Roman" w:eastAsia="Times New Roman" w:hAnsi="Times New Roman" w:cs="Times New Roman"/>
          <w:i/>
          <w:iCs/>
          <w:sz w:val="24"/>
          <w:szCs w:val="24"/>
          <w:lang w:eastAsia="tr-TR"/>
        </w:rPr>
        <w:t>. Gazi Üniversitesi, Mühendislik Mimarlık Fakültesi Dergisi,</w:t>
      </w:r>
      <w:r w:rsidRPr="00106CD1">
        <w:rPr>
          <w:rFonts w:ascii="Times New Roman" w:eastAsia="Times New Roman" w:hAnsi="Times New Roman" w:cs="Times New Roman"/>
          <w:sz w:val="24"/>
          <w:szCs w:val="24"/>
          <w:lang w:eastAsia="tr-TR"/>
        </w:rPr>
        <w:t>114-116.</w:t>
      </w:r>
    </w:p>
    <w:p w:rsidR="00396C94" w:rsidRPr="00106CD1" w:rsidRDefault="00396C94" w:rsidP="002B14AB">
      <w:pPr>
        <w:keepNext/>
        <w:tabs>
          <w:tab w:val="left" w:pos="567"/>
        </w:tabs>
        <w:spacing w:after="0" w:line="240" w:lineRule="auto"/>
        <w:jc w:val="both"/>
        <w:outlineLvl w:val="3"/>
        <w:rPr>
          <w:rFonts w:ascii="Times New Roman" w:eastAsia="Times New Roman" w:hAnsi="Times New Roman" w:cs="Times New Roman"/>
          <w:sz w:val="24"/>
          <w:szCs w:val="24"/>
          <w:lang w:eastAsia="tr-TR"/>
        </w:rPr>
      </w:pPr>
    </w:p>
    <w:p w:rsidR="00396C94" w:rsidRPr="00106CD1" w:rsidRDefault="00396C94" w:rsidP="00396C94">
      <w:pPr>
        <w:keepNext/>
        <w:tabs>
          <w:tab w:val="left" w:pos="567"/>
        </w:tabs>
        <w:spacing w:after="0" w:line="240" w:lineRule="auto"/>
        <w:ind w:left="567" w:hanging="567"/>
        <w:jc w:val="both"/>
        <w:outlineLvl w:val="3"/>
        <w:rPr>
          <w:rFonts w:ascii="Times New Roman" w:eastAsia="Times New Roman" w:hAnsi="Times New Roman" w:cs="Times New Roman"/>
          <w:sz w:val="24"/>
          <w:szCs w:val="24"/>
          <w:lang w:eastAsia="tr-TR"/>
        </w:rPr>
      </w:pPr>
      <w:r w:rsidRPr="00106CD1">
        <w:rPr>
          <w:rFonts w:ascii="Times New Roman" w:eastAsia="Times New Roman" w:hAnsi="Times New Roman" w:cs="Times New Roman"/>
          <w:sz w:val="24"/>
          <w:szCs w:val="24"/>
          <w:lang w:eastAsia="tr-TR"/>
        </w:rPr>
        <w:t>G</w:t>
      </w:r>
      <w:r w:rsidR="00AB7885" w:rsidRPr="00106CD1">
        <w:rPr>
          <w:rFonts w:ascii="Times New Roman" w:eastAsia="Times New Roman" w:hAnsi="Times New Roman" w:cs="Times New Roman"/>
          <w:sz w:val="24"/>
          <w:szCs w:val="24"/>
          <w:lang w:eastAsia="tr-TR"/>
        </w:rPr>
        <w:t>ülesin, M., Güllü, A., Avcı, Ö.</w:t>
      </w:r>
      <w:r w:rsidRPr="00106CD1">
        <w:rPr>
          <w:rFonts w:ascii="Times New Roman" w:eastAsia="Times New Roman" w:hAnsi="Times New Roman" w:cs="Times New Roman"/>
          <w:sz w:val="24"/>
          <w:szCs w:val="24"/>
          <w:lang w:eastAsia="tr-TR"/>
        </w:rPr>
        <w:t xml:space="preserve"> </w:t>
      </w:r>
      <w:r w:rsidR="00AB7885" w:rsidRPr="00106CD1">
        <w:rPr>
          <w:rFonts w:ascii="Times New Roman" w:eastAsia="Times New Roman" w:hAnsi="Times New Roman" w:cs="Times New Roman"/>
          <w:sz w:val="24"/>
          <w:szCs w:val="24"/>
          <w:lang w:eastAsia="tr-TR"/>
        </w:rPr>
        <w:t xml:space="preserve">ve </w:t>
      </w:r>
      <w:r w:rsidRPr="00106CD1">
        <w:rPr>
          <w:rFonts w:ascii="Times New Roman" w:eastAsia="Times New Roman" w:hAnsi="Times New Roman" w:cs="Times New Roman"/>
          <w:sz w:val="24"/>
          <w:szCs w:val="24"/>
          <w:lang w:eastAsia="tr-TR"/>
        </w:rPr>
        <w:t xml:space="preserve">Akdoğan, G. (2013). </w:t>
      </w:r>
      <w:r w:rsidRPr="00106CD1">
        <w:rPr>
          <w:rFonts w:ascii="Times New Roman" w:eastAsia="Times New Roman" w:hAnsi="Times New Roman" w:cs="Times New Roman"/>
          <w:i/>
          <w:iCs/>
          <w:sz w:val="24"/>
          <w:szCs w:val="24"/>
          <w:lang w:eastAsia="tr-TR"/>
        </w:rPr>
        <w:t xml:space="preserve">CNC Torna ve Frezelerin Programlanması </w:t>
      </w:r>
      <w:r w:rsidRPr="00106CD1">
        <w:rPr>
          <w:rFonts w:ascii="Times New Roman" w:eastAsia="Times New Roman" w:hAnsi="Times New Roman" w:cs="Times New Roman"/>
          <w:sz w:val="24"/>
          <w:szCs w:val="24"/>
          <w:lang w:eastAsia="tr-TR"/>
        </w:rPr>
        <w:t>(Beşinci Baskı). Türkiye: ASİL Yayınevi, 38-39.</w:t>
      </w:r>
    </w:p>
    <w:p w:rsidR="00396C94" w:rsidRPr="00106CD1" w:rsidRDefault="00396C94" w:rsidP="002B14A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p>
    <w:p w:rsidR="00396C94" w:rsidRPr="00106CD1" w:rsidRDefault="00396C94" w:rsidP="00396C94">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tr-TR"/>
        </w:rPr>
      </w:pPr>
      <w:r w:rsidRPr="00106CD1">
        <w:rPr>
          <w:rFonts w:ascii="Times New Roman" w:eastAsia="Times New Roman" w:hAnsi="Times New Roman" w:cs="Times New Roman"/>
          <w:sz w:val="24"/>
          <w:szCs w:val="24"/>
          <w:lang w:eastAsia="tr-TR"/>
        </w:rPr>
        <w:t xml:space="preserve">Hollingsworth, R. S. </w:t>
      </w:r>
      <w:r w:rsidRPr="00106CD1">
        <w:rPr>
          <w:rFonts w:ascii="Times New Roman" w:eastAsia="Times New Roman" w:hAnsi="Times New Roman" w:cs="Times New Roman"/>
          <w:i/>
          <w:sz w:val="24"/>
          <w:szCs w:val="24"/>
          <w:lang w:eastAsia="tr-TR"/>
        </w:rPr>
        <w:t>İlköğretimde öğretim yöntemleri</w:t>
      </w:r>
      <w:r w:rsidRPr="00106CD1">
        <w:rPr>
          <w:rFonts w:ascii="Times New Roman" w:eastAsia="Times New Roman" w:hAnsi="Times New Roman" w:cs="Times New Roman"/>
          <w:sz w:val="24"/>
          <w:szCs w:val="24"/>
          <w:lang w:eastAsia="tr-TR"/>
        </w:rPr>
        <w:t xml:space="preserve"> (çev. S. Gürkan, E. Gökçen ve M. N. Güler). Gazi Üniversitesi Rektörlüğü Yayınları No 214. (Eserin orijinali 1991’de yayımlandı), 32, 87-92.</w:t>
      </w:r>
    </w:p>
    <w:p w:rsidR="002B14AB" w:rsidRPr="00106CD1" w:rsidRDefault="002B14AB" w:rsidP="00396C94">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tr-TR"/>
        </w:rPr>
      </w:pPr>
    </w:p>
    <w:p w:rsidR="002B14AB" w:rsidRPr="00106CD1" w:rsidRDefault="002B14AB" w:rsidP="002B14AB">
      <w:pPr>
        <w:widowControl w:val="0"/>
        <w:tabs>
          <w:tab w:val="left" w:pos="709"/>
          <w:tab w:val="left" w:pos="851"/>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tr-TR"/>
        </w:rPr>
      </w:pPr>
      <w:r w:rsidRPr="00106CD1">
        <w:rPr>
          <w:rFonts w:ascii="Times New Roman" w:eastAsia="Times New Roman" w:hAnsi="Times New Roman" w:cs="Times New Roman"/>
          <w:sz w:val="24"/>
          <w:szCs w:val="24"/>
          <w:lang w:eastAsia="tr-TR"/>
        </w:rPr>
        <w:t>İnternet: Agarwal, C. A</w:t>
      </w:r>
      <w:r w:rsidR="00106CD1" w:rsidRPr="00106CD1">
        <w:rPr>
          <w:rFonts w:ascii="Times New Roman" w:eastAsia="Times New Roman" w:hAnsi="Times New Roman" w:cs="Times New Roman"/>
          <w:sz w:val="24"/>
          <w:szCs w:val="24"/>
          <w:lang w:eastAsia="tr-TR"/>
        </w:rPr>
        <w:t>.,</w:t>
      </w:r>
      <w:r w:rsidRPr="00106CD1">
        <w:rPr>
          <w:rFonts w:ascii="Times New Roman" w:eastAsia="Times New Roman" w:hAnsi="Times New Roman" w:cs="Times New Roman"/>
          <w:sz w:val="24"/>
          <w:szCs w:val="24"/>
          <w:lang w:eastAsia="tr-TR"/>
        </w:rPr>
        <w:t xml:space="preserve"> Review and Assessment of Land-Use Change Models Dynamics of Space, Time, and Human Choice. URL: </w:t>
      </w:r>
      <w:hyperlink r:id="rId19" w:history="1">
        <w:r w:rsidRPr="00106CD1">
          <w:rPr>
            <w:rFonts w:ascii="Times New Roman" w:eastAsia="Times New Roman" w:hAnsi="Times New Roman" w:cs="Times New Roman"/>
            <w:color w:val="0000FF"/>
            <w:sz w:val="24"/>
            <w:szCs w:val="24"/>
            <w:u w:val="single"/>
            <w:lang w:eastAsia="tr-TR"/>
          </w:rPr>
          <w:t>http://www.webcitation.org/query?url=http%3A%2F%2Fhero.geog.psu.edu%2Farchives%2FAgarwalEtALInPress.pdf&amp;date=2014-03-17</w:t>
        </w:r>
      </w:hyperlink>
      <w:r w:rsidRPr="00106CD1">
        <w:rPr>
          <w:rFonts w:ascii="Times New Roman" w:eastAsia="Times New Roman" w:hAnsi="Times New Roman" w:cs="Times New Roman"/>
          <w:sz w:val="24"/>
          <w:szCs w:val="24"/>
          <w:lang w:eastAsia="tr-TR"/>
        </w:rPr>
        <w:t>, Son Erişim Tarihi: 17.03.2014.</w:t>
      </w:r>
    </w:p>
    <w:p w:rsidR="002B14AB" w:rsidRPr="00106CD1" w:rsidRDefault="002B14AB" w:rsidP="002B14AB">
      <w:pPr>
        <w:widowControl w:val="0"/>
        <w:tabs>
          <w:tab w:val="left" w:pos="709"/>
          <w:tab w:val="left" w:pos="851"/>
        </w:tabs>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tr-TR"/>
        </w:rPr>
      </w:pPr>
    </w:p>
    <w:p w:rsidR="002B14AB" w:rsidRPr="00106CD1" w:rsidRDefault="002B14AB" w:rsidP="002B14AB">
      <w:pPr>
        <w:widowControl w:val="0"/>
        <w:autoSpaceDE w:val="0"/>
        <w:autoSpaceDN w:val="0"/>
        <w:adjustRightInd w:val="0"/>
        <w:spacing w:after="0" w:line="240" w:lineRule="auto"/>
        <w:ind w:left="567" w:hanging="567"/>
        <w:jc w:val="both"/>
        <w:rPr>
          <w:rFonts w:ascii="Times New Roman" w:hAnsi="Times New Roman" w:cs="Times New Roman"/>
          <w:sz w:val="24"/>
          <w:szCs w:val="24"/>
        </w:rPr>
      </w:pPr>
      <w:r w:rsidRPr="00106CD1">
        <w:rPr>
          <w:rFonts w:ascii="Times New Roman" w:hAnsi="Times New Roman" w:cs="Times New Roman"/>
          <w:sz w:val="24"/>
          <w:szCs w:val="24"/>
        </w:rPr>
        <w:t>Kahraman R. C., Borman, C., Hanı</w:t>
      </w:r>
      <w:r w:rsidR="00106CD1" w:rsidRPr="00106CD1">
        <w:rPr>
          <w:rFonts w:ascii="Times New Roman" w:hAnsi="Times New Roman" w:cs="Times New Roman"/>
          <w:sz w:val="24"/>
          <w:szCs w:val="24"/>
        </w:rPr>
        <w:t>mgil, M., Özler, H., Perçin, D.</w:t>
      </w:r>
      <w:r w:rsidRPr="00106CD1">
        <w:rPr>
          <w:rFonts w:ascii="Times New Roman" w:hAnsi="Times New Roman" w:cs="Times New Roman"/>
          <w:sz w:val="24"/>
          <w:szCs w:val="24"/>
        </w:rPr>
        <w:t xml:space="preserve"> ve Sergen, L. (1993). Kroner kalp rahatsızlığının belirlenmesinde rol oynayan faktörler. </w:t>
      </w:r>
      <w:r w:rsidRPr="00106CD1">
        <w:rPr>
          <w:rFonts w:ascii="Times New Roman" w:hAnsi="Times New Roman" w:cs="Times New Roman"/>
          <w:i/>
          <w:sz w:val="24"/>
          <w:szCs w:val="24"/>
        </w:rPr>
        <w:t xml:space="preserve">Sağlık Psikolojisi, </w:t>
      </w:r>
      <w:r w:rsidRPr="00106CD1">
        <w:rPr>
          <w:rFonts w:ascii="Times New Roman" w:hAnsi="Times New Roman" w:cs="Times New Roman"/>
          <w:iCs/>
          <w:sz w:val="24"/>
          <w:szCs w:val="24"/>
        </w:rPr>
        <w:t>12</w:t>
      </w:r>
      <w:r w:rsidRPr="00106CD1">
        <w:rPr>
          <w:rFonts w:ascii="Times New Roman" w:hAnsi="Times New Roman" w:cs="Times New Roman"/>
          <w:sz w:val="24"/>
          <w:szCs w:val="24"/>
        </w:rPr>
        <w:t>(2), 76-80.</w:t>
      </w:r>
    </w:p>
    <w:p w:rsidR="00396C94" w:rsidRPr="00106CD1" w:rsidRDefault="00396C94" w:rsidP="002B14AB">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tr-TR"/>
        </w:rPr>
      </w:pPr>
    </w:p>
    <w:p w:rsidR="002B14AB" w:rsidRPr="00106CD1" w:rsidRDefault="002B14AB" w:rsidP="002B14AB">
      <w:pPr>
        <w:spacing w:after="0" w:line="240" w:lineRule="auto"/>
        <w:ind w:left="567" w:hanging="567"/>
        <w:jc w:val="both"/>
        <w:rPr>
          <w:rFonts w:ascii="Times New Roman" w:eastAsia="Times New Roman" w:hAnsi="Times New Roman" w:cs="Times New Roman"/>
          <w:sz w:val="24"/>
          <w:szCs w:val="24"/>
          <w:lang w:eastAsia="tr-TR"/>
        </w:rPr>
      </w:pPr>
      <w:r w:rsidRPr="00106CD1">
        <w:rPr>
          <w:rFonts w:ascii="Times New Roman" w:eastAsia="Times New Roman" w:hAnsi="Times New Roman" w:cs="Times New Roman"/>
          <w:sz w:val="24"/>
          <w:szCs w:val="24"/>
          <w:lang w:eastAsia="tr-TR"/>
        </w:rPr>
        <w:t xml:space="preserve">Sağıroğlu, Ş. (1998). Artificial neural networks in robotic applications. </w:t>
      </w:r>
      <w:r w:rsidRPr="00106CD1">
        <w:rPr>
          <w:rFonts w:ascii="Times New Roman" w:eastAsia="Times New Roman" w:hAnsi="Times New Roman" w:cs="Times New Roman"/>
          <w:i/>
          <w:iCs/>
          <w:sz w:val="24"/>
          <w:szCs w:val="24"/>
          <w:lang w:eastAsia="tr-TR"/>
        </w:rPr>
        <w:t>International Journal of Mathematical and Computational Applications</w:t>
      </w:r>
      <w:r w:rsidRPr="00106CD1">
        <w:rPr>
          <w:rFonts w:ascii="Times New Roman" w:eastAsia="Times New Roman" w:hAnsi="Times New Roman" w:cs="Times New Roman"/>
          <w:sz w:val="24"/>
          <w:szCs w:val="24"/>
          <w:lang w:eastAsia="tr-TR"/>
        </w:rPr>
        <w:t>, 3(2), 87-92.</w:t>
      </w:r>
    </w:p>
    <w:p w:rsidR="002B14AB" w:rsidRPr="00106CD1" w:rsidRDefault="002B14AB" w:rsidP="002B14AB">
      <w:pPr>
        <w:spacing w:after="0" w:line="240" w:lineRule="auto"/>
        <w:ind w:left="567" w:hanging="567"/>
        <w:jc w:val="both"/>
        <w:rPr>
          <w:rFonts w:ascii="Times New Roman" w:eastAsia="Times New Roman" w:hAnsi="Times New Roman" w:cs="Times New Roman"/>
          <w:sz w:val="24"/>
          <w:szCs w:val="24"/>
          <w:lang w:eastAsia="tr-TR"/>
        </w:rPr>
      </w:pPr>
    </w:p>
    <w:p w:rsidR="002B14AB" w:rsidRPr="00106CD1" w:rsidRDefault="002B14AB" w:rsidP="002B14AB">
      <w:pPr>
        <w:widowControl w:val="0"/>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tr-TR"/>
        </w:rPr>
      </w:pPr>
      <w:r w:rsidRPr="00106CD1">
        <w:rPr>
          <w:rFonts w:ascii="Times New Roman" w:eastAsia="Times New Roman" w:hAnsi="Times New Roman" w:cs="Times New Roman"/>
          <w:sz w:val="24"/>
          <w:szCs w:val="24"/>
          <w:lang w:eastAsia="tr-TR"/>
        </w:rPr>
        <w:t xml:space="preserve">Sayan, F. ve Yıldız, Ş. (Editörler). (2006). </w:t>
      </w:r>
      <w:r w:rsidRPr="00106CD1">
        <w:rPr>
          <w:rFonts w:ascii="Times New Roman" w:eastAsia="Times New Roman" w:hAnsi="Times New Roman" w:cs="Times New Roman"/>
          <w:i/>
          <w:sz w:val="24"/>
          <w:szCs w:val="24"/>
          <w:lang w:eastAsia="tr-TR"/>
        </w:rPr>
        <w:t>Yaşam boyu öğrenme</w:t>
      </w:r>
      <w:r w:rsidRPr="00106CD1">
        <w:rPr>
          <w:rFonts w:ascii="Times New Roman" w:eastAsia="Times New Roman" w:hAnsi="Times New Roman" w:cs="Times New Roman"/>
          <w:sz w:val="24"/>
          <w:szCs w:val="24"/>
          <w:lang w:eastAsia="tr-TR"/>
        </w:rPr>
        <w:t>, Ankara: Gazi Eğitim Bilimleri Enstitüsü ve Pegem A Yayıncılık, 102-105.</w:t>
      </w:r>
    </w:p>
    <w:p w:rsidR="00031DCB" w:rsidRPr="00106CD1" w:rsidRDefault="00031DCB" w:rsidP="002B14A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tr-TR"/>
        </w:rPr>
      </w:pPr>
    </w:p>
    <w:p w:rsidR="00031DCB" w:rsidRPr="00106CD1" w:rsidRDefault="00031DCB" w:rsidP="00031DCB">
      <w:pPr>
        <w:widowControl w:val="0"/>
        <w:autoSpaceDE w:val="0"/>
        <w:autoSpaceDN w:val="0"/>
        <w:adjustRightInd w:val="0"/>
        <w:spacing w:after="0" w:line="240" w:lineRule="auto"/>
        <w:ind w:left="567" w:hanging="567"/>
        <w:jc w:val="both"/>
        <w:rPr>
          <w:rFonts w:ascii="Times New Roman" w:eastAsia="Times New Roman" w:hAnsi="Times New Roman" w:cs="Times New Roman"/>
          <w:i/>
          <w:sz w:val="24"/>
          <w:szCs w:val="24"/>
          <w:lang w:val="en-US" w:eastAsia="tr-TR"/>
        </w:rPr>
      </w:pPr>
      <w:r w:rsidRPr="00106CD1">
        <w:rPr>
          <w:rFonts w:ascii="Times New Roman" w:eastAsia="Times New Roman" w:hAnsi="Times New Roman" w:cs="Times New Roman"/>
          <w:sz w:val="24"/>
          <w:szCs w:val="24"/>
          <w:lang w:val="en-US" w:eastAsia="tr-TR"/>
        </w:rPr>
        <w:t xml:space="preserve">Woolf, N. J., Young, S.L., Fanselow, M.S., and Butcher, L.L. (1991). Alteration in cortex by pavlovian conditioning. </w:t>
      </w:r>
      <w:r w:rsidRPr="00106CD1">
        <w:rPr>
          <w:rFonts w:ascii="Times New Roman" w:eastAsia="Times New Roman" w:hAnsi="Times New Roman" w:cs="Times New Roman"/>
          <w:i/>
          <w:sz w:val="24"/>
          <w:szCs w:val="24"/>
          <w:lang w:val="en-US" w:eastAsia="tr-TR"/>
        </w:rPr>
        <w:t>Society for Neuroscience Abstracts.</w:t>
      </w:r>
    </w:p>
    <w:p w:rsidR="002B14AB" w:rsidRPr="00106CD1" w:rsidRDefault="002B14AB" w:rsidP="00031DCB">
      <w:pPr>
        <w:widowControl w:val="0"/>
        <w:autoSpaceDE w:val="0"/>
        <w:autoSpaceDN w:val="0"/>
        <w:adjustRightInd w:val="0"/>
        <w:spacing w:after="0" w:line="240" w:lineRule="auto"/>
        <w:ind w:left="567" w:hanging="567"/>
        <w:jc w:val="both"/>
        <w:rPr>
          <w:rFonts w:ascii="Times New Roman" w:eastAsia="Times New Roman" w:hAnsi="Times New Roman" w:cs="Times New Roman"/>
          <w:i/>
          <w:sz w:val="24"/>
          <w:szCs w:val="24"/>
          <w:lang w:val="en-US" w:eastAsia="tr-TR"/>
        </w:rPr>
      </w:pPr>
    </w:p>
    <w:p w:rsidR="002B14AB" w:rsidRPr="00106CD1" w:rsidRDefault="002B14AB" w:rsidP="00031DCB">
      <w:pPr>
        <w:widowControl w:val="0"/>
        <w:autoSpaceDE w:val="0"/>
        <w:autoSpaceDN w:val="0"/>
        <w:adjustRightInd w:val="0"/>
        <w:spacing w:after="0" w:line="240" w:lineRule="auto"/>
        <w:ind w:left="567" w:hanging="567"/>
        <w:jc w:val="both"/>
        <w:rPr>
          <w:rFonts w:ascii="Times New Roman" w:eastAsia="Times New Roman" w:hAnsi="Times New Roman" w:cs="Times New Roman"/>
          <w:i/>
          <w:sz w:val="24"/>
          <w:szCs w:val="24"/>
          <w:lang w:val="en-US" w:eastAsia="tr-TR"/>
        </w:rPr>
      </w:pPr>
    </w:p>
    <w:p w:rsidR="00106CD1" w:rsidRPr="00106CD1" w:rsidRDefault="00106CD1" w:rsidP="00031DCB">
      <w:pPr>
        <w:widowControl w:val="0"/>
        <w:autoSpaceDE w:val="0"/>
        <w:autoSpaceDN w:val="0"/>
        <w:adjustRightInd w:val="0"/>
        <w:spacing w:after="0" w:line="240" w:lineRule="auto"/>
        <w:ind w:left="567" w:hanging="567"/>
        <w:jc w:val="both"/>
        <w:rPr>
          <w:rFonts w:ascii="Times New Roman" w:eastAsia="Times New Roman" w:hAnsi="Times New Roman" w:cs="Times New Roman"/>
          <w:i/>
          <w:sz w:val="24"/>
          <w:szCs w:val="24"/>
          <w:lang w:val="en-US" w:eastAsia="tr-TR"/>
        </w:rPr>
      </w:pPr>
    </w:p>
    <w:p w:rsidR="00106CD1" w:rsidRPr="00106CD1" w:rsidRDefault="00106CD1" w:rsidP="00031DCB">
      <w:pPr>
        <w:widowControl w:val="0"/>
        <w:autoSpaceDE w:val="0"/>
        <w:autoSpaceDN w:val="0"/>
        <w:adjustRightInd w:val="0"/>
        <w:spacing w:after="0" w:line="240" w:lineRule="auto"/>
        <w:ind w:left="567" w:hanging="567"/>
        <w:jc w:val="both"/>
        <w:rPr>
          <w:rFonts w:ascii="Times New Roman" w:eastAsia="Times New Roman" w:hAnsi="Times New Roman" w:cs="Times New Roman"/>
          <w:i/>
          <w:sz w:val="24"/>
          <w:szCs w:val="24"/>
          <w:lang w:val="en-US" w:eastAsia="tr-TR"/>
        </w:rPr>
      </w:pPr>
    </w:p>
    <w:p w:rsidR="00106CD1" w:rsidRPr="00106CD1" w:rsidRDefault="00106CD1" w:rsidP="00031DCB">
      <w:pPr>
        <w:widowControl w:val="0"/>
        <w:autoSpaceDE w:val="0"/>
        <w:autoSpaceDN w:val="0"/>
        <w:adjustRightInd w:val="0"/>
        <w:spacing w:after="0" w:line="240" w:lineRule="auto"/>
        <w:ind w:left="567" w:hanging="567"/>
        <w:jc w:val="both"/>
        <w:rPr>
          <w:rFonts w:ascii="Times New Roman" w:eastAsia="Times New Roman" w:hAnsi="Times New Roman" w:cs="Times New Roman"/>
          <w:i/>
          <w:sz w:val="24"/>
          <w:szCs w:val="24"/>
          <w:lang w:val="en-US" w:eastAsia="tr-TR"/>
        </w:rPr>
      </w:pPr>
    </w:p>
    <w:p w:rsidR="00106CD1" w:rsidRPr="00106CD1" w:rsidRDefault="00106CD1" w:rsidP="00031DCB">
      <w:pPr>
        <w:widowControl w:val="0"/>
        <w:autoSpaceDE w:val="0"/>
        <w:autoSpaceDN w:val="0"/>
        <w:adjustRightInd w:val="0"/>
        <w:spacing w:after="0" w:line="240" w:lineRule="auto"/>
        <w:ind w:left="567" w:hanging="567"/>
        <w:jc w:val="both"/>
        <w:rPr>
          <w:rFonts w:ascii="Times New Roman" w:eastAsia="Times New Roman" w:hAnsi="Times New Roman" w:cs="Times New Roman"/>
          <w:i/>
          <w:sz w:val="24"/>
          <w:szCs w:val="24"/>
          <w:lang w:val="en-US" w:eastAsia="tr-TR"/>
        </w:rPr>
      </w:pPr>
    </w:p>
    <w:p w:rsidR="00106CD1" w:rsidRPr="00106CD1" w:rsidRDefault="00106CD1" w:rsidP="00031DCB">
      <w:pPr>
        <w:widowControl w:val="0"/>
        <w:autoSpaceDE w:val="0"/>
        <w:autoSpaceDN w:val="0"/>
        <w:adjustRightInd w:val="0"/>
        <w:spacing w:after="0" w:line="240" w:lineRule="auto"/>
        <w:ind w:left="567" w:hanging="567"/>
        <w:jc w:val="both"/>
        <w:rPr>
          <w:rFonts w:ascii="Times New Roman" w:eastAsia="Times New Roman" w:hAnsi="Times New Roman" w:cs="Times New Roman"/>
          <w:i/>
          <w:sz w:val="24"/>
          <w:szCs w:val="24"/>
          <w:lang w:val="en-US" w:eastAsia="tr-TR"/>
        </w:rPr>
      </w:pPr>
    </w:p>
    <w:p w:rsidR="00106CD1" w:rsidRPr="00106CD1" w:rsidRDefault="00106CD1" w:rsidP="00031DCB">
      <w:pPr>
        <w:widowControl w:val="0"/>
        <w:autoSpaceDE w:val="0"/>
        <w:autoSpaceDN w:val="0"/>
        <w:adjustRightInd w:val="0"/>
        <w:spacing w:after="0" w:line="240" w:lineRule="auto"/>
        <w:ind w:left="567" w:hanging="567"/>
        <w:jc w:val="both"/>
        <w:rPr>
          <w:rFonts w:ascii="Times New Roman" w:eastAsia="Times New Roman" w:hAnsi="Times New Roman" w:cs="Times New Roman"/>
          <w:i/>
          <w:sz w:val="24"/>
          <w:szCs w:val="24"/>
          <w:lang w:val="en-US" w:eastAsia="tr-TR"/>
        </w:rPr>
      </w:pPr>
    </w:p>
    <w:p w:rsidR="00106CD1" w:rsidRPr="00106CD1" w:rsidRDefault="00106CD1" w:rsidP="00031DCB">
      <w:pPr>
        <w:widowControl w:val="0"/>
        <w:autoSpaceDE w:val="0"/>
        <w:autoSpaceDN w:val="0"/>
        <w:adjustRightInd w:val="0"/>
        <w:spacing w:after="0" w:line="240" w:lineRule="auto"/>
        <w:ind w:left="567" w:hanging="567"/>
        <w:jc w:val="both"/>
        <w:rPr>
          <w:rFonts w:ascii="Times New Roman" w:eastAsia="Times New Roman" w:hAnsi="Times New Roman" w:cs="Times New Roman"/>
          <w:i/>
          <w:sz w:val="24"/>
          <w:szCs w:val="24"/>
          <w:lang w:val="en-US" w:eastAsia="tr-TR"/>
        </w:rPr>
      </w:pPr>
    </w:p>
    <w:p w:rsidR="00031DCB" w:rsidRPr="00106CD1" w:rsidRDefault="00031DCB" w:rsidP="003E2284">
      <w:pPr>
        <w:widowControl w:val="0"/>
        <w:autoSpaceDE w:val="0"/>
        <w:autoSpaceDN w:val="0"/>
        <w:adjustRightInd w:val="0"/>
        <w:spacing w:after="0" w:line="240" w:lineRule="auto"/>
        <w:ind w:left="567" w:hanging="567"/>
        <w:jc w:val="both"/>
        <w:rPr>
          <w:rFonts w:ascii="Times New Roman" w:hAnsi="Times New Roman"/>
          <w:sz w:val="24"/>
          <w:szCs w:val="24"/>
        </w:rPr>
      </w:pPr>
    </w:p>
    <w:p w:rsidR="002F729F" w:rsidRPr="00106CD1" w:rsidRDefault="002F729F" w:rsidP="003E2284">
      <w:pPr>
        <w:widowControl w:val="0"/>
        <w:autoSpaceDE w:val="0"/>
        <w:autoSpaceDN w:val="0"/>
        <w:adjustRightInd w:val="0"/>
        <w:spacing w:after="0" w:line="240" w:lineRule="auto"/>
        <w:ind w:left="567" w:hanging="567"/>
        <w:jc w:val="both"/>
        <w:rPr>
          <w:rFonts w:ascii="Times New Roman" w:hAnsi="Times New Roman"/>
          <w:sz w:val="24"/>
          <w:szCs w:val="24"/>
        </w:rPr>
      </w:pPr>
    </w:p>
    <w:p w:rsidR="00396C94" w:rsidRPr="00106CD1" w:rsidRDefault="00396C94" w:rsidP="002E4BA2">
      <w:pPr>
        <w:spacing w:after="0"/>
        <w:jc w:val="center"/>
        <w:rPr>
          <w:rFonts w:ascii="Times New Roman" w:hAnsi="Times New Roman" w:cs="Times New Roman"/>
          <w:b/>
          <w:color w:val="000000"/>
          <w:sz w:val="24"/>
          <w:szCs w:val="24"/>
        </w:rPr>
      </w:pPr>
      <w:r w:rsidRPr="00106CD1">
        <w:rPr>
          <w:rFonts w:ascii="Times New Roman" w:hAnsi="Times New Roman" w:cs="Times New Roman"/>
          <w:b/>
          <w:color w:val="000000"/>
          <w:sz w:val="24"/>
          <w:szCs w:val="24"/>
        </w:rPr>
        <w:lastRenderedPageBreak/>
        <w:t>KAYNAKLAR</w:t>
      </w:r>
    </w:p>
    <w:p w:rsidR="002E4BA2" w:rsidRPr="00106CD1" w:rsidRDefault="002E4BA2" w:rsidP="002E4BA2">
      <w:pPr>
        <w:spacing w:after="0"/>
        <w:jc w:val="center"/>
        <w:rPr>
          <w:rFonts w:ascii="Times New Roman" w:hAnsi="Times New Roman" w:cs="Times New Roman"/>
          <w:b/>
          <w:color w:val="000000"/>
          <w:sz w:val="24"/>
          <w:szCs w:val="24"/>
        </w:rPr>
      </w:pPr>
    </w:p>
    <w:p w:rsidR="00373280" w:rsidRPr="00106CD1"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eastAsia="tr-TR"/>
        </w:rPr>
      </w:pPr>
      <w:bookmarkStart w:id="62" w:name="_Ref384374864"/>
      <w:r w:rsidRPr="00106CD1">
        <w:rPr>
          <w:rFonts w:ascii="Times New Roman" w:eastAsia="Times New Roman" w:hAnsi="Times New Roman" w:cs="Times New Roman"/>
          <w:iCs/>
          <w:color w:val="000000"/>
          <w:sz w:val="24"/>
          <w:szCs w:val="24"/>
          <w:lang w:eastAsia="tr-TR"/>
        </w:rPr>
        <w:t>Sağıroğlu, Ş. (1998</w:t>
      </w:r>
      <w:r w:rsidRPr="00106CD1">
        <w:rPr>
          <w:rFonts w:ascii="Times New Roman" w:eastAsia="Times New Roman" w:hAnsi="Times New Roman" w:cs="Times New Roman"/>
          <w:iCs/>
          <w:color w:val="000000"/>
          <w:sz w:val="24"/>
          <w:szCs w:val="24"/>
          <w:lang w:val="en-US" w:eastAsia="tr-TR"/>
        </w:rPr>
        <w:t xml:space="preserve">). Artificial neural networks in robotic applications. </w:t>
      </w:r>
      <w:r w:rsidRPr="00106CD1">
        <w:rPr>
          <w:rFonts w:ascii="Times New Roman" w:eastAsia="Times New Roman" w:hAnsi="Times New Roman" w:cs="Times New Roman"/>
          <w:i/>
          <w:iCs/>
          <w:color w:val="000000"/>
          <w:sz w:val="24"/>
          <w:szCs w:val="24"/>
          <w:lang w:val="en-US" w:eastAsia="tr-TR"/>
        </w:rPr>
        <w:t>International Journal of Mathematical and Computational Applications</w:t>
      </w:r>
      <w:r w:rsidRPr="00106CD1">
        <w:rPr>
          <w:rFonts w:ascii="Times New Roman" w:eastAsia="Times New Roman" w:hAnsi="Times New Roman" w:cs="Times New Roman"/>
          <w:iCs/>
          <w:color w:val="000000"/>
          <w:sz w:val="24"/>
          <w:szCs w:val="24"/>
          <w:lang w:val="en-US" w:eastAsia="tr-TR"/>
        </w:rPr>
        <w:t xml:space="preserve">, 3(2), </w:t>
      </w:r>
      <w:r w:rsidRPr="00106CD1">
        <w:rPr>
          <w:rFonts w:ascii="Times New Roman" w:eastAsia="Times New Roman" w:hAnsi="Times New Roman" w:cs="Times New Roman"/>
          <w:sz w:val="24"/>
          <w:szCs w:val="24"/>
          <w:lang w:val="en-US" w:eastAsia="tr-TR"/>
        </w:rPr>
        <w:t>142-148.</w:t>
      </w:r>
      <w:bookmarkEnd w:id="62"/>
    </w:p>
    <w:p w:rsidR="00373280" w:rsidRPr="00106CD1" w:rsidRDefault="00373280" w:rsidP="00AB7885">
      <w:pPr>
        <w:pStyle w:val="Balk7"/>
        <w:numPr>
          <w:ilvl w:val="0"/>
          <w:numId w:val="2"/>
        </w:numPr>
        <w:spacing w:before="0" w:after="240"/>
        <w:jc w:val="both"/>
        <w:rPr>
          <w:i w:val="0"/>
          <w:szCs w:val="24"/>
        </w:rPr>
      </w:pPr>
      <w:r w:rsidRPr="00106CD1">
        <w:rPr>
          <w:i w:val="0"/>
          <w:szCs w:val="24"/>
        </w:rPr>
        <w:t>Gülesin, M., Güllü, A.,</w:t>
      </w:r>
      <w:r w:rsidR="00AB7885" w:rsidRPr="00106CD1">
        <w:rPr>
          <w:i w:val="0"/>
          <w:szCs w:val="24"/>
        </w:rPr>
        <w:t xml:space="preserve"> Avcı, Ö. ve</w:t>
      </w:r>
      <w:r w:rsidRPr="00106CD1">
        <w:rPr>
          <w:i w:val="0"/>
          <w:szCs w:val="24"/>
        </w:rPr>
        <w:t xml:space="preserve"> Akdoğan, G. (2013). </w:t>
      </w:r>
      <w:r w:rsidRPr="00106CD1">
        <w:rPr>
          <w:szCs w:val="24"/>
        </w:rPr>
        <w:t>CNC Torna ve Frezelerin Programlanması</w:t>
      </w:r>
      <w:r w:rsidRPr="00106CD1">
        <w:rPr>
          <w:i w:val="0"/>
          <w:szCs w:val="24"/>
        </w:rPr>
        <w:t xml:space="preserve">  (Beşinci Baskı). Türkiye: ASİL Yayınevi, 38-39.</w:t>
      </w:r>
    </w:p>
    <w:p w:rsidR="00D74CA8" w:rsidRPr="00106CD1"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val="en-US" w:eastAsia="tr-TR"/>
        </w:rPr>
      </w:pPr>
      <w:r w:rsidRPr="00106CD1">
        <w:rPr>
          <w:rFonts w:ascii="Times New Roman" w:eastAsia="Times New Roman" w:hAnsi="Times New Roman" w:cs="Times New Roman"/>
          <w:iCs/>
          <w:color w:val="000000"/>
          <w:sz w:val="24"/>
          <w:szCs w:val="24"/>
          <w:lang w:val="en-US" w:eastAsia="tr-TR"/>
        </w:rPr>
        <w:t xml:space="preserve">Devlet Planlama Teşkilatı. (2005). </w:t>
      </w:r>
      <w:r w:rsidRPr="00106CD1">
        <w:rPr>
          <w:rFonts w:ascii="Times New Roman" w:eastAsia="Times New Roman" w:hAnsi="Times New Roman" w:cs="Times New Roman"/>
          <w:i/>
          <w:iCs/>
          <w:color w:val="000000"/>
          <w:sz w:val="24"/>
          <w:szCs w:val="24"/>
          <w:lang w:val="en-US" w:eastAsia="tr-TR"/>
        </w:rPr>
        <w:t>Ekonomik ve sosyal göstergeler</w:t>
      </w:r>
      <w:r w:rsidRPr="00106CD1">
        <w:rPr>
          <w:rFonts w:ascii="Times New Roman" w:eastAsia="Times New Roman" w:hAnsi="Times New Roman" w:cs="Times New Roman"/>
          <w:iCs/>
          <w:color w:val="000000"/>
          <w:sz w:val="24"/>
          <w:szCs w:val="24"/>
          <w:lang w:val="en-US" w:eastAsia="tr-TR"/>
        </w:rPr>
        <w:t xml:space="preserve"> (1950-2004). Ankara: Devlet Planlama Teşkilatı, 312-314.</w:t>
      </w:r>
    </w:p>
    <w:p w:rsidR="00373280" w:rsidRPr="00106CD1"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val="en-US" w:eastAsia="tr-TR"/>
        </w:rPr>
      </w:pPr>
      <w:r w:rsidRPr="00106CD1">
        <w:rPr>
          <w:rFonts w:ascii="Times New Roman" w:eastAsia="Times New Roman" w:hAnsi="Times New Roman" w:cs="Times New Roman"/>
          <w:iCs/>
          <w:color w:val="000000"/>
          <w:sz w:val="24"/>
          <w:szCs w:val="24"/>
          <w:lang w:eastAsia="tr-TR"/>
        </w:rPr>
        <w:t xml:space="preserve">Bulut, H. (2001). Kitle iletişim araçları ve suskunluk sarmalı. </w:t>
      </w:r>
      <w:r w:rsidRPr="00106CD1">
        <w:rPr>
          <w:rFonts w:ascii="Times New Roman" w:eastAsia="Times New Roman" w:hAnsi="Times New Roman" w:cs="Times New Roman"/>
          <w:i/>
          <w:iCs/>
          <w:color w:val="000000"/>
          <w:sz w:val="24"/>
          <w:szCs w:val="24"/>
          <w:lang w:eastAsia="tr-TR"/>
        </w:rPr>
        <w:t>Gazi Üniversitesi Eğitim Bilimleri Fakültesi Dergisi</w:t>
      </w:r>
      <w:r w:rsidRPr="00106CD1">
        <w:rPr>
          <w:rFonts w:ascii="Times New Roman" w:eastAsia="Times New Roman" w:hAnsi="Times New Roman" w:cs="Times New Roman"/>
          <w:iCs/>
          <w:color w:val="000000"/>
          <w:sz w:val="24"/>
          <w:szCs w:val="24"/>
          <w:lang w:eastAsia="tr-TR"/>
        </w:rPr>
        <w:t>, 32 (1-2), 1382-1385.</w:t>
      </w:r>
    </w:p>
    <w:p w:rsidR="00373280" w:rsidRPr="00106CD1"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val="en-US" w:eastAsia="tr-TR"/>
        </w:rPr>
      </w:pPr>
      <w:r w:rsidRPr="00106CD1">
        <w:rPr>
          <w:rFonts w:ascii="Times New Roman" w:eastAsia="Times New Roman" w:hAnsi="Times New Roman" w:cs="Times New Roman"/>
          <w:iCs/>
          <w:color w:val="000000"/>
          <w:sz w:val="24"/>
          <w:szCs w:val="24"/>
          <w:lang w:eastAsia="tr-TR"/>
        </w:rPr>
        <w:t>Freire, P</w:t>
      </w:r>
      <w:r w:rsidR="00106CD1">
        <w:rPr>
          <w:rFonts w:ascii="Times New Roman" w:eastAsia="Times New Roman" w:hAnsi="Times New Roman" w:cs="Times New Roman"/>
          <w:iCs/>
          <w:color w:val="000000"/>
          <w:sz w:val="24"/>
          <w:szCs w:val="24"/>
          <w:lang w:eastAsia="tr-TR"/>
        </w:rPr>
        <w:t>.</w:t>
      </w:r>
      <w:r w:rsidRPr="00106CD1">
        <w:rPr>
          <w:rFonts w:ascii="Times New Roman" w:eastAsia="Times New Roman" w:hAnsi="Times New Roman" w:cs="Times New Roman"/>
          <w:iCs/>
          <w:color w:val="000000"/>
          <w:sz w:val="24"/>
          <w:szCs w:val="24"/>
          <w:lang w:eastAsia="tr-TR"/>
        </w:rPr>
        <w:t xml:space="preserve"> (1991). </w:t>
      </w:r>
      <w:r w:rsidRPr="00106CD1">
        <w:rPr>
          <w:rFonts w:ascii="Times New Roman" w:eastAsia="Times New Roman" w:hAnsi="Times New Roman" w:cs="Times New Roman"/>
          <w:i/>
          <w:iCs/>
          <w:color w:val="000000"/>
          <w:sz w:val="24"/>
          <w:szCs w:val="24"/>
          <w:lang w:eastAsia="tr-TR"/>
        </w:rPr>
        <w:t>Ezilenlerin pedagojisi</w:t>
      </w:r>
      <w:r w:rsidRPr="00106CD1">
        <w:rPr>
          <w:rFonts w:ascii="Times New Roman" w:eastAsia="Times New Roman" w:hAnsi="Times New Roman" w:cs="Times New Roman"/>
          <w:iCs/>
          <w:color w:val="000000"/>
          <w:sz w:val="24"/>
          <w:szCs w:val="24"/>
          <w:lang w:eastAsia="tr-TR"/>
        </w:rPr>
        <w:t>. (Çev. D. Hattatoğlu ve Erol Özbek). İstanbul: Ayrıntı Yayınevi. (Eserin orijinali 1982’de yayımlandı). 12-18.</w:t>
      </w:r>
    </w:p>
    <w:p w:rsidR="00373280" w:rsidRPr="00106CD1"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val="en-US" w:eastAsia="tr-TR"/>
        </w:rPr>
      </w:pPr>
      <w:r w:rsidRPr="00106CD1">
        <w:rPr>
          <w:rFonts w:ascii="Times New Roman" w:eastAsia="Times New Roman" w:hAnsi="Times New Roman" w:cs="Times New Roman"/>
          <w:iCs/>
          <w:color w:val="000000"/>
          <w:sz w:val="24"/>
          <w:szCs w:val="24"/>
          <w:lang w:val="en-US" w:eastAsia="tr-TR"/>
        </w:rPr>
        <w:t xml:space="preserve">Borman, W. C., Hanson, M. A., Oppler, S. H., Pulakos, E. D., </w:t>
      </w:r>
      <w:bookmarkStart w:id="63" w:name="_GoBack"/>
      <w:bookmarkEnd w:id="63"/>
      <w:r w:rsidRPr="00106CD1">
        <w:rPr>
          <w:rFonts w:ascii="Times New Roman" w:eastAsia="Times New Roman" w:hAnsi="Times New Roman" w:cs="Times New Roman"/>
          <w:iCs/>
          <w:color w:val="000000"/>
          <w:sz w:val="24"/>
          <w:szCs w:val="24"/>
          <w:lang w:val="en-US" w:eastAsia="tr-TR"/>
        </w:rPr>
        <w:t xml:space="preserve">White, L. A. (1993, May). The people in organization. </w:t>
      </w:r>
      <w:r w:rsidRPr="00106CD1">
        <w:rPr>
          <w:rFonts w:ascii="Times New Roman" w:eastAsia="Times New Roman" w:hAnsi="Times New Roman" w:cs="Times New Roman"/>
          <w:i/>
          <w:iCs/>
          <w:color w:val="000000"/>
          <w:sz w:val="24"/>
          <w:szCs w:val="24"/>
          <w:lang w:val="en-US" w:eastAsia="tr-TR"/>
        </w:rPr>
        <w:t>Organizational Management</w:t>
      </w:r>
      <w:r w:rsidRPr="00106CD1">
        <w:rPr>
          <w:rFonts w:ascii="Times New Roman" w:eastAsia="Times New Roman" w:hAnsi="Times New Roman" w:cs="Times New Roman"/>
          <w:iCs/>
          <w:color w:val="000000"/>
          <w:sz w:val="24"/>
          <w:szCs w:val="24"/>
          <w:lang w:val="en-US" w:eastAsia="tr-TR"/>
        </w:rPr>
        <w:t>, 76-79.</w:t>
      </w:r>
    </w:p>
    <w:p w:rsidR="00373280" w:rsidRPr="00106CD1" w:rsidRDefault="00373280" w:rsidP="00AB7885">
      <w:pPr>
        <w:keepNext/>
        <w:keepLines/>
        <w:numPr>
          <w:ilvl w:val="0"/>
          <w:numId w:val="2"/>
        </w:numPr>
        <w:spacing w:after="240" w:line="240" w:lineRule="auto"/>
        <w:jc w:val="both"/>
        <w:outlineLvl w:val="6"/>
        <w:rPr>
          <w:rFonts w:ascii="Times New Roman" w:eastAsia="Times New Roman" w:hAnsi="Times New Roman" w:cs="Times New Roman"/>
          <w:iCs/>
          <w:color w:val="000000"/>
          <w:sz w:val="24"/>
          <w:szCs w:val="24"/>
          <w:lang w:val="en-US" w:eastAsia="tr-TR"/>
        </w:rPr>
      </w:pPr>
      <w:r w:rsidRPr="00106CD1">
        <w:rPr>
          <w:rFonts w:ascii="Times New Roman" w:eastAsia="Times New Roman" w:hAnsi="Times New Roman" w:cs="Times New Roman"/>
          <w:iCs/>
          <w:color w:val="000000"/>
          <w:sz w:val="24"/>
          <w:szCs w:val="24"/>
          <w:lang w:eastAsia="tr-TR"/>
        </w:rPr>
        <w:t xml:space="preserve">Kahraman R. C., Borman, C., Hanımgil, M., Özler, H., Perçin, D., ve Sergen, L. (1993). Kroner kalp rahatsızlığının belirlenmesinde rol oynayan faktörler. </w:t>
      </w:r>
      <w:r w:rsidRPr="00106CD1">
        <w:rPr>
          <w:rFonts w:ascii="Times New Roman" w:eastAsia="Times New Roman" w:hAnsi="Times New Roman" w:cs="Times New Roman"/>
          <w:i/>
          <w:iCs/>
          <w:color w:val="000000"/>
          <w:sz w:val="24"/>
          <w:szCs w:val="24"/>
          <w:lang w:eastAsia="tr-TR"/>
        </w:rPr>
        <w:t>Sağlık Psikolojisi</w:t>
      </w:r>
      <w:r w:rsidRPr="00106CD1">
        <w:rPr>
          <w:rFonts w:ascii="Times New Roman" w:eastAsia="Times New Roman" w:hAnsi="Times New Roman" w:cs="Times New Roman"/>
          <w:iCs/>
          <w:color w:val="000000"/>
          <w:sz w:val="24"/>
          <w:szCs w:val="24"/>
          <w:lang w:eastAsia="tr-TR"/>
        </w:rPr>
        <w:t>, 12(2), 76-80.</w:t>
      </w:r>
    </w:p>
    <w:p w:rsidR="00D74CA8" w:rsidRPr="00D74CA8" w:rsidRDefault="00D74CA8" w:rsidP="00D74CA8">
      <w:pPr>
        <w:spacing w:before="280" w:after="280" w:line="240" w:lineRule="auto"/>
        <w:jc w:val="center"/>
        <w:rPr>
          <w:rFonts w:ascii="Times New Roman" w:hAnsi="Times New Roman" w:cs="Times New Roman"/>
          <w:b/>
          <w:color w:val="000000"/>
          <w:sz w:val="24"/>
          <w:szCs w:val="24"/>
        </w:rPr>
      </w:pPr>
    </w:p>
    <w:p w:rsidR="00395AE1" w:rsidRPr="000B3B9D" w:rsidRDefault="00395AE1" w:rsidP="00395AE1">
      <w:pPr>
        <w:autoSpaceDE w:val="0"/>
        <w:autoSpaceDN w:val="0"/>
        <w:adjustRightInd w:val="0"/>
        <w:spacing w:after="0" w:line="240" w:lineRule="auto"/>
        <w:rPr>
          <w:rFonts w:ascii="Times New Roman" w:hAnsi="Times New Roman" w:cs="Times New Roman"/>
          <w:b/>
          <w:bCs/>
          <w:i/>
          <w:color w:val="000000"/>
          <w:sz w:val="24"/>
          <w:szCs w:val="24"/>
        </w:rPr>
      </w:pPr>
    </w:p>
    <w:p w:rsidR="00D57044" w:rsidRPr="000B3B9D" w:rsidRDefault="00D57044" w:rsidP="004A4A1A">
      <w:pPr>
        <w:suppressAutoHyphens/>
        <w:rPr>
          <w:rFonts w:ascii="Times New Roman" w:hAnsi="Times New Roman" w:cs="Times New Roman"/>
          <w:color w:val="000000"/>
          <w:sz w:val="23"/>
          <w:szCs w:val="23"/>
        </w:rPr>
      </w:pPr>
    </w:p>
    <w:p w:rsidR="00B47A25" w:rsidRPr="000B3B9D" w:rsidRDefault="00B47A25" w:rsidP="004A4A1A">
      <w:pPr>
        <w:suppressAutoHyphens/>
        <w:rPr>
          <w:rFonts w:ascii="Times New Roman" w:hAnsi="Times New Roman" w:cs="Times New Roman"/>
          <w:b/>
          <w:bCs/>
          <w:i/>
          <w:color w:val="000000"/>
          <w:sz w:val="20"/>
          <w:szCs w:val="20"/>
        </w:rPr>
      </w:pPr>
    </w:p>
    <w:p w:rsidR="00572FF1" w:rsidRPr="000B3B9D" w:rsidRDefault="00572FF1" w:rsidP="00572FF1">
      <w:pPr>
        <w:suppressAutoHyphens/>
        <w:jc w:val="center"/>
        <w:rPr>
          <w:rFonts w:ascii="Times New Roman" w:hAnsi="Times New Roman" w:cs="Times New Roman"/>
          <w:b/>
          <w:bCs/>
          <w:color w:val="000000"/>
          <w:sz w:val="24"/>
          <w:szCs w:val="24"/>
        </w:rPr>
      </w:pPr>
    </w:p>
    <w:p w:rsidR="000B537E" w:rsidRPr="000B3B9D" w:rsidRDefault="000B537E" w:rsidP="00572FF1">
      <w:pPr>
        <w:suppressAutoHyphens/>
        <w:jc w:val="center"/>
        <w:rPr>
          <w:rFonts w:ascii="Times New Roman" w:hAnsi="Times New Roman" w:cs="Times New Roman"/>
          <w:b/>
          <w:bCs/>
          <w:color w:val="000000"/>
          <w:sz w:val="24"/>
          <w:szCs w:val="24"/>
        </w:rPr>
      </w:pPr>
    </w:p>
    <w:p w:rsidR="000B537E" w:rsidRPr="000B3B9D" w:rsidRDefault="000B537E" w:rsidP="00572FF1">
      <w:pPr>
        <w:suppressAutoHyphens/>
        <w:jc w:val="center"/>
        <w:rPr>
          <w:rFonts w:ascii="Times New Roman" w:hAnsi="Times New Roman" w:cs="Times New Roman"/>
          <w:b/>
          <w:bCs/>
          <w:color w:val="000000"/>
          <w:sz w:val="24"/>
          <w:szCs w:val="24"/>
        </w:rPr>
      </w:pPr>
    </w:p>
    <w:p w:rsidR="00572FF1" w:rsidRPr="000B3B9D" w:rsidRDefault="00572FF1" w:rsidP="00572FF1">
      <w:pPr>
        <w:suppressAutoHyphens/>
        <w:jc w:val="center"/>
        <w:rPr>
          <w:rFonts w:ascii="Times New Roman" w:hAnsi="Times New Roman" w:cs="Times New Roman"/>
          <w:b/>
          <w:bCs/>
          <w:color w:val="000000"/>
          <w:sz w:val="24"/>
          <w:szCs w:val="24"/>
        </w:rPr>
      </w:pPr>
    </w:p>
    <w:p w:rsidR="00572FF1" w:rsidRPr="000B3B9D" w:rsidRDefault="00572FF1" w:rsidP="00572FF1">
      <w:pPr>
        <w:suppressAutoHyphens/>
        <w:jc w:val="center"/>
        <w:rPr>
          <w:rFonts w:ascii="Times New Roman" w:hAnsi="Times New Roman" w:cs="Times New Roman"/>
          <w:b/>
          <w:bCs/>
          <w:color w:val="000000"/>
          <w:sz w:val="24"/>
          <w:szCs w:val="24"/>
        </w:rPr>
      </w:pPr>
    </w:p>
    <w:p w:rsidR="00572FF1" w:rsidRPr="000B3B9D" w:rsidRDefault="00572FF1" w:rsidP="00572FF1">
      <w:pPr>
        <w:suppressAutoHyphens/>
        <w:jc w:val="center"/>
        <w:rPr>
          <w:rFonts w:ascii="Times New Roman" w:hAnsi="Times New Roman" w:cs="Times New Roman"/>
          <w:b/>
          <w:bCs/>
          <w:color w:val="000000"/>
          <w:sz w:val="24"/>
          <w:szCs w:val="24"/>
        </w:rPr>
      </w:pPr>
    </w:p>
    <w:p w:rsidR="009D5184" w:rsidRDefault="009D5184" w:rsidP="00572FF1">
      <w:pPr>
        <w:suppressAutoHyphens/>
        <w:jc w:val="center"/>
        <w:rPr>
          <w:rFonts w:ascii="Times New Roman" w:hAnsi="Times New Roman" w:cs="Times New Roman"/>
          <w:b/>
          <w:bCs/>
          <w:color w:val="000000"/>
          <w:sz w:val="24"/>
          <w:szCs w:val="24"/>
        </w:rPr>
        <w:sectPr w:rsidR="009D5184" w:rsidSect="0086486F">
          <w:headerReference w:type="even" r:id="rId20"/>
          <w:headerReference w:type="default" r:id="rId21"/>
          <w:footerReference w:type="default" r:id="rId22"/>
          <w:pgSz w:w="11900" w:h="16840"/>
          <w:pgMar w:top="1701" w:right="1559" w:bottom="1134" w:left="1559" w:header="1134" w:footer="0" w:gutter="0"/>
          <w:pgNumType w:start="1"/>
          <w:cols w:space="708"/>
          <w:noEndnote/>
          <w:docGrid w:linePitch="299"/>
        </w:sectPr>
      </w:pPr>
    </w:p>
    <w:p w:rsidR="000B537E" w:rsidRPr="000B3B9D" w:rsidRDefault="000B537E" w:rsidP="00572FF1">
      <w:pPr>
        <w:suppressAutoHyphens/>
        <w:jc w:val="center"/>
        <w:rPr>
          <w:rFonts w:ascii="Times New Roman" w:hAnsi="Times New Roman" w:cs="Times New Roman"/>
          <w:b/>
          <w:bCs/>
          <w:color w:val="000000"/>
          <w:sz w:val="24"/>
          <w:szCs w:val="24"/>
        </w:rPr>
      </w:pPr>
    </w:p>
    <w:p w:rsidR="000B537E" w:rsidRPr="000B3B9D" w:rsidRDefault="000B537E" w:rsidP="00572FF1">
      <w:pPr>
        <w:suppressAutoHyphens/>
        <w:jc w:val="center"/>
        <w:rPr>
          <w:rFonts w:ascii="Times New Roman" w:hAnsi="Times New Roman" w:cs="Times New Roman"/>
          <w:b/>
          <w:bCs/>
          <w:color w:val="000000"/>
          <w:sz w:val="24"/>
          <w:szCs w:val="24"/>
        </w:rPr>
      </w:pPr>
    </w:p>
    <w:p w:rsidR="000B537E" w:rsidRPr="000B3B9D" w:rsidRDefault="000B537E" w:rsidP="00572FF1">
      <w:pPr>
        <w:suppressAutoHyphens/>
        <w:jc w:val="center"/>
        <w:rPr>
          <w:rFonts w:ascii="Times New Roman" w:hAnsi="Times New Roman" w:cs="Times New Roman"/>
          <w:b/>
          <w:bCs/>
          <w:color w:val="000000"/>
          <w:sz w:val="24"/>
          <w:szCs w:val="24"/>
        </w:rPr>
      </w:pPr>
    </w:p>
    <w:p w:rsidR="00572FF1" w:rsidRPr="000B3B9D" w:rsidRDefault="00572FF1" w:rsidP="00572FF1">
      <w:pPr>
        <w:suppressAutoHyphens/>
        <w:jc w:val="center"/>
        <w:rPr>
          <w:rFonts w:ascii="Times New Roman" w:hAnsi="Times New Roman" w:cs="Times New Roman"/>
          <w:b/>
          <w:bCs/>
          <w:color w:val="000000"/>
          <w:sz w:val="24"/>
          <w:szCs w:val="24"/>
        </w:rPr>
      </w:pPr>
    </w:p>
    <w:p w:rsidR="00572FF1" w:rsidRPr="000B3B9D" w:rsidRDefault="00572FF1" w:rsidP="00572FF1">
      <w:pPr>
        <w:suppressAutoHyphens/>
        <w:jc w:val="center"/>
        <w:rPr>
          <w:rFonts w:ascii="Times New Roman" w:hAnsi="Times New Roman" w:cs="Times New Roman"/>
          <w:b/>
          <w:bCs/>
          <w:color w:val="000000"/>
          <w:sz w:val="24"/>
          <w:szCs w:val="24"/>
        </w:rPr>
      </w:pPr>
    </w:p>
    <w:p w:rsidR="00572FF1" w:rsidRDefault="00572FF1" w:rsidP="00572FF1">
      <w:pPr>
        <w:suppressAutoHyphens/>
        <w:jc w:val="center"/>
        <w:rPr>
          <w:rFonts w:ascii="Times New Roman" w:hAnsi="Times New Roman" w:cs="Times New Roman"/>
          <w:b/>
          <w:bCs/>
          <w:color w:val="000000"/>
          <w:sz w:val="24"/>
          <w:szCs w:val="24"/>
        </w:rPr>
      </w:pPr>
    </w:p>
    <w:p w:rsidR="005D22B2" w:rsidRPr="000B3B9D" w:rsidRDefault="005D22B2" w:rsidP="00572FF1">
      <w:pPr>
        <w:suppressAutoHyphens/>
        <w:jc w:val="center"/>
        <w:rPr>
          <w:rFonts w:ascii="Times New Roman" w:hAnsi="Times New Roman" w:cs="Times New Roman"/>
          <w:b/>
          <w:bCs/>
          <w:color w:val="000000"/>
          <w:sz w:val="24"/>
          <w:szCs w:val="24"/>
        </w:rPr>
      </w:pPr>
    </w:p>
    <w:p w:rsidR="0093250E" w:rsidRDefault="0093250E" w:rsidP="00572FF1">
      <w:pPr>
        <w:suppressAutoHyphens/>
        <w:jc w:val="center"/>
        <w:rPr>
          <w:rFonts w:ascii="Times New Roman" w:hAnsi="Times New Roman" w:cs="Times New Roman"/>
          <w:b/>
          <w:bCs/>
          <w:color w:val="000000"/>
          <w:sz w:val="24"/>
          <w:szCs w:val="24"/>
        </w:rPr>
      </w:pPr>
    </w:p>
    <w:p w:rsidR="0093250E" w:rsidRDefault="0093250E" w:rsidP="00572FF1">
      <w:pPr>
        <w:suppressAutoHyphens/>
        <w:jc w:val="center"/>
        <w:rPr>
          <w:rFonts w:ascii="Times New Roman" w:hAnsi="Times New Roman" w:cs="Times New Roman"/>
          <w:b/>
          <w:bCs/>
          <w:color w:val="000000"/>
          <w:sz w:val="24"/>
          <w:szCs w:val="24"/>
        </w:rPr>
      </w:pPr>
    </w:p>
    <w:p w:rsidR="0093250E" w:rsidRDefault="0093250E" w:rsidP="00572FF1">
      <w:pPr>
        <w:suppressAutoHyphens/>
        <w:jc w:val="center"/>
        <w:rPr>
          <w:rFonts w:ascii="Times New Roman" w:hAnsi="Times New Roman" w:cs="Times New Roman"/>
          <w:b/>
          <w:bCs/>
          <w:color w:val="000000"/>
          <w:sz w:val="24"/>
          <w:szCs w:val="24"/>
        </w:rPr>
      </w:pPr>
    </w:p>
    <w:p w:rsidR="0093250E" w:rsidRDefault="0093250E" w:rsidP="00572FF1">
      <w:pPr>
        <w:suppressAutoHyphens/>
        <w:jc w:val="center"/>
        <w:rPr>
          <w:rFonts w:ascii="Times New Roman" w:hAnsi="Times New Roman" w:cs="Times New Roman"/>
          <w:b/>
          <w:bCs/>
          <w:color w:val="000000"/>
          <w:sz w:val="24"/>
          <w:szCs w:val="24"/>
        </w:rPr>
      </w:pPr>
    </w:p>
    <w:p w:rsidR="00A20E55" w:rsidRDefault="00A20E55" w:rsidP="00572FF1">
      <w:pPr>
        <w:suppressAutoHyphens/>
        <w:jc w:val="center"/>
        <w:rPr>
          <w:rFonts w:ascii="Times New Roman" w:hAnsi="Times New Roman" w:cs="Times New Roman"/>
          <w:b/>
          <w:bCs/>
          <w:color w:val="000000"/>
          <w:sz w:val="24"/>
          <w:szCs w:val="24"/>
        </w:rPr>
      </w:pPr>
    </w:p>
    <w:p w:rsidR="00A20E55" w:rsidRDefault="00A20E55" w:rsidP="00572FF1">
      <w:pPr>
        <w:suppressAutoHyphens/>
        <w:jc w:val="center"/>
        <w:rPr>
          <w:rFonts w:ascii="Times New Roman" w:hAnsi="Times New Roman" w:cs="Times New Roman"/>
          <w:b/>
          <w:bCs/>
          <w:color w:val="000000"/>
          <w:sz w:val="24"/>
          <w:szCs w:val="24"/>
        </w:rPr>
      </w:pPr>
    </w:p>
    <w:p w:rsidR="004A4A1A" w:rsidRDefault="004A4A1A" w:rsidP="00572FF1">
      <w:pPr>
        <w:suppressAutoHyphens/>
        <w:jc w:val="center"/>
        <w:rPr>
          <w:rFonts w:ascii="Times New Roman" w:hAnsi="Times New Roman" w:cs="Times New Roman"/>
          <w:b/>
          <w:bCs/>
          <w:color w:val="000000"/>
          <w:sz w:val="24"/>
          <w:szCs w:val="24"/>
        </w:rPr>
      </w:pPr>
      <w:r w:rsidRPr="000B3B9D">
        <w:rPr>
          <w:rFonts w:ascii="Times New Roman" w:hAnsi="Times New Roman" w:cs="Times New Roman"/>
          <w:b/>
          <w:bCs/>
          <w:color w:val="000000"/>
          <w:sz w:val="24"/>
          <w:szCs w:val="24"/>
        </w:rPr>
        <w:t>EKLER</w:t>
      </w: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r>
        <w:rPr>
          <w:rFonts w:ascii="Times New Roman" w:eastAsia="Times New Roman" w:hAnsi="Times New Roman" w:cs="Arial"/>
          <w:noProof/>
          <w:sz w:val="24"/>
          <w:lang w:eastAsia="tr-TR"/>
        </w:rPr>
        <mc:AlternateContent>
          <mc:Choice Requires="wps">
            <w:drawing>
              <wp:anchor distT="0" distB="0" distL="114300" distR="114300" simplePos="0" relativeHeight="251682304" behindDoc="0" locked="0" layoutInCell="1" allowOverlap="1" wp14:anchorId="741F67FE" wp14:editId="73E5660B">
                <wp:simplePos x="0" y="0"/>
                <wp:positionH relativeFrom="column">
                  <wp:posOffset>1457960</wp:posOffset>
                </wp:positionH>
                <wp:positionV relativeFrom="paragraph">
                  <wp:posOffset>57785</wp:posOffset>
                </wp:positionV>
                <wp:extent cx="2752725" cy="828675"/>
                <wp:effectExtent l="0" t="0" r="28575" b="28575"/>
                <wp:wrapNone/>
                <wp:docPr id="40" name="Katlanmış Nesne 40"/>
                <wp:cNvGraphicFramePr/>
                <a:graphic xmlns:a="http://schemas.openxmlformats.org/drawingml/2006/main">
                  <a:graphicData uri="http://schemas.microsoft.com/office/word/2010/wordprocessingShape">
                    <wps:wsp>
                      <wps:cNvSpPr/>
                      <wps:spPr>
                        <a:xfrm>
                          <a:off x="0" y="0"/>
                          <a:ext cx="2752725" cy="828675"/>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DD6AB1" w:rsidRDefault="00455FD5" w:rsidP="00376549">
                            <w:pPr>
                              <w:jc w:val="center"/>
                              <w:rPr>
                                <w:rFonts w:ascii="Times New Roman" w:hAnsi="Times New Roman" w:cs="Times New Roman"/>
                              </w:rPr>
                            </w:pPr>
                            <w:r>
                              <w:rPr>
                                <w:rFonts w:ascii="Times New Roman" w:hAnsi="Times New Roman" w:cs="Times New Roman"/>
                              </w:rPr>
                              <w:t>40 Sayfadan fazla eki olanlar için ekler CD ortamında verilebilir.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F67FE" id="Katlanmış Nesne 40" o:spid="_x0000_s1067" type="#_x0000_t65" style="position:absolute;left:0;text-align:left;margin-left:114.8pt;margin-top:4.55pt;width:216.75pt;height:65.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" adj="18000" fillcolor="#c0504d [3205]" strokecolor="#622423 [1605]" strokeweight="2pt">
                <v:textbox>
                  <w:txbxContent>
                    <w:p w:rsidR="00455FD5" w:rsidRPr="00DD6AB1" w:rsidRDefault="00455FD5" w:rsidP="00376549">
                      <w:pPr>
                        <w:jc w:val="center"/>
                        <w:rPr>
                          <w:rFonts w:ascii="Times New Roman" w:hAnsi="Times New Roman" w:cs="Times New Roman"/>
                        </w:rPr>
                      </w:pPr>
                      <w:r>
                        <w:rPr>
                          <w:rFonts w:ascii="Times New Roman" w:hAnsi="Times New Roman" w:cs="Times New Roman"/>
                        </w:rPr>
                        <w:t>40 Sayfadan fazla eki olanlar için ekler CD ortamında verilebilir. (Bu şekli siliniz.)</w:t>
                      </w:r>
                    </w:p>
                  </w:txbxContent>
                </v:textbox>
              </v:shape>
            </w:pict>
          </mc:Fallback>
        </mc:AlternateContent>
      </w: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p>
    <w:p w:rsidR="00376549" w:rsidRDefault="00376549" w:rsidP="00572FF1">
      <w:pPr>
        <w:suppressAutoHyphens/>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EKLER</w:t>
      </w:r>
    </w:p>
    <w:p w:rsidR="00376549" w:rsidRPr="00376549" w:rsidRDefault="00376549" w:rsidP="00572FF1">
      <w:pPr>
        <w:suppressAutoHyphens/>
        <w:jc w:val="center"/>
        <w:rPr>
          <w:rFonts w:ascii="Times New Roman" w:hAnsi="Times New Roman" w:cs="Times New Roman"/>
          <w:bCs/>
          <w:color w:val="000000"/>
          <w:sz w:val="24"/>
          <w:szCs w:val="24"/>
        </w:rPr>
      </w:pPr>
      <w:r w:rsidRPr="00376549">
        <w:rPr>
          <w:rFonts w:ascii="Times New Roman" w:hAnsi="Times New Roman" w:cs="Times New Roman"/>
          <w:bCs/>
          <w:color w:val="000000"/>
          <w:sz w:val="24"/>
          <w:szCs w:val="24"/>
        </w:rPr>
        <w:t>(Ekler Tezin arka kapağında CD ortamında verilmiştir.)</w:t>
      </w:r>
    </w:p>
    <w:p w:rsidR="00572FF1" w:rsidRPr="000B3B9D" w:rsidRDefault="00572FF1" w:rsidP="00572FF1">
      <w:pPr>
        <w:suppressAutoHyphens/>
        <w:jc w:val="center"/>
        <w:rPr>
          <w:rFonts w:ascii="Times New Roman" w:hAnsi="Times New Roman" w:cs="Times New Roman"/>
          <w:sz w:val="24"/>
          <w:szCs w:val="24"/>
        </w:rPr>
      </w:pPr>
    </w:p>
    <w:p w:rsidR="00572FF1" w:rsidRPr="000B3B9D" w:rsidRDefault="00572FF1" w:rsidP="00572FF1">
      <w:pPr>
        <w:suppressAutoHyphens/>
        <w:jc w:val="center"/>
        <w:rPr>
          <w:rFonts w:ascii="Times New Roman" w:hAnsi="Times New Roman" w:cs="Times New Roman"/>
          <w:sz w:val="24"/>
          <w:szCs w:val="24"/>
        </w:rPr>
      </w:pPr>
    </w:p>
    <w:p w:rsidR="00572FF1" w:rsidRPr="000B3B9D" w:rsidRDefault="00572FF1" w:rsidP="00572FF1">
      <w:pPr>
        <w:suppressAutoHyphens/>
        <w:jc w:val="center"/>
        <w:rPr>
          <w:rFonts w:ascii="Times New Roman" w:hAnsi="Times New Roman" w:cs="Times New Roman"/>
          <w:sz w:val="24"/>
          <w:szCs w:val="24"/>
        </w:rPr>
      </w:pPr>
    </w:p>
    <w:p w:rsidR="00572FF1" w:rsidRPr="000B3B9D" w:rsidRDefault="00572FF1" w:rsidP="00572FF1">
      <w:pPr>
        <w:suppressAutoHyphens/>
        <w:jc w:val="center"/>
        <w:rPr>
          <w:rFonts w:ascii="Times New Roman" w:hAnsi="Times New Roman" w:cs="Times New Roman"/>
          <w:sz w:val="24"/>
          <w:szCs w:val="24"/>
        </w:rPr>
      </w:pPr>
    </w:p>
    <w:p w:rsidR="00572FF1" w:rsidRPr="000B3B9D" w:rsidRDefault="00572FF1" w:rsidP="00572FF1">
      <w:pPr>
        <w:suppressAutoHyphens/>
        <w:jc w:val="center"/>
        <w:rPr>
          <w:rFonts w:ascii="Times New Roman" w:hAnsi="Times New Roman" w:cs="Times New Roman"/>
          <w:sz w:val="24"/>
          <w:szCs w:val="24"/>
        </w:rPr>
      </w:pPr>
    </w:p>
    <w:p w:rsidR="00572FF1" w:rsidRPr="000B3B9D" w:rsidRDefault="00572FF1" w:rsidP="00572FF1">
      <w:pPr>
        <w:suppressAutoHyphens/>
        <w:jc w:val="center"/>
        <w:rPr>
          <w:rFonts w:ascii="Times New Roman" w:hAnsi="Times New Roman" w:cs="Times New Roman"/>
          <w:sz w:val="24"/>
          <w:szCs w:val="24"/>
        </w:rPr>
      </w:pPr>
    </w:p>
    <w:p w:rsidR="00572FF1" w:rsidRPr="000B3B9D" w:rsidRDefault="00572FF1" w:rsidP="00572FF1">
      <w:pPr>
        <w:suppressAutoHyphens/>
        <w:jc w:val="center"/>
        <w:rPr>
          <w:rFonts w:ascii="Times New Roman" w:hAnsi="Times New Roman" w:cs="Times New Roman"/>
          <w:sz w:val="24"/>
          <w:szCs w:val="24"/>
        </w:rPr>
      </w:pPr>
    </w:p>
    <w:p w:rsidR="00572FF1" w:rsidRPr="000B3B9D" w:rsidRDefault="00572FF1" w:rsidP="00572FF1">
      <w:pPr>
        <w:suppressAutoHyphens/>
        <w:jc w:val="center"/>
        <w:rPr>
          <w:rFonts w:ascii="Times New Roman" w:hAnsi="Times New Roman" w:cs="Times New Roman"/>
          <w:sz w:val="24"/>
          <w:szCs w:val="24"/>
        </w:rPr>
      </w:pPr>
    </w:p>
    <w:p w:rsidR="00572FF1" w:rsidRPr="000B3B9D" w:rsidRDefault="00572FF1" w:rsidP="00572FF1">
      <w:pPr>
        <w:suppressAutoHyphens/>
        <w:jc w:val="center"/>
        <w:rPr>
          <w:rFonts w:ascii="Times New Roman" w:hAnsi="Times New Roman" w:cs="Times New Roman"/>
          <w:sz w:val="24"/>
          <w:szCs w:val="24"/>
        </w:rPr>
      </w:pPr>
    </w:p>
    <w:p w:rsidR="00572FF1" w:rsidRPr="000B3B9D" w:rsidRDefault="00572FF1" w:rsidP="00572FF1">
      <w:pPr>
        <w:suppressAutoHyphens/>
        <w:jc w:val="center"/>
        <w:rPr>
          <w:rFonts w:ascii="Times New Roman" w:hAnsi="Times New Roman" w:cs="Times New Roman"/>
          <w:sz w:val="24"/>
          <w:szCs w:val="24"/>
        </w:rPr>
      </w:pPr>
    </w:p>
    <w:p w:rsidR="0066473A" w:rsidRDefault="0066473A" w:rsidP="00481C14">
      <w:pPr>
        <w:widowControl w:val="0"/>
        <w:autoSpaceDE w:val="0"/>
        <w:autoSpaceDN w:val="0"/>
        <w:adjustRightInd w:val="0"/>
        <w:spacing w:after="0" w:line="240" w:lineRule="auto"/>
        <w:rPr>
          <w:rFonts w:ascii="Times New Roman" w:eastAsia="Times New Roman" w:hAnsi="Times New Roman" w:cs="Arial"/>
          <w:sz w:val="24"/>
          <w:szCs w:val="24"/>
          <w:lang w:eastAsia="tr-TR"/>
        </w:rPr>
      </w:pPr>
    </w:p>
    <w:p w:rsidR="0093250E" w:rsidRPr="0093250E" w:rsidRDefault="0093250E" w:rsidP="00481C14">
      <w:pPr>
        <w:widowControl w:val="0"/>
        <w:autoSpaceDE w:val="0"/>
        <w:autoSpaceDN w:val="0"/>
        <w:adjustRightInd w:val="0"/>
        <w:spacing w:after="0" w:line="240" w:lineRule="auto"/>
        <w:rPr>
          <w:rFonts w:ascii="Times New Roman" w:eastAsia="Times New Roman" w:hAnsi="Times New Roman" w:cs="Arial"/>
          <w:sz w:val="24"/>
          <w:szCs w:val="24"/>
          <w:lang w:eastAsia="tr-TR"/>
        </w:rPr>
      </w:pPr>
      <w:r w:rsidRPr="0093250E">
        <w:rPr>
          <w:rFonts w:ascii="Times New Roman" w:eastAsia="Times New Roman" w:hAnsi="Times New Roman" w:cs="Arial"/>
          <w:sz w:val="24"/>
          <w:szCs w:val="24"/>
          <w:lang w:eastAsia="tr-TR"/>
        </w:rPr>
        <w:lastRenderedPageBreak/>
        <w:t>EK-1.</w:t>
      </w:r>
      <w:r w:rsidRPr="0093250E">
        <w:rPr>
          <w:rFonts w:ascii="Times New Roman" w:eastAsia="Times New Roman" w:hAnsi="Times New Roman" w:cs="Arial"/>
          <w:spacing w:val="-6"/>
          <w:sz w:val="24"/>
          <w:szCs w:val="24"/>
          <w:lang w:eastAsia="tr-TR"/>
        </w:rPr>
        <w:t xml:space="preserve"> Afyon ili turistik ziyaret yerleri</w:t>
      </w:r>
      <w:r w:rsidR="00481C14">
        <w:rPr>
          <w:rFonts w:ascii="Times New Roman" w:eastAsia="Times New Roman" w:hAnsi="Times New Roman" w:cs="Arial"/>
          <w:spacing w:val="-6"/>
          <w:sz w:val="24"/>
          <w:szCs w:val="24"/>
          <w:lang w:eastAsia="tr-TR"/>
        </w:rPr>
        <w:t xml:space="preserve"> </w:t>
      </w:r>
    </w:p>
    <w:p w:rsidR="0093250E" w:rsidRPr="0093250E" w:rsidRDefault="0093250E" w:rsidP="0093250E">
      <w:pPr>
        <w:widowControl w:val="0"/>
        <w:autoSpaceDE w:val="0"/>
        <w:autoSpaceDN w:val="0"/>
        <w:adjustRightInd w:val="0"/>
        <w:spacing w:after="0" w:line="240" w:lineRule="auto"/>
        <w:ind w:left="567" w:hanging="567"/>
        <w:rPr>
          <w:rFonts w:ascii="Times New Roman" w:eastAsia="Times New Roman" w:hAnsi="Times New Roman" w:cs="Arial"/>
          <w:sz w:val="24"/>
          <w:lang w:eastAsia="tr-TR"/>
        </w:rPr>
      </w:pPr>
      <w:r w:rsidRPr="0093250E">
        <w:rPr>
          <w:rFonts w:ascii="Times New Roman" w:eastAsia="Times New Roman" w:hAnsi="Times New Roman" w:cs="Arial"/>
          <w:sz w:val="24"/>
          <w:szCs w:val="24"/>
          <w:lang w:eastAsia="tr-TR"/>
        </w:rPr>
        <w:t xml:space="preserve"> </w:t>
      </w:r>
    </w:p>
    <w:p w:rsidR="0093250E" w:rsidRPr="0093250E" w:rsidRDefault="0093250E" w:rsidP="00481C14">
      <w:pPr>
        <w:widowControl w:val="0"/>
        <w:autoSpaceDE w:val="0"/>
        <w:autoSpaceDN w:val="0"/>
        <w:adjustRightInd w:val="0"/>
        <w:spacing w:after="0"/>
        <w:rPr>
          <w:rFonts w:ascii="Times New Roman" w:eastAsia="Times New Roman" w:hAnsi="Times New Roman" w:cs="Arial"/>
          <w:sz w:val="24"/>
          <w:szCs w:val="24"/>
          <w:lang w:eastAsia="tr-TR"/>
        </w:rPr>
      </w:pPr>
      <w:r>
        <w:rPr>
          <w:rFonts w:ascii="Times New Roman" w:eastAsia="Times New Roman" w:hAnsi="Times New Roman" w:cs="Arial"/>
          <w:noProof/>
          <w:sz w:val="24"/>
          <w:lang w:eastAsia="tr-TR"/>
        </w:rPr>
        <w:drawing>
          <wp:inline distT="0" distB="0" distL="0" distR="0" wp14:anchorId="630DC522" wp14:editId="2250A669">
            <wp:extent cx="5542441" cy="4359349"/>
            <wp:effectExtent l="0" t="0" r="1270" b="317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23">
                      <a:extLst>
                        <a:ext uri="{28A0092B-C50C-407E-A947-70E740481C1C}">
                          <a14:useLocalDpi xmlns:a14="http://schemas.microsoft.com/office/drawing/2010/main" val="0"/>
                        </a:ext>
                      </a:extLst>
                    </a:blip>
                    <a:srcRect l="1138" t="4605"/>
                    <a:stretch/>
                  </pic:blipFill>
                  <pic:spPr bwMode="auto">
                    <a:xfrm>
                      <a:off x="0" y="0"/>
                      <a:ext cx="5546384" cy="4362450"/>
                    </a:xfrm>
                    <a:prstGeom prst="rect">
                      <a:avLst/>
                    </a:prstGeom>
                    <a:noFill/>
                    <a:ln>
                      <a:noFill/>
                    </a:ln>
                    <a:extLst>
                      <a:ext uri="{53640926-AAD7-44D8-BBD7-CCE9431645EC}">
                        <a14:shadowObscured xmlns:a14="http://schemas.microsoft.com/office/drawing/2010/main"/>
                      </a:ext>
                    </a:extLst>
                  </pic:spPr>
                </pic:pic>
              </a:graphicData>
            </a:graphic>
          </wp:inline>
        </w:drawing>
      </w:r>
    </w:p>
    <w:p w:rsidR="0093250E" w:rsidRDefault="0093250E" w:rsidP="00481C14">
      <w:pPr>
        <w:spacing w:after="0" w:line="240" w:lineRule="auto"/>
        <w:rPr>
          <w:rFonts w:ascii="Times New Roman" w:eastAsia="Times New Roman" w:hAnsi="Times New Roman" w:cs="Arial"/>
          <w:sz w:val="24"/>
          <w:lang w:eastAsia="tr-TR"/>
        </w:rPr>
      </w:pPr>
      <w:bookmarkStart w:id="64" w:name="_Toc372234223"/>
      <w:r w:rsidRPr="0093250E">
        <w:rPr>
          <w:rFonts w:ascii="Times New Roman" w:eastAsia="Times New Roman" w:hAnsi="Times New Roman" w:cs="Arial"/>
          <w:sz w:val="24"/>
          <w:lang w:eastAsia="tr-TR"/>
        </w:rPr>
        <w:t>Şekil 1.1. Afyon turist bilgi sistemi turistik katmanları</w:t>
      </w:r>
      <w:bookmarkEnd w:id="64"/>
    </w:p>
    <w:p w:rsidR="0093250E" w:rsidRDefault="0093250E">
      <w:pPr>
        <w:rPr>
          <w:rFonts w:ascii="Times New Roman" w:eastAsia="Times New Roman" w:hAnsi="Times New Roman" w:cs="Arial"/>
          <w:sz w:val="24"/>
          <w:lang w:eastAsia="tr-TR"/>
        </w:rPr>
      </w:pPr>
      <w:r>
        <w:rPr>
          <w:rFonts w:ascii="Times New Roman" w:eastAsia="Times New Roman" w:hAnsi="Times New Roman" w:cs="Arial"/>
          <w:sz w:val="24"/>
          <w:lang w:eastAsia="tr-TR"/>
        </w:rPr>
        <w:br w:type="page"/>
      </w:r>
    </w:p>
    <w:p w:rsidR="00481C14" w:rsidRDefault="00481C14" w:rsidP="00481C14">
      <w:pPr>
        <w:widowControl w:val="0"/>
        <w:autoSpaceDE w:val="0"/>
        <w:autoSpaceDN w:val="0"/>
        <w:adjustRightInd w:val="0"/>
        <w:spacing w:after="0" w:line="240" w:lineRule="auto"/>
        <w:rPr>
          <w:rFonts w:ascii="Times New Roman" w:eastAsia="Times New Roman" w:hAnsi="Times New Roman" w:cs="Arial"/>
          <w:spacing w:val="-6"/>
          <w:sz w:val="24"/>
          <w:szCs w:val="24"/>
          <w:lang w:eastAsia="tr-TR"/>
        </w:rPr>
      </w:pPr>
      <w:r>
        <w:rPr>
          <w:rFonts w:ascii="Times New Roman" w:eastAsia="Times New Roman" w:hAnsi="Times New Roman" w:cs="Arial"/>
          <w:sz w:val="24"/>
          <w:szCs w:val="24"/>
          <w:lang w:eastAsia="tr-TR"/>
        </w:rPr>
        <w:lastRenderedPageBreak/>
        <w:t xml:space="preserve"> </w:t>
      </w:r>
      <w:r w:rsidRPr="0093250E">
        <w:rPr>
          <w:rFonts w:ascii="Times New Roman" w:eastAsia="Times New Roman" w:hAnsi="Times New Roman" w:cs="Arial"/>
          <w:sz w:val="24"/>
          <w:szCs w:val="24"/>
          <w:lang w:eastAsia="tr-TR"/>
        </w:rPr>
        <w:t>EK-1.</w:t>
      </w:r>
      <w:r w:rsidR="002F729F">
        <w:rPr>
          <w:rFonts w:ascii="Times New Roman" w:eastAsia="Times New Roman" w:hAnsi="Times New Roman" w:cs="Arial"/>
          <w:sz w:val="24"/>
          <w:szCs w:val="24"/>
          <w:lang w:eastAsia="tr-TR"/>
        </w:rPr>
        <w:t xml:space="preserve"> </w:t>
      </w:r>
      <w:r>
        <w:rPr>
          <w:rFonts w:ascii="Times New Roman" w:eastAsia="Times New Roman" w:hAnsi="Times New Roman" w:cs="Arial"/>
          <w:sz w:val="24"/>
          <w:szCs w:val="24"/>
          <w:lang w:eastAsia="tr-TR"/>
        </w:rPr>
        <w:t>(devam)</w:t>
      </w:r>
      <w:r w:rsidRPr="0093250E">
        <w:rPr>
          <w:rFonts w:ascii="Times New Roman" w:eastAsia="Times New Roman" w:hAnsi="Times New Roman" w:cs="Arial"/>
          <w:spacing w:val="-6"/>
          <w:sz w:val="24"/>
          <w:szCs w:val="24"/>
          <w:lang w:eastAsia="tr-TR"/>
        </w:rPr>
        <w:t xml:space="preserve"> Afyon ili turistik ziyaret yerleri</w:t>
      </w:r>
      <w:r>
        <w:rPr>
          <w:rFonts w:ascii="Times New Roman" w:eastAsia="Times New Roman" w:hAnsi="Times New Roman" w:cs="Arial"/>
          <w:spacing w:val="-6"/>
          <w:sz w:val="24"/>
          <w:szCs w:val="24"/>
          <w:lang w:eastAsia="tr-TR"/>
        </w:rPr>
        <w:t xml:space="preserve"> </w:t>
      </w:r>
    </w:p>
    <w:p w:rsidR="00481C14" w:rsidRPr="0093250E" w:rsidRDefault="00481C14" w:rsidP="00481C14">
      <w:pPr>
        <w:widowControl w:val="0"/>
        <w:autoSpaceDE w:val="0"/>
        <w:autoSpaceDN w:val="0"/>
        <w:adjustRightInd w:val="0"/>
        <w:spacing w:after="0" w:line="240" w:lineRule="auto"/>
        <w:rPr>
          <w:rFonts w:ascii="Times New Roman" w:eastAsia="Times New Roman" w:hAnsi="Times New Roman" w:cs="Arial"/>
          <w:sz w:val="24"/>
          <w:szCs w:val="24"/>
          <w:lang w:eastAsia="tr-TR"/>
        </w:rPr>
      </w:pPr>
    </w:p>
    <w:p w:rsidR="00481C14" w:rsidRDefault="00481C14">
      <w:pPr>
        <w:rPr>
          <w:rFonts w:ascii="Times New Roman" w:eastAsia="Times New Roman" w:hAnsi="Times New Roman" w:cs="Arial"/>
          <w:sz w:val="24"/>
          <w:lang w:eastAsia="tr-TR"/>
        </w:rPr>
      </w:pPr>
      <w:r>
        <w:rPr>
          <w:rFonts w:ascii="Times New Roman" w:eastAsia="Times New Roman" w:hAnsi="Times New Roman" w:cs="Arial"/>
          <w:noProof/>
          <w:sz w:val="24"/>
          <w:lang w:eastAsia="tr-TR"/>
        </w:rPr>
        <w:drawing>
          <wp:inline distT="0" distB="0" distL="0" distR="0" wp14:anchorId="0B0CC3B1" wp14:editId="03BC23F6">
            <wp:extent cx="4231758" cy="4049189"/>
            <wp:effectExtent l="0" t="0" r="0" b="889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35921" cy="4053172"/>
                    </a:xfrm>
                    <a:prstGeom prst="rect">
                      <a:avLst/>
                    </a:prstGeom>
                    <a:noFill/>
                    <a:ln>
                      <a:noFill/>
                    </a:ln>
                  </pic:spPr>
                </pic:pic>
              </a:graphicData>
            </a:graphic>
          </wp:inline>
        </w:drawing>
      </w:r>
    </w:p>
    <w:p w:rsidR="00481C14" w:rsidRDefault="00481C14">
      <w:pPr>
        <w:rPr>
          <w:rFonts w:ascii="Times New Roman" w:eastAsia="Times New Roman" w:hAnsi="Times New Roman" w:cs="Arial"/>
          <w:sz w:val="24"/>
          <w:lang w:eastAsia="tr-TR"/>
        </w:rPr>
      </w:pPr>
    </w:p>
    <w:p w:rsidR="00481C14" w:rsidRDefault="00481C14">
      <w:pPr>
        <w:rPr>
          <w:rFonts w:ascii="Times New Roman" w:eastAsia="Times New Roman" w:hAnsi="Times New Roman" w:cs="Arial"/>
          <w:sz w:val="24"/>
          <w:lang w:eastAsia="tr-TR"/>
        </w:rPr>
      </w:pPr>
    </w:p>
    <w:p w:rsidR="00481C14" w:rsidRDefault="00481C14">
      <w:pPr>
        <w:rPr>
          <w:rFonts w:ascii="Times New Roman" w:eastAsia="Times New Roman" w:hAnsi="Times New Roman" w:cs="Arial"/>
          <w:sz w:val="24"/>
          <w:lang w:eastAsia="tr-TR"/>
        </w:rPr>
      </w:pPr>
    </w:p>
    <w:p w:rsidR="00481C14" w:rsidRDefault="00481C14">
      <w:pPr>
        <w:rPr>
          <w:rFonts w:ascii="Times New Roman" w:eastAsia="Times New Roman" w:hAnsi="Times New Roman" w:cs="Arial"/>
          <w:sz w:val="24"/>
          <w:lang w:eastAsia="tr-TR"/>
        </w:rPr>
      </w:pPr>
    </w:p>
    <w:p w:rsidR="00481C14" w:rsidRDefault="00481C14">
      <w:pPr>
        <w:rPr>
          <w:rFonts w:ascii="Times New Roman" w:eastAsia="Times New Roman" w:hAnsi="Times New Roman" w:cs="Arial"/>
          <w:sz w:val="24"/>
          <w:lang w:eastAsia="tr-TR"/>
        </w:rPr>
      </w:pPr>
    </w:p>
    <w:p w:rsidR="00481C14" w:rsidRDefault="00481C14">
      <w:pPr>
        <w:rPr>
          <w:rFonts w:ascii="Times New Roman" w:eastAsia="Times New Roman" w:hAnsi="Times New Roman" w:cs="Arial"/>
          <w:sz w:val="24"/>
          <w:lang w:eastAsia="tr-TR"/>
        </w:rPr>
      </w:pPr>
    </w:p>
    <w:p w:rsidR="00481C14" w:rsidRDefault="00481C14">
      <w:pPr>
        <w:rPr>
          <w:rFonts w:ascii="Times New Roman" w:eastAsia="Times New Roman" w:hAnsi="Times New Roman" w:cs="Arial"/>
          <w:sz w:val="24"/>
          <w:lang w:eastAsia="tr-TR"/>
        </w:rPr>
      </w:pPr>
    </w:p>
    <w:p w:rsidR="00481C14" w:rsidRDefault="00481C14">
      <w:pPr>
        <w:rPr>
          <w:rFonts w:ascii="Times New Roman" w:eastAsia="Times New Roman" w:hAnsi="Times New Roman" w:cs="Arial"/>
          <w:sz w:val="24"/>
          <w:lang w:eastAsia="tr-TR"/>
        </w:rPr>
      </w:pPr>
    </w:p>
    <w:p w:rsidR="00481C14" w:rsidRDefault="00481C14">
      <w:pPr>
        <w:rPr>
          <w:rFonts w:ascii="Times New Roman" w:eastAsia="Times New Roman" w:hAnsi="Times New Roman" w:cs="Arial"/>
          <w:sz w:val="24"/>
          <w:lang w:eastAsia="tr-TR"/>
        </w:rPr>
      </w:pPr>
    </w:p>
    <w:p w:rsidR="00481C14" w:rsidRDefault="00481C14">
      <w:pPr>
        <w:rPr>
          <w:rFonts w:ascii="Times New Roman" w:eastAsia="Times New Roman" w:hAnsi="Times New Roman" w:cs="Arial"/>
          <w:sz w:val="24"/>
          <w:lang w:eastAsia="tr-TR"/>
        </w:rPr>
      </w:pPr>
    </w:p>
    <w:p w:rsidR="00481C14" w:rsidRDefault="00481C14">
      <w:pPr>
        <w:rPr>
          <w:rFonts w:ascii="Times New Roman" w:eastAsia="Times New Roman" w:hAnsi="Times New Roman" w:cs="Arial"/>
          <w:sz w:val="24"/>
          <w:lang w:eastAsia="tr-TR"/>
        </w:rPr>
      </w:pPr>
    </w:p>
    <w:p w:rsidR="0093250E" w:rsidRDefault="00481C14" w:rsidP="00481C14">
      <w:pPr>
        <w:widowControl w:val="0"/>
        <w:autoSpaceDE w:val="0"/>
        <w:autoSpaceDN w:val="0"/>
        <w:adjustRightInd w:val="0"/>
        <w:spacing w:after="0" w:line="240" w:lineRule="auto"/>
        <w:jc w:val="both"/>
        <w:rPr>
          <w:rFonts w:ascii="Times New Roman" w:eastAsia="Times New Roman" w:hAnsi="Times New Roman" w:cs="Arial"/>
          <w:position w:val="-1"/>
          <w:sz w:val="24"/>
          <w:szCs w:val="24"/>
          <w:lang w:eastAsia="tr-TR"/>
        </w:rPr>
      </w:pPr>
      <w:r>
        <w:rPr>
          <w:rFonts w:ascii="Times New Roman" w:eastAsia="Times New Roman" w:hAnsi="Times New Roman" w:cs="Arial"/>
          <w:position w:val="-1"/>
          <w:sz w:val="24"/>
          <w:szCs w:val="24"/>
          <w:lang w:eastAsia="tr-TR"/>
        </w:rPr>
        <w:lastRenderedPageBreak/>
        <w:t xml:space="preserve">EK-2. </w:t>
      </w:r>
      <w:r>
        <w:rPr>
          <w:rFonts w:ascii="Times New Roman" w:eastAsia="Times New Roman" w:hAnsi="Times New Roman" w:cs="Arial"/>
          <w:spacing w:val="-6"/>
          <w:sz w:val="24"/>
          <w:szCs w:val="24"/>
          <w:lang w:eastAsia="tr-TR"/>
        </w:rPr>
        <w:t>Ekran alıntısı ve grafikler</w:t>
      </w:r>
    </w:p>
    <w:p w:rsidR="0093250E" w:rsidRDefault="0093250E" w:rsidP="00481C14">
      <w:pPr>
        <w:widowControl w:val="0"/>
        <w:autoSpaceDE w:val="0"/>
        <w:autoSpaceDN w:val="0"/>
        <w:adjustRightInd w:val="0"/>
        <w:spacing w:after="0" w:line="240" w:lineRule="auto"/>
        <w:jc w:val="both"/>
        <w:rPr>
          <w:rFonts w:ascii="Times New Roman" w:eastAsia="Times New Roman" w:hAnsi="Times New Roman" w:cs="Arial"/>
          <w:position w:val="-1"/>
          <w:sz w:val="24"/>
          <w:szCs w:val="24"/>
          <w:lang w:eastAsia="tr-TR"/>
        </w:rPr>
      </w:pPr>
    </w:p>
    <w:p w:rsidR="0093250E" w:rsidRPr="0093250E" w:rsidRDefault="002E4BA2" w:rsidP="002F729F">
      <w:pPr>
        <w:spacing w:after="0" w:line="240" w:lineRule="auto"/>
        <w:rPr>
          <w:rFonts w:ascii="Times New Roman" w:eastAsia="Times New Roman" w:hAnsi="Times New Roman" w:cs="Arial"/>
          <w:sz w:val="15"/>
          <w:szCs w:val="15"/>
          <w:lang w:eastAsia="tr-TR"/>
        </w:rPr>
      </w:pPr>
      <w:r>
        <w:rPr>
          <w:rFonts w:cs="Times New Roman"/>
          <w:noProof/>
          <w:color w:val="000000"/>
          <w:szCs w:val="24"/>
          <w:lang w:eastAsia="tr-TR"/>
        </w:rPr>
        <w:drawing>
          <wp:inline distT="0" distB="0" distL="0" distR="0" wp14:anchorId="63BC52DB" wp14:editId="4AC38821">
            <wp:extent cx="3962400" cy="4572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62400" cy="4572000"/>
                    </a:xfrm>
                    <a:prstGeom prst="rect">
                      <a:avLst/>
                    </a:prstGeom>
                    <a:noFill/>
                    <a:ln>
                      <a:noFill/>
                    </a:ln>
                  </pic:spPr>
                </pic:pic>
              </a:graphicData>
            </a:graphic>
          </wp:inline>
        </w:drawing>
      </w:r>
    </w:p>
    <w:p w:rsidR="002E4BA2" w:rsidRDefault="002E4BA2" w:rsidP="002F729F">
      <w:pPr>
        <w:widowControl w:val="0"/>
        <w:autoSpaceDE w:val="0"/>
        <w:autoSpaceDN w:val="0"/>
        <w:adjustRightInd w:val="0"/>
        <w:spacing w:after="0" w:line="240" w:lineRule="auto"/>
        <w:jc w:val="both"/>
        <w:rPr>
          <w:rFonts w:ascii="Times New Roman" w:eastAsia="Times New Roman" w:hAnsi="Times New Roman" w:cs="Arial"/>
          <w:position w:val="-1"/>
          <w:sz w:val="24"/>
          <w:szCs w:val="24"/>
          <w:lang w:eastAsia="tr-TR"/>
        </w:rPr>
      </w:pPr>
    </w:p>
    <w:p w:rsidR="0093250E" w:rsidRDefault="008C0D88" w:rsidP="002F729F">
      <w:pPr>
        <w:widowControl w:val="0"/>
        <w:autoSpaceDE w:val="0"/>
        <w:autoSpaceDN w:val="0"/>
        <w:adjustRightInd w:val="0"/>
        <w:spacing w:after="0" w:line="240" w:lineRule="auto"/>
        <w:jc w:val="both"/>
        <w:rPr>
          <w:rFonts w:ascii="Times New Roman" w:eastAsia="Times New Roman" w:hAnsi="Times New Roman" w:cs="Arial"/>
          <w:position w:val="-1"/>
          <w:sz w:val="24"/>
          <w:szCs w:val="24"/>
          <w:lang w:eastAsia="tr-TR"/>
        </w:rPr>
      </w:pPr>
      <w:r>
        <w:rPr>
          <w:rFonts w:ascii="Times New Roman" w:eastAsia="Times New Roman" w:hAnsi="Times New Roman" w:cs="Arial"/>
          <w:position w:val="-1"/>
          <w:sz w:val="24"/>
          <w:szCs w:val="24"/>
          <w:lang w:eastAsia="tr-TR"/>
        </w:rPr>
        <w:t>Resim</w:t>
      </w:r>
      <w:r w:rsidR="0093250E">
        <w:rPr>
          <w:rFonts w:ascii="Times New Roman" w:eastAsia="Times New Roman" w:hAnsi="Times New Roman" w:cs="Arial"/>
          <w:position w:val="-1"/>
          <w:sz w:val="24"/>
          <w:szCs w:val="24"/>
          <w:lang w:eastAsia="tr-TR"/>
        </w:rPr>
        <w:t xml:space="preserve"> 2.1. </w:t>
      </w:r>
      <w:r w:rsidR="00A20E55">
        <w:rPr>
          <w:rFonts w:ascii="Times New Roman" w:eastAsia="Times New Roman" w:hAnsi="Times New Roman" w:cs="Arial"/>
          <w:position w:val="-1"/>
          <w:sz w:val="24"/>
          <w:szCs w:val="24"/>
          <w:lang w:eastAsia="tr-TR"/>
        </w:rPr>
        <w:t>Satır b</w:t>
      </w:r>
      <w:r w:rsidR="002E4BA2">
        <w:rPr>
          <w:rFonts w:ascii="Times New Roman" w:eastAsia="Times New Roman" w:hAnsi="Times New Roman" w:cs="Arial"/>
          <w:position w:val="-1"/>
          <w:sz w:val="24"/>
          <w:szCs w:val="24"/>
          <w:lang w:eastAsia="tr-TR"/>
        </w:rPr>
        <w:t>oşlukları</w:t>
      </w:r>
    </w:p>
    <w:p w:rsidR="002E4BA2" w:rsidRDefault="002E4BA2" w:rsidP="002E4BA2">
      <w:pPr>
        <w:widowControl w:val="0"/>
        <w:autoSpaceDE w:val="0"/>
        <w:autoSpaceDN w:val="0"/>
        <w:adjustRightInd w:val="0"/>
        <w:spacing w:after="0"/>
        <w:jc w:val="both"/>
        <w:rPr>
          <w:rFonts w:ascii="Times New Roman" w:eastAsia="Times New Roman" w:hAnsi="Times New Roman" w:cs="Arial"/>
          <w:sz w:val="15"/>
          <w:szCs w:val="15"/>
          <w:lang w:eastAsia="tr-TR"/>
        </w:rPr>
      </w:pPr>
    </w:p>
    <w:p w:rsidR="002F729F" w:rsidRDefault="002F729F" w:rsidP="002E4BA2">
      <w:pPr>
        <w:widowControl w:val="0"/>
        <w:autoSpaceDE w:val="0"/>
        <w:autoSpaceDN w:val="0"/>
        <w:adjustRightInd w:val="0"/>
        <w:spacing w:after="0"/>
        <w:jc w:val="both"/>
        <w:rPr>
          <w:rFonts w:ascii="Times New Roman" w:eastAsia="Times New Roman" w:hAnsi="Times New Roman" w:cs="Arial"/>
          <w:sz w:val="15"/>
          <w:szCs w:val="15"/>
          <w:lang w:eastAsia="tr-TR"/>
        </w:rPr>
      </w:pPr>
    </w:p>
    <w:p w:rsidR="002F729F" w:rsidRPr="0093250E" w:rsidRDefault="002F729F" w:rsidP="002E4BA2">
      <w:pPr>
        <w:widowControl w:val="0"/>
        <w:autoSpaceDE w:val="0"/>
        <w:autoSpaceDN w:val="0"/>
        <w:adjustRightInd w:val="0"/>
        <w:spacing w:after="0"/>
        <w:jc w:val="both"/>
        <w:rPr>
          <w:rFonts w:ascii="Times New Roman" w:eastAsia="Times New Roman" w:hAnsi="Times New Roman" w:cs="Arial"/>
          <w:sz w:val="15"/>
          <w:szCs w:val="15"/>
          <w:lang w:eastAsia="tr-TR"/>
        </w:rPr>
      </w:pPr>
    </w:p>
    <w:p w:rsidR="0093250E" w:rsidRPr="0093250E" w:rsidRDefault="0093250E" w:rsidP="0093250E">
      <w:pPr>
        <w:spacing w:after="0"/>
        <w:rPr>
          <w:rFonts w:ascii="Times New Roman" w:eastAsia="Times New Roman" w:hAnsi="Times New Roman" w:cs="Arial"/>
          <w:sz w:val="24"/>
          <w:lang w:eastAsia="tr-TR"/>
        </w:rPr>
      </w:pPr>
      <w:r>
        <w:rPr>
          <w:rFonts w:ascii="Times New Roman" w:eastAsia="Times New Roman" w:hAnsi="Times New Roman" w:cs="Arial"/>
          <w:noProof/>
          <w:sz w:val="24"/>
          <w:lang w:eastAsia="tr-TR"/>
        </w:rPr>
        <w:drawing>
          <wp:inline distT="0" distB="0" distL="0" distR="0" wp14:anchorId="4A4A3B65" wp14:editId="1CD570A1">
            <wp:extent cx="5143500" cy="9906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43500" cy="990600"/>
                    </a:xfrm>
                    <a:prstGeom prst="rect">
                      <a:avLst/>
                    </a:prstGeom>
                    <a:noFill/>
                    <a:ln>
                      <a:noFill/>
                    </a:ln>
                  </pic:spPr>
                </pic:pic>
              </a:graphicData>
            </a:graphic>
          </wp:inline>
        </w:drawing>
      </w:r>
    </w:p>
    <w:p w:rsidR="00BC347F" w:rsidRDefault="00BC347F" w:rsidP="0093250E">
      <w:pPr>
        <w:spacing w:after="0" w:line="240" w:lineRule="auto"/>
        <w:ind w:left="1134" w:hanging="1134"/>
        <w:jc w:val="both"/>
        <w:rPr>
          <w:rFonts w:ascii="Times New Roman" w:eastAsia="Times New Roman" w:hAnsi="Times New Roman" w:cs="Arial"/>
          <w:bCs/>
          <w:sz w:val="24"/>
          <w:szCs w:val="20"/>
          <w:lang w:eastAsia="tr-TR"/>
        </w:rPr>
      </w:pPr>
    </w:p>
    <w:p w:rsidR="0093250E" w:rsidRPr="0093250E" w:rsidRDefault="0093250E" w:rsidP="0093250E">
      <w:pPr>
        <w:spacing w:after="0" w:line="240" w:lineRule="auto"/>
        <w:ind w:left="1134" w:hanging="1134"/>
        <w:jc w:val="both"/>
        <w:rPr>
          <w:rFonts w:ascii="Times New Roman" w:eastAsia="Times New Roman" w:hAnsi="Times New Roman" w:cs="Arial"/>
          <w:sz w:val="24"/>
          <w:szCs w:val="20"/>
          <w:lang w:eastAsia="tr-TR"/>
        </w:rPr>
      </w:pPr>
      <w:r w:rsidRPr="0093250E">
        <w:rPr>
          <w:rFonts w:ascii="Times New Roman" w:eastAsia="Times New Roman" w:hAnsi="Times New Roman" w:cs="Arial"/>
          <w:bCs/>
          <w:sz w:val="24"/>
          <w:szCs w:val="20"/>
          <w:lang w:eastAsia="tr-TR"/>
        </w:rPr>
        <w:t xml:space="preserve">Şekil </w:t>
      </w:r>
      <w:r w:rsidR="008C0D88">
        <w:rPr>
          <w:rFonts w:ascii="Times New Roman" w:eastAsia="Times New Roman" w:hAnsi="Times New Roman" w:cs="Arial"/>
          <w:bCs/>
          <w:sz w:val="24"/>
          <w:szCs w:val="20"/>
          <w:lang w:eastAsia="tr-TR"/>
        </w:rPr>
        <w:t>2.1</w:t>
      </w:r>
      <w:r w:rsidRPr="0093250E">
        <w:rPr>
          <w:rFonts w:ascii="Times New Roman" w:eastAsia="Times New Roman" w:hAnsi="Times New Roman" w:cs="Arial"/>
          <w:bCs/>
          <w:sz w:val="24"/>
          <w:szCs w:val="20"/>
          <w:lang w:eastAsia="tr-TR"/>
        </w:rPr>
        <w:t>.</w:t>
      </w:r>
      <w:r w:rsidRPr="0093250E">
        <w:rPr>
          <w:rFonts w:ascii="Times New Roman" w:eastAsia="Times New Roman" w:hAnsi="Times New Roman" w:cs="Arial"/>
          <w:sz w:val="24"/>
          <w:szCs w:val="20"/>
          <w:lang w:eastAsia="tr-TR"/>
        </w:rPr>
        <w:t xml:space="preserve"> Ayrık Fourier dönüşümünde örnekleme frekansı çok düşük seçilirse frekans </w:t>
      </w:r>
    </w:p>
    <w:p w:rsidR="0093250E" w:rsidRPr="0093250E" w:rsidRDefault="0093250E" w:rsidP="0093250E">
      <w:pPr>
        <w:spacing w:after="0" w:line="240" w:lineRule="auto"/>
        <w:ind w:left="1134" w:hanging="1134"/>
        <w:jc w:val="both"/>
        <w:rPr>
          <w:rFonts w:ascii="Times New Roman" w:eastAsia="Times New Roman" w:hAnsi="Times New Roman" w:cs="Arial"/>
          <w:sz w:val="24"/>
          <w:szCs w:val="20"/>
          <w:lang w:eastAsia="tr-TR"/>
        </w:rPr>
      </w:pPr>
      <w:r w:rsidRPr="0093250E">
        <w:rPr>
          <w:rFonts w:ascii="Times New Roman" w:eastAsia="Times New Roman" w:hAnsi="Times New Roman" w:cs="Arial"/>
          <w:sz w:val="24"/>
          <w:szCs w:val="20"/>
          <w:lang w:eastAsia="tr-TR"/>
        </w:rPr>
        <w:t xml:space="preserve">                 spektrumunda üst üste gelmeler olur.</w:t>
      </w:r>
    </w:p>
    <w:p w:rsidR="0093250E" w:rsidRDefault="0093250E" w:rsidP="0093250E">
      <w:pPr>
        <w:rPr>
          <w:rFonts w:ascii="Times New Roman" w:hAnsi="Times New Roman" w:cs="Times New Roman"/>
          <w:sz w:val="24"/>
          <w:szCs w:val="24"/>
        </w:rPr>
      </w:pPr>
    </w:p>
    <w:p w:rsidR="0093250E" w:rsidRDefault="0093250E">
      <w:pPr>
        <w:rPr>
          <w:rFonts w:ascii="Times New Roman" w:hAnsi="Times New Roman" w:cs="Times New Roman"/>
          <w:sz w:val="24"/>
          <w:szCs w:val="24"/>
        </w:rPr>
      </w:pPr>
      <w:r>
        <w:rPr>
          <w:rFonts w:ascii="Times New Roman" w:hAnsi="Times New Roman" w:cs="Times New Roman"/>
          <w:sz w:val="24"/>
          <w:szCs w:val="24"/>
        </w:rPr>
        <w:br w:type="page"/>
      </w:r>
    </w:p>
    <w:p w:rsidR="00AB1E21" w:rsidRPr="003E175B" w:rsidRDefault="00AB1E21" w:rsidP="00AB1E21">
      <w:pPr>
        <w:widowControl w:val="0"/>
        <w:autoSpaceDE w:val="0"/>
        <w:autoSpaceDN w:val="0"/>
        <w:adjustRightInd w:val="0"/>
        <w:spacing w:before="29" w:after="0" w:line="240" w:lineRule="auto"/>
        <w:jc w:val="center"/>
        <w:rPr>
          <w:rFonts w:ascii="Times New Roman" w:hAnsi="Times New Roman" w:cs="Times New Roman"/>
          <w:sz w:val="24"/>
          <w:szCs w:val="24"/>
        </w:rPr>
      </w:pPr>
      <w:r w:rsidRPr="003E175B">
        <w:rPr>
          <w:rFonts w:ascii="Times New Roman" w:hAnsi="Times New Roman" w:cs="Times New Roman"/>
          <w:b/>
          <w:bCs/>
          <w:spacing w:val="1"/>
          <w:w w:val="99"/>
          <w:sz w:val="24"/>
          <w:szCs w:val="24"/>
        </w:rPr>
        <w:lastRenderedPageBreak/>
        <w:t>Ö</w:t>
      </w:r>
      <w:r w:rsidRPr="003E175B">
        <w:rPr>
          <w:rFonts w:ascii="Times New Roman" w:hAnsi="Times New Roman" w:cs="Times New Roman"/>
          <w:b/>
          <w:bCs/>
          <w:spacing w:val="-3"/>
          <w:w w:val="99"/>
          <w:sz w:val="24"/>
          <w:szCs w:val="24"/>
        </w:rPr>
        <w:t>Z</w:t>
      </w:r>
      <w:r w:rsidRPr="003E175B">
        <w:rPr>
          <w:rFonts w:ascii="Times New Roman" w:hAnsi="Times New Roman" w:cs="Times New Roman"/>
          <w:b/>
          <w:bCs/>
          <w:spacing w:val="1"/>
          <w:w w:val="99"/>
          <w:sz w:val="24"/>
          <w:szCs w:val="24"/>
        </w:rPr>
        <w:t>G</w:t>
      </w:r>
      <w:r w:rsidRPr="003E175B">
        <w:rPr>
          <w:rFonts w:ascii="Times New Roman" w:hAnsi="Times New Roman" w:cs="Times New Roman"/>
          <w:b/>
          <w:bCs/>
          <w:w w:val="99"/>
          <w:sz w:val="24"/>
          <w:szCs w:val="24"/>
        </w:rPr>
        <w:t>EÇM</w:t>
      </w:r>
      <w:r w:rsidRPr="003E175B">
        <w:rPr>
          <w:rFonts w:ascii="Times New Roman" w:hAnsi="Times New Roman" w:cs="Times New Roman"/>
          <w:b/>
          <w:bCs/>
          <w:spacing w:val="1"/>
          <w:w w:val="99"/>
          <w:sz w:val="24"/>
          <w:szCs w:val="24"/>
        </w:rPr>
        <w:t>İŞ</w:t>
      </w:r>
    </w:p>
    <w:p w:rsidR="00AB1E21" w:rsidRPr="003E175B" w:rsidRDefault="00AB1E21" w:rsidP="00AB1E21">
      <w:pPr>
        <w:widowControl w:val="0"/>
        <w:autoSpaceDE w:val="0"/>
        <w:autoSpaceDN w:val="0"/>
        <w:adjustRightInd w:val="0"/>
        <w:spacing w:after="0" w:line="200" w:lineRule="exact"/>
        <w:rPr>
          <w:rFonts w:ascii="Times New Roman" w:hAnsi="Times New Roman" w:cs="Times New Roman"/>
          <w:sz w:val="24"/>
          <w:szCs w:val="24"/>
        </w:rPr>
      </w:pPr>
    </w:p>
    <w:p w:rsidR="00AB1E21" w:rsidRPr="003E175B" w:rsidRDefault="00AB1E21" w:rsidP="00AB1E21">
      <w:pPr>
        <w:widowControl w:val="0"/>
        <w:autoSpaceDE w:val="0"/>
        <w:autoSpaceDN w:val="0"/>
        <w:adjustRightInd w:val="0"/>
        <w:spacing w:before="14" w:after="0" w:line="200" w:lineRule="exact"/>
        <w:rPr>
          <w:rFonts w:ascii="Times New Roman" w:hAnsi="Times New Roman" w:cs="Times New Roman"/>
          <w:sz w:val="24"/>
          <w:szCs w:val="24"/>
        </w:rPr>
      </w:pPr>
    </w:p>
    <w:p w:rsidR="001F1F81" w:rsidRPr="003E175B" w:rsidRDefault="001F1F81" w:rsidP="001F1F81">
      <w:pPr>
        <w:widowControl w:val="0"/>
        <w:tabs>
          <w:tab w:val="left" w:pos="5685"/>
        </w:tabs>
        <w:autoSpaceDE w:val="0"/>
        <w:autoSpaceDN w:val="0"/>
        <w:adjustRightInd w:val="0"/>
        <w:spacing w:after="0" w:line="480" w:lineRule="auto"/>
        <w:rPr>
          <w:rFonts w:ascii="Times New Roman" w:hAnsi="Times New Roman" w:cs="Times New Roman"/>
          <w:b/>
          <w:bCs/>
          <w:sz w:val="24"/>
          <w:szCs w:val="24"/>
        </w:rPr>
      </w:pPr>
      <w:r w:rsidRPr="003E175B">
        <w:rPr>
          <w:rFonts w:ascii="Times New Roman" w:hAnsi="Times New Roman" w:cs="Times New Roman"/>
          <w:b/>
          <w:bCs/>
          <w:spacing w:val="1"/>
          <w:sz w:val="24"/>
          <w:szCs w:val="24"/>
        </w:rPr>
        <w:t>Ki</w:t>
      </w:r>
      <w:r w:rsidRPr="003E175B">
        <w:rPr>
          <w:rFonts w:ascii="Times New Roman" w:hAnsi="Times New Roman" w:cs="Times New Roman"/>
          <w:b/>
          <w:bCs/>
          <w:sz w:val="24"/>
          <w:szCs w:val="24"/>
        </w:rPr>
        <w:t>şisel</w:t>
      </w:r>
      <w:r w:rsidRPr="003E175B">
        <w:rPr>
          <w:rFonts w:ascii="Times New Roman" w:hAnsi="Times New Roman" w:cs="Times New Roman"/>
          <w:b/>
          <w:bCs/>
          <w:spacing w:val="-7"/>
          <w:sz w:val="24"/>
          <w:szCs w:val="24"/>
        </w:rPr>
        <w:t xml:space="preserve"> </w:t>
      </w:r>
      <w:r w:rsidRPr="003E175B">
        <w:rPr>
          <w:rFonts w:ascii="Times New Roman" w:hAnsi="Times New Roman" w:cs="Times New Roman"/>
          <w:b/>
          <w:bCs/>
          <w:sz w:val="24"/>
          <w:szCs w:val="24"/>
        </w:rPr>
        <w:t>Bilgiler</w:t>
      </w:r>
      <w:r>
        <w:rPr>
          <w:rFonts w:ascii="Times New Roman" w:hAnsi="Times New Roman" w:cs="Times New Roman"/>
          <w:b/>
          <w:bCs/>
          <w:sz w:val="24"/>
          <w:szCs w:val="24"/>
        </w:rPr>
        <w:tab/>
      </w:r>
      <w:r>
        <w:rPr>
          <w:rFonts w:ascii="Times New Roman" w:hAnsi="Times New Roman" w:cs="Times New Roman"/>
          <w:b/>
          <w:color w:val="FF0000"/>
          <w:sz w:val="24"/>
          <w:szCs w:val="24"/>
        </w:rPr>
        <w:t xml:space="preserve">             </w:t>
      </w:r>
    </w:p>
    <w:p w:rsidR="001F1F81" w:rsidRPr="003E175B" w:rsidRDefault="001F1F81" w:rsidP="001F1F81">
      <w:pPr>
        <w:widowControl w:val="0"/>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b/>
          <w:bCs/>
          <w:noProof/>
          <w:spacing w:val="1"/>
          <w:sz w:val="24"/>
          <w:szCs w:val="24"/>
          <w:lang w:eastAsia="tr-TR"/>
        </w:rPr>
        <w:drawing>
          <wp:anchor distT="0" distB="0" distL="114300" distR="114300" simplePos="0" relativeHeight="251691520" behindDoc="0" locked="0" layoutInCell="1" allowOverlap="1" wp14:anchorId="48098034" wp14:editId="2F883930">
            <wp:simplePos x="0" y="0"/>
            <wp:positionH relativeFrom="column">
              <wp:posOffset>4023995</wp:posOffset>
            </wp:positionH>
            <wp:positionV relativeFrom="paragraph">
              <wp:posOffset>13334</wp:posOffset>
            </wp:positionV>
            <wp:extent cx="1412450" cy="1631043"/>
            <wp:effectExtent l="0" t="0" r="0" b="762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kan\AppData\Local\Microsoft\Windows\Temporary Internet Files\Content.Word\20121102_112049.jpg"/>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419700" cy="1639415"/>
                    </a:xfrm>
                    <a:prstGeom prst="rect">
                      <a:avLst/>
                    </a:prstGeom>
                    <a:ln w="12700" cap="sq" cmpd="sng" algn="ctr">
                      <a:noFill/>
                      <a:prstDash val="solid"/>
                      <a:miter lim="800000"/>
                      <a:headEnd type="none" w="med" len="med"/>
                      <a:tailEnd type="none" w="med" len="med"/>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E175B">
        <w:rPr>
          <w:rFonts w:ascii="Times New Roman" w:hAnsi="Times New Roman" w:cs="Times New Roman"/>
          <w:sz w:val="24"/>
          <w:szCs w:val="24"/>
        </w:rPr>
        <w:t>Soyad</w:t>
      </w:r>
      <w:r w:rsidRPr="003E175B">
        <w:rPr>
          <w:rFonts w:ascii="Times New Roman" w:hAnsi="Times New Roman" w:cs="Times New Roman"/>
          <w:spacing w:val="1"/>
          <w:sz w:val="24"/>
          <w:szCs w:val="24"/>
        </w:rPr>
        <w:t>ı</w:t>
      </w:r>
      <w:r w:rsidRPr="003E175B">
        <w:rPr>
          <w:rFonts w:ascii="Times New Roman" w:hAnsi="Times New Roman" w:cs="Times New Roman"/>
          <w:sz w:val="24"/>
          <w:szCs w:val="24"/>
        </w:rPr>
        <w:t>,</w:t>
      </w:r>
      <w:r w:rsidRPr="003E175B">
        <w:rPr>
          <w:rFonts w:ascii="Times New Roman" w:hAnsi="Times New Roman" w:cs="Times New Roman"/>
          <w:spacing w:val="-7"/>
          <w:sz w:val="24"/>
          <w:szCs w:val="24"/>
        </w:rPr>
        <w:t xml:space="preserve"> </w:t>
      </w:r>
      <w:r>
        <w:rPr>
          <w:rFonts w:ascii="Times New Roman" w:hAnsi="Times New Roman" w:cs="Times New Roman"/>
          <w:sz w:val="24"/>
          <w:szCs w:val="24"/>
        </w:rPr>
        <w:t>adı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E175B">
        <w:rPr>
          <w:rFonts w:ascii="Times New Roman" w:hAnsi="Times New Roman" w:cs="Times New Roman"/>
          <w:sz w:val="24"/>
          <w:szCs w:val="24"/>
        </w:rPr>
        <w:t>:</w:t>
      </w:r>
      <w:r w:rsidRPr="003E175B">
        <w:rPr>
          <w:rFonts w:ascii="Times New Roman" w:hAnsi="Times New Roman" w:cs="Times New Roman"/>
          <w:spacing w:val="-1"/>
          <w:sz w:val="24"/>
          <w:szCs w:val="24"/>
        </w:rPr>
        <w:t xml:space="preserve"> </w:t>
      </w:r>
      <w:r>
        <w:rPr>
          <w:rFonts w:ascii="Times New Roman" w:hAnsi="Times New Roman" w:cs="Times New Roman"/>
          <w:sz w:val="24"/>
          <w:szCs w:val="24"/>
        </w:rPr>
        <w:t>ÖZKAN AKSU, Esra</w:t>
      </w:r>
    </w:p>
    <w:p w:rsidR="001F1F81" w:rsidRPr="003E175B" w:rsidRDefault="001F1F81" w:rsidP="001F1F81">
      <w:pPr>
        <w:widowControl w:val="0"/>
        <w:tabs>
          <w:tab w:val="left" w:pos="2940"/>
        </w:tabs>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Uyruğu</w:t>
      </w:r>
      <w:r>
        <w:rPr>
          <w:rFonts w:ascii="Times New Roman" w:hAnsi="Times New Roman" w:cs="Times New Roman"/>
          <w:sz w:val="24"/>
          <w:szCs w:val="24"/>
        </w:rPr>
        <w:tab/>
      </w:r>
      <w:r w:rsidRPr="003E175B">
        <w:rPr>
          <w:rFonts w:ascii="Times New Roman" w:hAnsi="Times New Roman" w:cs="Times New Roman"/>
          <w:sz w:val="24"/>
          <w:szCs w:val="24"/>
        </w:rPr>
        <w:t>:</w:t>
      </w:r>
      <w:r w:rsidRPr="003E175B">
        <w:rPr>
          <w:rFonts w:ascii="Times New Roman" w:hAnsi="Times New Roman" w:cs="Times New Roman"/>
          <w:spacing w:val="-1"/>
          <w:sz w:val="24"/>
          <w:szCs w:val="24"/>
        </w:rPr>
        <w:t xml:space="preserve"> </w:t>
      </w:r>
      <w:r w:rsidRPr="003E175B">
        <w:rPr>
          <w:rFonts w:ascii="Times New Roman" w:hAnsi="Times New Roman" w:cs="Times New Roman"/>
          <w:sz w:val="24"/>
          <w:szCs w:val="24"/>
        </w:rPr>
        <w:t>T.C.</w:t>
      </w:r>
      <w:r w:rsidRPr="003E175B">
        <w:rPr>
          <w:rFonts w:ascii="Times New Roman" w:hAnsi="Times New Roman" w:cs="Times New Roman"/>
          <w:noProof/>
          <w:sz w:val="24"/>
          <w:szCs w:val="24"/>
        </w:rPr>
        <w:t xml:space="preserve"> </w:t>
      </w:r>
    </w:p>
    <w:p w:rsidR="001F1F81" w:rsidRPr="003E175B" w:rsidRDefault="001F1F81" w:rsidP="001F1F81">
      <w:pPr>
        <w:widowControl w:val="0"/>
        <w:tabs>
          <w:tab w:val="left" w:pos="2940"/>
        </w:tabs>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sz w:val="24"/>
          <w:szCs w:val="24"/>
        </w:rPr>
        <w:t>Doğum</w:t>
      </w:r>
      <w:r w:rsidRPr="003E175B">
        <w:rPr>
          <w:rFonts w:ascii="Times New Roman" w:hAnsi="Times New Roman" w:cs="Times New Roman"/>
          <w:spacing w:val="-8"/>
          <w:sz w:val="24"/>
          <w:szCs w:val="24"/>
        </w:rPr>
        <w:t xml:space="preserve"> </w:t>
      </w:r>
      <w:r w:rsidRPr="003E175B">
        <w:rPr>
          <w:rFonts w:ascii="Times New Roman" w:hAnsi="Times New Roman" w:cs="Times New Roman"/>
          <w:sz w:val="24"/>
          <w:szCs w:val="24"/>
        </w:rPr>
        <w:t>tari</w:t>
      </w:r>
      <w:r w:rsidRPr="003E175B">
        <w:rPr>
          <w:rFonts w:ascii="Times New Roman" w:hAnsi="Times New Roman" w:cs="Times New Roman"/>
          <w:spacing w:val="-1"/>
          <w:sz w:val="24"/>
          <w:szCs w:val="24"/>
        </w:rPr>
        <w:t>h</w:t>
      </w:r>
      <w:r w:rsidRPr="003E175B">
        <w:rPr>
          <w:rFonts w:ascii="Times New Roman" w:hAnsi="Times New Roman" w:cs="Times New Roman"/>
          <w:sz w:val="24"/>
          <w:szCs w:val="24"/>
        </w:rPr>
        <w:t>i</w:t>
      </w:r>
      <w:r w:rsidRPr="003E175B">
        <w:rPr>
          <w:rFonts w:ascii="Times New Roman" w:hAnsi="Times New Roman" w:cs="Times New Roman"/>
          <w:spacing w:val="-4"/>
          <w:sz w:val="24"/>
          <w:szCs w:val="24"/>
        </w:rPr>
        <w:t xml:space="preserve"> </w:t>
      </w:r>
      <w:r w:rsidRPr="003E175B">
        <w:rPr>
          <w:rFonts w:ascii="Times New Roman" w:hAnsi="Times New Roman" w:cs="Times New Roman"/>
          <w:sz w:val="24"/>
          <w:szCs w:val="24"/>
        </w:rPr>
        <w:t>ve</w:t>
      </w:r>
      <w:r w:rsidRPr="003E175B">
        <w:rPr>
          <w:rFonts w:ascii="Times New Roman" w:hAnsi="Times New Roman" w:cs="Times New Roman"/>
          <w:spacing w:val="-2"/>
          <w:sz w:val="24"/>
          <w:szCs w:val="24"/>
        </w:rPr>
        <w:t xml:space="preserve"> </w:t>
      </w:r>
      <w:r w:rsidRPr="003E175B">
        <w:rPr>
          <w:rFonts w:ascii="Times New Roman" w:hAnsi="Times New Roman" w:cs="Times New Roman"/>
          <w:sz w:val="24"/>
          <w:szCs w:val="24"/>
        </w:rPr>
        <w:t>yeri</w:t>
      </w:r>
      <w:r w:rsidRPr="003E175B">
        <w:rPr>
          <w:rFonts w:ascii="Times New Roman" w:hAnsi="Times New Roman" w:cs="Times New Roman"/>
          <w:sz w:val="24"/>
          <w:szCs w:val="24"/>
        </w:rPr>
        <w:tab/>
        <w:t>:</w:t>
      </w:r>
      <w:r w:rsidRPr="003E175B">
        <w:rPr>
          <w:rFonts w:ascii="Times New Roman" w:hAnsi="Times New Roman" w:cs="Times New Roman"/>
          <w:spacing w:val="-1"/>
          <w:sz w:val="24"/>
          <w:szCs w:val="24"/>
        </w:rPr>
        <w:t xml:space="preserve"> </w:t>
      </w:r>
      <w:r>
        <w:rPr>
          <w:rFonts w:ascii="Times New Roman" w:hAnsi="Times New Roman" w:cs="Times New Roman"/>
          <w:sz w:val="24"/>
          <w:szCs w:val="24"/>
        </w:rPr>
        <w:t>29.10.1923, Ankara</w:t>
      </w:r>
    </w:p>
    <w:p w:rsidR="001F1F81" w:rsidRPr="003E175B" w:rsidRDefault="001F1F81" w:rsidP="001F1F81">
      <w:pPr>
        <w:widowControl w:val="0"/>
        <w:tabs>
          <w:tab w:val="left" w:pos="2940"/>
        </w:tabs>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sz w:val="24"/>
          <w:szCs w:val="24"/>
        </w:rPr>
        <w:t>Medeni</w:t>
      </w:r>
      <w:r w:rsidRPr="003E175B">
        <w:rPr>
          <w:rFonts w:ascii="Times New Roman" w:hAnsi="Times New Roman" w:cs="Times New Roman"/>
          <w:spacing w:val="-7"/>
          <w:sz w:val="24"/>
          <w:szCs w:val="24"/>
        </w:rPr>
        <w:t xml:space="preserve"> </w:t>
      </w:r>
      <w:r w:rsidRPr="003E175B">
        <w:rPr>
          <w:rFonts w:ascii="Times New Roman" w:hAnsi="Times New Roman" w:cs="Times New Roman"/>
          <w:sz w:val="24"/>
          <w:szCs w:val="24"/>
        </w:rPr>
        <w:t>hali</w:t>
      </w:r>
      <w:r w:rsidRPr="003E175B">
        <w:rPr>
          <w:rFonts w:ascii="Times New Roman" w:hAnsi="Times New Roman" w:cs="Times New Roman"/>
          <w:sz w:val="24"/>
          <w:szCs w:val="24"/>
        </w:rPr>
        <w:tab/>
        <w:t>:</w:t>
      </w:r>
      <w:r w:rsidRPr="003E175B">
        <w:rPr>
          <w:rFonts w:ascii="Times New Roman" w:hAnsi="Times New Roman" w:cs="Times New Roman"/>
          <w:spacing w:val="-1"/>
          <w:sz w:val="24"/>
          <w:szCs w:val="24"/>
        </w:rPr>
        <w:t xml:space="preserve"> </w:t>
      </w:r>
      <w:r>
        <w:rPr>
          <w:rFonts w:ascii="Times New Roman" w:hAnsi="Times New Roman" w:cs="Times New Roman"/>
          <w:sz w:val="24"/>
          <w:szCs w:val="24"/>
        </w:rPr>
        <w:t>Evli</w:t>
      </w:r>
    </w:p>
    <w:p w:rsidR="001F1F81" w:rsidRPr="003E175B" w:rsidRDefault="001F1F81" w:rsidP="001F1F81">
      <w:pPr>
        <w:widowControl w:val="0"/>
        <w:tabs>
          <w:tab w:val="left" w:pos="2940"/>
        </w:tabs>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sz w:val="24"/>
          <w:szCs w:val="24"/>
        </w:rPr>
        <w:t>Telefon</w:t>
      </w:r>
      <w:r w:rsidRPr="003E175B">
        <w:rPr>
          <w:rFonts w:ascii="Times New Roman" w:hAnsi="Times New Roman" w:cs="Times New Roman"/>
          <w:sz w:val="24"/>
          <w:szCs w:val="24"/>
        </w:rPr>
        <w:tab/>
        <w:t>:</w:t>
      </w:r>
      <w:r w:rsidRPr="003E175B">
        <w:rPr>
          <w:rFonts w:ascii="Times New Roman" w:hAnsi="Times New Roman" w:cs="Times New Roman"/>
          <w:spacing w:val="-1"/>
          <w:sz w:val="24"/>
          <w:szCs w:val="24"/>
        </w:rPr>
        <w:t xml:space="preserve"> </w:t>
      </w:r>
      <w:r w:rsidRPr="003E175B">
        <w:rPr>
          <w:rFonts w:ascii="Times New Roman" w:hAnsi="Times New Roman" w:cs="Times New Roman"/>
          <w:sz w:val="24"/>
          <w:szCs w:val="24"/>
        </w:rPr>
        <w:t>0</w:t>
      </w:r>
      <w:r w:rsidRPr="003E175B">
        <w:rPr>
          <w:rFonts w:ascii="Times New Roman" w:hAnsi="Times New Roman" w:cs="Times New Roman"/>
          <w:spacing w:val="-1"/>
          <w:sz w:val="24"/>
          <w:szCs w:val="24"/>
        </w:rPr>
        <w:t xml:space="preserve"> </w:t>
      </w:r>
      <w:r w:rsidRPr="003E175B">
        <w:rPr>
          <w:rFonts w:ascii="Times New Roman" w:hAnsi="Times New Roman" w:cs="Times New Roman"/>
          <w:sz w:val="24"/>
          <w:szCs w:val="24"/>
        </w:rPr>
        <w:t>(312)</w:t>
      </w:r>
      <w:r w:rsidRPr="003E175B">
        <w:rPr>
          <w:rFonts w:ascii="Times New Roman" w:hAnsi="Times New Roman" w:cs="Times New Roman"/>
          <w:spacing w:val="-5"/>
          <w:sz w:val="24"/>
          <w:szCs w:val="24"/>
        </w:rPr>
        <w:t xml:space="preserve"> </w:t>
      </w:r>
      <w:r>
        <w:rPr>
          <w:rFonts w:ascii="Times New Roman" w:hAnsi="Times New Roman" w:cs="Times New Roman"/>
          <w:sz w:val="24"/>
          <w:szCs w:val="24"/>
        </w:rPr>
        <w:t>202 37 28</w:t>
      </w:r>
    </w:p>
    <w:p w:rsidR="001F1F81" w:rsidRDefault="001F1F81" w:rsidP="001F1F81">
      <w:pPr>
        <w:widowControl w:val="0"/>
        <w:tabs>
          <w:tab w:val="left" w:pos="2920"/>
        </w:tabs>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position w:val="-1"/>
          <w:sz w:val="24"/>
          <w:szCs w:val="24"/>
        </w:rPr>
        <w:t>e-</w:t>
      </w:r>
      <w:r w:rsidRPr="003E175B">
        <w:rPr>
          <w:rFonts w:ascii="Times New Roman" w:hAnsi="Times New Roman" w:cs="Times New Roman"/>
          <w:spacing w:val="-1"/>
          <w:position w:val="-1"/>
          <w:sz w:val="24"/>
          <w:szCs w:val="24"/>
        </w:rPr>
        <w:t>m</w:t>
      </w:r>
      <w:r w:rsidRPr="003E175B">
        <w:rPr>
          <w:rFonts w:ascii="Times New Roman" w:hAnsi="Times New Roman" w:cs="Times New Roman"/>
          <w:spacing w:val="1"/>
          <w:position w:val="-1"/>
          <w:sz w:val="24"/>
          <w:szCs w:val="24"/>
        </w:rPr>
        <w:t>a</w:t>
      </w:r>
      <w:r w:rsidRPr="003E175B">
        <w:rPr>
          <w:rFonts w:ascii="Times New Roman" w:hAnsi="Times New Roman" w:cs="Times New Roman"/>
          <w:position w:val="-1"/>
          <w:sz w:val="24"/>
          <w:szCs w:val="24"/>
        </w:rPr>
        <w:t>il</w:t>
      </w:r>
      <w:r w:rsidRPr="003E175B">
        <w:rPr>
          <w:rFonts w:ascii="Times New Roman" w:hAnsi="Times New Roman" w:cs="Times New Roman"/>
          <w:position w:val="-1"/>
          <w:sz w:val="24"/>
          <w:szCs w:val="24"/>
        </w:rPr>
        <w:tab/>
        <w:t>:</w:t>
      </w:r>
      <w:r w:rsidRPr="003E175B">
        <w:rPr>
          <w:rFonts w:ascii="Times New Roman" w:hAnsi="Times New Roman" w:cs="Times New Roman"/>
          <w:spacing w:val="-1"/>
          <w:position w:val="-1"/>
          <w:sz w:val="24"/>
          <w:szCs w:val="24"/>
        </w:rPr>
        <w:t xml:space="preserve"> </w:t>
      </w:r>
      <w:r w:rsidRPr="003E175B">
        <w:rPr>
          <w:rFonts w:ascii="Times New Roman" w:hAnsi="Times New Roman" w:cs="Times New Roman"/>
          <w:color w:val="0000FF"/>
          <w:spacing w:val="-58"/>
          <w:position w:val="-1"/>
          <w:sz w:val="24"/>
          <w:szCs w:val="24"/>
        </w:rPr>
        <w:t xml:space="preserve"> </w:t>
      </w:r>
      <w:r w:rsidRPr="001F1F81">
        <w:rPr>
          <w:rFonts w:ascii="Times New Roman" w:hAnsi="Times New Roman" w:cs="Times New Roman"/>
          <w:sz w:val="24"/>
          <w:szCs w:val="24"/>
        </w:rPr>
        <w:t>ozkanesra@gazi.edu.tr</w:t>
      </w:r>
    </w:p>
    <w:p w:rsidR="001F1F81" w:rsidRPr="001F1F81" w:rsidRDefault="001F1F81" w:rsidP="001F1F81">
      <w:pPr>
        <w:widowControl w:val="0"/>
        <w:tabs>
          <w:tab w:val="left" w:pos="2920"/>
        </w:tabs>
        <w:autoSpaceDE w:val="0"/>
        <w:autoSpaceDN w:val="0"/>
        <w:adjustRightInd w:val="0"/>
        <w:spacing w:after="0"/>
        <w:rPr>
          <w:rFonts w:ascii="Times New Roman" w:hAnsi="Times New Roman" w:cs="Times New Roman"/>
          <w:sz w:val="24"/>
          <w:szCs w:val="24"/>
        </w:rPr>
      </w:pPr>
    </w:p>
    <w:tbl>
      <w:tblPr>
        <w:tblW w:w="8458" w:type="dxa"/>
        <w:tblLayout w:type="fixed"/>
        <w:tblCellMar>
          <w:left w:w="0" w:type="dxa"/>
          <w:right w:w="0" w:type="dxa"/>
        </w:tblCellMar>
        <w:tblLook w:val="0000" w:firstRow="0" w:lastRow="0" w:firstColumn="0" w:lastColumn="0" w:noHBand="0" w:noVBand="0"/>
      </w:tblPr>
      <w:tblGrid>
        <w:gridCol w:w="1886"/>
        <w:gridCol w:w="4613"/>
        <w:gridCol w:w="1959"/>
      </w:tblGrid>
      <w:tr w:rsidR="00AB1E21" w:rsidRPr="003E175B" w:rsidTr="001E49D8">
        <w:trPr>
          <w:trHeight w:hRule="exact" w:val="587"/>
        </w:trPr>
        <w:tc>
          <w:tcPr>
            <w:tcW w:w="1886" w:type="dxa"/>
          </w:tcPr>
          <w:p w:rsidR="00AB1E21" w:rsidRDefault="00AB1E21" w:rsidP="00BC347F">
            <w:pPr>
              <w:widowControl w:val="0"/>
              <w:autoSpaceDE w:val="0"/>
              <w:autoSpaceDN w:val="0"/>
              <w:adjustRightInd w:val="0"/>
              <w:spacing w:before="69" w:after="0"/>
              <w:rPr>
                <w:rFonts w:ascii="Times New Roman" w:hAnsi="Times New Roman" w:cs="Times New Roman"/>
                <w:b/>
                <w:bCs/>
                <w:sz w:val="24"/>
                <w:szCs w:val="24"/>
              </w:rPr>
            </w:pPr>
            <w:r w:rsidRPr="003E175B">
              <w:rPr>
                <w:rFonts w:ascii="Times New Roman" w:hAnsi="Times New Roman" w:cs="Times New Roman"/>
                <w:b/>
                <w:bCs/>
                <w:sz w:val="24"/>
                <w:szCs w:val="24"/>
              </w:rPr>
              <w:t>Eğitim</w:t>
            </w:r>
          </w:p>
          <w:p w:rsidR="005B2B5C" w:rsidRDefault="005B2B5C" w:rsidP="00BC347F">
            <w:pPr>
              <w:widowControl w:val="0"/>
              <w:autoSpaceDE w:val="0"/>
              <w:autoSpaceDN w:val="0"/>
              <w:adjustRightInd w:val="0"/>
              <w:spacing w:before="69" w:after="0"/>
              <w:rPr>
                <w:rFonts w:ascii="Times New Roman" w:hAnsi="Times New Roman" w:cs="Times New Roman"/>
                <w:b/>
                <w:bCs/>
                <w:sz w:val="24"/>
                <w:szCs w:val="24"/>
              </w:rPr>
            </w:pPr>
          </w:p>
          <w:p w:rsidR="005B2B5C" w:rsidRDefault="005B2B5C" w:rsidP="00BC347F">
            <w:pPr>
              <w:widowControl w:val="0"/>
              <w:autoSpaceDE w:val="0"/>
              <w:autoSpaceDN w:val="0"/>
              <w:adjustRightInd w:val="0"/>
              <w:spacing w:before="69" w:after="0"/>
              <w:rPr>
                <w:rFonts w:ascii="Times New Roman" w:hAnsi="Times New Roman" w:cs="Times New Roman"/>
                <w:b/>
                <w:bCs/>
                <w:sz w:val="24"/>
                <w:szCs w:val="24"/>
              </w:rPr>
            </w:pPr>
          </w:p>
          <w:p w:rsidR="005B2B5C" w:rsidRDefault="005B2B5C" w:rsidP="00BC347F">
            <w:pPr>
              <w:widowControl w:val="0"/>
              <w:autoSpaceDE w:val="0"/>
              <w:autoSpaceDN w:val="0"/>
              <w:adjustRightInd w:val="0"/>
              <w:spacing w:before="69" w:after="0"/>
              <w:rPr>
                <w:rFonts w:ascii="Times New Roman" w:hAnsi="Times New Roman" w:cs="Times New Roman"/>
                <w:b/>
                <w:bCs/>
                <w:sz w:val="24"/>
                <w:szCs w:val="24"/>
              </w:rPr>
            </w:pPr>
          </w:p>
          <w:p w:rsidR="003E175B" w:rsidRDefault="003E175B" w:rsidP="00BC347F">
            <w:pPr>
              <w:widowControl w:val="0"/>
              <w:autoSpaceDE w:val="0"/>
              <w:autoSpaceDN w:val="0"/>
              <w:adjustRightInd w:val="0"/>
              <w:spacing w:before="69" w:after="0"/>
              <w:rPr>
                <w:rFonts w:ascii="Times New Roman" w:hAnsi="Times New Roman" w:cs="Times New Roman"/>
                <w:b/>
                <w:bCs/>
                <w:sz w:val="24"/>
                <w:szCs w:val="24"/>
              </w:rPr>
            </w:pPr>
          </w:p>
          <w:p w:rsidR="003E175B" w:rsidRPr="003E175B" w:rsidRDefault="003E175B" w:rsidP="00BC347F">
            <w:pPr>
              <w:widowControl w:val="0"/>
              <w:autoSpaceDE w:val="0"/>
              <w:autoSpaceDN w:val="0"/>
              <w:adjustRightInd w:val="0"/>
              <w:spacing w:before="69" w:after="0"/>
              <w:rPr>
                <w:rFonts w:ascii="Times New Roman" w:hAnsi="Times New Roman" w:cs="Times New Roman"/>
                <w:sz w:val="24"/>
                <w:szCs w:val="24"/>
              </w:rPr>
            </w:pPr>
          </w:p>
        </w:tc>
        <w:tc>
          <w:tcPr>
            <w:tcW w:w="6572" w:type="dxa"/>
            <w:gridSpan w:val="2"/>
          </w:tcPr>
          <w:p w:rsidR="00AB1E21" w:rsidRPr="00E57153" w:rsidRDefault="00AB1E21" w:rsidP="009A3B2E">
            <w:pPr>
              <w:widowControl w:val="0"/>
              <w:autoSpaceDE w:val="0"/>
              <w:autoSpaceDN w:val="0"/>
              <w:adjustRightInd w:val="0"/>
              <w:spacing w:after="0"/>
              <w:ind w:firstLine="709"/>
              <w:rPr>
                <w:rFonts w:ascii="Times New Roman" w:hAnsi="Times New Roman" w:cs="Times New Roman"/>
                <w:b/>
                <w:sz w:val="24"/>
                <w:szCs w:val="24"/>
              </w:rPr>
            </w:pPr>
          </w:p>
        </w:tc>
      </w:tr>
      <w:tr w:rsidR="00AB1E21" w:rsidRPr="003E175B" w:rsidTr="001E49D8">
        <w:trPr>
          <w:trHeight w:hRule="exact" w:val="1090"/>
        </w:trPr>
        <w:tc>
          <w:tcPr>
            <w:tcW w:w="1886" w:type="dxa"/>
          </w:tcPr>
          <w:p w:rsidR="00AB1E21" w:rsidRPr="003E175B" w:rsidRDefault="00AB1E21" w:rsidP="00BC347F">
            <w:pPr>
              <w:widowControl w:val="0"/>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b/>
                <w:bCs/>
                <w:sz w:val="24"/>
                <w:szCs w:val="24"/>
              </w:rPr>
              <w:t>Derece</w:t>
            </w:r>
          </w:p>
          <w:p w:rsidR="00AB1E21" w:rsidRPr="003E175B" w:rsidRDefault="002F729F" w:rsidP="00BC347F">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Doktora</w:t>
            </w:r>
          </w:p>
        </w:tc>
        <w:tc>
          <w:tcPr>
            <w:tcW w:w="4613" w:type="dxa"/>
          </w:tcPr>
          <w:p w:rsidR="00AB1E21" w:rsidRPr="003E175B" w:rsidRDefault="00AB1E21" w:rsidP="00BC347F">
            <w:pPr>
              <w:widowControl w:val="0"/>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b/>
                <w:bCs/>
                <w:sz w:val="24"/>
                <w:szCs w:val="24"/>
              </w:rPr>
              <w:t>Eğitim</w:t>
            </w:r>
            <w:r w:rsidRPr="003E175B">
              <w:rPr>
                <w:rFonts w:ascii="Times New Roman" w:hAnsi="Times New Roman" w:cs="Times New Roman"/>
                <w:b/>
                <w:bCs/>
                <w:spacing w:val="-7"/>
                <w:sz w:val="24"/>
                <w:szCs w:val="24"/>
              </w:rPr>
              <w:t xml:space="preserve"> </w:t>
            </w:r>
            <w:r w:rsidRPr="003E175B">
              <w:rPr>
                <w:rFonts w:ascii="Times New Roman" w:hAnsi="Times New Roman" w:cs="Times New Roman"/>
                <w:b/>
                <w:bCs/>
                <w:sz w:val="24"/>
                <w:szCs w:val="24"/>
              </w:rPr>
              <w:t>Birimi</w:t>
            </w:r>
          </w:p>
          <w:p w:rsidR="00AB1E21" w:rsidRDefault="00AB1E21" w:rsidP="001E49D8">
            <w:pPr>
              <w:widowControl w:val="0"/>
              <w:autoSpaceDE w:val="0"/>
              <w:autoSpaceDN w:val="0"/>
              <w:adjustRightInd w:val="0"/>
              <w:spacing w:after="0" w:line="240" w:lineRule="auto"/>
              <w:rPr>
                <w:rFonts w:ascii="Times New Roman" w:hAnsi="Times New Roman" w:cs="Times New Roman"/>
                <w:sz w:val="24"/>
                <w:szCs w:val="24"/>
              </w:rPr>
            </w:pPr>
            <w:r w:rsidRPr="003E175B">
              <w:rPr>
                <w:rFonts w:ascii="Times New Roman" w:hAnsi="Times New Roman" w:cs="Times New Roman"/>
                <w:sz w:val="24"/>
                <w:szCs w:val="24"/>
              </w:rPr>
              <w:t>Gazi</w:t>
            </w:r>
            <w:r w:rsidRPr="003E175B">
              <w:rPr>
                <w:rFonts w:ascii="Times New Roman" w:hAnsi="Times New Roman" w:cs="Times New Roman"/>
                <w:spacing w:val="-5"/>
                <w:sz w:val="24"/>
                <w:szCs w:val="24"/>
              </w:rPr>
              <w:t xml:space="preserve"> </w:t>
            </w:r>
            <w:r w:rsidRPr="003E175B">
              <w:rPr>
                <w:rFonts w:ascii="Times New Roman" w:hAnsi="Times New Roman" w:cs="Times New Roman"/>
                <w:sz w:val="24"/>
                <w:szCs w:val="24"/>
              </w:rPr>
              <w:t>Üniversitesi</w:t>
            </w:r>
            <w:r w:rsidR="002F729F">
              <w:rPr>
                <w:rFonts w:ascii="Times New Roman" w:hAnsi="Times New Roman" w:cs="Times New Roman"/>
                <w:spacing w:val="-12"/>
                <w:sz w:val="24"/>
                <w:szCs w:val="24"/>
              </w:rPr>
              <w:t xml:space="preserve"> </w:t>
            </w:r>
            <w:r w:rsidRPr="003E175B">
              <w:rPr>
                <w:rFonts w:ascii="Times New Roman" w:hAnsi="Times New Roman" w:cs="Times New Roman"/>
                <w:sz w:val="24"/>
                <w:szCs w:val="24"/>
              </w:rPr>
              <w:t>/</w:t>
            </w:r>
            <w:r w:rsidR="002F729F">
              <w:rPr>
                <w:rFonts w:ascii="Times New Roman" w:hAnsi="Times New Roman" w:cs="Times New Roman"/>
                <w:sz w:val="24"/>
                <w:szCs w:val="24"/>
              </w:rPr>
              <w:t xml:space="preserve"> </w:t>
            </w:r>
            <w:r w:rsidR="003E2284">
              <w:rPr>
                <w:rFonts w:ascii="Times New Roman" w:hAnsi="Times New Roman" w:cs="Times New Roman"/>
                <w:sz w:val="24"/>
                <w:szCs w:val="24"/>
              </w:rPr>
              <w:t>Endüstri Mühendisliği</w:t>
            </w:r>
          </w:p>
          <w:p w:rsidR="001E49D8" w:rsidRDefault="001E49D8" w:rsidP="001E49D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Ana Bilim Dalı</w:t>
            </w:r>
          </w:p>
          <w:p w:rsidR="001E49D8" w:rsidRDefault="001E49D8" w:rsidP="00BC347F">
            <w:pPr>
              <w:widowControl w:val="0"/>
              <w:autoSpaceDE w:val="0"/>
              <w:autoSpaceDN w:val="0"/>
              <w:adjustRightInd w:val="0"/>
              <w:spacing w:after="0"/>
              <w:rPr>
                <w:rFonts w:ascii="Times New Roman" w:hAnsi="Times New Roman" w:cs="Times New Roman"/>
                <w:sz w:val="24"/>
                <w:szCs w:val="24"/>
              </w:rPr>
            </w:pPr>
          </w:p>
          <w:p w:rsidR="001E49D8" w:rsidRDefault="001E49D8" w:rsidP="00BC347F">
            <w:pPr>
              <w:widowControl w:val="0"/>
              <w:autoSpaceDE w:val="0"/>
              <w:autoSpaceDN w:val="0"/>
              <w:adjustRightInd w:val="0"/>
              <w:spacing w:after="0"/>
              <w:rPr>
                <w:rFonts w:ascii="Times New Roman" w:hAnsi="Times New Roman" w:cs="Times New Roman"/>
                <w:sz w:val="24"/>
                <w:szCs w:val="24"/>
              </w:rPr>
            </w:pPr>
          </w:p>
          <w:p w:rsidR="001E49D8" w:rsidRDefault="001E49D8" w:rsidP="00BC347F">
            <w:pPr>
              <w:widowControl w:val="0"/>
              <w:autoSpaceDE w:val="0"/>
              <w:autoSpaceDN w:val="0"/>
              <w:adjustRightInd w:val="0"/>
              <w:spacing w:after="0"/>
              <w:rPr>
                <w:rFonts w:ascii="Times New Roman" w:hAnsi="Times New Roman" w:cs="Times New Roman"/>
                <w:sz w:val="24"/>
                <w:szCs w:val="24"/>
              </w:rPr>
            </w:pPr>
          </w:p>
          <w:p w:rsidR="001E49D8" w:rsidRDefault="001E49D8" w:rsidP="00BC347F">
            <w:pPr>
              <w:widowControl w:val="0"/>
              <w:autoSpaceDE w:val="0"/>
              <w:autoSpaceDN w:val="0"/>
              <w:adjustRightInd w:val="0"/>
              <w:spacing w:after="0"/>
              <w:rPr>
                <w:rFonts w:ascii="Times New Roman" w:hAnsi="Times New Roman" w:cs="Times New Roman"/>
                <w:sz w:val="24"/>
                <w:szCs w:val="24"/>
              </w:rPr>
            </w:pPr>
          </w:p>
          <w:p w:rsidR="00905F07" w:rsidRDefault="00905F07" w:rsidP="00BC347F">
            <w:pPr>
              <w:widowControl w:val="0"/>
              <w:autoSpaceDE w:val="0"/>
              <w:autoSpaceDN w:val="0"/>
              <w:adjustRightInd w:val="0"/>
              <w:spacing w:after="0"/>
              <w:rPr>
                <w:rFonts w:ascii="Times New Roman" w:hAnsi="Times New Roman" w:cs="Times New Roman"/>
                <w:sz w:val="24"/>
                <w:szCs w:val="24"/>
              </w:rPr>
            </w:pPr>
          </w:p>
          <w:p w:rsidR="00905F07" w:rsidRPr="003E175B" w:rsidRDefault="00905F07" w:rsidP="00BC347F">
            <w:pPr>
              <w:widowControl w:val="0"/>
              <w:autoSpaceDE w:val="0"/>
              <w:autoSpaceDN w:val="0"/>
              <w:adjustRightInd w:val="0"/>
              <w:spacing w:after="0"/>
              <w:rPr>
                <w:rFonts w:ascii="Times New Roman" w:hAnsi="Times New Roman" w:cs="Times New Roman"/>
                <w:sz w:val="24"/>
                <w:szCs w:val="24"/>
              </w:rPr>
            </w:pPr>
          </w:p>
        </w:tc>
        <w:tc>
          <w:tcPr>
            <w:tcW w:w="1959" w:type="dxa"/>
          </w:tcPr>
          <w:p w:rsidR="00AB1E21" w:rsidRPr="003E175B" w:rsidRDefault="00AB1E21" w:rsidP="00BC347F">
            <w:pPr>
              <w:widowControl w:val="0"/>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b/>
                <w:bCs/>
                <w:sz w:val="24"/>
                <w:szCs w:val="24"/>
              </w:rPr>
              <w:t>M</w:t>
            </w:r>
            <w:r w:rsidRPr="003E175B">
              <w:rPr>
                <w:rFonts w:ascii="Times New Roman" w:hAnsi="Times New Roman" w:cs="Times New Roman"/>
                <w:b/>
                <w:bCs/>
                <w:spacing w:val="2"/>
                <w:sz w:val="24"/>
                <w:szCs w:val="24"/>
              </w:rPr>
              <w:t>e</w:t>
            </w:r>
            <w:r w:rsidRPr="003E175B">
              <w:rPr>
                <w:rFonts w:ascii="Times New Roman" w:hAnsi="Times New Roman" w:cs="Times New Roman"/>
                <w:b/>
                <w:bCs/>
                <w:spacing w:val="-2"/>
                <w:sz w:val="24"/>
                <w:szCs w:val="24"/>
              </w:rPr>
              <w:t>z</w:t>
            </w:r>
            <w:r w:rsidRPr="003E175B">
              <w:rPr>
                <w:rFonts w:ascii="Times New Roman" w:hAnsi="Times New Roman" w:cs="Times New Roman"/>
                <w:b/>
                <w:bCs/>
                <w:sz w:val="24"/>
                <w:szCs w:val="24"/>
              </w:rPr>
              <w:t>uniyet</w:t>
            </w:r>
            <w:r w:rsidRPr="003E175B">
              <w:rPr>
                <w:rFonts w:ascii="Times New Roman" w:hAnsi="Times New Roman" w:cs="Times New Roman"/>
                <w:b/>
                <w:bCs/>
                <w:spacing w:val="-11"/>
                <w:sz w:val="24"/>
                <w:szCs w:val="24"/>
              </w:rPr>
              <w:t xml:space="preserve"> </w:t>
            </w:r>
            <w:r w:rsidR="002F729F">
              <w:rPr>
                <w:rFonts w:ascii="Times New Roman" w:hAnsi="Times New Roman" w:cs="Times New Roman"/>
                <w:b/>
                <w:bCs/>
                <w:sz w:val="24"/>
                <w:szCs w:val="24"/>
              </w:rPr>
              <w:t>T</w:t>
            </w:r>
            <w:r w:rsidRPr="003E175B">
              <w:rPr>
                <w:rFonts w:ascii="Times New Roman" w:hAnsi="Times New Roman" w:cs="Times New Roman"/>
                <w:b/>
                <w:bCs/>
                <w:sz w:val="24"/>
                <w:szCs w:val="24"/>
              </w:rPr>
              <w:t>arihi</w:t>
            </w:r>
          </w:p>
          <w:p w:rsidR="00AB1E21" w:rsidRPr="003E175B" w:rsidRDefault="002F729F" w:rsidP="00BC347F">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pacing w:val="2"/>
                <w:sz w:val="24"/>
                <w:szCs w:val="24"/>
              </w:rPr>
              <w:t>Devam ediyor</w:t>
            </w:r>
          </w:p>
        </w:tc>
      </w:tr>
      <w:tr w:rsidR="00AB1E21" w:rsidRPr="003E175B" w:rsidTr="001E49D8">
        <w:trPr>
          <w:trHeight w:hRule="exact" w:val="717"/>
        </w:trPr>
        <w:tc>
          <w:tcPr>
            <w:tcW w:w="1886" w:type="dxa"/>
          </w:tcPr>
          <w:p w:rsidR="00AB1E21" w:rsidRPr="003E175B" w:rsidRDefault="002F729F" w:rsidP="00BC347F">
            <w:pPr>
              <w:widowControl w:val="0"/>
              <w:autoSpaceDE w:val="0"/>
              <w:autoSpaceDN w:val="0"/>
              <w:adjustRightInd w:val="0"/>
              <w:spacing w:before="56" w:after="0"/>
              <w:rPr>
                <w:rFonts w:ascii="Times New Roman" w:hAnsi="Times New Roman" w:cs="Times New Roman"/>
                <w:sz w:val="24"/>
                <w:szCs w:val="24"/>
              </w:rPr>
            </w:pPr>
            <w:r w:rsidRPr="003E175B">
              <w:rPr>
                <w:rFonts w:ascii="Times New Roman" w:hAnsi="Times New Roman" w:cs="Times New Roman"/>
                <w:sz w:val="24"/>
                <w:szCs w:val="24"/>
              </w:rPr>
              <w:t>Yüksek</w:t>
            </w:r>
            <w:r w:rsidRPr="003E175B">
              <w:rPr>
                <w:rFonts w:ascii="Times New Roman" w:hAnsi="Times New Roman" w:cs="Times New Roman"/>
                <w:spacing w:val="-7"/>
                <w:sz w:val="24"/>
                <w:szCs w:val="24"/>
              </w:rPr>
              <w:t xml:space="preserve"> </w:t>
            </w:r>
            <w:r w:rsidRPr="003E175B">
              <w:rPr>
                <w:rFonts w:ascii="Times New Roman" w:hAnsi="Times New Roman" w:cs="Times New Roman"/>
                <w:sz w:val="24"/>
                <w:szCs w:val="24"/>
              </w:rPr>
              <w:t>lisans</w:t>
            </w:r>
          </w:p>
        </w:tc>
        <w:tc>
          <w:tcPr>
            <w:tcW w:w="4613" w:type="dxa"/>
          </w:tcPr>
          <w:p w:rsidR="002F729F" w:rsidRDefault="002F729F" w:rsidP="001E49D8">
            <w:pPr>
              <w:widowControl w:val="0"/>
              <w:autoSpaceDE w:val="0"/>
              <w:autoSpaceDN w:val="0"/>
              <w:adjustRightInd w:val="0"/>
              <w:spacing w:after="0" w:line="240" w:lineRule="auto"/>
              <w:rPr>
                <w:rFonts w:ascii="Times New Roman" w:hAnsi="Times New Roman" w:cs="Times New Roman"/>
                <w:sz w:val="24"/>
                <w:szCs w:val="24"/>
              </w:rPr>
            </w:pPr>
            <w:r w:rsidRPr="003E175B">
              <w:rPr>
                <w:rFonts w:ascii="Times New Roman" w:hAnsi="Times New Roman" w:cs="Times New Roman"/>
                <w:sz w:val="24"/>
                <w:szCs w:val="24"/>
              </w:rPr>
              <w:t>Gazi</w:t>
            </w:r>
            <w:r w:rsidRPr="003E175B">
              <w:rPr>
                <w:rFonts w:ascii="Times New Roman" w:hAnsi="Times New Roman" w:cs="Times New Roman"/>
                <w:spacing w:val="-5"/>
                <w:sz w:val="24"/>
                <w:szCs w:val="24"/>
              </w:rPr>
              <w:t xml:space="preserve"> </w:t>
            </w:r>
            <w:r w:rsidRPr="003E175B">
              <w:rPr>
                <w:rFonts w:ascii="Times New Roman" w:hAnsi="Times New Roman" w:cs="Times New Roman"/>
                <w:sz w:val="24"/>
                <w:szCs w:val="24"/>
              </w:rPr>
              <w:t>Üniversitesi</w:t>
            </w:r>
            <w:r>
              <w:rPr>
                <w:rFonts w:ascii="Times New Roman" w:hAnsi="Times New Roman" w:cs="Times New Roman"/>
                <w:spacing w:val="-12"/>
                <w:sz w:val="24"/>
                <w:szCs w:val="24"/>
              </w:rPr>
              <w:t xml:space="preserve"> </w:t>
            </w:r>
            <w:r w:rsidRPr="003E175B">
              <w:rPr>
                <w:rFonts w:ascii="Times New Roman" w:hAnsi="Times New Roman" w:cs="Times New Roman"/>
                <w:sz w:val="24"/>
                <w:szCs w:val="24"/>
              </w:rPr>
              <w:t>/</w:t>
            </w:r>
            <w:r>
              <w:rPr>
                <w:rFonts w:ascii="Times New Roman" w:hAnsi="Times New Roman" w:cs="Times New Roman"/>
                <w:sz w:val="24"/>
                <w:szCs w:val="24"/>
              </w:rPr>
              <w:t xml:space="preserve"> Endüstri Mühendisliği</w:t>
            </w:r>
          </w:p>
          <w:p w:rsidR="001E49D8" w:rsidRDefault="001E49D8" w:rsidP="001E49D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Ana Bilim Dalı</w:t>
            </w:r>
          </w:p>
          <w:p w:rsidR="00AB1E21" w:rsidRPr="003E175B" w:rsidRDefault="00AB1E21" w:rsidP="00BC347F">
            <w:pPr>
              <w:widowControl w:val="0"/>
              <w:autoSpaceDE w:val="0"/>
              <w:autoSpaceDN w:val="0"/>
              <w:adjustRightInd w:val="0"/>
              <w:spacing w:before="56" w:after="0"/>
              <w:rPr>
                <w:rFonts w:ascii="Times New Roman" w:hAnsi="Times New Roman" w:cs="Times New Roman"/>
                <w:sz w:val="24"/>
                <w:szCs w:val="24"/>
              </w:rPr>
            </w:pPr>
          </w:p>
        </w:tc>
        <w:tc>
          <w:tcPr>
            <w:tcW w:w="1959" w:type="dxa"/>
          </w:tcPr>
          <w:p w:rsidR="00AB1E21" w:rsidRPr="003E175B" w:rsidRDefault="002F729F" w:rsidP="00BC347F">
            <w:pPr>
              <w:widowControl w:val="0"/>
              <w:autoSpaceDE w:val="0"/>
              <w:autoSpaceDN w:val="0"/>
              <w:adjustRightInd w:val="0"/>
              <w:spacing w:before="56" w:after="0"/>
              <w:rPr>
                <w:rFonts w:ascii="Times New Roman" w:hAnsi="Times New Roman" w:cs="Times New Roman"/>
                <w:sz w:val="24"/>
                <w:szCs w:val="24"/>
              </w:rPr>
            </w:pPr>
            <w:r>
              <w:rPr>
                <w:rFonts w:ascii="Times New Roman" w:hAnsi="Times New Roman" w:cs="Times New Roman"/>
                <w:spacing w:val="2"/>
                <w:sz w:val="24"/>
                <w:szCs w:val="24"/>
              </w:rPr>
              <w:t>2016</w:t>
            </w:r>
          </w:p>
        </w:tc>
      </w:tr>
      <w:tr w:rsidR="002F729F" w:rsidRPr="003E175B" w:rsidTr="001E49D8">
        <w:trPr>
          <w:trHeight w:hRule="exact" w:val="569"/>
        </w:trPr>
        <w:tc>
          <w:tcPr>
            <w:tcW w:w="1886" w:type="dxa"/>
          </w:tcPr>
          <w:p w:rsidR="002F729F" w:rsidRPr="003E175B" w:rsidRDefault="002F729F" w:rsidP="002F729F">
            <w:pPr>
              <w:widowControl w:val="0"/>
              <w:autoSpaceDE w:val="0"/>
              <w:autoSpaceDN w:val="0"/>
              <w:adjustRightInd w:val="0"/>
              <w:spacing w:before="56" w:after="0"/>
              <w:rPr>
                <w:rFonts w:ascii="Times New Roman" w:hAnsi="Times New Roman" w:cs="Times New Roman"/>
                <w:sz w:val="24"/>
                <w:szCs w:val="24"/>
              </w:rPr>
            </w:pPr>
            <w:r w:rsidRPr="003E175B">
              <w:rPr>
                <w:rFonts w:ascii="Times New Roman" w:hAnsi="Times New Roman" w:cs="Times New Roman"/>
                <w:sz w:val="24"/>
                <w:szCs w:val="24"/>
              </w:rPr>
              <w:t>Lisans</w:t>
            </w:r>
          </w:p>
        </w:tc>
        <w:tc>
          <w:tcPr>
            <w:tcW w:w="4613" w:type="dxa"/>
          </w:tcPr>
          <w:p w:rsidR="002F729F" w:rsidRDefault="002F729F" w:rsidP="001E49D8">
            <w:pPr>
              <w:widowControl w:val="0"/>
              <w:autoSpaceDE w:val="0"/>
              <w:autoSpaceDN w:val="0"/>
              <w:adjustRightInd w:val="0"/>
              <w:spacing w:after="0" w:line="240" w:lineRule="auto"/>
              <w:rPr>
                <w:rFonts w:ascii="Times New Roman" w:hAnsi="Times New Roman" w:cs="Times New Roman"/>
                <w:sz w:val="24"/>
                <w:szCs w:val="24"/>
              </w:rPr>
            </w:pPr>
            <w:r w:rsidRPr="003E175B">
              <w:rPr>
                <w:rFonts w:ascii="Times New Roman" w:hAnsi="Times New Roman" w:cs="Times New Roman"/>
                <w:sz w:val="24"/>
                <w:szCs w:val="24"/>
              </w:rPr>
              <w:t>Gazi</w:t>
            </w:r>
            <w:r w:rsidRPr="003E175B">
              <w:rPr>
                <w:rFonts w:ascii="Times New Roman" w:hAnsi="Times New Roman" w:cs="Times New Roman"/>
                <w:spacing w:val="-5"/>
                <w:sz w:val="24"/>
                <w:szCs w:val="24"/>
              </w:rPr>
              <w:t xml:space="preserve"> </w:t>
            </w:r>
            <w:r w:rsidRPr="003E175B">
              <w:rPr>
                <w:rFonts w:ascii="Times New Roman" w:hAnsi="Times New Roman" w:cs="Times New Roman"/>
                <w:sz w:val="24"/>
                <w:szCs w:val="24"/>
              </w:rPr>
              <w:t>Üniversitesi</w:t>
            </w:r>
            <w:r>
              <w:rPr>
                <w:rFonts w:ascii="Times New Roman" w:hAnsi="Times New Roman" w:cs="Times New Roman"/>
                <w:sz w:val="24"/>
                <w:szCs w:val="24"/>
              </w:rPr>
              <w:t xml:space="preserve"> </w:t>
            </w:r>
            <w:r w:rsidRPr="003E175B">
              <w:rPr>
                <w:rFonts w:ascii="Times New Roman" w:hAnsi="Times New Roman" w:cs="Times New Roman"/>
                <w:sz w:val="24"/>
                <w:szCs w:val="24"/>
              </w:rPr>
              <w:t>/</w:t>
            </w:r>
            <w:r>
              <w:rPr>
                <w:rFonts w:ascii="Times New Roman" w:hAnsi="Times New Roman" w:cs="Times New Roman"/>
                <w:sz w:val="24"/>
                <w:szCs w:val="24"/>
              </w:rPr>
              <w:t xml:space="preserve"> Endüstri Mühendisliği</w:t>
            </w:r>
          </w:p>
          <w:p w:rsidR="001E49D8" w:rsidRPr="003E175B" w:rsidRDefault="001E49D8" w:rsidP="001E49D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Bölümü</w:t>
            </w:r>
          </w:p>
        </w:tc>
        <w:tc>
          <w:tcPr>
            <w:tcW w:w="1959" w:type="dxa"/>
          </w:tcPr>
          <w:p w:rsidR="002F729F" w:rsidRPr="003E175B" w:rsidRDefault="002F729F" w:rsidP="002F729F">
            <w:pPr>
              <w:widowControl w:val="0"/>
              <w:autoSpaceDE w:val="0"/>
              <w:autoSpaceDN w:val="0"/>
              <w:adjustRightInd w:val="0"/>
              <w:spacing w:before="56" w:after="0"/>
              <w:rPr>
                <w:rFonts w:ascii="Times New Roman" w:hAnsi="Times New Roman" w:cs="Times New Roman"/>
                <w:sz w:val="24"/>
                <w:szCs w:val="24"/>
              </w:rPr>
            </w:pPr>
            <w:r>
              <w:rPr>
                <w:rFonts w:ascii="Times New Roman" w:hAnsi="Times New Roman" w:cs="Times New Roman"/>
                <w:sz w:val="24"/>
                <w:szCs w:val="24"/>
              </w:rPr>
              <w:t>2011</w:t>
            </w:r>
          </w:p>
        </w:tc>
      </w:tr>
    </w:tbl>
    <w:p w:rsidR="00AB1E21" w:rsidRPr="003E175B" w:rsidRDefault="00AB1E21" w:rsidP="00BC347F">
      <w:pPr>
        <w:widowControl w:val="0"/>
        <w:autoSpaceDE w:val="0"/>
        <w:autoSpaceDN w:val="0"/>
        <w:adjustRightInd w:val="0"/>
        <w:spacing w:after="0"/>
        <w:rPr>
          <w:rFonts w:ascii="Times New Roman" w:hAnsi="Times New Roman" w:cs="Times New Roman"/>
          <w:sz w:val="24"/>
          <w:szCs w:val="24"/>
        </w:rPr>
      </w:pPr>
    </w:p>
    <w:p w:rsidR="00E505BF" w:rsidRPr="005B2B5C" w:rsidRDefault="00AB1E21" w:rsidP="00E505BF">
      <w:pPr>
        <w:widowControl w:val="0"/>
        <w:tabs>
          <w:tab w:val="left" w:pos="2910"/>
        </w:tabs>
        <w:autoSpaceDE w:val="0"/>
        <w:autoSpaceDN w:val="0"/>
        <w:adjustRightInd w:val="0"/>
        <w:spacing w:before="29" w:after="0" w:line="480" w:lineRule="auto"/>
        <w:rPr>
          <w:rFonts w:ascii="Times New Roman" w:hAnsi="Times New Roman" w:cs="Times New Roman"/>
          <w:b/>
          <w:bCs/>
          <w:sz w:val="24"/>
          <w:szCs w:val="24"/>
        </w:rPr>
      </w:pPr>
      <w:r w:rsidRPr="003E175B">
        <w:rPr>
          <w:rFonts w:ascii="Times New Roman" w:hAnsi="Times New Roman" w:cs="Times New Roman"/>
          <w:b/>
          <w:bCs/>
          <w:sz w:val="24"/>
          <w:szCs w:val="24"/>
        </w:rPr>
        <w:t>İş</w:t>
      </w:r>
      <w:r w:rsidRPr="003E175B">
        <w:rPr>
          <w:rFonts w:ascii="Times New Roman" w:hAnsi="Times New Roman" w:cs="Times New Roman"/>
          <w:b/>
          <w:bCs/>
          <w:spacing w:val="-2"/>
          <w:sz w:val="24"/>
          <w:szCs w:val="24"/>
        </w:rPr>
        <w:t xml:space="preserve"> </w:t>
      </w:r>
      <w:r w:rsidRPr="003E175B">
        <w:rPr>
          <w:rFonts w:ascii="Times New Roman" w:hAnsi="Times New Roman" w:cs="Times New Roman"/>
          <w:b/>
          <w:bCs/>
          <w:sz w:val="24"/>
          <w:szCs w:val="24"/>
        </w:rPr>
        <w:t>Deneyimi</w:t>
      </w:r>
      <w:r w:rsidR="00E505BF">
        <w:rPr>
          <w:rFonts w:ascii="Times New Roman" w:hAnsi="Times New Roman" w:cs="Times New Roman"/>
          <w:b/>
          <w:bCs/>
          <w:sz w:val="24"/>
          <w:szCs w:val="24"/>
        </w:rPr>
        <w:tab/>
      </w:r>
    </w:p>
    <w:p w:rsidR="00AB1E21" w:rsidRPr="003E175B" w:rsidRDefault="00AB1E21" w:rsidP="00BC347F">
      <w:pPr>
        <w:widowControl w:val="0"/>
        <w:tabs>
          <w:tab w:val="left" w:pos="2740"/>
          <w:tab w:val="left" w:pos="6804"/>
        </w:tabs>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b/>
          <w:bCs/>
          <w:sz w:val="24"/>
          <w:szCs w:val="24"/>
        </w:rPr>
        <w:t>Y</w:t>
      </w:r>
      <w:r w:rsidRPr="003E175B">
        <w:rPr>
          <w:rFonts w:ascii="Times New Roman" w:hAnsi="Times New Roman" w:cs="Times New Roman"/>
          <w:b/>
          <w:bCs/>
          <w:spacing w:val="1"/>
          <w:sz w:val="24"/>
          <w:szCs w:val="24"/>
        </w:rPr>
        <w:t>ı</w:t>
      </w:r>
      <w:r w:rsidR="00BC347F">
        <w:rPr>
          <w:rFonts w:ascii="Times New Roman" w:hAnsi="Times New Roman" w:cs="Times New Roman"/>
          <w:b/>
          <w:bCs/>
          <w:sz w:val="24"/>
          <w:szCs w:val="24"/>
        </w:rPr>
        <w:t xml:space="preserve">l                          </w:t>
      </w:r>
      <w:r w:rsidR="002F729F">
        <w:rPr>
          <w:rFonts w:ascii="Times New Roman" w:hAnsi="Times New Roman" w:cs="Times New Roman"/>
          <w:b/>
          <w:bCs/>
          <w:sz w:val="24"/>
          <w:szCs w:val="24"/>
        </w:rPr>
        <w:t xml:space="preserve"> </w:t>
      </w:r>
      <w:r w:rsidR="003E175B">
        <w:rPr>
          <w:rFonts w:ascii="Times New Roman" w:hAnsi="Times New Roman" w:cs="Times New Roman"/>
          <w:b/>
          <w:bCs/>
          <w:sz w:val="24"/>
          <w:szCs w:val="24"/>
        </w:rPr>
        <w:t xml:space="preserve">Yer                                        </w:t>
      </w:r>
      <w:r w:rsidR="00BC347F">
        <w:rPr>
          <w:rFonts w:ascii="Times New Roman" w:hAnsi="Times New Roman" w:cs="Times New Roman"/>
          <w:b/>
          <w:bCs/>
          <w:sz w:val="24"/>
          <w:szCs w:val="24"/>
        </w:rPr>
        <w:t xml:space="preserve">                    </w:t>
      </w:r>
      <w:r w:rsidR="003E175B">
        <w:rPr>
          <w:rFonts w:ascii="Times New Roman" w:hAnsi="Times New Roman" w:cs="Times New Roman"/>
          <w:b/>
          <w:bCs/>
          <w:sz w:val="24"/>
          <w:szCs w:val="24"/>
        </w:rPr>
        <w:t xml:space="preserve"> </w:t>
      </w:r>
      <w:r w:rsidR="00BC347F">
        <w:rPr>
          <w:rFonts w:ascii="Times New Roman" w:hAnsi="Times New Roman" w:cs="Times New Roman"/>
          <w:b/>
          <w:bCs/>
          <w:sz w:val="24"/>
          <w:szCs w:val="24"/>
        </w:rPr>
        <w:t xml:space="preserve"> </w:t>
      </w:r>
      <w:r w:rsidRPr="003E175B">
        <w:rPr>
          <w:rFonts w:ascii="Times New Roman" w:hAnsi="Times New Roman" w:cs="Times New Roman"/>
          <w:b/>
          <w:bCs/>
          <w:sz w:val="24"/>
          <w:szCs w:val="24"/>
        </w:rPr>
        <w:t>Görev</w:t>
      </w:r>
    </w:p>
    <w:p w:rsidR="00AB1E21" w:rsidRDefault="00FE4A4E" w:rsidP="00BC347F">
      <w:pPr>
        <w:widowControl w:val="0"/>
        <w:tabs>
          <w:tab w:val="left" w:pos="2760"/>
          <w:tab w:val="left" w:pos="6240"/>
        </w:tabs>
        <w:autoSpaceDE w:val="0"/>
        <w:autoSpaceDN w:val="0"/>
        <w:adjustRightInd w:val="0"/>
        <w:spacing w:after="0"/>
        <w:rPr>
          <w:rFonts w:ascii="Times New Roman" w:hAnsi="Times New Roman" w:cs="Times New Roman"/>
          <w:spacing w:val="-9"/>
          <w:sz w:val="24"/>
          <w:szCs w:val="24"/>
        </w:rPr>
      </w:pPr>
      <w:r>
        <w:rPr>
          <w:rFonts w:ascii="Times New Roman" w:hAnsi="Times New Roman" w:cs="Times New Roman"/>
          <w:sz w:val="24"/>
          <w:szCs w:val="24"/>
        </w:rPr>
        <w:t>2014</w:t>
      </w:r>
      <w:r w:rsidR="00BC347F">
        <w:rPr>
          <w:rFonts w:ascii="Times New Roman" w:hAnsi="Times New Roman" w:cs="Times New Roman"/>
          <w:sz w:val="24"/>
          <w:szCs w:val="24"/>
        </w:rPr>
        <w:t>-Hale</w:t>
      </w:r>
      <w:r>
        <w:rPr>
          <w:rFonts w:ascii="Times New Roman" w:hAnsi="Times New Roman" w:cs="Times New Roman"/>
          <w:sz w:val="24"/>
          <w:szCs w:val="24"/>
        </w:rPr>
        <w:t>n</w:t>
      </w:r>
      <w:r w:rsidR="00BC347F">
        <w:rPr>
          <w:rFonts w:ascii="Times New Roman" w:hAnsi="Times New Roman" w:cs="Times New Roman"/>
          <w:sz w:val="24"/>
          <w:szCs w:val="24"/>
        </w:rPr>
        <w:t xml:space="preserve">            </w:t>
      </w:r>
      <w:r w:rsidR="00AE6DD2">
        <w:rPr>
          <w:rFonts w:ascii="Times New Roman" w:hAnsi="Times New Roman" w:cs="Times New Roman"/>
          <w:sz w:val="24"/>
          <w:szCs w:val="24"/>
        </w:rPr>
        <w:t xml:space="preserve">  </w:t>
      </w:r>
      <w:r w:rsidR="00AB1E21" w:rsidRPr="003E175B">
        <w:rPr>
          <w:rFonts w:ascii="Times New Roman" w:hAnsi="Times New Roman" w:cs="Times New Roman"/>
          <w:sz w:val="24"/>
          <w:szCs w:val="24"/>
        </w:rPr>
        <w:t>Gazi</w:t>
      </w:r>
      <w:r w:rsidR="00AB1E21" w:rsidRPr="003E175B">
        <w:rPr>
          <w:rFonts w:ascii="Times New Roman" w:hAnsi="Times New Roman" w:cs="Times New Roman"/>
          <w:spacing w:val="-5"/>
          <w:sz w:val="24"/>
          <w:szCs w:val="24"/>
        </w:rPr>
        <w:t xml:space="preserve"> </w:t>
      </w:r>
      <w:r w:rsidR="003E175B">
        <w:rPr>
          <w:rFonts w:ascii="Times New Roman" w:hAnsi="Times New Roman" w:cs="Times New Roman"/>
          <w:sz w:val="24"/>
          <w:szCs w:val="24"/>
        </w:rPr>
        <w:t xml:space="preserve">Üniversitesi                   </w:t>
      </w:r>
      <w:r w:rsidR="00AB1E21" w:rsidRPr="003E175B">
        <w:rPr>
          <w:rFonts w:ascii="Times New Roman" w:hAnsi="Times New Roman" w:cs="Times New Roman"/>
          <w:sz w:val="24"/>
          <w:szCs w:val="24"/>
        </w:rPr>
        <w:t xml:space="preserve"> </w:t>
      </w:r>
      <w:r w:rsidR="00BC347F">
        <w:rPr>
          <w:rFonts w:ascii="Times New Roman" w:hAnsi="Times New Roman" w:cs="Times New Roman"/>
          <w:sz w:val="24"/>
          <w:szCs w:val="24"/>
        </w:rPr>
        <w:t xml:space="preserve">                    </w:t>
      </w:r>
      <w:r w:rsidR="00AB1E21" w:rsidRPr="003E175B">
        <w:rPr>
          <w:rFonts w:ascii="Times New Roman" w:hAnsi="Times New Roman" w:cs="Times New Roman"/>
          <w:sz w:val="24"/>
          <w:szCs w:val="24"/>
        </w:rPr>
        <w:t>Ar</w:t>
      </w:r>
      <w:r w:rsidR="00AB1E21" w:rsidRPr="003E175B">
        <w:rPr>
          <w:rFonts w:ascii="Times New Roman" w:hAnsi="Times New Roman" w:cs="Times New Roman"/>
          <w:spacing w:val="1"/>
          <w:sz w:val="24"/>
          <w:szCs w:val="24"/>
        </w:rPr>
        <w:t>a</w:t>
      </w:r>
      <w:r w:rsidR="00AB1E21" w:rsidRPr="003E175B">
        <w:rPr>
          <w:rFonts w:ascii="Times New Roman" w:hAnsi="Times New Roman" w:cs="Times New Roman"/>
          <w:sz w:val="24"/>
          <w:szCs w:val="24"/>
        </w:rPr>
        <w:t>ş</w:t>
      </w:r>
      <w:r w:rsidR="00AB1E21" w:rsidRPr="003E175B">
        <w:rPr>
          <w:rFonts w:ascii="Times New Roman" w:hAnsi="Times New Roman" w:cs="Times New Roman"/>
          <w:spacing w:val="1"/>
          <w:sz w:val="24"/>
          <w:szCs w:val="24"/>
        </w:rPr>
        <w:t>t</w:t>
      </w:r>
      <w:r w:rsidR="00AB1E21" w:rsidRPr="003E175B">
        <w:rPr>
          <w:rFonts w:ascii="Times New Roman" w:hAnsi="Times New Roman" w:cs="Times New Roman"/>
          <w:spacing w:val="-1"/>
          <w:sz w:val="24"/>
          <w:szCs w:val="24"/>
        </w:rPr>
        <w:t>ı</w:t>
      </w:r>
      <w:r w:rsidR="00AB1E21" w:rsidRPr="003E175B">
        <w:rPr>
          <w:rFonts w:ascii="Times New Roman" w:hAnsi="Times New Roman" w:cs="Times New Roman"/>
          <w:spacing w:val="1"/>
          <w:sz w:val="24"/>
          <w:szCs w:val="24"/>
        </w:rPr>
        <w:t>r</w:t>
      </w:r>
      <w:r w:rsidR="00AB1E21" w:rsidRPr="003E175B">
        <w:rPr>
          <w:rFonts w:ascii="Times New Roman" w:hAnsi="Times New Roman" w:cs="Times New Roman"/>
          <w:spacing w:val="-1"/>
          <w:sz w:val="24"/>
          <w:szCs w:val="24"/>
        </w:rPr>
        <w:t>m</w:t>
      </w:r>
      <w:r w:rsidR="00AB1E21" w:rsidRPr="003E175B">
        <w:rPr>
          <w:rFonts w:ascii="Times New Roman" w:hAnsi="Times New Roman" w:cs="Times New Roman"/>
          <w:sz w:val="24"/>
          <w:szCs w:val="24"/>
        </w:rPr>
        <w:t>a</w:t>
      </w:r>
      <w:r w:rsidR="003E175B">
        <w:rPr>
          <w:rFonts w:ascii="Times New Roman" w:hAnsi="Times New Roman" w:cs="Times New Roman"/>
          <w:spacing w:val="-9"/>
          <w:sz w:val="24"/>
          <w:szCs w:val="24"/>
        </w:rPr>
        <w:t xml:space="preserve"> Görevlisi</w:t>
      </w:r>
    </w:p>
    <w:p w:rsidR="00AE6DD2" w:rsidRPr="003E175B" w:rsidRDefault="00AE6DD2" w:rsidP="00BC347F">
      <w:pPr>
        <w:widowControl w:val="0"/>
        <w:tabs>
          <w:tab w:val="left" w:pos="2760"/>
          <w:tab w:val="left" w:pos="6240"/>
        </w:tabs>
        <w:autoSpaceDE w:val="0"/>
        <w:autoSpaceDN w:val="0"/>
        <w:adjustRightInd w:val="0"/>
        <w:spacing w:after="0"/>
        <w:rPr>
          <w:rFonts w:ascii="Times New Roman" w:hAnsi="Times New Roman" w:cs="Times New Roman"/>
          <w:spacing w:val="-9"/>
          <w:sz w:val="24"/>
          <w:szCs w:val="24"/>
        </w:rPr>
      </w:pPr>
      <w:r>
        <w:rPr>
          <w:rFonts w:ascii="Times New Roman" w:hAnsi="Times New Roman" w:cs="Times New Roman"/>
          <w:spacing w:val="-9"/>
          <w:sz w:val="24"/>
          <w:szCs w:val="24"/>
        </w:rPr>
        <w:t>2013-2014                    Netaş Telekomünikasyon A.Ş.                           Proje Asistanı</w:t>
      </w:r>
    </w:p>
    <w:p w:rsidR="00AB1E21" w:rsidRPr="003E175B" w:rsidRDefault="00DE48EF" w:rsidP="00BC347F">
      <w:pPr>
        <w:widowControl w:val="0"/>
        <w:autoSpaceDE w:val="0"/>
        <w:autoSpaceDN w:val="0"/>
        <w:adjustRightInd w:val="0"/>
        <w:spacing w:before="4" w:after="0"/>
        <w:rPr>
          <w:rFonts w:ascii="Times New Roman" w:hAnsi="Times New Roman" w:cs="Times New Roman"/>
          <w:sz w:val="24"/>
          <w:szCs w:val="24"/>
        </w:rPr>
      </w:pPr>
      <w:r>
        <w:rPr>
          <w:rFonts w:ascii="Times New Roman" w:eastAsia="Times New Roman" w:hAnsi="Times New Roman" w:cs="Arial"/>
          <w:noProof/>
          <w:sz w:val="24"/>
          <w:lang w:eastAsia="tr-TR"/>
        </w:rPr>
        <mc:AlternateContent>
          <mc:Choice Requires="wps">
            <w:drawing>
              <wp:anchor distT="0" distB="0" distL="114300" distR="114300" simplePos="0" relativeHeight="251634176" behindDoc="0" locked="0" layoutInCell="1" allowOverlap="1" wp14:anchorId="2E1273FF" wp14:editId="14F8D0BC">
                <wp:simplePos x="0" y="0"/>
                <wp:positionH relativeFrom="column">
                  <wp:posOffset>3829685</wp:posOffset>
                </wp:positionH>
                <wp:positionV relativeFrom="paragraph">
                  <wp:posOffset>137795</wp:posOffset>
                </wp:positionV>
                <wp:extent cx="2190750" cy="1581150"/>
                <wp:effectExtent l="0" t="0" r="19050" b="19050"/>
                <wp:wrapNone/>
                <wp:docPr id="59" name="Katlanmış Nesne 59"/>
                <wp:cNvGraphicFramePr/>
                <a:graphic xmlns:a="http://schemas.openxmlformats.org/drawingml/2006/main">
                  <a:graphicData uri="http://schemas.microsoft.com/office/word/2010/wordprocessingShape">
                    <wps:wsp>
                      <wps:cNvSpPr/>
                      <wps:spPr>
                        <a:xfrm>
                          <a:off x="0" y="0"/>
                          <a:ext cx="2190750" cy="1581150"/>
                        </a:xfrm>
                        <a:prstGeom prst="foldedCorner">
                          <a:avLst/>
                        </a:prstGeom>
                        <a:solidFill>
                          <a:srgbClr val="C0504D"/>
                        </a:solidFill>
                        <a:ln w="25400" cap="flat" cmpd="sng" algn="ctr">
                          <a:solidFill>
                            <a:srgbClr val="C0504D">
                              <a:shade val="50000"/>
                            </a:srgbClr>
                          </a:solidFill>
                          <a:prstDash val="solid"/>
                        </a:ln>
                        <a:effectLst/>
                      </wps:spPr>
                      <wps:txbx>
                        <w:txbxContent>
                          <w:p w:rsidR="009E75AF" w:rsidRDefault="00455FD5" w:rsidP="00455FD5">
                            <w:pPr>
                              <w:spacing w:line="240" w:lineRule="auto"/>
                              <w:jc w:val="center"/>
                              <w:rPr>
                                <w:rFonts w:ascii="Times New Roman" w:hAnsi="Times New Roman" w:cs="Times New Roman"/>
                                <w:color w:val="FFFFFF" w:themeColor="background1"/>
                                <w:sz w:val="24"/>
                                <w:szCs w:val="24"/>
                              </w:rPr>
                            </w:pPr>
                            <w:r w:rsidRPr="00E71FF0">
                              <w:rPr>
                                <w:rFonts w:ascii="Times New Roman" w:hAnsi="Times New Roman" w:cs="Times New Roman"/>
                                <w:color w:val="FFFFFF" w:themeColor="background1"/>
                                <w:sz w:val="24"/>
                                <w:szCs w:val="24"/>
                                <w:u w:val="single"/>
                              </w:rPr>
                              <w:t>ÖNEMLİ</w:t>
                            </w:r>
                            <w:r w:rsidRPr="00E71FF0">
                              <w:rPr>
                                <w:rFonts w:ascii="Times New Roman" w:hAnsi="Times New Roman" w:cs="Times New Roman"/>
                                <w:color w:val="FFFFFF" w:themeColor="background1"/>
                                <w:sz w:val="24"/>
                                <w:szCs w:val="24"/>
                              </w:rPr>
                              <w:t xml:space="preserve">: Dijital ortamda verilecek (CD)’lerde </w:t>
                            </w:r>
                            <w:r w:rsidR="009E75AF">
                              <w:rPr>
                                <w:rFonts w:ascii="Times New Roman" w:hAnsi="Times New Roman" w:cs="Times New Roman"/>
                                <w:color w:val="FFFFFF" w:themeColor="background1"/>
                                <w:sz w:val="24"/>
                                <w:szCs w:val="24"/>
                              </w:rPr>
                              <w:t>-6689 sayılı KVKK-kanunu hükümlerince (ÖZGEÇMİŞ) Sayfası</w:t>
                            </w:r>
                            <w:r w:rsidR="00300468">
                              <w:rPr>
                                <w:rFonts w:ascii="Times New Roman" w:hAnsi="Times New Roman" w:cs="Times New Roman"/>
                                <w:color w:val="FFFFFF" w:themeColor="background1"/>
                                <w:sz w:val="24"/>
                                <w:szCs w:val="24"/>
                              </w:rPr>
                              <w:t xml:space="preserve"> kullanılmayacaktır.</w:t>
                            </w:r>
                            <w:r w:rsidRPr="00E71FF0">
                              <w:rPr>
                                <w:rFonts w:ascii="Times New Roman" w:hAnsi="Times New Roman" w:cs="Times New Roman"/>
                                <w:color w:val="FFFFFF" w:themeColor="background1"/>
                                <w:sz w:val="24"/>
                                <w:szCs w:val="24"/>
                              </w:rPr>
                              <w:t xml:space="preserve">      </w:t>
                            </w:r>
                          </w:p>
                          <w:p w:rsidR="00455FD5" w:rsidRPr="00E71FF0" w:rsidRDefault="00455FD5" w:rsidP="00455FD5">
                            <w:pPr>
                              <w:spacing w:line="240" w:lineRule="auto"/>
                              <w:jc w:val="center"/>
                              <w:rPr>
                                <w:rFonts w:ascii="Times New Roman" w:hAnsi="Times New Roman" w:cs="Times New Roman"/>
                                <w:color w:val="FFFFFF" w:themeColor="background1"/>
                                <w:sz w:val="24"/>
                                <w:szCs w:val="24"/>
                              </w:rPr>
                            </w:pPr>
                            <w:r w:rsidRPr="00E71FF0">
                              <w:rPr>
                                <w:rFonts w:ascii="Times New Roman" w:hAnsi="Times New Roman" w:cs="Times New Roman"/>
                                <w:color w:val="FFFFFF" w:themeColor="background1"/>
                                <w:sz w:val="24"/>
                                <w:szCs w:val="24"/>
                              </w:rPr>
                              <w:t xml:space="preserve">     (Bu şekli siliniz)</w:t>
                            </w:r>
                          </w:p>
                          <w:p w:rsidR="00455FD5" w:rsidRDefault="00455FD5" w:rsidP="00455FD5">
                            <w:pPr>
                              <w:spacing w:line="240" w:lineRule="auto"/>
                              <w:jc w:val="center"/>
                              <w:rPr>
                                <w:rFonts w:ascii="Times New Roman" w:hAnsi="Times New Roman" w:cs="Times New Roman"/>
                              </w:rPr>
                            </w:pPr>
                          </w:p>
                          <w:p w:rsidR="00455FD5" w:rsidRDefault="00455FD5" w:rsidP="00455FD5">
                            <w:pPr>
                              <w:spacing w:line="240" w:lineRule="auto"/>
                              <w:jc w:val="center"/>
                              <w:rPr>
                                <w:rFonts w:ascii="Times New Roman" w:hAnsi="Times New Roman" w:cs="Times New Roman"/>
                              </w:rPr>
                            </w:pPr>
                          </w:p>
                          <w:p w:rsidR="00455FD5" w:rsidRPr="009144DC" w:rsidRDefault="00455FD5" w:rsidP="00455FD5">
                            <w:pPr>
                              <w:spacing w:line="240" w:lineRule="auto"/>
                              <w:jc w:val="center"/>
                              <w:rPr>
                                <w:rFonts w:ascii="Times New Roman" w:hAnsi="Times New Roman" w:cs="Times New Roman"/>
                              </w:rPr>
                            </w:pP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273FF" id="Katlanmış Nesne 59" o:spid="_x0000_s1068" type="#_x0000_t65" style="position:absolute;margin-left:301.55pt;margin-top:10.85pt;width:172.5pt;height:12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" adj="18000" fillcolor="#c0504d" strokecolor="#8c3836" strokeweight="2pt">
                <v:textbox>
                  <w:txbxContent>
                    <w:p w:rsidR="009E75AF" w:rsidRDefault="00455FD5" w:rsidP="00455FD5">
                      <w:pPr>
                        <w:spacing w:line="240" w:lineRule="auto"/>
                        <w:jc w:val="center"/>
                        <w:rPr>
                          <w:rFonts w:ascii="Times New Roman" w:hAnsi="Times New Roman" w:cs="Times New Roman"/>
                          <w:color w:val="FFFFFF" w:themeColor="background1"/>
                          <w:sz w:val="24"/>
                          <w:szCs w:val="24"/>
                        </w:rPr>
                      </w:pPr>
                      <w:r w:rsidRPr="00E71FF0">
                        <w:rPr>
                          <w:rFonts w:ascii="Times New Roman" w:hAnsi="Times New Roman" w:cs="Times New Roman"/>
                          <w:color w:val="FFFFFF" w:themeColor="background1"/>
                          <w:sz w:val="24"/>
                          <w:szCs w:val="24"/>
                          <w:u w:val="single"/>
                        </w:rPr>
                        <w:t>ÖNEMLİ</w:t>
                      </w:r>
                      <w:r w:rsidRPr="00E71FF0">
                        <w:rPr>
                          <w:rFonts w:ascii="Times New Roman" w:hAnsi="Times New Roman" w:cs="Times New Roman"/>
                          <w:color w:val="FFFFFF" w:themeColor="background1"/>
                          <w:sz w:val="24"/>
                          <w:szCs w:val="24"/>
                        </w:rPr>
                        <w:t xml:space="preserve">: Dijital ortamda verilecek (CD)’lerde </w:t>
                      </w:r>
                      <w:r w:rsidR="009E75AF">
                        <w:rPr>
                          <w:rFonts w:ascii="Times New Roman" w:hAnsi="Times New Roman" w:cs="Times New Roman"/>
                          <w:color w:val="FFFFFF" w:themeColor="background1"/>
                          <w:sz w:val="24"/>
                          <w:szCs w:val="24"/>
                        </w:rPr>
                        <w:t>-6689 sayılı KVKK-kanunu hükümlerince (ÖZGEÇMİŞ) Sayfası</w:t>
                      </w:r>
                      <w:r w:rsidR="00300468">
                        <w:rPr>
                          <w:rFonts w:ascii="Times New Roman" w:hAnsi="Times New Roman" w:cs="Times New Roman"/>
                          <w:color w:val="FFFFFF" w:themeColor="background1"/>
                          <w:sz w:val="24"/>
                          <w:szCs w:val="24"/>
                        </w:rPr>
                        <w:t xml:space="preserve"> kullanılmayacaktır.</w:t>
                      </w:r>
                      <w:r w:rsidRPr="00E71FF0">
                        <w:rPr>
                          <w:rFonts w:ascii="Times New Roman" w:hAnsi="Times New Roman" w:cs="Times New Roman"/>
                          <w:color w:val="FFFFFF" w:themeColor="background1"/>
                          <w:sz w:val="24"/>
                          <w:szCs w:val="24"/>
                        </w:rPr>
                        <w:t xml:space="preserve">      </w:t>
                      </w:r>
                    </w:p>
                    <w:p w:rsidR="00455FD5" w:rsidRPr="00E71FF0" w:rsidRDefault="00455FD5" w:rsidP="00455FD5">
                      <w:pPr>
                        <w:spacing w:line="240" w:lineRule="auto"/>
                        <w:jc w:val="center"/>
                        <w:rPr>
                          <w:rFonts w:ascii="Times New Roman" w:hAnsi="Times New Roman" w:cs="Times New Roman"/>
                          <w:color w:val="FFFFFF" w:themeColor="background1"/>
                          <w:sz w:val="24"/>
                          <w:szCs w:val="24"/>
                        </w:rPr>
                      </w:pPr>
                      <w:r w:rsidRPr="00E71FF0">
                        <w:rPr>
                          <w:rFonts w:ascii="Times New Roman" w:hAnsi="Times New Roman" w:cs="Times New Roman"/>
                          <w:color w:val="FFFFFF" w:themeColor="background1"/>
                          <w:sz w:val="24"/>
                          <w:szCs w:val="24"/>
                        </w:rPr>
                        <w:t xml:space="preserve">     (Bu şekli siliniz)</w:t>
                      </w:r>
                    </w:p>
                    <w:p w:rsidR="00455FD5" w:rsidRDefault="00455FD5" w:rsidP="00455FD5">
                      <w:pPr>
                        <w:spacing w:line="240" w:lineRule="auto"/>
                        <w:jc w:val="center"/>
                        <w:rPr>
                          <w:rFonts w:ascii="Times New Roman" w:hAnsi="Times New Roman" w:cs="Times New Roman"/>
                        </w:rPr>
                      </w:pPr>
                    </w:p>
                    <w:p w:rsidR="00455FD5" w:rsidRDefault="00455FD5" w:rsidP="00455FD5">
                      <w:pPr>
                        <w:spacing w:line="240" w:lineRule="auto"/>
                        <w:jc w:val="center"/>
                        <w:rPr>
                          <w:rFonts w:ascii="Times New Roman" w:hAnsi="Times New Roman" w:cs="Times New Roman"/>
                        </w:rPr>
                      </w:pPr>
                    </w:p>
                    <w:p w:rsidR="00455FD5" w:rsidRPr="009144DC" w:rsidRDefault="00455FD5" w:rsidP="00455FD5">
                      <w:pPr>
                        <w:spacing w:line="240" w:lineRule="auto"/>
                        <w:jc w:val="center"/>
                        <w:rPr>
                          <w:rFonts w:ascii="Times New Roman" w:hAnsi="Times New Roman" w:cs="Times New Roman"/>
                        </w:rPr>
                      </w:pPr>
                      <w:r>
                        <w:rPr>
                          <w:rFonts w:ascii="Times New Roman" w:hAnsi="Times New Roman" w:cs="Times New Roman"/>
                        </w:rPr>
                        <w:t xml:space="preserve">  </w:t>
                      </w:r>
                    </w:p>
                  </w:txbxContent>
                </v:textbox>
              </v:shape>
            </w:pict>
          </mc:Fallback>
        </mc:AlternateContent>
      </w:r>
    </w:p>
    <w:p w:rsidR="00AB1E21" w:rsidRPr="003E175B" w:rsidRDefault="00AB1E21" w:rsidP="00BC347F">
      <w:pPr>
        <w:widowControl w:val="0"/>
        <w:autoSpaceDE w:val="0"/>
        <w:autoSpaceDN w:val="0"/>
        <w:adjustRightInd w:val="0"/>
        <w:spacing w:after="0"/>
        <w:rPr>
          <w:rFonts w:ascii="Times New Roman" w:hAnsi="Times New Roman" w:cs="Times New Roman"/>
          <w:sz w:val="24"/>
          <w:szCs w:val="24"/>
        </w:rPr>
      </w:pPr>
      <w:r w:rsidRPr="003E175B">
        <w:rPr>
          <w:rFonts w:ascii="Times New Roman" w:hAnsi="Times New Roman" w:cs="Times New Roman"/>
          <w:b/>
          <w:bCs/>
          <w:sz w:val="24"/>
          <w:szCs w:val="24"/>
        </w:rPr>
        <w:t>Yabancı</w:t>
      </w:r>
      <w:r w:rsidRPr="003E175B">
        <w:rPr>
          <w:rFonts w:ascii="Times New Roman" w:hAnsi="Times New Roman" w:cs="Times New Roman"/>
          <w:b/>
          <w:bCs/>
          <w:spacing w:val="-9"/>
          <w:sz w:val="24"/>
          <w:szCs w:val="24"/>
        </w:rPr>
        <w:t xml:space="preserve"> </w:t>
      </w:r>
      <w:r w:rsidRPr="003E175B">
        <w:rPr>
          <w:rFonts w:ascii="Times New Roman" w:hAnsi="Times New Roman" w:cs="Times New Roman"/>
          <w:b/>
          <w:bCs/>
          <w:sz w:val="24"/>
          <w:szCs w:val="24"/>
        </w:rPr>
        <w:t>Dil</w:t>
      </w:r>
    </w:p>
    <w:p w:rsidR="00AB1E21" w:rsidRPr="003E175B" w:rsidRDefault="00FE4A4E" w:rsidP="00BC347F">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pacing w:val="1"/>
          <w:sz w:val="24"/>
          <w:szCs w:val="24"/>
        </w:rPr>
        <w:t>İngilizce</w:t>
      </w:r>
    </w:p>
    <w:p w:rsidR="00AB1E21" w:rsidRPr="003E175B" w:rsidRDefault="002F729F" w:rsidP="00BC347F">
      <w:pPr>
        <w:widowControl w:val="0"/>
        <w:autoSpaceDE w:val="0"/>
        <w:autoSpaceDN w:val="0"/>
        <w:adjustRightInd w:val="0"/>
        <w:spacing w:after="0"/>
        <w:rPr>
          <w:rFonts w:ascii="Times New Roman" w:hAnsi="Times New Roman" w:cs="Times New Roman"/>
          <w:sz w:val="24"/>
          <w:szCs w:val="24"/>
        </w:rPr>
      </w:pPr>
      <w:r>
        <w:rPr>
          <w:rFonts w:ascii="Times New Roman" w:eastAsia="Times New Roman" w:hAnsi="Times New Roman" w:cs="Arial"/>
          <w:noProof/>
          <w:sz w:val="24"/>
          <w:lang w:eastAsia="tr-TR"/>
        </w:rPr>
        <mc:AlternateContent>
          <mc:Choice Requires="wps">
            <w:drawing>
              <wp:anchor distT="0" distB="0" distL="114300" distR="114300" simplePos="0" relativeHeight="251643392" behindDoc="0" locked="0" layoutInCell="1" allowOverlap="1" wp14:anchorId="69FA61F9" wp14:editId="458D8B30">
                <wp:simplePos x="0" y="0"/>
                <wp:positionH relativeFrom="column">
                  <wp:posOffset>1534160</wp:posOffset>
                </wp:positionH>
                <wp:positionV relativeFrom="paragraph">
                  <wp:posOffset>137160</wp:posOffset>
                </wp:positionV>
                <wp:extent cx="1796415" cy="1000125"/>
                <wp:effectExtent l="0" t="0" r="13335" b="28575"/>
                <wp:wrapNone/>
                <wp:docPr id="28" name="Katlanmış Nesne 28"/>
                <wp:cNvGraphicFramePr/>
                <a:graphic xmlns:a="http://schemas.openxmlformats.org/drawingml/2006/main">
                  <a:graphicData uri="http://schemas.microsoft.com/office/word/2010/wordprocessingShape">
                    <wps:wsp>
                      <wps:cNvSpPr/>
                      <wps:spPr>
                        <a:xfrm>
                          <a:off x="0" y="0"/>
                          <a:ext cx="1796415" cy="1000125"/>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455FD5" w:rsidRPr="002F729F" w:rsidRDefault="00455FD5" w:rsidP="00687476">
                            <w:pPr>
                              <w:jc w:val="center"/>
                              <w:rPr>
                                <w:rFonts w:ascii="Times New Roman" w:hAnsi="Times New Roman" w:cs="Times New Roman"/>
                              </w:rPr>
                            </w:pPr>
                            <w:r w:rsidRPr="002F729F">
                              <w:rPr>
                                <w:rFonts w:ascii="Times New Roman" w:hAnsi="Times New Roman" w:cs="Times New Roman"/>
                              </w:rPr>
                              <w:t>Yayınlar kaynakça formatında yazılmalıdır. (Bu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FA61F9" id="Katlanmış Nesne 28" o:spid="_x0000_s1069" type="#_x0000_t65" style="position:absolute;margin-left:120.8pt;margin-top:10.8pt;width:141.45pt;height:78.75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" adj="18000" fillcolor="#c0504d [3205]" strokecolor="#622423 [1605]" strokeweight="2pt">
                <v:textbox>
                  <w:txbxContent>
                    <w:p w:rsidR="00455FD5" w:rsidRPr="002F729F" w:rsidRDefault="00455FD5" w:rsidP="00687476">
                      <w:pPr>
                        <w:jc w:val="center"/>
                        <w:rPr>
                          <w:rFonts w:ascii="Times New Roman" w:hAnsi="Times New Roman" w:cs="Times New Roman"/>
                        </w:rPr>
                      </w:pPr>
                      <w:r w:rsidRPr="002F729F">
                        <w:rPr>
                          <w:rFonts w:ascii="Times New Roman" w:hAnsi="Times New Roman" w:cs="Times New Roman"/>
                        </w:rPr>
                        <w:t>Yayınlar kaynakça formatında yazılmalıdır. (Bu şekli siliniz).</w:t>
                      </w:r>
                    </w:p>
                  </w:txbxContent>
                </v:textbox>
              </v:shape>
            </w:pict>
          </mc:Fallback>
        </mc:AlternateContent>
      </w:r>
    </w:p>
    <w:p w:rsidR="00AB1E21" w:rsidRPr="003E175B" w:rsidRDefault="00AB1E21" w:rsidP="00BC347F">
      <w:pPr>
        <w:widowControl w:val="0"/>
        <w:autoSpaceDE w:val="0"/>
        <w:autoSpaceDN w:val="0"/>
        <w:adjustRightInd w:val="0"/>
        <w:spacing w:after="0" w:line="480" w:lineRule="auto"/>
        <w:rPr>
          <w:rFonts w:ascii="Times New Roman" w:hAnsi="Times New Roman" w:cs="Times New Roman"/>
          <w:sz w:val="24"/>
          <w:szCs w:val="24"/>
        </w:rPr>
      </w:pPr>
      <w:r w:rsidRPr="003E175B">
        <w:rPr>
          <w:rFonts w:ascii="Times New Roman" w:hAnsi="Times New Roman" w:cs="Times New Roman"/>
          <w:b/>
          <w:bCs/>
          <w:sz w:val="24"/>
          <w:szCs w:val="24"/>
        </w:rPr>
        <w:t>Yay</w:t>
      </w:r>
      <w:r w:rsidRPr="003E175B">
        <w:rPr>
          <w:rFonts w:ascii="Times New Roman" w:hAnsi="Times New Roman" w:cs="Times New Roman"/>
          <w:b/>
          <w:bCs/>
          <w:spacing w:val="1"/>
          <w:sz w:val="24"/>
          <w:szCs w:val="24"/>
        </w:rPr>
        <w:t>ı</w:t>
      </w:r>
      <w:r w:rsidR="005B2B5C">
        <w:rPr>
          <w:rFonts w:ascii="Times New Roman" w:hAnsi="Times New Roman" w:cs="Times New Roman"/>
          <w:b/>
          <w:bCs/>
          <w:sz w:val="24"/>
          <w:szCs w:val="24"/>
        </w:rPr>
        <w:t>nlar</w:t>
      </w:r>
    </w:p>
    <w:p w:rsidR="00AB1E21" w:rsidRPr="003E175B" w:rsidRDefault="00BC347F" w:rsidP="00BC347F">
      <w:pPr>
        <w:widowControl w:val="0"/>
        <w:autoSpaceDE w:val="0"/>
        <w:autoSpaceDN w:val="0"/>
        <w:adjustRightInd w:val="0"/>
        <w:spacing w:after="0"/>
        <w:ind w:hanging="357"/>
        <w:rPr>
          <w:rFonts w:ascii="Times New Roman" w:hAnsi="Times New Roman" w:cs="Times New Roman"/>
          <w:sz w:val="24"/>
          <w:szCs w:val="24"/>
        </w:rPr>
      </w:pPr>
      <w:r>
        <w:rPr>
          <w:rFonts w:ascii="Times New Roman" w:hAnsi="Times New Roman" w:cs="Times New Roman"/>
          <w:sz w:val="24"/>
          <w:szCs w:val="24"/>
        </w:rPr>
        <w:t xml:space="preserve">       </w:t>
      </w:r>
      <w:r w:rsidR="00905F07">
        <w:rPr>
          <w:rFonts w:ascii="Times New Roman" w:hAnsi="Times New Roman" w:cs="Times New Roman"/>
          <w:sz w:val="24"/>
          <w:szCs w:val="24"/>
        </w:rPr>
        <w:t>-</w:t>
      </w:r>
    </w:p>
    <w:p w:rsidR="00AB1E21" w:rsidRPr="003E175B" w:rsidRDefault="00AB1E21" w:rsidP="00BC347F">
      <w:pPr>
        <w:widowControl w:val="0"/>
        <w:autoSpaceDE w:val="0"/>
        <w:autoSpaceDN w:val="0"/>
        <w:adjustRightInd w:val="0"/>
        <w:spacing w:before="2" w:after="0"/>
        <w:rPr>
          <w:rFonts w:ascii="Times New Roman" w:hAnsi="Times New Roman" w:cs="Times New Roman"/>
          <w:sz w:val="24"/>
          <w:szCs w:val="24"/>
        </w:rPr>
      </w:pPr>
    </w:p>
    <w:p w:rsidR="00AB1E21" w:rsidRPr="003E175B" w:rsidRDefault="00AB1E21" w:rsidP="00BC347F">
      <w:pPr>
        <w:widowControl w:val="0"/>
        <w:autoSpaceDE w:val="0"/>
        <w:autoSpaceDN w:val="0"/>
        <w:adjustRightInd w:val="0"/>
        <w:spacing w:after="0" w:line="480" w:lineRule="auto"/>
        <w:rPr>
          <w:rFonts w:ascii="Times New Roman" w:hAnsi="Times New Roman" w:cs="Times New Roman"/>
          <w:sz w:val="24"/>
          <w:szCs w:val="24"/>
        </w:rPr>
      </w:pPr>
      <w:r w:rsidRPr="003E175B">
        <w:rPr>
          <w:rFonts w:ascii="Times New Roman" w:hAnsi="Times New Roman" w:cs="Times New Roman"/>
          <w:b/>
          <w:bCs/>
          <w:spacing w:val="1"/>
          <w:sz w:val="24"/>
          <w:szCs w:val="24"/>
        </w:rPr>
        <w:t>H</w:t>
      </w:r>
      <w:r w:rsidRPr="003E175B">
        <w:rPr>
          <w:rFonts w:ascii="Times New Roman" w:hAnsi="Times New Roman" w:cs="Times New Roman"/>
          <w:b/>
          <w:bCs/>
          <w:sz w:val="24"/>
          <w:szCs w:val="24"/>
        </w:rPr>
        <w:t>o</w:t>
      </w:r>
      <w:r w:rsidRPr="003E175B">
        <w:rPr>
          <w:rFonts w:ascii="Times New Roman" w:hAnsi="Times New Roman" w:cs="Times New Roman"/>
          <w:b/>
          <w:bCs/>
          <w:spacing w:val="-1"/>
          <w:sz w:val="24"/>
          <w:szCs w:val="24"/>
        </w:rPr>
        <w:t>b</w:t>
      </w:r>
      <w:r w:rsidRPr="003E175B">
        <w:rPr>
          <w:rFonts w:ascii="Times New Roman" w:hAnsi="Times New Roman" w:cs="Times New Roman"/>
          <w:b/>
          <w:bCs/>
          <w:spacing w:val="1"/>
          <w:sz w:val="24"/>
          <w:szCs w:val="24"/>
        </w:rPr>
        <w:t>il</w:t>
      </w:r>
      <w:r w:rsidRPr="003E175B">
        <w:rPr>
          <w:rFonts w:ascii="Times New Roman" w:hAnsi="Times New Roman" w:cs="Times New Roman"/>
          <w:b/>
          <w:bCs/>
          <w:spacing w:val="-1"/>
          <w:sz w:val="24"/>
          <w:szCs w:val="24"/>
        </w:rPr>
        <w:t>er</w:t>
      </w:r>
    </w:p>
    <w:p w:rsidR="00892C2A" w:rsidRDefault="00905F07" w:rsidP="001F1F81">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Yüzme, Gitar, Dans </w:t>
      </w:r>
    </w:p>
    <w:p w:rsidR="0066473A" w:rsidRDefault="0066473A" w:rsidP="001F1F81">
      <w:pPr>
        <w:widowControl w:val="0"/>
        <w:autoSpaceDE w:val="0"/>
        <w:autoSpaceDN w:val="0"/>
        <w:adjustRightInd w:val="0"/>
        <w:spacing w:after="0"/>
        <w:rPr>
          <w:rFonts w:ascii="Times New Roman" w:hAnsi="Times New Roman" w:cs="Times New Roman"/>
          <w:sz w:val="24"/>
          <w:szCs w:val="24"/>
        </w:rPr>
        <w:sectPr w:rsidR="0066473A" w:rsidSect="00C54EBC">
          <w:headerReference w:type="even" r:id="rId28"/>
          <w:headerReference w:type="default" r:id="rId29"/>
          <w:type w:val="continuous"/>
          <w:pgSz w:w="11900" w:h="16840"/>
          <w:pgMar w:top="1701" w:right="1559" w:bottom="1134" w:left="1559" w:header="1134" w:footer="0" w:gutter="0"/>
          <w:cols w:space="708"/>
          <w:noEndnote/>
          <w:docGrid w:linePitch="299"/>
        </w:sectPr>
      </w:pPr>
    </w:p>
    <w:p w:rsidR="001F1F81" w:rsidRDefault="001F1F81" w:rsidP="001F1F81">
      <w:pPr>
        <w:widowControl w:val="0"/>
        <w:autoSpaceDE w:val="0"/>
        <w:autoSpaceDN w:val="0"/>
        <w:adjustRightInd w:val="0"/>
        <w:spacing w:after="0"/>
        <w:rPr>
          <w:rFonts w:ascii="Times New Roman" w:hAnsi="Times New Roman" w:cs="Times New Roman"/>
          <w:sz w:val="24"/>
          <w:szCs w:val="24"/>
        </w:rPr>
      </w:pPr>
    </w:p>
    <w:p w:rsidR="008C0D88" w:rsidRDefault="00BB12DE">
      <w:pPr>
        <w:rPr>
          <w:rFonts w:ascii="Times New Roman" w:hAnsi="Times New Roman" w:cs="Times New Roman"/>
          <w:sz w:val="24"/>
          <w:szCs w:val="24"/>
        </w:rPr>
      </w:pPr>
      <w:r>
        <w:rPr>
          <w:rFonts w:ascii="Times New Roman" w:eastAsia="Times New Roman" w:hAnsi="Times New Roman" w:cs="Arial"/>
          <w:noProof/>
          <w:sz w:val="24"/>
          <w:lang w:eastAsia="tr-TR"/>
        </w:rPr>
        <w:lastRenderedPageBreak/>
        <mc:AlternateContent>
          <mc:Choice Requires="wps">
            <w:drawing>
              <wp:anchor distT="0" distB="0" distL="114300" distR="114300" simplePos="0" relativeHeight="251642368" behindDoc="0" locked="0" layoutInCell="1" allowOverlap="1" wp14:anchorId="5E80D014" wp14:editId="0EBB7C4A">
                <wp:simplePos x="0" y="0"/>
                <wp:positionH relativeFrom="column">
                  <wp:posOffset>1781810</wp:posOffset>
                </wp:positionH>
                <wp:positionV relativeFrom="paragraph">
                  <wp:posOffset>224790</wp:posOffset>
                </wp:positionV>
                <wp:extent cx="2110740" cy="1090295"/>
                <wp:effectExtent l="0" t="0" r="22860" b="14605"/>
                <wp:wrapNone/>
                <wp:docPr id="30" name="Katlanmış Nesne 30"/>
                <wp:cNvGraphicFramePr/>
                <a:graphic xmlns:a="http://schemas.openxmlformats.org/drawingml/2006/main">
                  <a:graphicData uri="http://schemas.microsoft.com/office/word/2010/wordprocessingShape">
                    <wps:wsp>
                      <wps:cNvSpPr/>
                      <wps:spPr>
                        <a:xfrm>
                          <a:off x="0" y="0"/>
                          <a:ext cx="2110740" cy="1090295"/>
                        </a:xfrm>
                        <a:prstGeom prst="foldedCorner">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BB12DE" w:rsidRDefault="00BB12DE" w:rsidP="00BB12DE">
                            <w:pPr>
                              <w:spacing w:line="240" w:lineRule="auto"/>
                              <w:jc w:val="center"/>
                              <w:rPr>
                                <w:rFonts w:ascii="Times New Roman" w:hAnsi="Times New Roman" w:cs="Times New Roman"/>
                              </w:rPr>
                            </w:pPr>
                            <w:r>
                              <w:rPr>
                                <w:rFonts w:ascii="Times New Roman" w:hAnsi="Times New Roman" w:cs="Times New Roman"/>
                              </w:rPr>
                              <w:t xml:space="preserve">Şekildeki yeni </w:t>
                            </w:r>
                            <w:r w:rsidR="00517DF1">
                              <w:rPr>
                                <w:rFonts w:ascii="Times New Roman" w:hAnsi="Times New Roman" w:cs="Times New Roman"/>
                              </w:rPr>
                              <w:t xml:space="preserve">LOGO </w:t>
                            </w:r>
                            <w:r>
                              <w:rPr>
                                <w:rFonts w:ascii="Times New Roman" w:hAnsi="Times New Roman" w:cs="Times New Roman"/>
                              </w:rPr>
                              <w:t xml:space="preserve">kullanılmalıdır. </w:t>
                            </w:r>
                            <w:r w:rsidR="00455FD5" w:rsidRPr="00AE6DD2">
                              <w:rPr>
                                <w:rFonts w:ascii="Times New Roman" w:hAnsi="Times New Roman" w:cs="Times New Roman"/>
                              </w:rPr>
                              <w:t>Bu sayfaya sayfa numarası veri</w:t>
                            </w:r>
                            <w:r w:rsidR="00455FD5">
                              <w:rPr>
                                <w:rFonts w:ascii="Times New Roman" w:hAnsi="Times New Roman" w:cs="Times New Roman"/>
                              </w:rPr>
                              <w:t xml:space="preserve">lmeyecektir. </w:t>
                            </w:r>
                          </w:p>
                          <w:p w:rsidR="00455FD5" w:rsidRPr="00AE6DD2" w:rsidRDefault="00455FD5" w:rsidP="00BB12DE">
                            <w:pPr>
                              <w:spacing w:line="240" w:lineRule="auto"/>
                              <w:jc w:val="center"/>
                              <w:rPr>
                                <w:rFonts w:ascii="Times New Roman" w:hAnsi="Times New Roman" w:cs="Times New Roman"/>
                              </w:rPr>
                            </w:pPr>
                            <w:r>
                              <w:rPr>
                                <w:rFonts w:ascii="Times New Roman" w:hAnsi="Times New Roman" w:cs="Times New Roman"/>
                              </w:rPr>
                              <w:t>(Bu şekli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0D014" id="Katlanmış Nesne 30" o:spid="_x0000_s1070" type="#_x0000_t65" style="position:absolute;margin-left:140.3pt;margin-top:17.7pt;width:166.2pt;height:85.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" adj="18000" fillcolor="#c0504d [3205]" strokecolor="#622423 [1605]" strokeweight="2pt">
                <v:textbox>
                  <w:txbxContent>
                    <w:p w:rsidR="00BB12DE" w:rsidRDefault="00BB12DE" w:rsidP="00BB12DE">
                      <w:pPr>
                        <w:spacing w:line="240" w:lineRule="auto"/>
                        <w:jc w:val="center"/>
                        <w:rPr>
                          <w:rFonts w:ascii="Times New Roman" w:hAnsi="Times New Roman" w:cs="Times New Roman"/>
                        </w:rPr>
                      </w:pPr>
                      <w:r>
                        <w:rPr>
                          <w:rFonts w:ascii="Times New Roman" w:hAnsi="Times New Roman" w:cs="Times New Roman"/>
                        </w:rPr>
                        <w:t xml:space="preserve">Şekildeki yeni </w:t>
                      </w:r>
                      <w:r w:rsidR="00517DF1">
                        <w:rPr>
                          <w:rFonts w:ascii="Times New Roman" w:hAnsi="Times New Roman" w:cs="Times New Roman"/>
                        </w:rPr>
                        <w:t xml:space="preserve">LOGO </w:t>
                      </w:r>
                      <w:r>
                        <w:rPr>
                          <w:rFonts w:ascii="Times New Roman" w:hAnsi="Times New Roman" w:cs="Times New Roman"/>
                        </w:rPr>
                        <w:t xml:space="preserve">kullanılmalıdır. </w:t>
                      </w:r>
                      <w:r w:rsidR="00455FD5" w:rsidRPr="00AE6DD2">
                        <w:rPr>
                          <w:rFonts w:ascii="Times New Roman" w:hAnsi="Times New Roman" w:cs="Times New Roman"/>
                        </w:rPr>
                        <w:t>Bu sayfaya sayfa numarası veri</w:t>
                      </w:r>
                      <w:r w:rsidR="00455FD5">
                        <w:rPr>
                          <w:rFonts w:ascii="Times New Roman" w:hAnsi="Times New Roman" w:cs="Times New Roman"/>
                        </w:rPr>
                        <w:t xml:space="preserve">lmeyecektir. </w:t>
                      </w:r>
                    </w:p>
                    <w:p w:rsidR="00455FD5" w:rsidRPr="00AE6DD2" w:rsidRDefault="00455FD5" w:rsidP="00BB12DE">
                      <w:pPr>
                        <w:spacing w:line="240" w:lineRule="auto"/>
                        <w:jc w:val="center"/>
                        <w:rPr>
                          <w:rFonts w:ascii="Times New Roman" w:hAnsi="Times New Roman" w:cs="Times New Roman"/>
                        </w:rPr>
                      </w:pPr>
                      <w:r>
                        <w:rPr>
                          <w:rFonts w:ascii="Times New Roman" w:hAnsi="Times New Roman" w:cs="Times New Roman"/>
                        </w:rPr>
                        <w:t>(Bu şekli siliniz.)</w:t>
                      </w:r>
                    </w:p>
                  </w:txbxContent>
                </v:textbox>
              </v:shape>
            </w:pict>
          </mc:Fallback>
        </mc:AlternateContent>
      </w:r>
    </w:p>
    <w:p w:rsidR="008C0D88" w:rsidRDefault="008C0D88">
      <w:pPr>
        <w:rPr>
          <w:rFonts w:ascii="Times New Roman" w:hAnsi="Times New Roman" w:cs="Times New Roman"/>
          <w:sz w:val="24"/>
          <w:szCs w:val="24"/>
        </w:rPr>
      </w:pPr>
    </w:p>
    <w:p w:rsidR="008C0D88" w:rsidRDefault="008C0D88">
      <w:pPr>
        <w:rPr>
          <w:rFonts w:ascii="Times New Roman" w:hAnsi="Times New Roman" w:cs="Times New Roman"/>
          <w:sz w:val="24"/>
          <w:szCs w:val="24"/>
        </w:rPr>
      </w:pPr>
    </w:p>
    <w:p w:rsidR="008C0D88" w:rsidRDefault="008C0D88" w:rsidP="00AE6DD2">
      <w:pPr>
        <w:spacing w:afterLines="200" w:after="480"/>
        <w:rPr>
          <w:rFonts w:ascii="Times New Roman" w:hAnsi="Times New Roman" w:cs="Times New Roman"/>
          <w:sz w:val="24"/>
          <w:szCs w:val="24"/>
        </w:rPr>
      </w:pPr>
    </w:p>
    <w:p w:rsidR="008C0D88" w:rsidRDefault="008C0D88" w:rsidP="00AE6DD2">
      <w:pPr>
        <w:spacing w:afterLines="200" w:after="480"/>
        <w:rPr>
          <w:rFonts w:ascii="Times New Roman" w:hAnsi="Times New Roman" w:cs="Times New Roman"/>
          <w:sz w:val="24"/>
          <w:szCs w:val="24"/>
        </w:rPr>
      </w:pPr>
    </w:p>
    <w:p w:rsidR="00AE6DD2" w:rsidRDefault="00AE6DD2" w:rsidP="00AE6DD2">
      <w:pPr>
        <w:spacing w:after="0" w:line="240" w:lineRule="auto"/>
        <w:jc w:val="center"/>
        <w:rPr>
          <w:rFonts w:ascii="Monotype Corsiva" w:eastAsia="Times New Roman" w:hAnsi="Monotype Corsiva" w:cs="Arial"/>
          <w:b/>
          <w:sz w:val="36"/>
          <w:szCs w:val="36"/>
          <w:lang w:eastAsia="tr-TR"/>
        </w:rPr>
      </w:pPr>
    </w:p>
    <w:p w:rsidR="001F1F81" w:rsidRDefault="001F1F81" w:rsidP="00AE6DD2">
      <w:pPr>
        <w:spacing w:after="0" w:line="240" w:lineRule="auto"/>
        <w:jc w:val="center"/>
        <w:rPr>
          <w:rFonts w:ascii="Monotype Corsiva" w:eastAsia="Times New Roman" w:hAnsi="Monotype Corsiva" w:cs="Arial"/>
          <w:b/>
          <w:sz w:val="36"/>
          <w:szCs w:val="36"/>
          <w:lang w:eastAsia="tr-TR"/>
        </w:rPr>
      </w:pPr>
    </w:p>
    <w:p w:rsidR="00FB04F0" w:rsidRDefault="00FB04F0" w:rsidP="00AE6DD2">
      <w:pPr>
        <w:spacing w:after="0" w:line="240" w:lineRule="auto"/>
        <w:jc w:val="center"/>
        <w:rPr>
          <w:rFonts w:ascii="Monotype Corsiva" w:eastAsia="Times New Roman" w:hAnsi="Monotype Corsiva" w:cs="Arial"/>
          <w:b/>
          <w:sz w:val="36"/>
          <w:szCs w:val="36"/>
          <w:lang w:eastAsia="tr-TR"/>
        </w:rPr>
      </w:pPr>
      <w:r>
        <w:rPr>
          <w:noProof/>
          <w:lang w:eastAsia="tr-TR"/>
        </w:rPr>
        <w:drawing>
          <wp:inline distT="0" distB="0" distL="0" distR="0" wp14:anchorId="7D708E5D" wp14:editId="6212913A">
            <wp:extent cx="4798695" cy="2040890"/>
            <wp:effectExtent l="0" t="0" r="1905" b="0"/>
            <wp:docPr id="41" name="Resim 41"/>
            <wp:cNvGraphicFramePr/>
            <a:graphic xmlns:a="http://schemas.openxmlformats.org/drawingml/2006/main">
              <a:graphicData uri="http://schemas.openxmlformats.org/drawingml/2006/picture">
                <pic:pic xmlns:pic="http://schemas.openxmlformats.org/drawingml/2006/picture">
                  <pic:nvPicPr>
                    <pic:cNvPr id="41" name="Resim 4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98695" cy="2040890"/>
                    </a:xfrm>
                    <a:prstGeom prst="rect">
                      <a:avLst/>
                    </a:prstGeom>
                    <a:noFill/>
                    <a:ln>
                      <a:noFill/>
                    </a:ln>
                  </pic:spPr>
                </pic:pic>
              </a:graphicData>
            </a:graphic>
          </wp:inline>
        </w:drawing>
      </w:r>
    </w:p>
    <w:p w:rsidR="00FB04F0" w:rsidRDefault="00FB04F0" w:rsidP="00AE6DD2">
      <w:pPr>
        <w:spacing w:after="0" w:line="240" w:lineRule="auto"/>
        <w:jc w:val="center"/>
        <w:rPr>
          <w:rFonts w:ascii="Monotype Corsiva" w:eastAsia="Times New Roman" w:hAnsi="Monotype Corsiva" w:cs="Arial"/>
          <w:b/>
          <w:sz w:val="36"/>
          <w:szCs w:val="36"/>
          <w:lang w:eastAsia="tr-TR"/>
        </w:rPr>
      </w:pPr>
    </w:p>
    <w:p w:rsidR="008C0D88" w:rsidRPr="004D286C" w:rsidRDefault="004D286C" w:rsidP="00AE6DD2">
      <w:pPr>
        <w:spacing w:after="0" w:line="240" w:lineRule="auto"/>
        <w:jc w:val="center"/>
        <w:rPr>
          <w:rFonts w:ascii="Times New Roman" w:eastAsia="Times New Roman" w:hAnsi="Times New Roman" w:cs="Arial"/>
          <w:sz w:val="40"/>
          <w:lang w:eastAsia="tr-TR"/>
        </w:rPr>
      </w:pPr>
      <w:r w:rsidRPr="004D286C">
        <w:rPr>
          <w:rFonts w:ascii="Monotype Corsiva" w:eastAsia="Times New Roman" w:hAnsi="Monotype Corsiva" w:cs="Arial"/>
          <w:b/>
          <w:sz w:val="52"/>
          <w:szCs w:val="36"/>
          <w:lang w:eastAsia="tr-TR"/>
        </w:rPr>
        <w:t>Gaz</w:t>
      </w:r>
      <w:r w:rsidRPr="004D286C">
        <w:rPr>
          <w:rFonts w:ascii="Monotype Corsiva" w:eastAsia="Times New Roman" w:hAnsi="Monotype Corsiva" w:cs="Times New Roman"/>
          <w:b/>
          <w:sz w:val="52"/>
          <w:szCs w:val="36"/>
          <w:lang w:eastAsia="tr-TR"/>
        </w:rPr>
        <w:t>i</w:t>
      </w:r>
      <w:r w:rsidRPr="004D286C">
        <w:rPr>
          <w:rFonts w:ascii="Monotype Corsiva" w:eastAsia="Times New Roman" w:hAnsi="Monotype Corsiva" w:cs="Arial"/>
          <w:b/>
          <w:sz w:val="52"/>
          <w:szCs w:val="36"/>
          <w:lang w:eastAsia="tr-TR"/>
        </w:rPr>
        <w:t>li olmak ayrıcalıktır</w:t>
      </w:r>
    </w:p>
    <w:p w:rsidR="00481C14" w:rsidRDefault="00481C14" w:rsidP="00AE6DD2">
      <w:pPr>
        <w:spacing w:afterLines="200" w:after="480"/>
        <w:rPr>
          <w:rFonts w:ascii="Times New Roman" w:hAnsi="Times New Roman" w:cs="Times New Roman"/>
          <w:sz w:val="24"/>
          <w:szCs w:val="24"/>
        </w:rPr>
      </w:pPr>
    </w:p>
    <w:p w:rsidR="00481C14" w:rsidRPr="00481C14" w:rsidRDefault="00481C14" w:rsidP="00AE6DD2">
      <w:pPr>
        <w:spacing w:afterLines="200" w:after="480"/>
        <w:rPr>
          <w:rFonts w:ascii="Times New Roman" w:hAnsi="Times New Roman" w:cs="Times New Roman"/>
          <w:sz w:val="24"/>
          <w:szCs w:val="24"/>
        </w:rPr>
      </w:pPr>
    </w:p>
    <w:p w:rsidR="00481C14" w:rsidRDefault="00481C14" w:rsidP="00AE6DD2">
      <w:pPr>
        <w:spacing w:afterLines="200" w:after="480"/>
        <w:rPr>
          <w:rFonts w:ascii="Times New Roman" w:hAnsi="Times New Roman" w:cs="Times New Roman"/>
          <w:sz w:val="24"/>
          <w:szCs w:val="24"/>
        </w:rPr>
      </w:pPr>
    </w:p>
    <w:p w:rsidR="008C0D88" w:rsidRPr="00481C14" w:rsidRDefault="00481C14" w:rsidP="00AE6DD2">
      <w:pPr>
        <w:tabs>
          <w:tab w:val="left" w:pos="7518"/>
        </w:tabs>
        <w:spacing w:afterLines="200" w:after="480"/>
        <w:rPr>
          <w:rFonts w:ascii="Times New Roman" w:hAnsi="Times New Roman" w:cs="Times New Roman"/>
          <w:sz w:val="24"/>
          <w:szCs w:val="24"/>
        </w:rPr>
      </w:pPr>
      <w:r>
        <w:rPr>
          <w:rFonts w:ascii="Times New Roman" w:hAnsi="Times New Roman" w:cs="Times New Roman"/>
          <w:sz w:val="24"/>
          <w:szCs w:val="24"/>
        </w:rPr>
        <w:tab/>
      </w:r>
    </w:p>
    <w:sectPr w:rsidR="008C0D88" w:rsidRPr="00481C14" w:rsidSect="00C54EBC">
      <w:headerReference w:type="default" r:id="rId31"/>
      <w:type w:val="continuous"/>
      <w:pgSz w:w="11900" w:h="16840"/>
      <w:pgMar w:top="1701" w:right="1559" w:bottom="1134" w:left="1559" w:header="1134" w:footer="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5FE" w:rsidRDefault="003E75FE" w:rsidP="00646D9A">
      <w:pPr>
        <w:spacing w:after="0" w:line="240" w:lineRule="auto"/>
      </w:pPr>
      <w:r>
        <w:separator/>
      </w:r>
    </w:p>
  </w:endnote>
  <w:endnote w:type="continuationSeparator" w:id="0">
    <w:p w:rsidR="003E75FE" w:rsidRDefault="003E75FE" w:rsidP="00646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TimesNewRomanPSMT Tur">
    <w:altName w:val="Times New Roman"/>
    <w:panose1 w:val="00000000000000000000"/>
    <w:charset w:val="A2"/>
    <w:family w:val="roman"/>
    <w:notTrueType/>
    <w:pitch w:val="default"/>
    <w:sig w:usb0="00000005" w:usb1="00000000" w:usb2="00000000" w:usb3="00000000" w:csb0="00000010" w:csb1="00000000"/>
  </w:font>
  <w:font w:name="TimesNewRomanPSMT">
    <w:altName w:val="Times New Roman"/>
    <w:panose1 w:val="00000000000000000000"/>
    <w:charset w:val="00"/>
    <w:family w:val="roman"/>
    <w:notTrueType/>
    <w:pitch w:val="default"/>
  </w:font>
  <w:font w:name="Monotype Corsiva">
    <w:panose1 w:val="03010101010201010101"/>
    <w:charset w:val="A2"/>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A56" w:rsidRDefault="00A10A56">
    <w:pPr>
      <w:pStyle w:val="Altbilgi"/>
      <w:jc w:val="right"/>
    </w:pPr>
  </w:p>
  <w:p w:rsidR="00455FD5" w:rsidRDefault="00455FD5" w:rsidP="00494101">
    <w:pPr>
      <w:pStyle w:val="Altbilgi"/>
      <w:tabs>
        <w:tab w:val="left" w:pos="39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5FE" w:rsidRDefault="003E75FE" w:rsidP="00646D9A">
      <w:pPr>
        <w:spacing w:after="0" w:line="240" w:lineRule="auto"/>
      </w:pPr>
      <w:r>
        <w:separator/>
      </w:r>
    </w:p>
  </w:footnote>
  <w:footnote w:type="continuationSeparator" w:id="0">
    <w:p w:rsidR="003E75FE" w:rsidRDefault="003E75FE" w:rsidP="00646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FD5" w:rsidRDefault="00455FD5">
    <w:pPr>
      <w:pStyle w:val="stbilgi"/>
      <w:jc w:val="right"/>
    </w:pPr>
  </w:p>
  <w:p w:rsidR="00455FD5" w:rsidRDefault="00455FD5">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967904"/>
      <w:docPartObj>
        <w:docPartGallery w:val="Page Numbers (Top of Page)"/>
        <w:docPartUnique/>
      </w:docPartObj>
    </w:sdtPr>
    <w:sdtEndPr>
      <w:rPr>
        <w:rFonts w:ascii="Times New Roman" w:hAnsi="Times New Roman" w:cs="Times New Roman"/>
        <w:sz w:val="20"/>
        <w:szCs w:val="20"/>
      </w:rPr>
    </w:sdtEndPr>
    <w:sdtContent>
      <w:p w:rsidR="00455FD5" w:rsidRPr="00657018" w:rsidRDefault="00455FD5">
        <w:pPr>
          <w:pStyle w:val="stbilgi"/>
          <w:rPr>
            <w:rFonts w:ascii="Times New Roman" w:hAnsi="Times New Roman" w:cs="Times New Roman"/>
            <w:sz w:val="20"/>
            <w:szCs w:val="20"/>
          </w:rPr>
        </w:pPr>
        <w:r w:rsidRPr="00657018">
          <w:rPr>
            <w:rFonts w:ascii="Times New Roman" w:hAnsi="Times New Roman" w:cs="Times New Roman"/>
            <w:sz w:val="20"/>
            <w:szCs w:val="20"/>
          </w:rPr>
          <w:fldChar w:fldCharType="begin"/>
        </w:r>
        <w:r w:rsidRPr="00657018">
          <w:rPr>
            <w:rFonts w:ascii="Times New Roman" w:hAnsi="Times New Roman" w:cs="Times New Roman"/>
            <w:sz w:val="20"/>
            <w:szCs w:val="20"/>
          </w:rPr>
          <w:instrText>PAGE   \* MERGEFORMAT</w:instrText>
        </w:r>
        <w:r w:rsidRPr="00657018">
          <w:rPr>
            <w:rFonts w:ascii="Times New Roman" w:hAnsi="Times New Roman" w:cs="Times New Roman"/>
            <w:sz w:val="20"/>
            <w:szCs w:val="20"/>
          </w:rPr>
          <w:fldChar w:fldCharType="separate"/>
        </w:r>
        <w:r w:rsidR="00106CD1">
          <w:rPr>
            <w:rFonts w:ascii="Times New Roman" w:hAnsi="Times New Roman" w:cs="Times New Roman"/>
            <w:noProof/>
            <w:sz w:val="20"/>
            <w:szCs w:val="20"/>
          </w:rPr>
          <w:t>30</w:t>
        </w:r>
        <w:r w:rsidRPr="00657018">
          <w:rPr>
            <w:rFonts w:ascii="Times New Roman" w:hAnsi="Times New Roman" w:cs="Times New Roman"/>
            <w:sz w:val="20"/>
            <w:szCs w:val="20"/>
          </w:rPr>
          <w:fldChar w:fldCharType="end"/>
        </w:r>
      </w:p>
    </w:sdtContent>
  </w:sdt>
  <w:p w:rsidR="00455FD5" w:rsidRDefault="00455FD5">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028530"/>
      <w:docPartObj>
        <w:docPartGallery w:val="Page Numbers (Top of Page)"/>
        <w:docPartUnique/>
      </w:docPartObj>
    </w:sdtPr>
    <w:sdtEndPr>
      <w:rPr>
        <w:rFonts w:ascii="Times New Roman" w:hAnsi="Times New Roman" w:cs="Times New Roman"/>
        <w:sz w:val="20"/>
        <w:szCs w:val="20"/>
      </w:rPr>
    </w:sdtEndPr>
    <w:sdtContent>
      <w:p w:rsidR="00455FD5" w:rsidRPr="00657018" w:rsidRDefault="00455FD5">
        <w:pPr>
          <w:pStyle w:val="stbilgi"/>
          <w:jc w:val="right"/>
          <w:rPr>
            <w:rFonts w:ascii="Times New Roman" w:hAnsi="Times New Roman" w:cs="Times New Roman"/>
            <w:sz w:val="20"/>
            <w:szCs w:val="20"/>
          </w:rPr>
        </w:pPr>
        <w:r w:rsidRPr="00657018">
          <w:rPr>
            <w:rFonts w:ascii="Times New Roman" w:hAnsi="Times New Roman" w:cs="Times New Roman"/>
            <w:sz w:val="20"/>
            <w:szCs w:val="20"/>
          </w:rPr>
          <w:fldChar w:fldCharType="begin"/>
        </w:r>
        <w:r w:rsidRPr="00657018">
          <w:rPr>
            <w:rFonts w:ascii="Times New Roman" w:hAnsi="Times New Roman" w:cs="Times New Roman"/>
            <w:sz w:val="20"/>
            <w:szCs w:val="20"/>
          </w:rPr>
          <w:instrText xml:space="preserve"> PAGE   \* MERGEFORMAT </w:instrText>
        </w:r>
        <w:r w:rsidRPr="00657018">
          <w:rPr>
            <w:rFonts w:ascii="Times New Roman" w:hAnsi="Times New Roman" w:cs="Times New Roman"/>
            <w:sz w:val="20"/>
            <w:szCs w:val="20"/>
          </w:rPr>
          <w:fldChar w:fldCharType="separate"/>
        </w:r>
        <w:r w:rsidR="00106CD1">
          <w:rPr>
            <w:rFonts w:ascii="Times New Roman" w:hAnsi="Times New Roman" w:cs="Times New Roman"/>
            <w:noProof/>
            <w:sz w:val="20"/>
            <w:szCs w:val="20"/>
          </w:rPr>
          <w:t>29</w:t>
        </w:r>
        <w:r w:rsidRPr="00657018">
          <w:rPr>
            <w:rFonts w:ascii="Times New Roman" w:hAnsi="Times New Roman" w:cs="Times New Roman"/>
            <w:noProof/>
            <w:sz w:val="20"/>
            <w:szCs w:val="20"/>
          </w:rPr>
          <w:fldChar w:fldCharType="end"/>
        </w:r>
      </w:p>
    </w:sdtContent>
  </w:sdt>
  <w:p w:rsidR="00455FD5" w:rsidRDefault="00455FD5">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FD5" w:rsidRPr="00A10A56" w:rsidRDefault="00A10A56" w:rsidP="00A10A56">
    <w:pPr>
      <w:pStyle w:val="stbilgi"/>
      <w:rPr>
        <w:rFonts w:ascii="Times New Roman" w:hAnsi="Times New Roman" w:cs="Times New Roman"/>
      </w:rPr>
    </w:pPr>
    <w:r>
      <w:tab/>
    </w:r>
    <w:r>
      <w:tab/>
    </w:r>
    <w:r w:rsidRPr="00A10A56">
      <w:rPr>
        <w:rFonts w:ascii="Times New Roman" w:hAnsi="Times New Roman" w:cs="Times New Roman"/>
      </w:rPr>
      <w:fldChar w:fldCharType="begin"/>
    </w:r>
    <w:r w:rsidRPr="00A10A56">
      <w:rPr>
        <w:rFonts w:ascii="Times New Roman" w:hAnsi="Times New Roman" w:cs="Times New Roman"/>
      </w:rPr>
      <w:instrText>PAGE   \* MERGEFORMAT</w:instrText>
    </w:r>
    <w:r w:rsidRPr="00A10A56">
      <w:rPr>
        <w:rFonts w:ascii="Times New Roman" w:hAnsi="Times New Roman" w:cs="Times New Roman"/>
      </w:rPr>
      <w:fldChar w:fldCharType="separate"/>
    </w:r>
    <w:r w:rsidR="00106CD1">
      <w:rPr>
        <w:rFonts w:ascii="Times New Roman" w:hAnsi="Times New Roman" w:cs="Times New Roman"/>
        <w:noProof/>
      </w:rPr>
      <w:t>36</w:t>
    </w:r>
    <w:r w:rsidRPr="00A10A56">
      <w:rPr>
        <w:rFonts w:ascii="Times New Roman" w:hAnsi="Times New Roman" w:cs="Times New Roman"/>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FD5" w:rsidRPr="00A10A56" w:rsidRDefault="00A10A56">
    <w:pPr>
      <w:pStyle w:val="stbilgi"/>
      <w:jc w:val="right"/>
      <w:rPr>
        <w:rFonts w:ascii="Times New Roman" w:hAnsi="Times New Roman" w:cs="Times New Roman"/>
      </w:rPr>
    </w:pPr>
    <w:r w:rsidRPr="00A10A56">
      <w:rPr>
        <w:rFonts w:ascii="Times New Roman" w:hAnsi="Times New Roman" w:cs="Times New Roman"/>
      </w:rPr>
      <w:fldChar w:fldCharType="begin"/>
    </w:r>
    <w:r w:rsidRPr="00A10A56">
      <w:rPr>
        <w:rFonts w:ascii="Times New Roman" w:hAnsi="Times New Roman" w:cs="Times New Roman"/>
      </w:rPr>
      <w:instrText>PAGE   \* MERGEFORMAT</w:instrText>
    </w:r>
    <w:r w:rsidRPr="00A10A56">
      <w:rPr>
        <w:rFonts w:ascii="Times New Roman" w:hAnsi="Times New Roman" w:cs="Times New Roman"/>
      </w:rPr>
      <w:fldChar w:fldCharType="separate"/>
    </w:r>
    <w:r w:rsidR="00106CD1">
      <w:rPr>
        <w:rFonts w:ascii="Times New Roman" w:hAnsi="Times New Roman" w:cs="Times New Roman"/>
        <w:noProof/>
      </w:rPr>
      <w:t>37</w:t>
    </w:r>
    <w:r w:rsidRPr="00A10A56">
      <w:rPr>
        <w:rFonts w:ascii="Times New Roman" w:hAnsi="Times New Roman" w:cs="Times New Roman"/>
      </w:rPr>
      <w:fldChar w:fldCharType="end"/>
    </w:r>
  </w:p>
  <w:p w:rsidR="00455FD5" w:rsidRDefault="00455FD5">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73A" w:rsidRDefault="0066473A">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FD5" w:rsidRDefault="00455FD5">
    <w:pPr>
      <w:pStyle w:val="stbilgi"/>
      <w:jc w:val="right"/>
    </w:pPr>
  </w:p>
  <w:p w:rsidR="00455FD5" w:rsidRDefault="00455FD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55342065"/>
      <w:docPartObj>
        <w:docPartGallery w:val="Page Numbers (Top of Page)"/>
        <w:docPartUnique/>
      </w:docPartObj>
    </w:sdtPr>
    <w:sdtEndPr>
      <w:rPr>
        <w:rFonts w:ascii="Times New Roman" w:hAnsi="Times New Roman" w:cs="Times New Roman"/>
      </w:rPr>
    </w:sdtEndPr>
    <w:sdtContent>
      <w:p w:rsidR="00455FD5" w:rsidRPr="00CB52AB" w:rsidRDefault="00455FD5">
        <w:pPr>
          <w:pStyle w:val="stbilgi"/>
          <w:jc w:val="right"/>
          <w:rPr>
            <w:rFonts w:ascii="Times New Roman" w:hAnsi="Times New Roman" w:cs="Times New Roman"/>
            <w:sz w:val="20"/>
            <w:szCs w:val="20"/>
          </w:rPr>
        </w:pPr>
        <w:r w:rsidRPr="00CB52AB">
          <w:rPr>
            <w:rFonts w:ascii="Times New Roman" w:hAnsi="Times New Roman" w:cs="Times New Roman"/>
            <w:sz w:val="20"/>
            <w:szCs w:val="20"/>
          </w:rPr>
          <w:fldChar w:fldCharType="begin"/>
        </w:r>
        <w:r w:rsidRPr="00CB52AB">
          <w:rPr>
            <w:rFonts w:ascii="Times New Roman" w:hAnsi="Times New Roman" w:cs="Times New Roman"/>
            <w:sz w:val="20"/>
            <w:szCs w:val="20"/>
          </w:rPr>
          <w:instrText>PAGE   \* MERGEFORMAT</w:instrText>
        </w:r>
        <w:r w:rsidRPr="00CB52AB">
          <w:rPr>
            <w:rFonts w:ascii="Times New Roman" w:hAnsi="Times New Roman" w:cs="Times New Roman"/>
            <w:sz w:val="20"/>
            <w:szCs w:val="20"/>
          </w:rPr>
          <w:fldChar w:fldCharType="separate"/>
        </w:r>
        <w:r w:rsidR="00106CD1">
          <w:rPr>
            <w:rFonts w:ascii="Times New Roman" w:hAnsi="Times New Roman" w:cs="Times New Roman"/>
            <w:noProof/>
            <w:sz w:val="20"/>
            <w:szCs w:val="20"/>
          </w:rPr>
          <w:t>x</w:t>
        </w:r>
        <w:r w:rsidRPr="00CB52AB">
          <w:rPr>
            <w:rFonts w:ascii="Times New Roman" w:hAnsi="Times New Roman" w:cs="Times New Roman"/>
            <w:sz w:val="20"/>
            <w:szCs w:val="20"/>
          </w:rPr>
          <w:fldChar w:fldCharType="end"/>
        </w:r>
      </w:p>
    </w:sdtContent>
  </w:sdt>
  <w:p w:rsidR="00455FD5" w:rsidRDefault="00455FD5">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239193"/>
      <w:docPartObj>
        <w:docPartGallery w:val="Page Numbers (Top of Page)"/>
        <w:docPartUnique/>
      </w:docPartObj>
    </w:sdtPr>
    <w:sdtEndPr>
      <w:rPr>
        <w:rFonts w:ascii="Times New Roman" w:hAnsi="Times New Roman" w:cs="Times New Roman"/>
        <w:sz w:val="20"/>
        <w:szCs w:val="20"/>
      </w:rPr>
    </w:sdtEndPr>
    <w:sdtContent>
      <w:p w:rsidR="00455FD5" w:rsidRPr="00CB52AB" w:rsidRDefault="00455FD5">
        <w:pPr>
          <w:pStyle w:val="stbilgi"/>
          <w:jc w:val="right"/>
          <w:rPr>
            <w:rFonts w:ascii="Times New Roman" w:hAnsi="Times New Roman" w:cs="Times New Roman"/>
            <w:sz w:val="20"/>
            <w:szCs w:val="20"/>
          </w:rPr>
        </w:pPr>
        <w:r w:rsidRPr="00CB52AB">
          <w:rPr>
            <w:rFonts w:ascii="Times New Roman" w:hAnsi="Times New Roman" w:cs="Times New Roman"/>
            <w:sz w:val="20"/>
            <w:szCs w:val="20"/>
          </w:rPr>
          <w:fldChar w:fldCharType="begin"/>
        </w:r>
        <w:r w:rsidRPr="00CB52AB">
          <w:rPr>
            <w:rFonts w:ascii="Times New Roman" w:hAnsi="Times New Roman" w:cs="Times New Roman"/>
            <w:sz w:val="20"/>
            <w:szCs w:val="20"/>
          </w:rPr>
          <w:instrText>PAGE   \* MERGEFORMAT</w:instrText>
        </w:r>
        <w:r w:rsidRPr="00CB52AB">
          <w:rPr>
            <w:rFonts w:ascii="Times New Roman" w:hAnsi="Times New Roman" w:cs="Times New Roman"/>
            <w:sz w:val="20"/>
            <w:szCs w:val="20"/>
          </w:rPr>
          <w:fldChar w:fldCharType="separate"/>
        </w:r>
        <w:r w:rsidR="00106CD1">
          <w:rPr>
            <w:rFonts w:ascii="Times New Roman" w:hAnsi="Times New Roman" w:cs="Times New Roman"/>
            <w:noProof/>
            <w:sz w:val="20"/>
            <w:szCs w:val="20"/>
          </w:rPr>
          <w:t>xi</w:t>
        </w:r>
        <w:r w:rsidRPr="00CB52AB">
          <w:rPr>
            <w:rFonts w:ascii="Times New Roman" w:hAnsi="Times New Roman" w:cs="Times New Roman"/>
            <w:sz w:val="20"/>
            <w:szCs w:val="20"/>
          </w:rPr>
          <w:fldChar w:fldCharType="end"/>
        </w:r>
      </w:p>
    </w:sdtContent>
  </w:sdt>
  <w:p w:rsidR="00455FD5" w:rsidRDefault="00455FD5">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399375"/>
      <w:docPartObj>
        <w:docPartGallery w:val="Page Numbers (Top of Page)"/>
        <w:docPartUnique/>
      </w:docPartObj>
    </w:sdtPr>
    <w:sdtEndPr>
      <w:rPr>
        <w:rFonts w:ascii="Times New Roman" w:hAnsi="Times New Roman" w:cs="Times New Roman"/>
        <w:sz w:val="20"/>
        <w:szCs w:val="20"/>
      </w:rPr>
    </w:sdtEndPr>
    <w:sdtContent>
      <w:p w:rsidR="00455FD5" w:rsidRPr="00CB52AB" w:rsidRDefault="00455FD5">
        <w:pPr>
          <w:pStyle w:val="stbilgi"/>
          <w:jc w:val="right"/>
          <w:rPr>
            <w:rFonts w:ascii="Times New Roman" w:hAnsi="Times New Roman" w:cs="Times New Roman"/>
            <w:sz w:val="20"/>
            <w:szCs w:val="20"/>
          </w:rPr>
        </w:pPr>
        <w:r w:rsidRPr="00CB52AB">
          <w:rPr>
            <w:rFonts w:ascii="Times New Roman" w:hAnsi="Times New Roman" w:cs="Times New Roman"/>
            <w:sz w:val="20"/>
            <w:szCs w:val="20"/>
          </w:rPr>
          <w:fldChar w:fldCharType="begin"/>
        </w:r>
        <w:r w:rsidRPr="00CB52AB">
          <w:rPr>
            <w:rFonts w:ascii="Times New Roman" w:hAnsi="Times New Roman" w:cs="Times New Roman"/>
            <w:sz w:val="20"/>
            <w:szCs w:val="20"/>
          </w:rPr>
          <w:instrText>PAGE   \* MERGEFORMAT</w:instrText>
        </w:r>
        <w:r w:rsidRPr="00CB52AB">
          <w:rPr>
            <w:rFonts w:ascii="Times New Roman" w:hAnsi="Times New Roman" w:cs="Times New Roman"/>
            <w:sz w:val="20"/>
            <w:szCs w:val="20"/>
          </w:rPr>
          <w:fldChar w:fldCharType="separate"/>
        </w:r>
        <w:r w:rsidR="00106CD1">
          <w:rPr>
            <w:rFonts w:ascii="Times New Roman" w:hAnsi="Times New Roman" w:cs="Times New Roman"/>
            <w:noProof/>
            <w:sz w:val="20"/>
            <w:szCs w:val="20"/>
          </w:rPr>
          <w:t>xii</w:t>
        </w:r>
        <w:r w:rsidRPr="00CB52AB">
          <w:rPr>
            <w:rFonts w:ascii="Times New Roman" w:hAnsi="Times New Roman" w:cs="Times New Roman"/>
            <w:sz w:val="20"/>
            <w:szCs w:val="20"/>
          </w:rPr>
          <w:fldChar w:fldCharType="end"/>
        </w:r>
      </w:p>
    </w:sdtContent>
  </w:sdt>
  <w:p w:rsidR="00455FD5" w:rsidRDefault="00455FD5" w:rsidP="00657018">
    <w:pPr>
      <w:pStyle w:val="stbilgi"/>
      <w:tabs>
        <w:tab w:val="clear" w:pos="4536"/>
        <w:tab w:val="clear" w:pos="9072"/>
        <w:tab w:val="left" w:pos="315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705377"/>
      <w:docPartObj>
        <w:docPartGallery w:val="Page Numbers (Top of Page)"/>
        <w:docPartUnique/>
      </w:docPartObj>
    </w:sdtPr>
    <w:sdtEndPr/>
    <w:sdtContent>
      <w:p w:rsidR="00455FD5" w:rsidRDefault="00455FD5">
        <w:pPr>
          <w:pStyle w:val="stbilgi"/>
          <w:jc w:val="right"/>
        </w:pPr>
        <w:r>
          <w:fldChar w:fldCharType="begin"/>
        </w:r>
        <w:r>
          <w:instrText>PAGE   \* MERGEFORMAT</w:instrText>
        </w:r>
        <w:r>
          <w:fldChar w:fldCharType="separate"/>
        </w:r>
        <w:r w:rsidR="00106CD1" w:rsidRPr="00106CD1">
          <w:rPr>
            <w:rFonts w:ascii="Times New Roman" w:hAnsi="Times New Roman" w:cs="Times New Roman"/>
            <w:noProof/>
            <w:sz w:val="20"/>
            <w:szCs w:val="20"/>
          </w:rPr>
          <w:t>xiii</w:t>
        </w:r>
        <w:r>
          <w:fldChar w:fldCharType="end"/>
        </w:r>
      </w:p>
    </w:sdtContent>
  </w:sdt>
  <w:p w:rsidR="00455FD5" w:rsidRDefault="00455FD5">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343013"/>
      <w:docPartObj>
        <w:docPartGallery w:val="Page Numbers (Top of Page)"/>
        <w:docPartUnique/>
      </w:docPartObj>
    </w:sdtPr>
    <w:sdtEndPr>
      <w:rPr>
        <w:rFonts w:ascii="Times New Roman" w:hAnsi="Times New Roman" w:cs="Times New Roman"/>
        <w:sz w:val="20"/>
        <w:szCs w:val="20"/>
      </w:rPr>
    </w:sdtEndPr>
    <w:sdtContent>
      <w:p w:rsidR="00455FD5" w:rsidRPr="00CB52AB" w:rsidRDefault="00455FD5">
        <w:pPr>
          <w:pStyle w:val="stbilgi"/>
          <w:jc w:val="right"/>
          <w:rPr>
            <w:rFonts w:ascii="Times New Roman" w:hAnsi="Times New Roman" w:cs="Times New Roman"/>
            <w:sz w:val="20"/>
            <w:szCs w:val="20"/>
          </w:rPr>
        </w:pPr>
        <w:r w:rsidRPr="00CB52AB">
          <w:rPr>
            <w:rFonts w:ascii="Times New Roman" w:hAnsi="Times New Roman" w:cs="Times New Roman"/>
            <w:sz w:val="20"/>
            <w:szCs w:val="20"/>
          </w:rPr>
          <w:fldChar w:fldCharType="begin"/>
        </w:r>
        <w:r w:rsidRPr="00CB52AB">
          <w:rPr>
            <w:rFonts w:ascii="Times New Roman" w:hAnsi="Times New Roman" w:cs="Times New Roman"/>
            <w:sz w:val="20"/>
            <w:szCs w:val="20"/>
          </w:rPr>
          <w:instrText>PAGE   \* MERGEFORMAT</w:instrText>
        </w:r>
        <w:r w:rsidRPr="00CB52AB">
          <w:rPr>
            <w:rFonts w:ascii="Times New Roman" w:hAnsi="Times New Roman" w:cs="Times New Roman"/>
            <w:sz w:val="20"/>
            <w:szCs w:val="20"/>
          </w:rPr>
          <w:fldChar w:fldCharType="separate"/>
        </w:r>
        <w:r w:rsidR="00106CD1">
          <w:rPr>
            <w:rFonts w:ascii="Times New Roman" w:hAnsi="Times New Roman" w:cs="Times New Roman"/>
            <w:noProof/>
            <w:sz w:val="20"/>
            <w:szCs w:val="20"/>
          </w:rPr>
          <w:t>xiv</w:t>
        </w:r>
        <w:r w:rsidRPr="00CB52AB">
          <w:rPr>
            <w:rFonts w:ascii="Times New Roman" w:hAnsi="Times New Roman" w:cs="Times New Roman"/>
            <w:sz w:val="20"/>
            <w:szCs w:val="20"/>
          </w:rPr>
          <w:fldChar w:fldCharType="end"/>
        </w:r>
      </w:p>
    </w:sdtContent>
  </w:sdt>
  <w:p w:rsidR="00455FD5" w:rsidRDefault="00455FD5">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408453"/>
      <w:docPartObj>
        <w:docPartGallery w:val="Page Numbers (Top of Page)"/>
        <w:docPartUnique/>
      </w:docPartObj>
    </w:sdtPr>
    <w:sdtEndPr>
      <w:rPr>
        <w:rFonts w:ascii="Times New Roman" w:hAnsi="Times New Roman" w:cs="Times New Roman"/>
        <w:sz w:val="20"/>
        <w:szCs w:val="20"/>
      </w:rPr>
    </w:sdtEndPr>
    <w:sdtContent>
      <w:p w:rsidR="00455FD5" w:rsidRPr="00657018" w:rsidRDefault="00455FD5">
        <w:pPr>
          <w:pStyle w:val="stbilgi"/>
          <w:jc w:val="right"/>
          <w:rPr>
            <w:rFonts w:ascii="Times New Roman" w:hAnsi="Times New Roman" w:cs="Times New Roman"/>
            <w:sz w:val="20"/>
            <w:szCs w:val="20"/>
          </w:rPr>
        </w:pPr>
        <w:r w:rsidRPr="00657018">
          <w:rPr>
            <w:rFonts w:ascii="Times New Roman" w:hAnsi="Times New Roman" w:cs="Times New Roman"/>
            <w:sz w:val="20"/>
            <w:szCs w:val="20"/>
          </w:rPr>
          <w:fldChar w:fldCharType="begin"/>
        </w:r>
        <w:r w:rsidRPr="00657018">
          <w:rPr>
            <w:rFonts w:ascii="Times New Roman" w:hAnsi="Times New Roman" w:cs="Times New Roman"/>
            <w:sz w:val="20"/>
            <w:szCs w:val="20"/>
          </w:rPr>
          <w:instrText>PAGE   \* MERGEFORMAT</w:instrText>
        </w:r>
        <w:r w:rsidRPr="00657018">
          <w:rPr>
            <w:rFonts w:ascii="Times New Roman" w:hAnsi="Times New Roman" w:cs="Times New Roman"/>
            <w:sz w:val="20"/>
            <w:szCs w:val="20"/>
          </w:rPr>
          <w:fldChar w:fldCharType="separate"/>
        </w:r>
        <w:r w:rsidR="00106CD1">
          <w:rPr>
            <w:rFonts w:ascii="Times New Roman" w:hAnsi="Times New Roman" w:cs="Times New Roman"/>
            <w:noProof/>
            <w:sz w:val="20"/>
            <w:szCs w:val="20"/>
          </w:rPr>
          <w:t>xvi</w:t>
        </w:r>
        <w:r w:rsidRPr="00657018">
          <w:rPr>
            <w:rFonts w:ascii="Times New Roman" w:hAnsi="Times New Roman" w:cs="Times New Roman"/>
            <w:sz w:val="20"/>
            <w:szCs w:val="20"/>
          </w:rPr>
          <w:fldChar w:fldCharType="end"/>
        </w:r>
      </w:p>
    </w:sdtContent>
  </w:sdt>
  <w:p w:rsidR="00455FD5" w:rsidRDefault="00455FD5">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739233"/>
      <w:docPartObj>
        <w:docPartGallery w:val="Page Numbers (Top of Page)"/>
        <w:docPartUnique/>
      </w:docPartObj>
    </w:sdtPr>
    <w:sdtEndPr>
      <w:rPr>
        <w:rFonts w:ascii="Times New Roman" w:hAnsi="Times New Roman" w:cs="Times New Roman"/>
        <w:sz w:val="20"/>
        <w:szCs w:val="20"/>
      </w:rPr>
    </w:sdtEndPr>
    <w:sdtContent>
      <w:p w:rsidR="00455FD5" w:rsidRPr="00CB52AB" w:rsidRDefault="00455FD5">
        <w:pPr>
          <w:pStyle w:val="stbilgi"/>
          <w:jc w:val="right"/>
          <w:rPr>
            <w:rFonts w:ascii="Times New Roman" w:hAnsi="Times New Roman" w:cs="Times New Roman"/>
            <w:sz w:val="20"/>
            <w:szCs w:val="20"/>
          </w:rPr>
        </w:pPr>
        <w:r w:rsidRPr="00CB52AB">
          <w:rPr>
            <w:rFonts w:ascii="Times New Roman" w:hAnsi="Times New Roman" w:cs="Times New Roman"/>
            <w:sz w:val="20"/>
            <w:szCs w:val="20"/>
          </w:rPr>
          <w:fldChar w:fldCharType="begin"/>
        </w:r>
        <w:r w:rsidRPr="00CB52AB">
          <w:rPr>
            <w:rFonts w:ascii="Times New Roman" w:hAnsi="Times New Roman" w:cs="Times New Roman"/>
            <w:sz w:val="20"/>
            <w:szCs w:val="20"/>
          </w:rPr>
          <w:instrText>PAGE   \* MERGEFORMAT</w:instrText>
        </w:r>
        <w:r w:rsidRPr="00CB52AB">
          <w:rPr>
            <w:rFonts w:ascii="Times New Roman" w:hAnsi="Times New Roman" w:cs="Times New Roman"/>
            <w:sz w:val="20"/>
            <w:szCs w:val="20"/>
          </w:rPr>
          <w:fldChar w:fldCharType="separate"/>
        </w:r>
        <w:r w:rsidR="00106CD1">
          <w:rPr>
            <w:rFonts w:ascii="Times New Roman" w:hAnsi="Times New Roman" w:cs="Times New Roman"/>
            <w:noProof/>
            <w:sz w:val="20"/>
            <w:szCs w:val="20"/>
          </w:rPr>
          <w:t>xv</w:t>
        </w:r>
        <w:r w:rsidRPr="00CB52AB">
          <w:rPr>
            <w:rFonts w:ascii="Times New Roman" w:hAnsi="Times New Roman" w:cs="Times New Roman"/>
            <w:sz w:val="20"/>
            <w:szCs w:val="20"/>
          </w:rPr>
          <w:fldChar w:fldCharType="end"/>
        </w:r>
      </w:p>
    </w:sdtContent>
  </w:sdt>
  <w:p w:rsidR="00455FD5" w:rsidRDefault="00455FD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start w:val="811"/>
      <w:numFmt w:val="bullet"/>
      <w:lvlText w:val=""/>
      <w:lvlJc w:val="left"/>
      <w:pPr>
        <w:tabs>
          <w:tab w:val="num" w:pos="0"/>
        </w:tabs>
        <w:ind w:left="525" w:hanging="360"/>
      </w:pPr>
      <w:rPr>
        <w:rFonts w:ascii="Symbol" w:hAnsi="Symbol" w:cs="Arial"/>
      </w:r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singleLevel"/>
    <w:tmpl w:val="00000005"/>
    <w:name w:val="WW8Num9"/>
    <w:lvl w:ilvl="0">
      <w:start w:val="1"/>
      <w:numFmt w:val="decimal"/>
      <w:lvlText w:val="%1)"/>
      <w:lvlJc w:val="left"/>
      <w:pPr>
        <w:tabs>
          <w:tab w:val="num" w:pos="0"/>
        </w:tabs>
        <w:ind w:left="720" w:hanging="360"/>
      </w:pPr>
      <w:rPr>
        <w:rFonts w:eastAsia="Arial Unicode MS"/>
      </w:rPr>
    </w:lvl>
  </w:abstractNum>
  <w:abstractNum w:abstractNumId="3">
    <w:nsid w:val="00000006"/>
    <w:multiLevelType w:val="singleLevel"/>
    <w:tmpl w:val="00000006"/>
    <w:name w:val="WW8Num14"/>
    <w:lvl w:ilvl="0">
      <w:numFmt w:val="bullet"/>
      <w:lvlText w:val="-"/>
      <w:lvlJc w:val="left"/>
      <w:pPr>
        <w:tabs>
          <w:tab w:val="num" w:pos="0"/>
        </w:tabs>
        <w:ind w:left="720" w:hanging="360"/>
      </w:pPr>
      <w:rPr>
        <w:rFonts w:ascii="Arial" w:hAnsi="Arial" w:cs="Arial"/>
      </w:rPr>
    </w:lvl>
  </w:abstractNum>
  <w:abstractNum w:abstractNumId="4">
    <w:nsid w:val="00000007"/>
    <w:multiLevelType w:val="multilevel"/>
    <w:tmpl w:val="00000007"/>
    <w:name w:val="WW8Num15"/>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5">
    <w:nsid w:val="00000008"/>
    <w:multiLevelType w:val="multilevel"/>
    <w:tmpl w:val="00000008"/>
    <w:name w:val="WW8Num1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9"/>
    <w:multiLevelType w:val="multilevel"/>
    <w:tmpl w:val="88C46F70"/>
    <w:name w:val="WW8Num22"/>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080"/>
        </w:tabs>
        <w:ind w:left="360" w:hanging="360"/>
      </w:pPr>
      <w:rPr>
        <w:b w:val="0"/>
        <w:i w:val="0"/>
        <w:color w:val="auto"/>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A"/>
    <w:multiLevelType w:val="singleLevel"/>
    <w:tmpl w:val="0000000A"/>
    <w:name w:val="WW8Num26"/>
    <w:lvl w:ilvl="0">
      <w:start w:val="1"/>
      <w:numFmt w:val="lowerLetter"/>
      <w:lvlText w:val="%1)"/>
      <w:lvlJc w:val="left"/>
      <w:pPr>
        <w:tabs>
          <w:tab w:val="num" w:pos="0"/>
        </w:tabs>
        <w:ind w:left="720" w:hanging="360"/>
      </w:pPr>
    </w:lvl>
  </w:abstractNum>
  <w:abstractNum w:abstractNumId="8">
    <w:nsid w:val="007250A4"/>
    <w:multiLevelType w:val="multilevel"/>
    <w:tmpl w:val="CA4430E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0D8546E5"/>
    <w:multiLevelType w:val="hybridMultilevel"/>
    <w:tmpl w:val="4F086A18"/>
    <w:lvl w:ilvl="0" w:tplc="926A967A">
      <w:start w:val="3"/>
      <w:numFmt w:val="bullet"/>
      <w:lvlText w:val="-"/>
      <w:lvlJc w:val="left"/>
      <w:pPr>
        <w:ind w:left="720" w:hanging="360"/>
      </w:pPr>
      <w:rPr>
        <w:rFonts w:ascii="Times New Roman" w:eastAsiaTheme="minorEastAsia" w:hAnsi="Times New Roman" w:cs="Times New Roman" w:hint="default"/>
        <w:b/>
        <w:w w:val="99"/>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0FF2E3A"/>
    <w:multiLevelType w:val="hybridMultilevel"/>
    <w:tmpl w:val="7ABE68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1E4064C"/>
    <w:multiLevelType w:val="multilevel"/>
    <w:tmpl w:val="6E3C565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13E72FA3"/>
    <w:multiLevelType w:val="hybridMultilevel"/>
    <w:tmpl w:val="971C8D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63765BC"/>
    <w:multiLevelType w:val="hybridMultilevel"/>
    <w:tmpl w:val="A0406040"/>
    <w:lvl w:ilvl="0" w:tplc="041F000F">
      <w:start w:val="1"/>
      <w:numFmt w:val="decimal"/>
      <w:lvlText w:val="%1."/>
      <w:lvlJc w:val="left"/>
      <w:pPr>
        <w:ind w:left="720" w:hanging="360"/>
      </w:pPr>
      <w:rPr>
        <w:rFonts w:cs="Times New Roman"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nsid w:val="16880AFA"/>
    <w:multiLevelType w:val="hybridMultilevel"/>
    <w:tmpl w:val="4970DD76"/>
    <w:lvl w:ilvl="0" w:tplc="328CB61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86C09A3"/>
    <w:multiLevelType w:val="hybridMultilevel"/>
    <w:tmpl w:val="CBECB6D6"/>
    <w:lvl w:ilvl="0" w:tplc="26C80D9E">
      <w:start w:val="1"/>
      <w:numFmt w:val="bullet"/>
      <w:lvlText w:val=""/>
      <w:lvlJc w:val="left"/>
      <w:pPr>
        <w:ind w:left="2574" w:hanging="360"/>
      </w:pPr>
      <w:rPr>
        <w:rFonts w:ascii="Wingdings" w:hAnsi="Wingdings"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6">
    <w:nsid w:val="1A3C161B"/>
    <w:multiLevelType w:val="hybridMultilevel"/>
    <w:tmpl w:val="946442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D853F2A"/>
    <w:multiLevelType w:val="hybridMultilevel"/>
    <w:tmpl w:val="E6D665FC"/>
    <w:lvl w:ilvl="0" w:tplc="041F0009">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8">
    <w:nsid w:val="1E7A6B8F"/>
    <w:multiLevelType w:val="hybridMultilevel"/>
    <w:tmpl w:val="BE460F24"/>
    <w:lvl w:ilvl="0" w:tplc="6B1C6AE8">
      <w:start w:val="1"/>
      <w:numFmt w:val="decimal"/>
      <w:lvlText w:val="%1-"/>
      <w:lvlJc w:val="left"/>
      <w:pPr>
        <w:ind w:left="948" w:hanging="360"/>
      </w:pPr>
      <w:rPr>
        <w:rFonts w:cs="Times New Roman" w:hint="default"/>
      </w:rPr>
    </w:lvl>
    <w:lvl w:ilvl="1" w:tplc="041F0019" w:tentative="1">
      <w:start w:val="1"/>
      <w:numFmt w:val="lowerLetter"/>
      <w:lvlText w:val="%2."/>
      <w:lvlJc w:val="left"/>
      <w:pPr>
        <w:ind w:left="1668" w:hanging="360"/>
      </w:pPr>
      <w:rPr>
        <w:rFonts w:cs="Times New Roman"/>
      </w:rPr>
    </w:lvl>
    <w:lvl w:ilvl="2" w:tplc="041F001B" w:tentative="1">
      <w:start w:val="1"/>
      <w:numFmt w:val="lowerRoman"/>
      <w:lvlText w:val="%3."/>
      <w:lvlJc w:val="right"/>
      <w:pPr>
        <w:ind w:left="2388" w:hanging="180"/>
      </w:pPr>
      <w:rPr>
        <w:rFonts w:cs="Times New Roman"/>
      </w:rPr>
    </w:lvl>
    <w:lvl w:ilvl="3" w:tplc="041F000F" w:tentative="1">
      <w:start w:val="1"/>
      <w:numFmt w:val="decimal"/>
      <w:lvlText w:val="%4."/>
      <w:lvlJc w:val="left"/>
      <w:pPr>
        <w:ind w:left="3108" w:hanging="360"/>
      </w:pPr>
      <w:rPr>
        <w:rFonts w:cs="Times New Roman"/>
      </w:rPr>
    </w:lvl>
    <w:lvl w:ilvl="4" w:tplc="041F0019" w:tentative="1">
      <w:start w:val="1"/>
      <w:numFmt w:val="lowerLetter"/>
      <w:lvlText w:val="%5."/>
      <w:lvlJc w:val="left"/>
      <w:pPr>
        <w:ind w:left="3828" w:hanging="360"/>
      </w:pPr>
      <w:rPr>
        <w:rFonts w:cs="Times New Roman"/>
      </w:rPr>
    </w:lvl>
    <w:lvl w:ilvl="5" w:tplc="041F001B" w:tentative="1">
      <w:start w:val="1"/>
      <w:numFmt w:val="lowerRoman"/>
      <w:lvlText w:val="%6."/>
      <w:lvlJc w:val="right"/>
      <w:pPr>
        <w:ind w:left="4548" w:hanging="180"/>
      </w:pPr>
      <w:rPr>
        <w:rFonts w:cs="Times New Roman"/>
      </w:rPr>
    </w:lvl>
    <w:lvl w:ilvl="6" w:tplc="041F000F" w:tentative="1">
      <w:start w:val="1"/>
      <w:numFmt w:val="decimal"/>
      <w:lvlText w:val="%7."/>
      <w:lvlJc w:val="left"/>
      <w:pPr>
        <w:ind w:left="5268" w:hanging="360"/>
      </w:pPr>
      <w:rPr>
        <w:rFonts w:cs="Times New Roman"/>
      </w:rPr>
    </w:lvl>
    <w:lvl w:ilvl="7" w:tplc="041F0019" w:tentative="1">
      <w:start w:val="1"/>
      <w:numFmt w:val="lowerLetter"/>
      <w:lvlText w:val="%8."/>
      <w:lvlJc w:val="left"/>
      <w:pPr>
        <w:ind w:left="5988" w:hanging="360"/>
      </w:pPr>
      <w:rPr>
        <w:rFonts w:cs="Times New Roman"/>
      </w:rPr>
    </w:lvl>
    <w:lvl w:ilvl="8" w:tplc="041F001B" w:tentative="1">
      <w:start w:val="1"/>
      <w:numFmt w:val="lowerRoman"/>
      <w:lvlText w:val="%9."/>
      <w:lvlJc w:val="right"/>
      <w:pPr>
        <w:ind w:left="6708" w:hanging="180"/>
      </w:pPr>
      <w:rPr>
        <w:rFonts w:cs="Times New Roman"/>
      </w:rPr>
    </w:lvl>
  </w:abstractNum>
  <w:abstractNum w:abstractNumId="19">
    <w:nsid w:val="29FD7AD5"/>
    <w:multiLevelType w:val="hybridMultilevel"/>
    <w:tmpl w:val="363E5B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2A7C048D"/>
    <w:multiLevelType w:val="hybridMultilevel"/>
    <w:tmpl w:val="A5121A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2F865AF2"/>
    <w:multiLevelType w:val="hybridMultilevel"/>
    <w:tmpl w:val="4752AB44"/>
    <w:lvl w:ilvl="0" w:tplc="7612F9F8">
      <w:start w:val="1"/>
      <w:numFmt w:val="decimal"/>
      <w:lvlText w:val="%1."/>
      <w:lvlJc w:val="left"/>
      <w:pPr>
        <w:ind w:left="1080" w:hanging="360"/>
      </w:pPr>
      <w:rPr>
        <w:rFonts w:cs="Times New Roman" w:hint="default"/>
        <w:color w:val="auto"/>
      </w:rPr>
    </w:lvl>
    <w:lvl w:ilvl="1" w:tplc="041F0019" w:tentative="1">
      <w:start w:val="1"/>
      <w:numFmt w:val="lowerLetter"/>
      <w:lvlText w:val="%2."/>
      <w:lvlJc w:val="left"/>
      <w:pPr>
        <w:ind w:left="1800" w:hanging="360"/>
      </w:pPr>
      <w:rPr>
        <w:rFonts w:cs="Times New Roman"/>
      </w:rPr>
    </w:lvl>
    <w:lvl w:ilvl="2" w:tplc="041F001B" w:tentative="1">
      <w:start w:val="1"/>
      <w:numFmt w:val="lowerRoman"/>
      <w:lvlText w:val="%3."/>
      <w:lvlJc w:val="right"/>
      <w:pPr>
        <w:ind w:left="2520" w:hanging="180"/>
      </w:pPr>
      <w:rPr>
        <w:rFonts w:cs="Times New Roman"/>
      </w:rPr>
    </w:lvl>
    <w:lvl w:ilvl="3" w:tplc="041F000F" w:tentative="1">
      <w:start w:val="1"/>
      <w:numFmt w:val="decimal"/>
      <w:lvlText w:val="%4."/>
      <w:lvlJc w:val="left"/>
      <w:pPr>
        <w:ind w:left="3240" w:hanging="360"/>
      </w:pPr>
      <w:rPr>
        <w:rFonts w:cs="Times New Roman"/>
      </w:rPr>
    </w:lvl>
    <w:lvl w:ilvl="4" w:tplc="041F0019" w:tentative="1">
      <w:start w:val="1"/>
      <w:numFmt w:val="lowerLetter"/>
      <w:lvlText w:val="%5."/>
      <w:lvlJc w:val="left"/>
      <w:pPr>
        <w:ind w:left="3960" w:hanging="360"/>
      </w:pPr>
      <w:rPr>
        <w:rFonts w:cs="Times New Roman"/>
      </w:rPr>
    </w:lvl>
    <w:lvl w:ilvl="5" w:tplc="041F001B" w:tentative="1">
      <w:start w:val="1"/>
      <w:numFmt w:val="lowerRoman"/>
      <w:lvlText w:val="%6."/>
      <w:lvlJc w:val="right"/>
      <w:pPr>
        <w:ind w:left="4680" w:hanging="180"/>
      </w:pPr>
      <w:rPr>
        <w:rFonts w:cs="Times New Roman"/>
      </w:rPr>
    </w:lvl>
    <w:lvl w:ilvl="6" w:tplc="041F000F" w:tentative="1">
      <w:start w:val="1"/>
      <w:numFmt w:val="decimal"/>
      <w:lvlText w:val="%7."/>
      <w:lvlJc w:val="left"/>
      <w:pPr>
        <w:ind w:left="5400" w:hanging="360"/>
      </w:pPr>
      <w:rPr>
        <w:rFonts w:cs="Times New Roman"/>
      </w:rPr>
    </w:lvl>
    <w:lvl w:ilvl="7" w:tplc="041F0019" w:tentative="1">
      <w:start w:val="1"/>
      <w:numFmt w:val="lowerLetter"/>
      <w:lvlText w:val="%8."/>
      <w:lvlJc w:val="left"/>
      <w:pPr>
        <w:ind w:left="6120" w:hanging="360"/>
      </w:pPr>
      <w:rPr>
        <w:rFonts w:cs="Times New Roman"/>
      </w:rPr>
    </w:lvl>
    <w:lvl w:ilvl="8" w:tplc="041F001B" w:tentative="1">
      <w:start w:val="1"/>
      <w:numFmt w:val="lowerRoman"/>
      <w:lvlText w:val="%9."/>
      <w:lvlJc w:val="right"/>
      <w:pPr>
        <w:ind w:left="6840" w:hanging="180"/>
      </w:pPr>
      <w:rPr>
        <w:rFonts w:cs="Times New Roman"/>
      </w:rPr>
    </w:lvl>
  </w:abstractNum>
  <w:abstractNum w:abstractNumId="22">
    <w:nsid w:val="30305AD6"/>
    <w:multiLevelType w:val="hybridMultilevel"/>
    <w:tmpl w:val="5C26B9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5B518C4"/>
    <w:multiLevelType w:val="multilevel"/>
    <w:tmpl w:val="8B7A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56496B"/>
    <w:multiLevelType w:val="hybridMultilevel"/>
    <w:tmpl w:val="B1C2F606"/>
    <w:lvl w:ilvl="0" w:tplc="26C80D9E">
      <w:start w:val="1"/>
      <w:numFmt w:val="bullet"/>
      <w:lvlText w:val=""/>
      <w:lvlJc w:val="left"/>
      <w:pPr>
        <w:ind w:left="2007" w:hanging="360"/>
      </w:pPr>
      <w:rPr>
        <w:rFonts w:ascii="Wingdings" w:hAnsi="Wingdings" w:hint="default"/>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25">
    <w:nsid w:val="3D260ED7"/>
    <w:multiLevelType w:val="hybridMultilevel"/>
    <w:tmpl w:val="81286506"/>
    <w:lvl w:ilvl="0" w:tplc="248EA076">
      <w:start w:val="1"/>
      <w:numFmt w:val="decimal"/>
      <w:lvlText w:val="%1-"/>
      <w:lvlJc w:val="left"/>
      <w:pPr>
        <w:ind w:left="948" w:hanging="360"/>
      </w:pPr>
      <w:rPr>
        <w:rFonts w:hint="default"/>
      </w:rPr>
    </w:lvl>
    <w:lvl w:ilvl="1" w:tplc="041F0019" w:tentative="1">
      <w:start w:val="1"/>
      <w:numFmt w:val="lowerLetter"/>
      <w:lvlText w:val="%2."/>
      <w:lvlJc w:val="left"/>
      <w:pPr>
        <w:ind w:left="1668" w:hanging="360"/>
      </w:pPr>
    </w:lvl>
    <w:lvl w:ilvl="2" w:tplc="041F001B" w:tentative="1">
      <w:start w:val="1"/>
      <w:numFmt w:val="lowerRoman"/>
      <w:lvlText w:val="%3."/>
      <w:lvlJc w:val="right"/>
      <w:pPr>
        <w:ind w:left="2388" w:hanging="180"/>
      </w:pPr>
    </w:lvl>
    <w:lvl w:ilvl="3" w:tplc="041F000F" w:tentative="1">
      <w:start w:val="1"/>
      <w:numFmt w:val="decimal"/>
      <w:lvlText w:val="%4."/>
      <w:lvlJc w:val="left"/>
      <w:pPr>
        <w:ind w:left="3108" w:hanging="360"/>
      </w:pPr>
    </w:lvl>
    <w:lvl w:ilvl="4" w:tplc="041F0019" w:tentative="1">
      <w:start w:val="1"/>
      <w:numFmt w:val="lowerLetter"/>
      <w:lvlText w:val="%5."/>
      <w:lvlJc w:val="left"/>
      <w:pPr>
        <w:ind w:left="3828" w:hanging="360"/>
      </w:pPr>
    </w:lvl>
    <w:lvl w:ilvl="5" w:tplc="041F001B" w:tentative="1">
      <w:start w:val="1"/>
      <w:numFmt w:val="lowerRoman"/>
      <w:lvlText w:val="%6."/>
      <w:lvlJc w:val="right"/>
      <w:pPr>
        <w:ind w:left="4548" w:hanging="180"/>
      </w:pPr>
    </w:lvl>
    <w:lvl w:ilvl="6" w:tplc="041F000F" w:tentative="1">
      <w:start w:val="1"/>
      <w:numFmt w:val="decimal"/>
      <w:lvlText w:val="%7."/>
      <w:lvlJc w:val="left"/>
      <w:pPr>
        <w:ind w:left="5268" w:hanging="360"/>
      </w:pPr>
    </w:lvl>
    <w:lvl w:ilvl="7" w:tplc="041F0019" w:tentative="1">
      <w:start w:val="1"/>
      <w:numFmt w:val="lowerLetter"/>
      <w:lvlText w:val="%8."/>
      <w:lvlJc w:val="left"/>
      <w:pPr>
        <w:ind w:left="5988" w:hanging="360"/>
      </w:pPr>
    </w:lvl>
    <w:lvl w:ilvl="8" w:tplc="041F001B" w:tentative="1">
      <w:start w:val="1"/>
      <w:numFmt w:val="lowerRoman"/>
      <w:lvlText w:val="%9."/>
      <w:lvlJc w:val="right"/>
      <w:pPr>
        <w:ind w:left="6708" w:hanging="180"/>
      </w:pPr>
    </w:lvl>
  </w:abstractNum>
  <w:abstractNum w:abstractNumId="26">
    <w:nsid w:val="41730F7E"/>
    <w:multiLevelType w:val="hybridMultilevel"/>
    <w:tmpl w:val="BD804842"/>
    <w:lvl w:ilvl="0" w:tplc="05D6276C">
      <w:numFmt w:val="bullet"/>
      <w:lvlText w:val="•"/>
      <w:lvlJc w:val="left"/>
      <w:pPr>
        <w:ind w:left="360" w:hanging="360"/>
      </w:pPr>
      <w:rPr>
        <w:rFonts w:ascii="SymbolMT" w:eastAsia="Times New Roman" w:hAnsi="SymbolMT"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nsid w:val="48C024C3"/>
    <w:multiLevelType w:val="hybridMultilevel"/>
    <w:tmpl w:val="DCEA9EA0"/>
    <w:lvl w:ilvl="0" w:tplc="09F43692">
      <w:start w:val="1"/>
      <w:numFmt w:val="lowerRoman"/>
      <w:lvlText w:val="%1)"/>
      <w:lvlJc w:val="left"/>
      <w:pPr>
        <w:ind w:left="1308" w:hanging="720"/>
      </w:pPr>
      <w:rPr>
        <w:rFonts w:hint="default"/>
      </w:rPr>
    </w:lvl>
    <w:lvl w:ilvl="1" w:tplc="041F0019" w:tentative="1">
      <w:start w:val="1"/>
      <w:numFmt w:val="lowerLetter"/>
      <w:lvlText w:val="%2."/>
      <w:lvlJc w:val="left"/>
      <w:pPr>
        <w:ind w:left="1668" w:hanging="360"/>
      </w:pPr>
    </w:lvl>
    <w:lvl w:ilvl="2" w:tplc="041F001B" w:tentative="1">
      <w:start w:val="1"/>
      <w:numFmt w:val="lowerRoman"/>
      <w:lvlText w:val="%3."/>
      <w:lvlJc w:val="right"/>
      <w:pPr>
        <w:ind w:left="2388" w:hanging="180"/>
      </w:pPr>
    </w:lvl>
    <w:lvl w:ilvl="3" w:tplc="041F000F" w:tentative="1">
      <w:start w:val="1"/>
      <w:numFmt w:val="decimal"/>
      <w:lvlText w:val="%4."/>
      <w:lvlJc w:val="left"/>
      <w:pPr>
        <w:ind w:left="3108" w:hanging="360"/>
      </w:pPr>
    </w:lvl>
    <w:lvl w:ilvl="4" w:tplc="041F0019" w:tentative="1">
      <w:start w:val="1"/>
      <w:numFmt w:val="lowerLetter"/>
      <w:lvlText w:val="%5."/>
      <w:lvlJc w:val="left"/>
      <w:pPr>
        <w:ind w:left="3828" w:hanging="360"/>
      </w:pPr>
    </w:lvl>
    <w:lvl w:ilvl="5" w:tplc="041F001B" w:tentative="1">
      <w:start w:val="1"/>
      <w:numFmt w:val="lowerRoman"/>
      <w:lvlText w:val="%6."/>
      <w:lvlJc w:val="right"/>
      <w:pPr>
        <w:ind w:left="4548" w:hanging="180"/>
      </w:pPr>
    </w:lvl>
    <w:lvl w:ilvl="6" w:tplc="041F000F" w:tentative="1">
      <w:start w:val="1"/>
      <w:numFmt w:val="decimal"/>
      <w:lvlText w:val="%7."/>
      <w:lvlJc w:val="left"/>
      <w:pPr>
        <w:ind w:left="5268" w:hanging="360"/>
      </w:pPr>
    </w:lvl>
    <w:lvl w:ilvl="7" w:tplc="041F0019" w:tentative="1">
      <w:start w:val="1"/>
      <w:numFmt w:val="lowerLetter"/>
      <w:lvlText w:val="%8."/>
      <w:lvlJc w:val="left"/>
      <w:pPr>
        <w:ind w:left="5988" w:hanging="360"/>
      </w:pPr>
    </w:lvl>
    <w:lvl w:ilvl="8" w:tplc="041F001B" w:tentative="1">
      <w:start w:val="1"/>
      <w:numFmt w:val="lowerRoman"/>
      <w:lvlText w:val="%9."/>
      <w:lvlJc w:val="right"/>
      <w:pPr>
        <w:ind w:left="6708" w:hanging="180"/>
      </w:pPr>
    </w:lvl>
  </w:abstractNum>
  <w:abstractNum w:abstractNumId="28">
    <w:nsid w:val="4EAD7EA9"/>
    <w:multiLevelType w:val="hybridMultilevel"/>
    <w:tmpl w:val="C450E478"/>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5A786907"/>
    <w:multiLevelType w:val="hybridMultilevel"/>
    <w:tmpl w:val="54CC6DDA"/>
    <w:lvl w:ilvl="0" w:tplc="0DA85E48">
      <w:start w:val="1"/>
      <w:numFmt w:val="decimal"/>
      <w:lvlText w:val="%1."/>
      <w:lvlJc w:val="left"/>
      <w:pPr>
        <w:ind w:left="397" w:hanging="397"/>
      </w:pPr>
      <w:rPr>
        <w:rFonts w:cs="Times New Roman" w:hint="default"/>
        <w:b w:val="0"/>
        <w:i w:val="0"/>
        <w:sz w:val="24"/>
        <w:szCs w:val="24"/>
      </w:rPr>
    </w:lvl>
    <w:lvl w:ilvl="1" w:tplc="041F0019">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30">
    <w:nsid w:val="6A185AF8"/>
    <w:multiLevelType w:val="hybridMultilevel"/>
    <w:tmpl w:val="35BCBE6A"/>
    <w:lvl w:ilvl="0" w:tplc="5172DAA6">
      <w:start w:val="1"/>
      <w:numFmt w:val="bullet"/>
      <w:lvlText w:val=""/>
      <w:lvlJc w:val="left"/>
      <w:pPr>
        <w:ind w:left="261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AE35D4E"/>
    <w:multiLevelType w:val="hybridMultilevel"/>
    <w:tmpl w:val="F6A6C6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BDD4BEE"/>
    <w:multiLevelType w:val="hybridMultilevel"/>
    <w:tmpl w:val="70AA8CC6"/>
    <w:lvl w:ilvl="0" w:tplc="219A713E">
      <w:start w:val="1"/>
      <w:numFmt w:val="bullet"/>
      <w:lvlText w:val=""/>
      <w:lvlJc w:val="left"/>
      <w:pPr>
        <w:ind w:left="1305"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D9E1FEC"/>
    <w:multiLevelType w:val="hybridMultilevel"/>
    <w:tmpl w:val="8F5414CA"/>
    <w:lvl w:ilvl="0" w:tplc="26C80D9E">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F933706"/>
    <w:multiLevelType w:val="hybridMultilevel"/>
    <w:tmpl w:val="1D78FBC8"/>
    <w:lvl w:ilvl="0" w:tplc="09F43692">
      <w:start w:val="1"/>
      <w:numFmt w:val="lowerRoman"/>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18F54BE"/>
    <w:multiLevelType w:val="hybridMultilevel"/>
    <w:tmpl w:val="7E1C6E1E"/>
    <w:lvl w:ilvl="0" w:tplc="041F000F">
      <w:start w:val="1"/>
      <w:numFmt w:val="decimal"/>
      <w:lvlText w:val="%1."/>
      <w:lvlJc w:val="left"/>
      <w:pPr>
        <w:ind w:left="720" w:hanging="360"/>
      </w:pPr>
      <w:rPr>
        <w:rFonts w:cs="Times New Roman" w:hint="default"/>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6">
    <w:nsid w:val="728A786C"/>
    <w:multiLevelType w:val="hybridMultilevel"/>
    <w:tmpl w:val="0E6490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67B2AE1"/>
    <w:multiLevelType w:val="hybridMultilevel"/>
    <w:tmpl w:val="4F04B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D3115AF"/>
    <w:multiLevelType w:val="hybridMultilevel"/>
    <w:tmpl w:val="0B62FF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29"/>
  </w:num>
  <w:num w:numId="3">
    <w:abstractNumId w:val="26"/>
  </w:num>
  <w:num w:numId="4">
    <w:abstractNumId w:val="36"/>
  </w:num>
  <w:num w:numId="5">
    <w:abstractNumId w:val="18"/>
  </w:num>
  <w:num w:numId="6">
    <w:abstractNumId w:val="11"/>
  </w:num>
  <w:num w:numId="7">
    <w:abstractNumId w:val="13"/>
  </w:num>
  <w:num w:numId="8">
    <w:abstractNumId w:val="35"/>
  </w:num>
  <w:num w:numId="9">
    <w:abstractNumId w:val="21"/>
  </w:num>
  <w:num w:numId="10">
    <w:abstractNumId w:val="20"/>
  </w:num>
  <w:num w:numId="11">
    <w:abstractNumId w:val="17"/>
  </w:num>
  <w:num w:numId="12">
    <w:abstractNumId w:val="33"/>
  </w:num>
  <w:num w:numId="13">
    <w:abstractNumId w:val="15"/>
  </w:num>
  <w:num w:numId="14">
    <w:abstractNumId w:val="24"/>
  </w:num>
  <w:num w:numId="15">
    <w:abstractNumId w:val="32"/>
  </w:num>
  <w:num w:numId="16">
    <w:abstractNumId w:val="30"/>
  </w:num>
  <w:num w:numId="17">
    <w:abstractNumId w:val="9"/>
  </w:num>
  <w:num w:numId="18">
    <w:abstractNumId w:val="37"/>
  </w:num>
  <w:num w:numId="19">
    <w:abstractNumId w:val="8"/>
  </w:num>
  <w:num w:numId="20">
    <w:abstractNumId w:val="28"/>
  </w:num>
  <w:num w:numId="21">
    <w:abstractNumId w:val="27"/>
  </w:num>
  <w:num w:numId="22">
    <w:abstractNumId w:val="34"/>
  </w:num>
  <w:num w:numId="23">
    <w:abstractNumId w:val="10"/>
  </w:num>
  <w:num w:numId="24">
    <w:abstractNumId w:val="19"/>
  </w:num>
  <w:num w:numId="25">
    <w:abstractNumId w:val="38"/>
  </w:num>
  <w:num w:numId="26">
    <w:abstractNumId w:val="16"/>
  </w:num>
  <w:num w:numId="27">
    <w:abstractNumId w:val="25"/>
  </w:num>
  <w:num w:numId="28">
    <w:abstractNumId w:val="23"/>
  </w:num>
  <w:num w:numId="29">
    <w:abstractNumId w:val="31"/>
  </w:num>
  <w:num w:numId="30">
    <w:abstractNumId w:val="22"/>
  </w:num>
  <w:num w:numId="3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F28"/>
    <w:rsid w:val="00000BDE"/>
    <w:rsid w:val="00001C0E"/>
    <w:rsid w:val="00001DE3"/>
    <w:rsid w:val="0000389C"/>
    <w:rsid w:val="0000714B"/>
    <w:rsid w:val="00007CE4"/>
    <w:rsid w:val="000119E0"/>
    <w:rsid w:val="00013E84"/>
    <w:rsid w:val="00014362"/>
    <w:rsid w:val="00014933"/>
    <w:rsid w:val="000172F4"/>
    <w:rsid w:val="0001766B"/>
    <w:rsid w:val="00022473"/>
    <w:rsid w:val="00022767"/>
    <w:rsid w:val="00024C1D"/>
    <w:rsid w:val="000269E6"/>
    <w:rsid w:val="00026CD2"/>
    <w:rsid w:val="00027373"/>
    <w:rsid w:val="000275F8"/>
    <w:rsid w:val="00027897"/>
    <w:rsid w:val="0003016E"/>
    <w:rsid w:val="00031DCB"/>
    <w:rsid w:val="00032FD6"/>
    <w:rsid w:val="00033B5D"/>
    <w:rsid w:val="00034FF9"/>
    <w:rsid w:val="0003563E"/>
    <w:rsid w:val="0003686E"/>
    <w:rsid w:val="00036A98"/>
    <w:rsid w:val="0003778B"/>
    <w:rsid w:val="00040C21"/>
    <w:rsid w:val="00040EC8"/>
    <w:rsid w:val="000410DF"/>
    <w:rsid w:val="000430BB"/>
    <w:rsid w:val="00043C69"/>
    <w:rsid w:val="00043CBB"/>
    <w:rsid w:val="0004440A"/>
    <w:rsid w:val="000458C4"/>
    <w:rsid w:val="0004645A"/>
    <w:rsid w:val="0005112B"/>
    <w:rsid w:val="000523F1"/>
    <w:rsid w:val="00052A9A"/>
    <w:rsid w:val="00052EFC"/>
    <w:rsid w:val="00053B4A"/>
    <w:rsid w:val="00054FD4"/>
    <w:rsid w:val="000551BA"/>
    <w:rsid w:val="00055293"/>
    <w:rsid w:val="000602F6"/>
    <w:rsid w:val="000612C4"/>
    <w:rsid w:val="000621C2"/>
    <w:rsid w:val="0006244E"/>
    <w:rsid w:val="000625E4"/>
    <w:rsid w:val="000637C5"/>
    <w:rsid w:val="00065B78"/>
    <w:rsid w:val="00065F3B"/>
    <w:rsid w:val="0006631D"/>
    <w:rsid w:val="0007071E"/>
    <w:rsid w:val="00072090"/>
    <w:rsid w:val="00072185"/>
    <w:rsid w:val="00073EF4"/>
    <w:rsid w:val="00075432"/>
    <w:rsid w:val="00081649"/>
    <w:rsid w:val="00082E38"/>
    <w:rsid w:val="00086654"/>
    <w:rsid w:val="00086B57"/>
    <w:rsid w:val="00087942"/>
    <w:rsid w:val="000909DB"/>
    <w:rsid w:val="0009543B"/>
    <w:rsid w:val="00096D96"/>
    <w:rsid w:val="00097766"/>
    <w:rsid w:val="000A1C98"/>
    <w:rsid w:val="000A2DF6"/>
    <w:rsid w:val="000A3139"/>
    <w:rsid w:val="000A5FC1"/>
    <w:rsid w:val="000A629E"/>
    <w:rsid w:val="000A6970"/>
    <w:rsid w:val="000A7FA5"/>
    <w:rsid w:val="000B0862"/>
    <w:rsid w:val="000B20B2"/>
    <w:rsid w:val="000B2402"/>
    <w:rsid w:val="000B3B9D"/>
    <w:rsid w:val="000B4652"/>
    <w:rsid w:val="000B537E"/>
    <w:rsid w:val="000B5EB0"/>
    <w:rsid w:val="000B7B22"/>
    <w:rsid w:val="000C0051"/>
    <w:rsid w:val="000C064E"/>
    <w:rsid w:val="000C2DA5"/>
    <w:rsid w:val="000C366C"/>
    <w:rsid w:val="000C39A0"/>
    <w:rsid w:val="000C5841"/>
    <w:rsid w:val="000C5F45"/>
    <w:rsid w:val="000C68BC"/>
    <w:rsid w:val="000C7A62"/>
    <w:rsid w:val="000D1F9F"/>
    <w:rsid w:val="000D20C7"/>
    <w:rsid w:val="000D2B4A"/>
    <w:rsid w:val="000D4912"/>
    <w:rsid w:val="000D512C"/>
    <w:rsid w:val="000D642C"/>
    <w:rsid w:val="000D6D34"/>
    <w:rsid w:val="000D7177"/>
    <w:rsid w:val="000D750D"/>
    <w:rsid w:val="000E03AF"/>
    <w:rsid w:val="000E1B02"/>
    <w:rsid w:val="000E3A4D"/>
    <w:rsid w:val="000E500C"/>
    <w:rsid w:val="000E512A"/>
    <w:rsid w:val="000E530E"/>
    <w:rsid w:val="000E58F9"/>
    <w:rsid w:val="000E5A3C"/>
    <w:rsid w:val="000E6D22"/>
    <w:rsid w:val="000E789E"/>
    <w:rsid w:val="000F0085"/>
    <w:rsid w:val="000F037C"/>
    <w:rsid w:val="000F1985"/>
    <w:rsid w:val="000F1F9A"/>
    <w:rsid w:val="000F2FB8"/>
    <w:rsid w:val="000F2FEA"/>
    <w:rsid w:val="000F5FC8"/>
    <w:rsid w:val="000F60C6"/>
    <w:rsid w:val="000F6514"/>
    <w:rsid w:val="000F6B1D"/>
    <w:rsid w:val="000F7BFD"/>
    <w:rsid w:val="00101089"/>
    <w:rsid w:val="00102366"/>
    <w:rsid w:val="00102BD5"/>
    <w:rsid w:val="00103603"/>
    <w:rsid w:val="00104A65"/>
    <w:rsid w:val="00105771"/>
    <w:rsid w:val="001058A7"/>
    <w:rsid w:val="00105C67"/>
    <w:rsid w:val="00106CD1"/>
    <w:rsid w:val="00106DFA"/>
    <w:rsid w:val="00107215"/>
    <w:rsid w:val="00112BCF"/>
    <w:rsid w:val="00112EA4"/>
    <w:rsid w:val="00113856"/>
    <w:rsid w:val="00114D9B"/>
    <w:rsid w:val="00115271"/>
    <w:rsid w:val="001159D8"/>
    <w:rsid w:val="00116603"/>
    <w:rsid w:val="001177ED"/>
    <w:rsid w:val="00117B9A"/>
    <w:rsid w:val="0012099F"/>
    <w:rsid w:val="00121243"/>
    <w:rsid w:val="00121264"/>
    <w:rsid w:val="00121D57"/>
    <w:rsid w:val="00122FE8"/>
    <w:rsid w:val="00123F19"/>
    <w:rsid w:val="00125637"/>
    <w:rsid w:val="00125B61"/>
    <w:rsid w:val="00127559"/>
    <w:rsid w:val="00131B98"/>
    <w:rsid w:val="00132176"/>
    <w:rsid w:val="00132B98"/>
    <w:rsid w:val="0013337E"/>
    <w:rsid w:val="001355C8"/>
    <w:rsid w:val="00135979"/>
    <w:rsid w:val="0013764C"/>
    <w:rsid w:val="00141D68"/>
    <w:rsid w:val="00143F57"/>
    <w:rsid w:val="00145100"/>
    <w:rsid w:val="00146581"/>
    <w:rsid w:val="00150534"/>
    <w:rsid w:val="0015195B"/>
    <w:rsid w:val="00153615"/>
    <w:rsid w:val="00161AFB"/>
    <w:rsid w:val="00161CB3"/>
    <w:rsid w:val="00162012"/>
    <w:rsid w:val="0016477C"/>
    <w:rsid w:val="0017180A"/>
    <w:rsid w:val="0017229B"/>
    <w:rsid w:val="001723FF"/>
    <w:rsid w:val="0017324A"/>
    <w:rsid w:val="001755AF"/>
    <w:rsid w:val="00176D7E"/>
    <w:rsid w:val="00180868"/>
    <w:rsid w:val="00180BA3"/>
    <w:rsid w:val="001811D5"/>
    <w:rsid w:val="00183225"/>
    <w:rsid w:val="001835C0"/>
    <w:rsid w:val="0018424E"/>
    <w:rsid w:val="00184806"/>
    <w:rsid w:val="00184943"/>
    <w:rsid w:val="00185C3E"/>
    <w:rsid w:val="00185DBB"/>
    <w:rsid w:val="0018628F"/>
    <w:rsid w:val="001874D8"/>
    <w:rsid w:val="001878CA"/>
    <w:rsid w:val="00191BE2"/>
    <w:rsid w:val="00191E60"/>
    <w:rsid w:val="00192040"/>
    <w:rsid w:val="0019272A"/>
    <w:rsid w:val="001929A4"/>
    <w:rsid w:val="00192EB7"/>
    <w:rsid w:val="00192ED7"/>
    <w:rsid w:val="0019326F"/>
    <w:rsid w:val="00194C1E"/>
    <w:rsid w:val="00194F9F"/>
    <w:rsid w:val="001951EC"/>
    <w:rsid w:val="0019523F"/>
    <w:rsid w:val="00196126"/>
    <w:rsid w:val="001962A9"/>
    <w:rsid w:val="00196F6E"/>
    <w:rsid w:val="001A1DF5"/>
    <w:rsid w:val="001A3399"/>
    <w:rsid w:val="001A5441"/>
    <w:rsid w:val="001A56E3"/>
    <w:rsid w:val="001B272D"/>
    <w:rsid w:val="001B2875"/>
    <w:rsid w:val="001B3DAD"/>
    <w:rsid w:val="001B3F71"/>
    <w:rsid w:val="001C1E68"/>
    <w:rsid w:val="001C20FF"/>
    <w:rsid w:val="001C2CE0"/>
    <w:rsid w:val="001C31DB"/>
    <w:rsid w:val="001C368A"/>
    <w:rsid w:val="001C4642"/>
    <w:rsid w:val="001C5B4C"/>
    <w:rsid w:val="001C73E5"/>
    <w:rsid w:val="001C766C"/>
    <w:rsid w:val="001D15DF"/>
    <w:rsid w:val="001D17D8"/>
    <w:rsid w:val="001D18E5"/>
    <w:rsid w:val="001D271A"/>
    <w:rsid w:val="001D2867"/>
    <w:rsid w:val="001D2949"/>
    <w:rsid w:val="001D38FD"/>
    <w:rsid w:val="001D3D0A"/>
    <w:rsid w:val="001D44DA"/>
    <w:rsid w:val="001D6426"/>
    <w:rsid w:val="001D7DBB"/>
    <w:rsid w:val="001E02A2"/>
    <w:rsid w:val="001E0762"/>
    <w:rsid w:val="001E2399"/>
    <w:rsid w:val="001E316F"/>
    <w:rsid w:val="001E3242"/>
    <w:rsid w:val="001E32E0"/>
    <w:rsid w:val="001E3925"/>
    <w:rsid w:val="001E3AC2"/>
    <w:rsid w:val="001E4643"/>
    <w:rsid w:val="001E49D8"/>
    <w:rsid w:val="001E4E6B"/>
    <w:rsid w:val="001E4F50"/>
    <w:rsid w:val="001E6BEA"/>
    <w:rsid w:val="001E7F01"/>
    <w:rsid w:val="001F0605"/>
    <w:rsid w:val="001F0F5F"/>
    <w:rsid w:val="001F17DA"/>
    <w:rsid w:val="001F1F81"/>
    <w:rsid w:val="001F25C5"/>
    <w:rsid w:val="001F3692"/>
    <w:rsid w:val="001F528B"/>
    <w:rsid w:val="002000FD"/>
    <w:rsid w:val="002007ED"/>
    <w:rsid w:val="00200E27"/>
    <w:rsid w:val="0020213A"/>
    <w:rsid w:val="00203072"/>
    <w:rsid w:val="002046BB"/>
    <w:rsid w:val="00205FD7"/>
    <w:rsid w:val="00207058"/>
    <w:rsid w:val="00207099"/>
    <w:rsid w:val="00207283"/>
    <w:rsid w:val="00207C48"/>
    <w:rsid w:val="0021054D"/>
    <w:rsid w:val="0021192B"/>
    <w:rsid w:val="00212C04"/>
    <w:rsid w:val="00212CBF"/>
    <w:rsid w:val="00212CF4"/>
    <w:rsid w:val="0021365F"/>
    <w:rsid w:val="00213778"/>
    <w:rsid w:val="0021399F"/>
    <w:rsid w:val="00213A21"/>
    <w:rsid w:val="00215171"/>
    <w:rsid w:val="00216B33"/>
    <w:rsid w:val="00217AC1"/>
    <w:rsid w:val="002206C6"/>
    <w:rsid w:val="002235C9"/>
    <w:rsid w:val="00224096"/>
    <w:rsid w:val="00225D96"/>
    <w:rsid w:val="002261D0"/>
    <w:rsid w:val="002300A6"/>
    <w:rsid w:val="00230116"/>
    <w:rsid w:val="00230CFE"/>
    <w:rsid w:val="00231EED"/>
    <w:rsid w:val="002363CE"/>
    <w:rsid w:val="0023652A"/>
    <w:rsid w:val="00237FA0"/>
    <w:rsid w:val="002419B7"/>
    <w:rsid w:val="00243645"/>
    <w:rsid w:val="00243650"/>
    <w:rsid w:val="002444F3"/>
    <w:rsid w:val="00246BF6"/>
    <w:rsid w:val="00247069"/>
    <w:rsid w:val="00250305"/>
    <w:rsid w:val="00254837"/>
    <w:rsid w:val="00256445"/>
    <w:rsid w:val="002567C9"/>
    <w:rsid w:val="002611B4"/>
    <w:rsid w:val="00261500"/>
    <w:rsid w:val="002617BB"/>
    <w:rsid w:val="00264BCC"/>
    <w:rsid w:val="002655C6"/>
    <w:rsid w:val="002660AC"/>
    <w:rsid w:val="00267B9D"/>
    <w:rsid w:val="00271712"/>
    <w:rsid w:val="00272B91"/>
    <w:rsid w:val="00273DEE"/>
    <w:rsid w:val="00274C9D"/>
    <w:rsid w:val="00275418"/>
    <w:rsid w:val="00276411"/>
    <w:rsid w:val="00276518"/>
    <w:rsid w:val="00276644"/>
    <w:rsid w:val="0028006B"/>
    <w:rsid w:val="00280086"/>
    <w:rsid w:val="002800C3"/>
    <w:rsid w:val="00280952"/>
    <w:rsid w:val="00280D2D"/>
    <w:rsid w:val="00281B31"/>
    <w:rsid w:val="00281F5A"/>
    <w:rsid w:val="00283F21"/>
    <w:rsid w:val="00284013"/>
    <w:rsid w:val="00286B9B"/>
    <w:rsid w:val="0029116F"/>
    <w:rsid w:val="00292C10"/>
    <w:rsid w:val="00295BB2"/>
    <w:rsid w:val="002A0C90"/>
    <w:rsid w:val="002A108C"/>
    <w:rsid w:val="002A10CA"/>
    <w:rsid w:val="002A2DBA"/>
    <w:rsid w:val="002A3DFD"/>
    <w:rsid w:val="002A41FE"/>
    <w:rsid w:val="002A42F4"/>
    <w:rsid w:val="002A4878"/>
    <w:rsid w:val="002A58AB"/>
    <w:rsid w:val="002A58B6"/>
    <w:rsid w:val="002A5AAE"/>
    <w:rsid w:val="002A681A"/>
    <w:rsid w:val="002B14AB"/>
    <w:rsid w:val="002B356D"/>
    <w:rsid w:val="002B3A1B"/>
    <w:rsid w:val="002B3B23"/>
    <w:rsid w:val="002B3E6C"/>
    <w:rsid w:val="002B547C"/>
    <w:rsid w:val="002B7AC0"/>
    <w:rsid w:val="002C04FA"/>
    <w:rsid w:val="002C051C"/>
    <w:rsid w:val="002C0A29"/>
    <w:rsid w:val="002C0ED6"/>
    <w:rsid w:val="002C17FE"/>
    <w:rsid w:val="002C5ED2"/>
    <w:rsid w:val="002D10F5"/>
    <w:rsid w:val="002D16B2"/>
    <w:rsid w:val="002D170E"/>
    <w:rsid w:val="002D1CDB"/>
    <w:rsid w:val="002D55EC"/>
    <w:rsid w:val="002D5795"/>
    <w:rsid w:val="002D5DA2"/>
    <w:rsid w:val="002D78A4"/>
    <w:rsid w:val="002D7EB3"/>
    <w:rsid w:val="002E064D"/>
    <w:rsid w:val="002E0BE4"/>
    <w:rsid w:val="002E288D"/>
    <w:rsid w:val="002E302F"/>
    <w:rsid w:val="002E49DD"/>
    <w:rsid w:val="002E4BA2"/>
    <w:rsid w:val="002E7C3E"/>
    <w:rsid w:val="002E7EC2"/>
    <w:rsid w:val="002F0000"/>
    <w:rsid w:val="002F03B4"/>
    <w:rsid w:val="002F13BA"/>
    <w:rsid w:val="002F168A"/>
    <w:rsid w:val="002F187F"/>
    <w:rsid w:val="002F2DF9"/>
    <w:rsid w:val="002F2F15"/>
    <w:rsid w:val="002F340B"/>
    <w:rsid w:val="002F377D"/>
    <w:rsid w:val="002F571F"/>
    <w:rsid w:val="002F61E6"/>
    <w:rsid w:val="002F61EF"/>
    <w:rsid w:val="002F729F"/>
    <w:rsid w:val="002F79D8"/>
    <w:rsid w:val="00300316"/>
    <w:rsid w:val="00300468"/>
    <w:rsid w:val="00302043"/>
    <w:rsid w:val="00302413"/>
    <w:rsid w:val="00302DF8"/>
    <w:rsid w:val="003049D0"/>
    <w:rsid w:val="003069A4"/>
    <w:rsid w:val="003105F5"/>
    <w:rsid w:val="00310BEA"/>
    <w:rsid w:val="003111FA"/>
    <w:rsid w:val="0031430C"/>
    <w:rsid w:val="003154FA"/>
    <w:rsid w:val="0031631D"/>
    <w:rsid w:val="00317F6C"/>
    <w:rsid w:val="00320916"/>
    <w:rsid w:val="00320C31"/>
    <w:rsid w:val="00322014"/>
    <w:rsid w:val="0032323C"/>
    <w:rsid w:val="00325B76"/>
    <w:rsid w:val="00327604"/>
    <w:rsid w:val="003308BE"/>
    <w:rsid w:val="00330AE6"/>
    <w:rsid w:val="00331CD7"/>
    <w:rsid w:val="00332BE2"/>
    <w:rsid w:val="003343D8"/>
    <w:rsid w:val="0033493C"/>
    <w:rsid w:val="00334C88"/>
    <w:rsid w:val="00336375"/>
    <w:rsid w:val="00336E84"/>
    <w:rsid w:val="00337728"/>
    <w:rsid w:val="00341CD9"/>
    <w:rsid w:val="00341F6A"/>
    <w:rsid w:val="003421CB"/>
    <w:rsid w:val="00342A0C"/>
    <w:rsid w:val="00343953"/>
    <w:rsid w:val="00343E3A"/>
    <w:rsid w:val="00347502"/>
    <w:rsid w:val="003475A9"/>
    <w:rsid w:val="00354156"/>
    <w:rsid w:val="0035416D"/>
    <w:rsid w:val="0035480C"/>
    <w:rsid w:val="00355323"/>
    <w:rsid w:val="00355338"/>
    <w:rsid w:val="0035587C"/>
    <w:rsid w:val="00355D03"/>
    <w:rsid w:val="00356A05"/>
    <w:rsid w:val="0035743D"/>
    <w:rsid w:val="00357477"/>
    <w:rsid w:val="00357D03"/>
    <w:rsid w:val="003625BA"/>
    <w:rsid w:val="00363EE0"/>
    <w:rsid w:val="0036402D"/>
    <w:rsid w:val="00365107"/>
    <w:rsid w:val="003654B7"/>
    <w:rsid w:val="003671B8"/>
    <w:rsid w:val="003730AB"/>
    <w:rsid w:val="00373280"/>
    <w:rsid w:val="003734DB"/>
    <w:rsid w:val="00374C2B"/>
    <w:rsid w:val="00375504"/>
    <w:rsid w:val="00376549"/>
    <w:rsid w:val="00376713"/>
    <w:rsid w:val="00377555"/>
    <w:rsid w:val="00377ED5"/>
    <w:rsid w:val="00380461"/>
    <w:rsid w:val="003818FA"/>
    <w:rsid w:val="00381BE7"/>
    <w:rsid w:val="003828A1"/>
    <w:rsid w:val="00384A63"/>
    <w:rsid w:val="003856B5"/>
    <w:rsid w:val="00385DEA"/>
    <w:rsid w:val="003863DA"/>
    <w:rsid w:val="00386FBD"/>
    <w:rsid w:val="00387375"/>
    <w:rsid w:val="0039084A"/>
    <w:rsid w:val="00390E0B"/>
    <w:rsid w:val="003919B7"/>
    <w:rsid w:val="0039278F"/>
    <w:rsid w:val="00395225"/>
    <w:rsid w:val="00395AE1"/>
    <w:rsid w:val="00396540"/>
    <w:rsid w:val="003968EE"/>
    <w:rsid w:val="00396C94"/>
    <w:rsid w:val="003A1898"/>
    <w:rsid w:val="003A1996"/>
    <w:rsid w:val="003A3629"/>
    <w:rsid w:val="003A4E62"/>
    <w:rsid w:val="003A63E4"/>
    <w:rsid w:val="003A754A"/>
    <w:rsid w:val="003B1C15"/>
    <w:rsid w:val="003B221D"/>
    <w:rsid w:val="003C01D9"/>
    <w:rsid w:val="003C136B"/>
    <w:rsid w:val="003C13CF"/>
    <w:rsid w:val="003C24FF"/>
    <w:rsid w:val="003C341C"/>
    <w:rsid w:val="003C4F76"/>
    <w:rsid w:val="003C5142"/>
    <w:rsid w:val="003D0EBC"/>
    <w:rsid w:val="003D13A9"/>
    <w:rsid w:val="003D27E2"/>
    <w:rsid w:val="003D4E02"/>
    <w:rsid w:val="003D6C4F"/>
    <w:rsid w:val="003D7133"/>
    <w:rsid w:val="003E01A9"/>
    <w:rsid w:val="003E0AB0"/>
    <w:rsid w:val="003E125C"/>
    <w:rsid w:val="003E1539"/>
    <w:rsid w:val="003E175B"/>
    <w:rsid w:val="003E2284"/>
    <w:rsid w:val="003E504A"/>
    <w:rsid w:val="003E6791"/>
    <w:rsid w:val="003E6BA4"/>
    <w:rsid w:val="003E72C7"/>
    <w:rsid w:val="003E75FE"/>
    <w:rsid w:val="003F1C7A"/>
    <w:rsid w:val="003F369A"/>
    <w:rsid w:val="003F36E5"/>
    <w:rsid w:val="003F6293"/>
    <w:rsid w:val="003F7018"/>
    <w:rsid w:val="003F73C7"/>
    <w:rsid w:val="003F7895"/>
    <w:rsid w:val="003F7E45"/>
    <w:rsid w:val="00401300"/>
    <w:rsid w:val="00401AB8"/>
    <w:rsid w:val="00402E41"/>
    <w:rsid w:val="004044B3"/>
    <w:rsid w:val="00404FA5"/>
    <w:rsid w:val="00405C15"/>
    <w:rsid w:val="00407846"/>
    <w:rsid w:val="0041007D"/>
    <w:rsid w:val="0041110B"/>
    <w:rsid w:val="00411A0A"/>
    <w:rsid w:val="00417059"/>
    <w:rsid w:val="00420763"/>
    <w:rsid w:val="00420A17"/>
    <w:rsid w:val="00420C1D"/>
    <w:rsid w:val="00425E87"/>
    <w:rsid w:val="00426C44"/>
    <w:rsid w:val="004279D8"/>
    <w:rsid w:val="00430FBE"/>
    <w:rsid w:val="0043125B"/>
    <w:rsid w:val="004314D1"/>
    <w:rsid w:val="00432E74"/>
    <w:rsid w:val="004339D7"/>
    <w:rsid w:val="00436D84"/>
    <w:rsid w:val="004400B2"/>
    <w:rsid w:val="00444CB8"/>
    <w:rsid w:val="00451475"/>
    <w:rsid w:val="004526A0"/>
    <w:rsid w:val="004537D2"/>
    <w:rsid w:val="00454DA6"/>
    <w:rsid w:val="004559A6"/>
    <w:rsid w:val="00455FD5"/>
    <w:rsid w:val="00456EE9"/>
    <w:rsid w:val="00456FF5"/>
    <w:rsid w:val="004570A2"/>
    <w:rsid w:val="004570EA"/>
    <w:rsid w:val="004608D3"/>
    <w:rsid w:val="00460ABE"/>
    <w:rsid w:val="004610F1"/>
    <w:rsid w:val="00461AAB"/>
    <w:rsid w:val="00464B4D"/>
    <w:rsid w:val="00467F34"/>
    <w:rsid w:val="00470164"/>
    <w:rsid w:val="00470ABB"/>
    <w:rsid w:val="0047171C"/>
    <w:rsid w:val="00473C47"/>
    <w:rsid w:val="00475F2A"/>
    <w:rsid w:val="00476EA4"/>
    <w:rsid w:val="00477273"/>
    <w:rsid w:val="00480823"/>
    <w:rsid w:val="00481053"/>
    <w:rsid w:val="00481C14"/>
    <w:rsid w:val="00483096"/>
    <w:rsid w:val="004843D7"/>
    <w:rsid w:val="00487290"/>
    <w:rsid w:val="004878DC"/>
    <w:rsid w:val="00487980"/>
    <w:rsid w:val="00487AC6"/>
    <w:rsid w:val="00487C0B"/>
    <w:rsid w:val="00491528"/>
    <w:rsid w:val="004938EF"/>
    <w:rsid w:val="00494101"/>
    <w:rsid w:val="00494A0B"/>
    <w:rsid w:val="004967AE"/>
    <w:rsid w:val="004977EB"/>
    <w:rsid w:val="004A098A"/>
    <w:rsid w:val="004A0A81"/>
    <w:rsid w:val="004A0F74"/>
    <w:rsid w:val="004A1E86"/>
    <w:rsid w:val="004A2BB0"/>
    <w:rsid w:val="004A3550"/>
    <w:rsid w:val="004A4A1A"/>
    <w:rsid w:val="004A50B5"/>
    <w:rsid w:val="004A5A87"/>
    <w:rsid w:val="004A6294"/>
    <w:rsid w:val="004A678C"/>
    <w:rsid w:val="004A6B25"/>
    <w:rsid w:val="004A789A"/>
    <w:rsid w:val="004B181C"/>
    <w:rsid w:val="004B23A3"/>
    <w:rsid w:val="004B27A6"/>
    <w:rsid w:val="004B281B"/>
    <w:rsid w:val="004B296B"/>
    <w:rsid w:val="004B732C"/>
    <w:rsid w:val="004C12E3"/>
    <w:rsid w:val="004C1ED2"/>
    <w:rsid w:val="004C2EA2"/>
    <w:rsid w:val="004C3C0B"/>
    <w:rsid w:val="004C5F06"/>
    <w:rsid w:val="004C63B2"/>
    <w:rsid w:val="004C7871"/>
    <w:rsid w:val="004C792B"/>
    <w:rsid w:val="004D1E2F"/>
    <w:rsid w:val="004D286C"/>
    <w:rsid w:val="004D3F1E"/>
    <w:rsid w:val="004D416F"/>
    <w:rsid w:val="004D45DD"/>
    <w:rsid w:val="004D6585"/>
    <w:rsid w:val="004D788D"/>
    <w:rsid w:val="004E0148"/>
    <w:rsid w:val="004E1ABC"/>
    <w:rsid w:val="004E3D86"/>
    <w:rsid w:val="004E4475"/>
    <w:rsid w:val="004E4F7F"/>
    <w:rsid w:val="004E509D"/>
    <w:rsid w:val="004E67EB"/>
    <w:rsid w:val="004F72B2"/>
    <w:rsid w:val="004F774E"/>
    <w:rsid w:val="0050039F"/>
    <w:rsid w:val="00500E63"/>
    <w:rsid w:val="005043BC"/>
    <w:rsid w:val="005047F3"/>
    <w:rsid w:val="00504A09"/>
    <w:rsid w:val="00506240"/>
    <w:rsid w:val="00506B1F"/>
    <w:rsid w:val="005071C5"/>
    <w:rsid w:val="005073D7"/>
    <w:rsid w:val="00507BC9"/>
    <w:rsid w:val="00507DB8"/>
    <w:rsid w:val="00510F34"/>
    <w:rsid w:val="00510F42"/>
    <w:rsid w:val="005113B5"/>
    <w:rsid w:val="005114A6"/>
    <w:rsid w:val="00512D38"/>
    <w:rsid w:val="0051365C"/>
    <w:rsid w:val="005140EE"/>
    <w:rsid w:val="00514FFC"/>
    <w:rsid w:val="00515682"/>
    <w:rsid w:val="005163B9"/>
    <w:rsid w:val="00516DC5"/>
    <w:rsid w:val="00517DF1"/>
    <w:rsid w:val="005202E9"/>
    <w:rsid w:val="005209E4"/>
    <w:rsid w:val="005211D2"/>
    <w:rsid w:val="005240FD"/>
    <w:rsid w:val="005250FD"/>
    <w:rsid w:val="005264C5"/>
    <w:rsid w:val="005273F3"/>
    <w:rsid w:val="00527788"/>
    <w:rsid w:val="00530D94"/>
    <w:rsid w:val="00533A44"/>
    <w:rsid w:val="00534198"/>
    <w:rsid w:val="005343D5"/>
    <w:rsid w:val="00535561"/>
    <w:rsid w:val="0053712D"/>
    <w:rsid w:val="00537AED"/>
    <w:rsid w:val="00541972"/>
    <w:rsid w:val="00541AB1"/>
    <w:rsid w:val="005437A9"/>
    <w:rsid w:val="00543A35"/>
    <w:rsid w:val="00544842"/>
    <w:rsid w:val="00544F2F"/>
    <w:rsid w:val="0055000C"/>
    <w:rsid w:val="005501AA"/>
    <w:rsid w:val="005501AF"/>
    <w:rsid w:val="0055331A"/>
    <w:rsid w:val="00554AC2"/>
    <w:rsid w:val="0055533D"/>
    <w:rsid w:val="005553A8"/>
    <w:rsid w:val="005577C4"/>
    <w:rsid w:val="00562DC1"/>
    <w:rsid w:val="005634B8"/>
    <w:rsid w:val="00563F70"/>
    <w:rsid w:val="005646E4"/>
    <w:rsid w:val="00566662"/>
    <w:rsid w:val="00567E59"/>
    <w:rsid w:val="00572FF1"/>
    <w:rsid w:val="005749C5"/>
    <w:rsid w:val="005754BD"/>
    <w:rsid w:val="0057722B"/>
    <w:rsid w:val="005778C0"/>
    <w:rsid w:val="00577A3F"/>
    <w:rsid w:val="00577BC3"/>
    <w:rsid w:val="0058076C"/>
    <w:rsid w:val="00581F03"/>
    <w:rsid w:val="00583CB6"/>
    <w:rsid w:val="005852C1"/>
    <w:rsid w:val="00585D66"/>
    <w:rsid w:val="00585F2B"/>
    <w:rsid w:val="005874A9"/>
    <w:rsid w:val="00587E69"/>
    <w:rsid w:val="00591B13"/>
    <w:rsid w:val="00592E6A"/>
    <w:rsid w:val="0059339F"/>
    <w:rsid w:val="00594361"/>
    <w:rsid w:val="005972ED"/>
    <w:rsid w:val="005A009B"/>
    <w:rsid w:val="005A0414"/>
    <w:rsid w:val="005A0C56"/>
    <w:rsid w:val="005A1471"/>
    <w:rsid w:val="005A1B12"/>
    <w:rsid w:val="005A2521"/>
    <w:rsid w:val="005A79BE"/>
    <w:rsid w:val="005B01B4"/>
    <w:rsid w:val="005B0E53"/>
    <w:rsid w:val="005B28AB"/>
    <w:rsid w:val="005B2B5C"/>
    <w:rsid w:val="005B2BF6"/>
    <w:rsid w:val="005B2C47"/>
    <w:rsid w:val="005B3366"/>
    <w:rsid w:val="005B557E"/>
    <w:rsid w:val="005B5DD1"/>
    <w:rsid w:val="005B5DF9"/>
    <w:rsid w:val="005C15E7"/>
    <w:rsid w:val="005C398B"/>
    <w:rsid w:val="005C3C75"/>
    <w:rsid w:val="005D04F6"/>
    <w:rsid w:val="005D1775"/>
    <w:rsid w:val="005D17A9"/>
    <w:rsid w:val="005D22B2"/>
    <w:rsid w:val="005D261A"/>
    <w:rsid w:val="005D264D"/>
    <w:rsid w:val="005D423E"/>
    <w:rsid w:val="005D4744"/>
    <w:rsid w:val="005E12D7"/>
    <w:rsid w:val="005E1C45"/>
    <w:rsid w:val="005E221B"/>
    <w:rsid w:val="005E2998"/>
    <w:rsid w:val="005E3483"/>
    <w:rsid w:val="005E4944"/>
    <w:rsid w:val="005E4BE1"/>
    <w:rsid w:val="005E5392"/>
    <w:rsid w:val="005E57A3"/>
    <w:rsid w:val="005E7D27"/>
    <w:rsid w:val="005F38DD"/>
    <w:rsid w:val="005F5A7F"/>
    <w:rsid w:val="005F6EC4"/>
    <w:rsid w:val="005F7A72"/>
    <w:rsid w:val="005F7BFE"/>
    <w:rsid w:val="0060005C"/>
    <w:rsid w:val="00600559"/>
    <w:rsid w:val="00600CFD"/>
    <w:rsid w:val="006024DE"/>
    <w:rsid w:val="0060253A"/>
    <w:rsid w:val="00602551"/>
    <w:rsid w:val="00603F94"/>
    <w:rsid w:val="0060405C"/>
    <w:rsid w:val="00604C84"/>
    <w:rsid w:val="00605AF1"/>
    <w:rsid w:val="00610816"/>
    <w:rsid w:val="006112C5"/>
    <w:rsid w:val="0061190C"/>
    <w:rsid w:val="006153B3"/>
    <w:rsid w:val="00615A3B"/>
    <w:rsid w:val="00616BA3"/>
    <w:rsid w:val="00620051"/>
    <w:rsid w:val="006221F4"/>
    <w:rsid w:val="00623560"/>
    <w:rsid w:val="006236EF"/>
    <w:rsid w:val="00625688"/>
    <w:rsid w:val="00625BBC"/>
    <w:rsid w:val="00626857"/>
    <w:rsid w:val="00626EA3"/>
    <w:rsid w:val="00627F41"/>
    <w:rsid w:val="00627FF3"/>
    <w:rsid w:val="006310F1"/>
    <w:rsid w:val="006314E6"/>
    <w:rsid w:val="00635BA5"/>
    <w:rsid w:val="006367FA"/>
    <w:rsid w:val="00640383"/>
    <w:rsid w:val="00641D77"/>
    <w:rsid w:val="00646C84"/>
    <w:rsid w:val="00646D9A"/>
    <w:rsid w:val="00650281"/>
    <w:rsid w:val="00657018"/>
    <w:rsid w:val="00657403"/>
    <w:rsid w:val="006628B4"/>
    <w:rsid w:val="00662DCF"/>
    <w:rsid w:val="00662F2E"/>
    <w:rsid w:val="006631D2"/>
    <w:rsid w:val="0066369C"/>
    <w:rsid w:val="0066473A"/>
    <w:rsid w:val="0066499F"/>
    <w:rsid w:val="00664EA7"/>
    <w:rsid w:val="0066577E"/>
    <w:rsid w:val="00665ED8"/>
    <w:rsid w:val="006703F5"/>
    <w:rsid w:val="00670CFF"/>
    <w:rsid w:val="006722D6"/>
    <w:rsid w:val="00672DEC"/>
    <w:rsid w:val="0067358E"/>
    <w:rsid w:val="0067364D"/>
    <w:rsid w:val="00673EC6"/>
    <w:rsid w:val="00675599"/>
    <w:rsid w:val="00675866"/>
    <w:rsid w:val="00676B91"/>
    <w:rsid w:val="00677F71"/>
    <w:rsid w:val="006811AC"/>
    <w:rsid w:val="00682DC5"/>
    <w:rsid w:val="00683F87"/>
    <w:rsid w:val="006840A5"/>
    <w:rsid w:val="00684429"/>
    <w:rsid w:val="00685899"/>
    <w:rsid w:val="00685941"/>
    <w:rsid w:val="00687024"/>
    <w:rsid w:val="00687476"/>
    <w:rsid w:val="00690A66"/>
    <w:rsid w:val="0069213A"/>
    <w:rsid w:val="00695471"/>
    <w:rsid w:val="00695C62"/>
    <w:rsid w:val="006A01B6"/>
    <w:rsid w:val="006A0287"/>
    <w:rsid w:val="006A02C8"/>
    <w:rsid w:val="006A0AEC"/>
    <w:rsid w:val="006A2C81"/>
    <w:rsid w:val="006A3BAA"/>
    <w:rsid w:val="006A3F00"/>
    <w:rsid w:val="006A57BD"/>
    <w:rsid w:val="006A5D05"/>
    <w:rsid w:val="006A6756"/>
    <w:rsid w:val="006B0B66"/>
    <w:rsid w:val="006B267A"/>
    <w:rsid w:val="006B4786"/>
    <w:rsid w:val="006B76FC"/>
    <w:rsid w:val="006C0548"/>
    <w:rsid w:val="006C0ABA"/>
    <w:rsid w:val="006C291E"/>
    <w:rsid w:val="006C377F"/>
    <w:rsid w:val="006C7C8D"/>
    <w:rsid w:val="006C7D9D"/>
    <w:rsid w:val="006D00C6"/>
    <w:rsid w:val="006D4325"/>
    <w:rsid w:val="006D44E2"/>
    <w:rsid w:val="006D4B8F"/>
    <w:rsid w:val="006D6D5C"/>
    <w:rsid w:val="006E1A8C"/>
    <w:rsid w:val="006E20B2"/>
    <w:rsid w:val="006E27ED"/>
    <w:rsid w:val="006E2ABF"/>
    <w:rsid w:val="006E2DF6"/>
    <w:rsid w:val="006E363B"/>
    <w:rsid w:val="006E3A08"/>
    <w:rsid w:val="006E4BD9"/>
    <w:rsid w:val="006E528C"/>
    <w:rsid w:val="006E6EFB"/>
    <w:rsid w:val="006F0CF4"/>
    <w:rsid w:val="006F1663"/>
    <w:rsid w:val="006F2700"/>
    <w:rsid w:val="006F3CAC"/>
    <w:rsid w:val="006F4B3A"/>
    <w:rsid w:val="006F5DCD"/>
    <w:rsid w:val="006F63E4"/>
    <w:rsid w:val="006F651D"/>
    <w:rsid w:val="006F67DA"/>
    <w:rsid w:val="006F6DD6"/>
    <w:rsid w:val="006F7BD2"/>
    <w:rsid w:val="00700AD6"/>
    <w:rsid w:val="00700E18"/>
    <w:rsid w:val="00701016"/>
    <w:rsid w:val="0070154F"/>
    <w:rsid w:val="00701BCF"/>
    <w:rsid w:val="00702727"/>
    <w:rsid w:val="007105F5"/>
    <w:rsid w:val="00710C50"/>
    <w:rsid w:val="007113B6"/>
    <w:rsid w:val="00713620"/>
    <w:rsid w:val="007143BA"/>
    <w:rsid w:val="00715B8A"/>
    <w:rsid w:val="0071622F"/>
    <w:rsid w:val="007170D8"/>
    <w:rsid w:val="007218E3"/>
    <w:rsid w:val="00721B38"/>
    <w:rsid w:val="00722D6B"/>
    <w:rsid w:val="007231D4"/>
    <w:rsid w:val="0072416A"/>
    <w:rsid w:val="007258C0"/>
    <w:rsid w:val="00731325"/>
    <w:rsid w:val="00731586"/>
    <w:rsid w:val="0073244F"/>
    <w:rsid w:val="00732FAD"/>
    <w:rsid w:val="007357CF"/>
    <w:rsid w:val="00736739"/>
    <w:rsid w:val="007378C0"/>
    <w:rsid w:val="00740115"/>
    <w:rsid w:val="0074066B"/>
    <w:rsid w:val="00741334"/>
    <w:rsid w:val="00741C23"/>
    <w:rsid w:val="007421AD"/>
    <w:rsid w:val="00743BC6"/>
    <w:rsid w:val="00743C83"/>
    <w:rsid w:val="00744152"/>
    <w:rsid w:val="00745BB9"/>
    <w:rsid w:val="0074758D"/>
    <w:rsid w:val="007506C9"/>
    <w:rsid w:val="0075319E"/>
    <w:rsid w:val="007534DB"/>
    <w:rsid w:val="007545DD"/>
    <w:rsid w:val="007552B4"/>
    <w:rsid w:val="0075701A"/>
    <w:rsid w:val="007573EB"/>
    <w:rsid w:val="00761691"/>
    <w:rsid w:val="00763871"/>
    <w:rsid w:val="00763AE2"/>
    <w:rsid w:val="00765154"/>
    <w:rsid w:val="00766C35"/>
    <w:rsid w:val="00766FB2"/>
    <w:rsid w:val="0077078C"/>
    <w:rsid w:val="00772639"/>
    <w:rsid w:val="007742BF"/>
    <w:rsid w:val="00774855"/>
    <w:rsid w:val="007752AD"/>
    <w:rsid w:val="00775D75"/>
    <w:rsid w:val="00777071"/>
    <w:rsid w:val="0078084C"/>
    <w:rsid w:val="00780894"/>
    <w:rsid w:val="00780DC2"/>
    <w:rsid w:val="00786DC4"/>
    <w:rsid w:val="00787808"/>
    <w:rsid w:val="007932A4"/>
    <w:rsid w:val="00793376"/>
    <w:rsid w:val="007954B6"/>
    <w:rsid w:val="0079594C"/>
    <w:rsid w:val="00796DB8"/>
    <w:rsid w:val="00797063"/>
    <w:rsid w:val="00797963"/>
    <w:rsid w:val="007A0FDD"/>
    <w:rsid w:val="007A18CB"/>
    <w:rsid w:val="007A29D4"/>
    <w:rsid w:val="007A40B4"/>
    <w:rsid w:val="007A47E7"/>
    <w:rsid w:val="007A4AEA"/>
    <w:rsid w:val="007A4F93"/>
    <w:rsid w:val="007A54D8"/>
    <w:rsid w:val="007A55D0"/>
    <w:rsid w:val="007A6EC4"/>
    <w:rsid w:val="007A6F00"/>
    <w:rsid w:val="007A75EA"/>
    <w:rsid w:val="007B032D"/>
    <w:rsid w:val="007B045C"/>
    <w:rsid w:val="007B0CB1"/>
    <w:rsid w:val="007B1524"/>
    <w:rsid w:val="007B280D"/>
    <w:rsid w:val="007B3419"/>
    <w:rsid w:val="007B36C5"/>
    <w:rsid w:val="007B40D6"/>
    <w:rsid w:val="007B60EB"/>
    <w:rsid w:val="007B66B6"/>
    <w:rsid w:val="007B7467"/>
    <w:rsid w:val="007C04E4"/>
    <w:rsid w:val="007C20B8"/>
    <w:rsid w:val="007C23B8"/>
    <w:rsid w:val="007C280D"/>
    <w:rsid w:val="007C3080"/>
    <w:rsid w:val="007C6678"/>
    <w:rsid w:val="007C6747"/>
    <w:rsid w:val="007C6F28"/>
    <w:rsid w:val="007C73E4"/>
    <w:rsid w:val="007D0364"/>
    <w:rsid w:val="007D098B"/>
    <w:rsid w:val="007D0D02"/>
    <w:rsid w:val="007D2D8B"/>
    <w:rsid w:val="007D307D"/>
    <w:rsid w:val="007D3810"/>
    <w:rsid w:val="007D5A46"/>
    <w:rsid w:val="007D67DA"/>
    <w:rsid w:val="007D7C1C"/>
    <w:rsid w:val="007E24F9"/>
    <w:rsid w:val="007E3531"/>
    <w:rsid w:val="007E3A2E"/>
    <w:rsid w:val="007E49BC"/>
    <w:rsid w:val="007E6A88"/>
    <w:rsid w:val="007F1683"/>
    <w:rsid w:val="007F2774"/>
    <w:rsid w:val="007F6600"/>
    <w:rsid w:val="007F6637"/>
    <w:rsid w:val="007F7671"/>
    <w:rsid w:val="008000ED"/>
    <w:rsid w:val="008005BD"/>
    <w:rsid w:val="00800B57"/>
    <w:rsid w:val="00801185"/>
    <w:rsid w:val="008013CD"/>
    <w:rsid w:val="00802999"/>
    <w:rsid w:val="00802E52"/>
    <w:rsid w:val="008036D4"/>
    <w:rsid w:val="00806A2C"/>
    <w:rsid w:val="008079E6"/>
    <w:rsid w:val="008116AF"/>
    <w:rsid w:val="00811A72"/>
    <w:rsid w:val="00812CA7"/>
    <w:rsid w:val="00813413"/>
    <w:rsid w:val="008136D4"/>
    <w:rsid w:val="00815654"/>
    <w:rsid w:val="00820145"/>
    <w:rsid w:val="00820DB7"/>
    <w:rsid w:val="008243E0"/>
    <w:rsid w:val="00824766"/>
    <w:rsid w:val="00826C9A"/>
    <w:rsid w:val="0082718A"/>
    <w:rsid w:val="008304F1"/>
    <w:rsid w:val="00830678"/>
    <w:rsid w:val="00830D2F"/>
    <w:rsid w:val="00834FD7"/>
    <w:rsid w:val="00835322"/>
    <w:rsid w:val="00835ABB"/>
    <w:rsid w:val="0084068F"/>
    <w:rsid w:val="008406A7"/>
    <w:rsid w:val="00841629"/>
    <w:rsid w:val="00841EA1"/>
    <w:rsid w:val="00843128"/>
    <w:rsid w:val="00844927"/>
    <w:rsid w:val="00845CF7"/>
    <w:rsid w:val="008460F9"/>
    <w:rsid w:val="00847A3C"/>
    <w:rsid w:val="0085146A"/>
    <w:rsid w:val="008545FB"/>
    <w:rsid w:val="008573B3"/>
    <w:rsid w:val="00857788"/>
    <w:rsid w:val="00860E60"/>
    <w:rsid w:val="008612AF"/>
    <w:rsid w:val="00862CAF"/>
    <w:rsid w:val="00862FCE"/>
    <w:rsid w:val="0086486F"/>
    <w:rsid w:val="00864C82"/>
    <w:rsid w:val="00866C3E"/>
    <w:rsid w:val="008725EF"/>
    <w:rsid w:val="00873710"/>
    <w:rsid w:val="0087430A"/>
    <w:rsid w:val="00874426"/>
    <w:rsid w:val="008765FB"/>
    <w:rsid w:val="00880D05"/>
    <w:rsid w:val="00881800"/>
    <w:rsid w:val="0088197D"/>
    <w:rsid w:val="00883FC3"/>
    <w:rsid w:val="008876FC"/>
    <w:rsid w:val="00887E6E"/>
    <w:rsid w:val="00891420"/>
    <w:rsid w:val="00892066"/>
    <w:rsid w:val="00892C2A"/>
    <w:rsid w:val="00894E67"/>
    <w:rsid w:val="008A0670"/>
    <w:rsid w:val="008A206C"/>
    <w:rsid w:val="008A3A1C"/>
    <w:rsid w:val="008A3D52"/>
    <w:rsid w:val="008A4628"/>
    <w:rsid w:val="008A4C2E"/>
    <w:rsid w:val="008A57AE"/>
    <w:rsid w:val="008A5AEB"/>
    <w:rsid w:val="008A685D"/>
    <w:rsid w:val="008B01A4"/>
    <w:rsid w:val="008B12AC"/>
    <w:rsid w:val="008B142A"/>
    <w:rsid w:val="008B2AAB"/>
    <w:rsid w:val="008B3486"/>
    <w:rsid w:val="008B78E6"/>
    <w:rsid w:val="008C0A44"/>
    <w:rsid w:val="008C0D88"/>
    <w:rsid w:val="008C2878"/>
    <w:rsid w:val="008C2F91"/>
    <w:rsid w:val="008C3722"/>
    <w:rsid w:val="008C3C2B"/>
    <w:rsid w:val="008C4484"/>
    <w:rsid w:val="008C49A6"/>
    <w:rsid w:val="008C580C"/>
    <w:rsid w:val="008C6285"/>
    <w:rsid w:val="008D2583"/>
    <w:rsid w:val="008D487E"/>
    <w:rsid w:val="008D51A7"/>
    <w:rsid w:val="008D7254"/>
    <w:rsid w:val="008D79B1"/>
    <w:rsid w:val="008D7FE6"/>
    <w:rsid w:val="008E0214"/>
    <w:rsid w:val="008E3AEF"/>
    <w:rsid w:val="008E3BAC"/>
    <w:rsid w:val="008E4178"/>
    <w:rsid w:val="008E44DE"/>
    <w:rsid w:val="008E714E"/>
    <w:rsid w:val="008E76A5"/>
    <w:rsid w:val="008F016C"/>
    <w:rsid w:val="008F06E5"/>
    <w:rsid w:val="008F185D"/>
    <w:rsid w:val="008F197A"/>
    <w:rsid w:val="008F2766"/>
    <w:rsid w:val="008F31EC"/>
    <w:rsid w:val="008F3925"/>
    <w:rsid w:val="008F72BC"/>
    <w:rsid w:val="00901186"/>
    <w:rsid w:val="00901C14"/>
    <w:rsid w:val="00903641"/>
    <w:rsid w:val="00904457"/>
    <w:rsid w:val="00905F07"/>
    <w:rsid w:val="0091033A"/>
    <w:rsid w:val="009111D5"/>
    <w:rsid w:val="009144DC"/>
    <w:rsid w:val="00914B17"/>
    <w:rsid w:val="00917325"/>
    <w:rsid w:val="009177FA"/>
    <w:rsid w:val="009219F6"/>
    <w:rsid w:val="00921A96"/>
    <w:rsid w:val="00922F10"/>
    <w:rsid w:val="009247F0"/>
    <w:rsid w:val="00924F4D"/>
    <w:rsid w:val="00925430"/>
    <w:rsid w:val="00930189"/>
    <w:rsid w:val="00930516"/>
    <w:rsid w:val="009313C0"/>
    <w:rsid w:val="00932093"/>
    <w:rsid w:val="0093250E"/>
    <w:rsid w:val="009336D7"/>
    <w:rsid w:val="0093391D"/>
    <w:rsid w:val="00934E2B"/>
    <w:rsid w:val="0093670A"/>
    <w:rsid w:val="00937650"/>
    <w:rsid w:val="00940193"/>
    <w:rsid w:val="00940CD3"/>
    <w:rsid w:val="00941BD1"/>
    <w:rsid w:val="0094253C"/>
    <w:rsid w:val="009426A5"/>
    <w:rsid w:val="00942717"/>
    <w:rsid w:val="00944D40"/>
    <w:rsid w:val="009509A1"/>
    <w:rsid w:val="00950C4A"/>
    <w:rsid w:val="0095190C"/>
    <w:rsid w:val="0095203F"/>
    <w:rsid w:val="00952253"/>
    <w:rsid w:val="00953526"/>
    <w:rsid w:val="00955F41"/>
    <w:rsid w:val="0095624A"/>
    <w:rsid w:val="009572E0"/>
    <w:rsid w:val="00964FC8"/>
    <w:rsid w:val="009705B1"/>
    <w:rsid w:val="0097336D"/>
    <w:rsid w:val="00973CAB"/>
    <w:rsid w:val="009746B7"/>
    <w:rsid w:val="00975C93"/>
    <w:rsid w:val="00976E06"/>
    <w:rsid w:val="009778F6"/>
    <w:rsid w:val="00980A51"/>
    <w:rsid w:val="00981674"/>
    <w:rsid w:val="00982E54"/>
    <w:rsid w:val="009838F6"/>
    <w:rsid w:val="00984977"/>
    <w:rsid w:val="00984AB5"/>
    <w:rsid w:val="00984D24"/>
    <w:rsid w:val="00985A1F"/>
    <w:rsid w:val="00986E1C"/>
    <w:rsid w:val="00990BE5"/>
    <w:rsid w:val="00990C77"/>
    <w:rsid w:val="0099117A"/>
    <w:rsid w:val="00992631"/>
    <w:rsid w:val="00992778"/>
    <w:rsid w:val="00992A1F"/>
    <w:rsid w:val="0099379D"/>
    <w:rsid w:val="0099582A"/>
    <w:rsid w:val="009A056B"/>
    <w:rsid w:val="009A100A"/>
    <w:rsid w:val="009A205C"/>
    <w:rsid w:val="009A2D5A"/>
    <w:rsid w:val="009A3B2E"/>
    <w:rsid w:val="009A55BC"/>
    <w:rsid w:val="009A606E"/>
    <w:rsid w:val="009A781F"/>
    <w:rsid w:val="009B0E94"/>
    <w:rsid w:val="009B22CA"/>
    <w:rsid w:val="009B5B28"/>
    <w:rsid w:val="009B5CBC"/>
    <w:rsid w:val="009B7435"/>
    <w:rsid w:val="009C113F"/>
    <w:rsid w:val="009C1A9A"/>
    <w:rsid w:val="009C3A24"/>
    <w:rsid w:val="009C4343"/>
    <w:rsid w:val="009C4F48"/>
    <w:rsid w:val="009C6D6D"/>
    <w:rsid w:val="009C7D0C"/>
    <w:rsid w:val="009D0CED"/>
    <w:rsid w:val="009D2601"/>
    <w:rsid w:val="009D3690"/>
    <w:rsid w:val="009D5184"/>
    <w:rsid w:val="009D61D8"/>
    <w:rsid w:val="009D6CBB"/>
    <w:rsid w:val="009D6F0A"/>
    <w:rsid w:val="009E00DE"/>
    <w:rsid w:val="009E2914"/>
    <w:rsid w:val="009E3054"/>
    <w:rsid w:val="009E75AF"/>
    <w:rsid w:val="009E7FD1"/>
    <w:rsid w:val="009F0362"/>
    <w:rsid w:val="009F058A"/>
    <w:rsid w:val="009F0D8F"/>
    <w:rsid w:val="009F0DC7"/>
    <w:rsid w:val="009F353C"/>
    <w:rsid w:val="009F3590"/>
    <w:rsid w:val="009F61BF"/>
    <w:rsid w:val="009F63E1"/>
    <w:rsid w:val="009F67DC"/>
    <w:rsid w:val="009F72D8"/>
    <w:rsid w:val="009F7C36"/>
    <w:rsid w:val="009F7E43"/>
    <w:rsid w:val="00A04949"/>
    <w:rsid w:val="00A04B51"/>
    <w:rsid w:val="00A05324"/>
    <w:rsid w:val="00A05C11"/>
    <w:rsid w:val="00A0642A"/>
    <w:rsid w:val="00A06874"/>
    <w:rsid w:val="00A10A56"/>
    <w:rsid w:val="00A10BB2"/>
    <w:rsid w:val="00A10E3E"/>
    <w:rsid w:val="00A11770"/>
    <w:rsid w:val="00A12DA4"/>
    <w:rsid w:val="00A12E5D"/>
    <w:rsid w:val="00A16704"/>
    <w:rsid w:val="00A20CF3"/>
    <w:rsid w:val="00A20E55"/>
    <w:rsid w:val="00A22229"/>
    <w:rsid w:val="00A2270E"/>
    <w:rsid w:val="00A22732"/>
    <w:rsid w:val="00A22876"/>
    <w:rsid w:val="00A22E05"/>
    <w:rsid w:val="00A2380A"/>
    <w:rsid w:val="00A2407A"/>
    <w:rsid w:val="00A24E30"/>
    <w:rsid w:val="00A26818"/>
    <w:rsid w:val="00A2708F"/>
    <w:rsid w:val="00A27899"/>
    <w:rsid w:val="00A27EC0"/>
    <w:rsid w:val="00A32556"/>
    <w:rsid w:val="00A33D16"/>
    <w:rsid w:val="00A34C98"/>
    <w:rsid w:val="00A3629D"/>
    <w:rsid w:val="00A4041B"/>
    <w:rsid w:val="00A41F3F"/>
    <w:rsid w:val="00A42368"/>
    <w:rsid w:val="00A42443"/>
    <w:rsid w:val="00A45467"/>
    <w:rsid w:val="00A454C5"/>
    <w:rsid w:val="00A479D8"/>
    <w:rsid w:val="00A5044B"/>
    <w:rsid w:val="00A51CEA"/>
    <w:rsid w:val="00A56298"/>
    <w:rsid w:val="00A578A6"/>
    <w:rsid w:val="00A57B4C"/>
    <w:rsid w:val="00A6067D"/>
    <w:rsid w:val="00A637C4"/>
    <w:rsid w:val="00A63AA2"/>
    <w:rsid w:val="00A6412E"/>
    <w:rsid w:val="00A65CCA"/>
    <w:rsid w:val="00A661D8"/>
    <w:rsid w:val="00A67032"/>
    <w:rsid w:val="00A72E31"/>
    <w:rsid w:val="00A75230"/>
    <w:rsid w:val="00A8158D"/>
    <w:rsid w:val="00A81FF5"/>
    <w:rsid w:val="00A82C9A"/>
    <w:rsid w:val="00A83872"/>
    <w:rsid w:val="00A859B3"/>
    <w:rsid w:val="00A862FA"/>
    <w:rsid w:val="00A86CEE"/>
    <w:rsid w:val="00A86CF4"/>
    <w:rsid w:val="00A94F37"/>
    <w:rsid w:val="00A9603D"/>
    <w:rsid w:val="00A96B09"/>
    <w:rsid w:val="00A96EEC"/>
    <w:rsid w:val="00AA105A"/>
    <w:rsid w:val="00AA1895"/>
    <w:rsid w:val="00AA2252"/>
    <w:rsid w:val="00AA41FF"/>
    <w:rsid w:val="00AA4EBF"/>
    <w:rsid w:val="00AA6B98"/>
    <w:rsid w:val="00AA6F14"/>
    <w:rsid w:val="00AB00FE"/>
    <w:rsid w:val="00AB1662"/>
    <w:rsid w:val="00AB1E21"/>
    <w:rsid w:val="00AB5FCB"/>
    <w:rsid w:val="00AB761F"/>
    <w:rsid w:val="00AB7885"/>
    <w:rsid w:val="00AC3D55"/>
    <w:rsid w:val="00AC7BD8"/>
    <w:rsid w:val="00AD4415"/>
    <w:rsid w:val="00AD67EA"/>
    <w:rsid w:val="00AD7FC7"/>
    <w:rsid w:val="00AE129E"/>
    <w:rsid w:val="00AE148C"/>
    <w:rsid w:val="00AE1A81"/>
    <w:rsid w:val="00AE21BA"/>
    <w:rsid w:val="00AE2E1D"/>
    <w:rsid w:val="00AE2EB9"/>
    <w:rsid w:val="00AE43E4"/>
    <w:rsid w:val="00AE59E0"/>
    <w:rsid w:val="00AE6DD2"/>
    <w:rsid w:val="00AF02D7"/>
    <w:rsid w:val="00AF0424"/>
    <w:rsid w:val="00AF136B"/>
    <w:rsid w:val="00AF1DDF"/>
    <w:rsid w:val="00AF4792"/>
    <w:rsid w:val="00AF52E0"/>
    <w:rsid w:val="00B00C66"/>
    <w:rsid w:val="00B01214"/>
    <w:rsid w:val="00B02D72"/>
    <w:rsid w:val="00B03415"/>
    <w:rsid w:val="00B03867"/>
    <w:rsid w:val="00B038FD"/>
    <w:rsid w:val="00B0417E"/>
    <w:rsid w:val="00B05289"/>
    <w:rsid w:val="00B05F4E"/>
    <w:rsid w:val="00B07AFA"/>
    <w:rsid w:val="00B10A2C"/>
    <w:rsid w:val="00B11532"/>
    <w:rsid w:val="00B11E28"/>
    <w:rsid w:val="00B1201D"/>
    <w:rsid w:val="00B129E3"/>
    <w:rsid w:val="00B138D5"/>
    <w:rsid w:val="00B139B7"/>
    <w:rsid w:val="00B14042"/>
    <w:rsid w:val="00B142AC"/>
    <w:rsid w:val="00B15C74"/>
    <w:rsid w:val="00B15EB3"/>
    <w:rsid w:val="00B168C6"/>
    <w:rsid w:val="00B2021F"/>
    <w:rsid w:val="00B20413"/>
    <w:rsid w:val="00B20494"/>
    <w:rsid w:val="00B20CFE"/>
    <w:rsid w:val="00B20F05"/>
    <w:rsid w:val="00B222EC"/>
    <w:rsid w:val="00B226D2"/>
    <w:rsid w:val="00B245BC"/>
    <w:rsid w:val="00B2604F"/>
    <w:rsid w:val="00B26219"/>
    <w:rsid w:val="00B26BE6"/>
    <w:rsid w:val="00B26D44"/>
    <w:rsid w:val="00B2709E"/>
    <w:rsid w:val="00B274EB"/>
    <w:rsid w:val="00B300EE"/>
    <w:rsid w:val="00B30D6D"/>
    <w:rsid w:val="00B32C50"/>
    <w:rsid w:val="00B34E39"/>
    <w:rsid w:val="00B34FF5"/>
    <w:rsid w:val="00B35C2F"/>
    <w:rsid w:val="00B361CF"/>
    <w:rsid w:val="00B362BE"/>
    <w:rsid w:val="00B41AFA"/>
    <w:rsid w:val="00B42331"/>
    <w:rsid w:val="00B4234C"/>
    <w:rsid w:val="00B433BF"/>
    <w:rsid w:val="00B46652"/>
    <w:rsid w:val="00B46C27"/>
    <w:rsid w:val="00B47A25"/>
    <w:rsid w:val="00B50BB7"/>
    <w:rsid w:val="00B50CC7"/>
    <w:rsid w:val="00B52790"/>
    <w:rsid w:val="00B5358D"/>
    <w:rsid w:val="00B55620"/>
    <w:rsid w:val="00B5746D"/>
    <w:rsid w:val="00B608BE"/>
    <w:rsid w:val="00B63832"/>
    <w:rsid w:val="00B63F7A"/>
    <w:rsid w:val="00B649EB"/>
    <w:rsid w:val="00B7382C"/>
    <w:rsid w:val="00B7393A"/>
    <w:rsid w:val="00B742F7"/>
    <w:rsid w:val="00B7519D"/>
    <w:rsid w:val="00B76781"/>
    <w:rsid w:val="00B8034C"/>
    <w:rsid w:val="00B81C26"/>
    <w:rsid w:val="00B826D1"/>
    <w:rsid w:val="00B850BD"/>
    <w:rsid w:val="00B86DD0"/>
    <w:rsid w:val="00B87D01"/>
    <w:rsid w:val="00B90A8F"/>
    <w:rsid w:val="00B9154A"/>
    <w:rsid w:val="00B9218E"/>
    <w:rsid w:val="00B92CB3"/>
    <w:rsid w:val="00B92D41"/>
    <w:rsid w:val="00B9518D"/>
    <w:rsid w:val="00BA0C6D"/>
    <w:rsid w:val="00BA39D6"/>
    <w:rsid w:val="00BA5B01"/>
    <w:rsid w:val="00BA5DCB"/>
    <w:rsid w:val="00BA6300"/>
    <w:rsid w:val="00BA6DCF"/>
    <w:rsid w:val="00BA7494"/>
    <w:rsid w:val="00BA7BD0"/>
    <w:rsid w:val="00BB12DE"/>
    <w:rsid w:val="00BB15B5"/>
    <w:rsid w:val="00BB5E81"/>
    <w:rsid w:val="00BB6303"/>
    <w:rsid w:val="00BB6DAE"/>
    <w:rsid w:val="00BB7630"/>
    <w:rsid w:val="00BC1CD6"/>
    <w:rsid w:val="00BC23DF"/>
    <w:rsid w:val="00BC240C"/>
    <w:rsid w:val="00BC263A"/>
    <w:rsid w:val="00BC2F03"/>
    <w:rsid w:val="00BC347F"/>
    <w:rsid w:val="00BC405E"/>
    <w:rsid w:val="00BC42E0"/>
    <w:rsid w:val="00BC45FF"/>
    <w:rsid w:val="00BC4644"/>
    <w:rsid w:val="00BC5DF8"/>
    <w:rsid w:val="00BC7A00"/>
    <w:rsid w:val="00BD02C9"/>
    <w:rsid w:val="00BD2C9E"/>
    <w:rsid w:val="00BD2FF3"/>
    <w:rsid w:val="00BD380E"/>
    <w:rsid w:val="00BD4D55"/>
    <w:rsid w:val="00BD65B4"/>
    <w:rsid w:val="00BD7503"/>
    <w:rsid w:val="00BE21D1"/>
    <w:rsid w:val="00BE24D3"/>
    <w:rsid w:val="00BE3201"/>
    <w:rsid w:val="00BE3A7C"/>
    <w:rsid w:val="00BE58F6"/>
    <w:rsid w:val="00BE624B"/>
    <w:rsid w:val="00BF0BC5"/>
    <w:rsid w:val="00BF293F"/>
    <w:rsid w:val="00BF35CA"/>
    <w:rsid w:val="00BF3F66"/>
    <w:rsid w:val="00BF4C46"/>
    <w:rsid w:val="00BF5FFC"/>
    <w:rsid w:val="00BF6F9D"/>
    <w:rsid w:val="00C00945"/>
    <w:rsid w:val="00C01804"/>
    <w:rsid w:val="00C01C1B"/>
    <w:rsid w:val="00C01D86"/>
    <w:rsid w:val="00C01DCD"/>
    <w:rsid w:val="00C01EAA"/>
    <w:rsid w:val="00C02336"/>
    <w:rsid w:val="00C03F11"/>
    <w:rsid w:val="00C04337"/>
    <w:rsid w:val="00C04BB8"/>
    <w:rsid w:val="00C04D86"/>
    <w:rsid w:val="00C05915"/>
    <w:rsid w:val="00C06574"/>
    <w:rsid w:val="00C07DFA"/>
    <w:rsid w:val="00C11554"/>
    <w:rsid w:val="00C13200"/>
    <w:rsid w:val="00C13716"/>
    <w:rsid w:val="00C14382"/>
    <w:rsid w:val="00C1481B"/>
    <w:rsid w:val="00C1487B"/>
    <w:rsid w:val="00C15F96"/>
    <w:rsid w:val="00C161A2"/>
    <w:rsid w:val="00C2002B"/>
    <w:rsid w:val="00C214AC"/>
    <w:rsid w:val="00C225EF"/>
    <w:rsid w:val="00C23A39"/>
    <w:rsid w:val="00C23A44"/>
    <w:rsid w:val="00C23D9C"/>
    <w:rsid w:val="00C30FC2"/>
    <w:rsid w:val="00C313B3"/>
    <w:rsid w:val="00C341A4"/>
    <w:rsid w:val="00C34DF9"/>
    <w:rsid w:val="00C36731"/>
    <w:rsid w:val="00C36C21"/>
    <w:rsid w:val="00C37FE5"/>
    <w:rsid w:val="00C40148"/>
    <w:rsid w:val="00C41238"/>
    <w:rsid w:val="00C4194B"/>
    <w:rsid w:val="00C4223F"/>
    <w:rsid w:val="00C43D56"/>
    <w:rsid w:val="00C45D7F"/>
    <w:rsid w:val="00C469B3"/>
    <w:rsid w:val="00C47EDF"/>
    <w:rsid w:val="00C504DC"/>
    <w:rsid w:val="00C518B1"/>
    <w:rsid w:val="00C51D77"/>
    <w:rsid w:val="00C51FD1"/>
    <w:rsid w:val="00C52C6D"/>
    <w:rsid w:val="00C535FF"/>
    <w:rsid w:val="00C544E8"/>
    <w:rsid w:val="00C54EBC"/>
    <w:rsid w:val="00C559F3"/>
    <w:rsid w:val="00C565B0"/>
    <w:rsid w:val="00C63E10"/>
    <w:rsid w:val="00C64C3A"/>
    <w:rsid w:val="00C6632F"/>
    <w:rsid w:val="00C66EC0"/>
    <w:rsid w:val="00C67577"/>
    <w:rsid w:val="00C67EF1"/>
    <w:rsid w:val="00C706D2"/>
    <w:rsid w:val="00C71258"/>
    <w:rsid w:val="00C73A43"/>
    <w:rsid w:val="00C742BA"/>
    <w:rsid w:val="00C743B1"/>
    <w:rsid w:val="00C749AD"/>
    <w:rsid w:val="00C75FB9"/>
    <w:rsid w:val="00C764E5"/>
    <w:rsid w:val="00C8263C"/>
    <w:rsid w:val="00C82C95"/>
    <w:rsid w:val="00C83022"/>
    <w:rsid w:val="00C831B1"/>
    <w:rsid w:val="00C83789"/>
    <w:rsid w:val="00C84497"/>
    <w:rsid w:val="00C85FD3"/>
    <w:rsid w:val="00C86171"/>
    <w:rsid w:val="00C86FC6"/>
    <w:rsid w:val="00C919E4"/>
    <w:rsid w:val="00C91EF6"/>
    <w:rsid w:val="00C92DAE"/>
    <w:rsid w:val="00C933DF"/>
    <w:rsid w:val="00C94ED3"/>
    <w:rsid w:val="00C950DF"/>
    <w:rsid w:val="00C972E3"/>
    <w:rsid w:val="00CA07DF"/>
    <w:rsid w:val="00CA2F1C"/>
    <w:rsid w:val="00CA6CBE"/>
    <w:rsid w:val="00CA74BC"/>
    <w:rsid w:val="00CB385D"/>
    <w:rsid w:val="00CB4C38"/>
    <w:rsid w:val="00CB52AB"/>
    <w:rsid w:val="00CB5FD8"/>
    <w:rsid w:val="00CB5FFC"/>
    <w:rsid w:val="00CC0FC0"/>
    <w:rsid w:val="00CC2A71"/>
    <w:rsid w:val="00CC43C5"/>
    <w:rsid w:val="00CC4523"/>
    <w:rsid w:val="00CC5216"/>
    <w:rsid w:val="00CC593F"/>
    <w:rsid w:val="00CC68A1"/>
    <w:rsid w:val="00CC6DA0"/>
    <w:rsid w:val="00CD2E3C"/>
    <w:rsid w:val="00CD42FA"/>
    <w:rsid w:val="00CD49F6"/>
    <w:rsid w:val="00CD59E8"/>
    <w:rsid w:val="00CD75F7"/>
    <w:rsid w:val="00CE0ACA"/>
    <w:rsid w:val="00CE2961"/>
    <w:rsid w:val="00CE4169"/>
    <w:rsid w:val="00CE6209"/>
    <w:rsid w:val="00CE630F"/>
    <w:rsid w:val="00CF1700"/>
    <w:rsid w:val="00CF2CE1"/>
    <w:rsid w:val="00CF2D19"/>
    <w:rsid w:val="00CF2DFF"/>
    <w:rsid w:val="00CF2FB3"/>
    <w:rsid w:val="00CF3F79"/>
    <w:rsid w:val="00CF4BE8"/>
    <w:rsid w:val="00CF4D65"/>
    <w:rsid w:val="00CF506E"/>
    <w:rsid w:val="00CF7235"/>
    <w:rsid w:val="00CF7A0B"/>
    <w:rsid w:val="00D005C6"/>
    <w:rsid w:val="00D0284D"/>
    <w:rsid w:val="00D05B88"/>
    <w:rsid w:val="00D0633B"/>
    <w:rsid w:val="00D06B6B"/>
    <w:rsid w:val="00D07F88"/>
    <w:rsid w:val="00D102D7"/>
    <w:rsid w:val="00D10923"/>
    <w:rsid w:val="00D12700"/>
    <w:rsid w:val="00D12CED"/>
    <w:rsid w:val="00D1763D"/>
    <w:rsid w:val="00D17CAE"/>
    <w:rsid w:val="00D20267"/>
    <w:rsid w:val="00D233BE"/>
    <w:rsid w:val="00D247DA"/>
    <w:rsid w:val="00D24FA6"/>
    <w:rsid w:val="00D25B6E"/>
    <w:rsid w:val="00D25C59"/>
    <w:rsid w:val="00D279B8"/>
    <w:rsid w:val="00D32FCD"/>
    <w:rsid w:val="00D33C09"/>
    <w:rsid w:val="00D358EC"/>
    <w:rsid w:val="00D370BC"/>
    <w:rsid w:val="00D373DC"/>
    <w:rsid w:val="00D40452"/>
    <w:rsid w:val="00D40FA6"/>
    <w:rsid w:val="00D4148C"/>
    <w:rsid w:val="00D422C9"/>
    <w:rsid w:val="00D42953"/>
    <w:rsid w:val="00D4342C"/>
    <w:rsid w:val="00D45093"/>
    <w:rsid w:val="00D45286"/>
    <w:rsid w:val="00D45B5C"/>
    <w:rsid w:val="00D46771"/>
    <w:rsid w:val="00D46A66"/>
    <w:rsid w:val="00D4757D"/>
    <w:rsid w:val="00D477F1"/>
    <w:rsid w:val="00D47980"/>
    <w:rsid w:val="00D511F2"/>
    <w:rsid w:val="00D524F8"/>
    <w:rsid w:val="00D5277B"/>
    <w:rsid w:val="00D52B78"/>
    <w:rsid w:val="00D52F29"/>
    <w:rsid w:val="00D53989"/>
    <w:rsid w:val="00D539E9"/>
    <w:rsid w:val="00D54B6A"/>
    <w:rsid w:val="00D55A5D"/>
    <w:rsid w:val="00D55F86"/>
    <w:rsid w:val="00D5607A"/>
    <w:rsid w:val="00D56C4C"/>
    <w:rsid w:val="00D56DDB"/>
    <w:rsid w:val="00D57044"/>
    <w:rsid w:val="00D57BA3"/>
    <w:rsid w:val="00D609C0"/>
    <w:rsid w:val="00D60D62"/>
    <w:rsid w:val="00D6207F"/>
    <w:rsid w:val="00D62499"/>
    <w:rsid w:val="00D63B4F"/>
    <w:rsid w:val="00D63E82"/>
    <w:rsid w:val="00D64AC4"/>
    <w:rsid w:val="00D64B20"/>
    <w:rsid w:val="00D64DAB"/>
    <w:rsid w:val="00D661F2"/>
    <w:rsid w:val="00D66995"/>
    <w:rsid w:val="00D67632"/>
    <w:rsid w:val="00D72B3E"/>
    <w:rsid w:val="00D72FC6"/>
    <w:rsid w:val="00D73FDC"/>
    <w:rsid w:val="00D74CA8"/>
    <w:rsid w:val="00D75F7D"/>
    <w:rsid w:val="00D776D5"/>
    <w:rsid w:val="00D77A0E"/>
    <w:rsid w:val="00D77A96"/>
    <w:rsid w:val="00D77FAC"/>
    <w:rsid w:val="00D80EF9"/>
    <w:rsid w:val="00D81A7C"/>
    <w:rsid w:val="00D82C44"/>
    <w:rsid w:val="00D83349"/>
    <w:rsid w:val="00D83CD8"/>
    <w:rsid w:val="00D8439E"/>
    <w:rsid w:val="00D848BB"/>
    <w:rsid w:val="00D850A1"/>
    <w:rsid w:val="00D85358"/>
    <w:rsid w:val="00D8609D"/>
    <w:rsid w:val="00D86239"/>
    <w:rsid w:val="00D87047"/>
    <w:rsid w:val="00D875EB"/>
    <w:rsid w:val="00D87766"/>
    <w:rsid w:val="00D879A3"/>
    <w:rsid w:val="00D90EAC"/>
    <w:rsid w:val="00D91599"/>
    <w:rsid w:val="00D91708"/>
    <w:rsid w:val="00D92B85"/>
    <w:rsid w:val="00D94510"/>
    <w:rsid w:val="00D9544D"/>
    <w:rsid w:val="00D9595D"/>
    <w:rsid w:val="00D96C33"/>
    <w:rsid w:val="00D9704B"/>
    <w:rsid w:val="00D97521"/>
    <w:rsid w:val="00DA0AFE"/>
    <w:rsid w:val="00DA12A9"/>
    <w:rsid w:val="00DA1DD9"/>
    <w:rsid w:val="00DA205D"/>
    <w:rsid w:val="00DA4E0F"/>
    <w:rsid w:val="00DA56A6"/>
    <w:rsid w:val="00DA7077"/>
    <w:rsid w:val="00DB1F9F"/>
    <w:rsid w:val="00DC0FBF"/>
    <w:rsid w:val="00DC1AFD"/>
    <w:rsid w:val="00DC215E"/>
    <w:rsid w:val="00DC2225"/>
    <w:rsid w:val="00DC2266"/>
    <w:rsid w:val="00DC2FB1"/>
    <w:rsid w:val="00DC4365"/>
    <w:rsid w:val="00DC43EB"/>
    <w:rsid w:val="00DC57FB"/>
    <w:rsid w:val="00DC5A90"/>
    <w:rsid w:val="00DC5CF0"/>
    <w:rsid w:val="00DC6DC6"/>
    <w:rsid w:val="00DC7803"/>
    <w:rsid w:val="00DC7BA4"/>
    <w:rsid w:val="00DD0ED9"/>
    <w:rsid w:val="00DD1C6A"/>
    <w:rsid w:val="00DD1FBD"/>
    <w:rsid w:val="00DD2427"/>
    <w:rsid w:val="00DD2F04"/>
    <w:rsid w:val="00DD30F4"/>
    <w:rsid w:val="00DD3DF7"/>
    <w:rsid w:val="00DD43BB"/>
    <w:rsid w:val="00DD4954"/>
    <w:rsid w:val="00DD6AB1"/>
    <w:rsid w:val="00DD7AC8"/>
    <w:rsid w:val="00DE2125"/>
    <w:rsid w:val="00DE2C47"/>
    <w:rsid w:val="00DE2EDF"/>
    <w:rsid w:val="00DE48EF"/>
    <w:rsid w:val="00DE5B5D"/>
    <w:rsid w:val="00DE6DC8"/>
    <w:rsid w:val="00DF051A"/>
    <w:rsid w:val="00DF169A"/>
    <w:rsid w:val="00DF40BF"/>
    <w:rsid w:val="00E00172"/>
    <w:rsid w:val="00E01DBA"/>
    <w:rsid w:val="00E02DCC"/>
    <w:rsid w:val="00E0520D"/>
    <w:rsid w:val="00E06493"/>
    <w:rsid w:val="00E100C2"/>
    <w:rsid w:val="00E10B91"/>
    <w:rsid w:val="00E13B1F"/>
    <w:rsid w:val="00E15E0D"/>
    <w:rsid w:val="00E1646E"/>
    <w:rsid w:val="00E1687A"/>
    <w:rsid w:val="00E16C9E"/>
    <w:rsid w:val="00E22667"/>
    <w:rsid w:val="00E3034E"/>
    <w:rsid w:val="00E31174"/>
    <w:rsid w:val="00E32DB8"/>
    <w:rsid w:val="00E34076"/>
    <w:rsid w:val="00E36073"/>
    <w:rsid w:val="00E37795"/>
    <w:rsid w:val="00E41CD9"/>
    <w:rsid w:val="00E41E77"/>
    <w:rsid w:val="00E422FF"/>
    <w:rsid w:val="00E43E94"/>
    <w:rsid w:val="00E46398"/>
    <w:rsid w:val="00E505BF"/>
    <w:rsid w:val="00E50B53"/>
    <w:rsid w:val="00E51AE7"/>
    <w:rsid w:val="00E523D6"/>
    <w:rsid w:val="00E525F3"/>
    <w:rsid w:val="00E545F0"/>
    <w:rsid w:val="00E54693"/>
    <w:rsid w:val="00E54B0A"/>
    <w:rsid w:val="00E55B18"/>
    <w:rsid w:val="00E56620"/>
    <w:rsid w:val="00E57153"/>
    <w:rsid w:val="00E60EDA"/>
    <w:rsid w:val="00E614E0"/>
    <w:rsid w:val="00E63754"/>
    <w:rsid w:val="00E66492"/>
    <w:rsid w:val="00E66C8E"/>
    <w:rsid w:val="00E704D6"/>
    <w:rsid w:val="00E71FF0"/>
    <w:rsid w:val="00E720BD"/>
    <w:rsid w:val="00E7258C"/>
    <w:rsid w:val="00E764A2"/>
    <w:rsid w:val="00E77DA3"/>
    <w:rsid w:val="00E80569"/>
    <w:rsid w:val="00E811E9"/>
    <w:rsid w:val="00E81388"/>
    <w:rsid w:val="00E81496"/>
    <w:rsid w:val="00E824B0"/>
    <w:rsid w:val="00E85A8F"/>
    <w:rsid w:val="00E87222"/>
    <w:rsid w:val="00E87459"/>
    <w:rsid w:val="00E90EEC"/>
    <w:rsid w:val="00E94CC4"/>
    <w:rsid w:val="00EA28F8"/>
    <w:rsid w:val="00EA2D42"/>
    <w:rsid w:val="00EA55B3"/>
    <w:rsid w:val="00EA602D"/>
    <w:rsid w:val="00EA74E4"/>
    <w:rsid w:val="00EB03A6"/>
    <w:rsid w:val="00EB473B"/>
    <w:rsid w:val="00EB4862"/>
    <w:rsid w:val="00EB4AE4"/>
    <w:rsid w:val="00EB51BB"/>
    <w:rsid w:val="00EB57E8"/>
    <w:rsid w:val="00EB5959"/>
    <w:rsid w:val="00EB64BB"/>
    <w:rsid w:val="00EB6BE6"/>
    <w:rsid w:val="00EC041C"/>
    <w:rsid w:val="00EC1B50"/>
    <w:rsid w:val="00EC1D54"/>
    <w:rsid w:val="00EC2279"/>
    <w:rsid w:val="00EC3E15"/>
    <w:rsid w:val="00EC41F5"/>
    <w:rsid w:val="00EC6754"/>
    <w:rsid w:val="00EC75B7"/>
    <w:rsid w:val="00EC7697"/>
    <w:rsid w:val="00ED0A2B"/>
    <w:rsid w:val="00ED4614"/>
    <w:rsid w:val="00ED7796"/>
    <w:rsid w:val="00EE038B"/>
    <w:rsid w:val="00EE0748"/>
    <w:rsid w:val="00EE0ECD"/>
    <w:rsid w:val="00EE113F"/>
    <w:rsid w:val="00EE154B"/>
    <w:rsid w:val="00EE231E"/>
    <w:rsid w:val="00EE27FF"/>
    <w:rsid w:val="00EE29AE"/>
    <w:rsid w:val="00EE4C15"/>
    <w:rsid w:val="00EE4FCB"/>
    <w:rsid w:val="00EE58CA"/>
    <w:rsid w:val="00EE6386"/>
    <w:rsid w:val="00EE6B4E"/>
    <w:rsid w:val="00EE76E8"/>
    <w:rsid w:val="00EF2259"/>
    <w:rsid w:val="00EF2648"/>
    <w:rsid w:val="00EF2DE2"/>
    <w:rsid w:val="00EF2FC1"/>
    <w:rsid w:val="00EF39CA"/>
    <w:rsid w:val="00EF3EF4"/>
    <w:rsid w:val="00EF4585"/>
    <w:rsid w:val="00EF4FAA"/>
    <w:rsid w:val="00EF66C5"/>
    <w:rsid w:val="00EF7E09"/>
    <w:rsid w:val="00F007F6"/>
    <w:rsid w:val="00F02475"/>
    <w:rsid w:val="00F02C97"/>
    <w:rsid w:val="00F03F6A"/>
    <w:rsid w:val="00F04512"/>
    <w:rsid w:val="00F056E1"/>
    <w:rsid w:val="00F05A75"/>
    <w:rsid w:val="00F05DBC"/>
    <w:rsid w:val="00F06A7A"/>
    <w:rsid w:val="00F10409"/>
    <w:rsid w:val="00F10787"/>
    <w:rsid w:val="00F10A55"/>
    <w:rsid w:val="00F11B35"/>
    <w:rsid w:val="00F11D3C"/>
    <w:rsid w:val="00F1357A"/>
    <w:rsid w:val="00F14C49"/>
    <w:rsid w:val="00F15F25"/>
    <w:rsid w:val="00F16349"/>
    <w:rsid w:val="00F16C7F"/>
    <w:rsid w:val="00F17D8B"/>
    <w:rsid w:val="00F211A6"/>
    <w:rsid w:val="00F225FD"/>
    <w:rsid w:val="00F23625"/>
    <w:rsid w:val="00F24CCA"/>
    <w:rsid w:val="00F257B2"/>
    <w:rsid w:val="00F263DE"/>
    <w:rsid w:val="00F263F4"/>
    <w:rsid w:val="00F27486"/>
    <w:rsid w:val="00F30101"/>
    <w:rsid w:val="00F322EB"/>
    <w:rsid w:val="00F35632"/>
    <w:rsid w:val="00F36ABC"/>
    <w:rsid w:val="00F41353"/>
    <w:rsid w:val="00F45973"/>
    <w:rsid w:val="00F45CBD"/>
    <w:rsid w:val="00F47748"/>
    <w:rsid w:val="00F506A2"/>
    <w:rsid w:val="00F506AD"/>
    <w:rsid w:val="00F52080"/>
    <w:rsid w:val="00F5223D"/>
    <w:rsid w:val="00F52412"/>
    <w:rsid w:val="00F53071"/>
    <w:rsid w:val="00F57D1F"/>
    <w:rsid w:val="00F63FD7"/>
    <w:rsid w:val="00F64AB7"/>
    <w:rsid w:val="00F67728"/>
    <w:rsid w:val="00F67D5C"/>
    <w:rsid w:val="00F70181"/>
    <w:rsid w:val="00F70779"/>
    <w:rsid w:val="00F71F8B"/>
    <w:rsid w:val="00F72E7F"/>
    <w:rsid w:val="00F73E1B"/>
    <w:rsid w:val="00F750A4"/>
    <w:rsid w:val="00F75CEF"/>
    <w:rsid w:val="00F770D7"/>
    <w:rsid w:val="00F774AC"/>
    <w:rsid w:val="00F77BA1"/>
    <w:rsid w:val="00F8013F"/>
    <w:rsid w:val="00F83CB0"/>
    <w:rsid w:val="00F85054"/>
    <w:rsid w:val="00F856AE"/>
    <w:rsid w:val="00F876BB"/>
    <w:rsid w:val="00F9008E"/>
    <w:rsid w:val="00F90230"/>
    <w:rsid w:val="00F92E7D"/>
    <w:rsid w:val="00F939AA"/>
    <w:rsid w:val="00F93FD2"/>
    <w:rsid w:val="00F94B53"/>
    <w:rsid w:val="00F951E2"/>
    <w:rsid w:val="00F9540A"/>
    <w:rsid w:val="00F97C9A"/>
    <w:rsid w:val="00FA1CD0"/>
    <w:rsid w:val="00FA2E1A"/>
    <w:rsid w:val="00FA4782"/>
    <w:rsid w:val="00FA55B9"/>
    <w:rsid w:val="00FA5D95"/>
    <w:rsid w:val="00FA696E"/>
    <w:rsid w:val="00FA74FF"/>
    <w:rsid w:val="00FA797D"/>
    <w:rsid w:val="00FB04F0"/>
    <w:rsid w:val="00FB0924"/>
    <w:rsid w:val="00FB0DC7"/>
    <w:rsid w:val="00FB12C1"/>
    <w:rsid w:val="00FB1618"/>
    <w:rsid w:val="00FB2AB0"/>
    <w:rsid w:val="00FB3980"/>
    <w:rsid w:val="00FB4BC2"/>
    <w:rsid w:val="00FB690B"/>
    <w:rsid w:val="00FC241D"/>
    <w:rsid w:val="00FC2CD1"/>
    <w:rsid w:val="00FC3323"/>
    <w:rsid w:val="00FC41B8"/>
    <w:rsid w:val="00FC6C25"/>
    <w:rsid w:val="00FC703E"/>
    <w:rsid w:val="00FC7522"/>
    <w:rsid w:val="00FC7D8B"/>
    <w:rsid w:val="00FD0764"/>
    <w:rsid w:val="00FD0ECF"/>
    <w:rsid w:val="00FD36E3"/>
    <w:rsid w:val="00FD3944"/>
    <w:rsid w:val="00FD39B4"/>
    <w:rsid w:val="00FD52BF"/>
    <w:rsid w:val="00FD539C"/>
    <w:rsid w:val="00FD5524"/>
    <w:rsid w:val="00FD5E51"/>
    <w:rsid w:val="00FD7781"/>
    <w:rsid w:val="00FD7A71"/>
    <w:rsid w:val="00FE3494"/>
    <w:rsid w:val="00FE3928"/>
    <w:rsid w:val="00FE3A07"/>
    <w:rsid w:val="00FE43DF"/>
    <w:rsid w:val="00FE4A4E"/>
    <w:rsid w:val="00FE5A0A"/>
    <w:rsid w:val="00FE5B08"/>
    <w:rsid w:val="00FE5BD7"/>
    <w:rsid w:val="00FE5EA6"/>
    <w:rsid w:val="00FE5F51"/>
    <w:rsid w:val="00FE6E45"/>
    <w:rsid w:val="00FE7B40"/>
    <w:rsid w:val="00FF06B7"/>
    <w:rsid w:val="00FF258B"/>
    <w:rsid w:val="00FF2B2D"/>
    <w:rsid w:val="00FF74E0"/>
    <w:rsid w:val="00FF78FD"/>
    <w:rsid w:val="00FF7B51"/>
    <w:rsid w:val="00FF7E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804076-A9D7-4694-884F-3EE8419C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E28"/>
  </w:style>
  <w:style w:type="paragraph" w:styleId="Balk1">
    <w:name w:val="heading 1"/>
    <w:basedOn w:val="Normal"/>
    <w:next w:val="Normal"/>
    <w:link w:val="Balk1Char"/>
    <w:qFormat/>
    <w:rsid w:val="00B527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nhideWhenUsed/>
    <w:qFormat/>
    <w:rsid w:val="007B0C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C13200"/>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nhideWhenUsed/>
    <w:qFormat/>
    <w:rsid w:val="00FC2CD1"/>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9"/>
    <w:qFormat/>
    <w:rsid w:val="001A3399"/>
    <w:pPr>
      <w:keepNext/>
      <w:keepLines/>
      <w:spacing w:before="120" w:after="240" w:line="240" w:lineRule="auto"/>
      <w:outlineLvl w:val="4"/>
    </w:pPr>
    <w:rPr>
      <w:rFonts w:ascii="Times New Roman" w:eastAsia="Times New Roman" w:hAnsi="Times New Roman" w:cs="Times New Roman"/>
      <w:b/>
      <w:color w:val="000000"/>
      <w:sz w:val="24"/>
      <w:lang w:eastAsia="tr-TR"/>
    </w:rPr>
  </w:style>
  <w:style w:type="paragraph" w:styleId="Balk6">
    <w:name w:val="heading 6"/>
    <w:basedOn w:val="Normal"/>
    <w:next w:val="Normal"/>
    <w:link w:val="Balk6Char"/>
    <w:qFormat/>
    <w:rsid w:val="001A3399"/>
    <w:pPr>
      <w:spacing w:before="240" w:after="60" w:line="240" w:lineRule="auto"/>
      <w:outlineLvl w:val="5"/>
    </w:pPr>
    <w:rPr>
      <w:rFonts w:ascii="Times New Roman" w:eastAsia="Times New Roman" w:hAnsi="Times New Roman" w:cs="Arial"/>
      <w:b/>
      <w:bCs/>
      <w:sz w:val="24"/>
      <w:lang w:eastAsia="tr-TR"/>
    </w:rPr>
  </w:style>
  <w:style w:type="paragraph" w:styleId="Balk7">
    <w:name w:val="heading 7"/>
    <w:aliases w:val="Atıf 2"/>
    <w:basedOn w:val="Normal"/>
    <w:next w:val="Normal"/>
    <w:link w:val="Balk7Char"/>
    <w:uiPriority w:val="99"/>
    <w:qFormat/>
    <w:rsid w:val="001A3399"/>
    <w:pPr>
      <w:keepNext/>
      <w:keepLines/>
      <w:spacing w:before="200" w:after="0" w:line="240" w:lineRule="auto"/>
      <w:outlineLvl w:val="6"/>
    </w:pPr>
    <w:rPr>
      <w:rFonts w:ascii="Times New Roman" w:eastAsia="Times New Roman" w:hAnsi="Times New Roman" w:cs="Times New Roman"/>
      <w:i/>
      <w:iCs/>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5211D2"/>
    <w:pPr>
      <w:widowControl w:val="0"/>
      <w:suppressAutoHyphens/>
      <w:spacing w:after="120" w:line="240" w:lineRule="auto"/>
    </w:pPr>
    <w:rPr>
      <w:rFonts w:ascii="Times New Roman" w:eastAsia="SimSun" w:hAnsi="Times New Roman" w:cs="Tahoma"/>
      <w:kern w:val="1"/>
      <w:sz w:val="24"/>
      <w:szCs w:val="24"/>
      <w:lang w:eastAsia="hi-IN" w:bidi="hi-IN"/>
    </w:rPr>
  </w:style>
  <w:style w:type="character" w:customStyle="1" w:styleId="GvdeMetniChar">
    <w:name w:val="Gövde Metni Char"/>
    <w:basedOn w:val="VarsaylanParagrafYazTipi"/>
    <w:link w:val="GvdeMetni"/>
    <w:rsid w:val="005211D2"/>
    <w:rPr>
      <w:rFonts w:ascii="Times New Roman" w:eastAsia="SimSun" w:hAnsi="Times New Roman" w:cs="Tahoma"/>
      <w:kern w:val="1"/>
      <w:sz w:val="24"/>
      <w:szCs w:val="24"/>
      <w:lang w:eastAsia="hi-IN" w:bidi="hi-IN"/>
    </w:rPr>
  </w:style>
  <w:style w:type="character" w:styleId="Kpr">
    <w:name w:val="Hyperlink"/>
    <w:basedOn w:val="VarsaylanParagrafYazTipi"/>
    <w:uiPriority w:val="99"/>
    <w:unhideWhenUsed/>
    <w:rsid w:val="009F0362"/>
    <w:rPr>
      <w:color w:val="0000FF"/>
      <w:u w:val="single"/>
    </w:rPr>
  </w:style>
  <w:style w:type="paragraph" w:styleId="ListeParagraf">
    <w:name w:val="List Paragraph"/>
    <w:basedOn w:val="Normal"/>
    <w:uiPriority w:val="34"/>
    <w:qFormat/>
    <w:rsid w:val="009F0362"/>
    <w:pPr>
      <w:spacing w:line="276" w:lineRule="auto"/>
      <w:ind w:left="720"/>
      <w:contextualSpacing/>
    </w:pPr>
    <w:rPr>
      <w:rFonts w:ascii="Calibri" w:eastAsia="Calibri" w:hAnsi="Calibri" w:cs="Times New Roman"/>
    </w:rPr>
  </w:style>
  <w:style w:type="table" w:styleId="TabloKlavuzu">
    <w:name w:val="Table Grid"/>
    <w:basedOn w:val="NormalTablo"/>
    <w:uiPriority w:val="59"/>
    <w:rsid w:val="00487C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NormalTablo"/>
    <w:uiPriority w:val="60"/>
    <w:rsid w:val="00487C0B"/>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NormalTablo"/>
    <w:uiPriority w:val="60"/>
    <w:rsid w:val="00487C0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VarsaylanParagrafYazTipi"/>
    <w:rsid w:val="00D83CD8"/>
  </w:style>
  <w:style w:type="character" w:customStyle="1" w:styleId="hpsatn">
    <w:name w:val="hps atn"/>
    <w:basedOn w:val="VarsaylanParagrafYazTipi"/>
    <w:rsid w:val="00D83CD8"/>
  </w:style>
  <w:style w:type="character" w:customStyle="1" w:styleId="atn">
    <w:name w:val="atn"/>
    <w:basedOn w:val="VarsaylanParagrafYazTipi"/>
    <w:rsid w:val="00D83CD8"/>
  </w:style>
  <w:style w:type="paragraph" w:styleId="BalonMetni">
    <w:name w:val="Balloon Text"/>
    <w:basedOn w:val="Normal"/>
    <w:link w:val="BalonMetniChar"/>
    <w:uiPriority w:val="99"/>
    <w:semiHidden/>
    <w:unhideWhenUsed/>
    <w:rsid w:val="005D17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D17A9"/>
    <w:rPr>
      <w:rFonts w:ascii="Tahoma" w:hAnsi="Tahoma" w:cs="Tahoma"/>
      <w:sz w:val="16"/>
      <w:szCs w:val="16"/>
    </w:rPr>
  </w:style>
  <w:style w:type="paragraph" w:styleId="AralkYok">
    <w:name w:val="No Spacing"/>
    <w:link w:val="AralkYokChar"/>
    <w:uiPriority w:val="99"/>
    <w:qFormat/>
    <w:rsid w:val="00EC1D54"/>
    <w:pPr>
      <w:suppressAutoHyphens/>
    </w:pPr>
    <w:rPr>
      <w:rFonts w:ascii="Calibri" w:eastAsia="Calibri" w:hAnsi="Calibri" w:cs="Calibri"/>
      <w:lang w:eastAsia="ar-SA"/>
    </w:rPr>
  </w:style>
  <w:style w:type="paragraph" w:customStyle="1" w:styleId="Default">
    <w:name w:val="Default"/>
    <w:rsid w:val="00C85FD3"/>
    <w:pPr>
      <w:autoSpaceDE w:val="0"/>
      <w:autoSpaceDN w:val="0"/>
      <w:adjustRightInd w:val="0"/>
      <w:spacing w:after="0" w:line="240" w:lineRule="auto"/>
    </w:pPr>
    <w:rPr>
      <w:rFonts w:ascii="Calibri" w:hAnsi="Calibri" w:cs="Calibri"/>
      <w:color w:val="000000"/>
      <w:sz w:val="24"/>
      <w:szCs w:val="24"/>
    </w:rPr>
  </w:style>
  <w:style w:type="paragraph" w:styleId="Altbilgi">
    <w:name w:val="footer"/>
    <w:basedOn w:val="Normal"/>
    <w:link w:val="AltbilgiChar"/>
    <w:uiPriority w:val="99"/>
    <w:rsid w:val="00494101"/>
    <w:pPr>
      <w:suppressAutoHyphens/>
      <w:spacing w:after="0" w:line="240" w:lineRule="auto"/>
    </w:pPr>
    <w:rPr>
      <w:rFonts w:ascii="Calibri" w:eastAsia="Calibri" w:hAnsi="Calibri" w:cs="Calibri"/>
      <w:lang w:eastAsia="ar-SA"/>
    </w:rPr>
  </w:style>
  <w:style w:type="character" w:customStyle="1" w:styleId="AltbilgiChar">
    <w:name w:val="Altbilgi Char"/>
    <w:basedOn w:val="VarsaylanParagrafYazTipi"/>
    <w:link w:val="Altbilgi"/>
    <w:uiPriority w:val="99"/>
    <w:rsid w:val="00494101"/>
    <w:rPr>
      <w:rFonts w:ascii="Calibri" w:eastAsia="Calibri" w:hAnsi="Calibri" w:cs="Calibri"/>
      <w:lang w:eastAsia="ar-SA"/>
    </w:rPr>
  </w:style>
  <w:style w:type="character" w:customStyle="1" w:styleId="AralkYokChar">
    <w:name w:val="Aralık Yok Char"/>
    <w:basedOn w:val="VarsaylanParagrafYazTipi"/>
    <w:link w:val="AralkYok"/>
    <w:uiPriority w:val="1"/>
    <w:rsid w:val="00797963"/>
    <w:rPr>
      <w:rFonts w:ascii="Calibri" w:eastAsia="Calibri" w:hAnsi="Calibri" w:cs="Calibri"/>
      <w:lang w:eastAsia="ar-SA"/>
    </w:rPr>
  </w:style>
  <w:style w:type="paragraph" w:styleId="NormalWeb">
    <w:name w:val="Normal (Web)"/>
    <w:basedOn w:val="Normal"/>
    <w:uiPriority w:val="99"/>
    <w:rsid w:val="00D40452"/>
    <w:pPr>
      <w:spacing w:before="100" w:beforeAutospacing="1" w:after="100" w:afterAutospacing="1" w:line="240" w:lineRule="auto"/>
      <w:jc w:val="both"/>
    </w:pPr>
    <w:rPr>
      <w:rFonts w:ascii="Arial Unicode MS" w:eastAsia="Arial Unicode MS" w:hAnsi="Arial Unicode MS" w:cs="Arial Unicode MS"/>
      <w:sz w:val="20"/>
      <w:szCs w:val="24"/>
      <w:lang w:eastAsia="tr-TR"/>
    </w:rPr>
  </w:style>
  <w:style w:type="paragraph" w:styleId="stbilgi">
    <w:name w:val="header"/>
    <w:basedOn w:val="Normal"/>
    <w:link w:val="stbilgiChar"/>
    <w:uiPriority w:val="99"/>
    <w:unhideWhenUsed/>
    <w:rsid w:val="00B608B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608BE"/>
  </w:style>
  <w:style w:type="character" w:customStyle="1" w:styleId="st1">
    <w:name w:val="st1"/>
    <w:basedOn w:val="VarsaylanParagrafYazTipi"/>
    <w:rsid w:val="00132176"/>
  </w:style>
  <w:style w:type="character" w:customStyle="1" w:styleId="ft">
    <w:name w:val="ft"/>
    <w:basedOn w:val="VarsaylanParagrafYazTipi"/>
    <w:rsid w:val="00132176"/>
  </w:style>
  <w:style w:type="character" w:customStyle="1" w:styleId="shorttext">
    <w:name w:val="short_text"/>
    <w:basedOn w:val="VarsaylanParagrafYazTipi"/>
    <w:rsid w:val="00914B17"/>
  </w:style>
  <w:style w:type="character" w:styleId="Gl">
    <w:name w:val="Strong"/>
    <w:basedOn w:val="VarsaylanParagrafYazTipi"/>
    <w:uiPriority w:val="99"/>
    <w:qFormat/>
    <w:rsid w:val="00A27899"/>
    <w:rPr>
      <w:b/>
      <w:bCs/>
    </w:rPr>
  </w:style>
  <w:style w:type="character" w:customStyle="1" w:styleId="Balk2Char">
    <w:name w:val="Başlık 2 Char"/>
    <w:basedOn w:val="VarsaylanParagrafYazTipi"/>
    <w:link w:val="Balk2"/>
    <w:rsid w:val="007B0CB1"/>
    <w:rPr>
      <w:rFonts w:asciiTheme="majorHAnsi" w:eastAsiaTheme="majorEastAsia" w:hAnsiTheme="majorHAnsi" w:cstheme="majorBidi"/>
      <w:b/>
      <w:bCs/>
      <w:color w:val="4F81BD" w:themeColor="accent1"/>
      <w:sz w:val="26"/>
      <w:szCs w:val="26"/>
    </w:rPr>
  </w:style>
  <w:style w:type="paragraph" w:styleId="T2">
    <w:name w:val="toc 2"/>
    <w:basedOn w:val="Normal"/>
    <w:next w:val="Normal"/>
    <w:autoRedefine/>
    <w:uiPriority w:val="39"/>
    <w:unhideWhenUsed/>
    <w:qFormat/>
    <w:rsid w:val="00650281"/>
    <w:pPr>
      <w:spacing w:after="100"/>
      <w:ind w:left="216"/>
    </w:pPr>
    <w:rPr>
      <w:rFonts w:ascii="Arial" w:eastAsiaTheme="minorEastAsia" w:hAnsi="Arial" w:cs="Arial"/>
      <w:sz w:val="24"/>
      <w:szCs w:val="24"/>
      <w:lang w:val="en-US" w:eastAsia="ja-JP"/>
    </w:rPr>
  </w:style>
  <w:style w:type="paragraph" w:styleId="T1">
    <w:name w:val="toc 1"/>
    <w:basedOn w:val="Normal"/>
    <w:next w:val="Normal"/>
    <w:autoRedefine/>
    <w:uiPriority w:val="39"/>
    <w:unhideWhenUsed/>
    <w:qFormat/>
    <w:rsid w:val="00650281"/>
    <w:pPr>
      <w:spacing w:after="100" w:line="276" w:lineRule="auto"/>
    </w:pPr>
    <w:rPr>
      <w:rFonts w:eastAsiaTheme="minorEastAsia"/>
      <w:lang w:val="en-US" w:eastAsia="ja-JP"/>
    </w:rPr>
  </w:style>
  <w:style w:type="paragraph" w:styleId="T3">
    <w:name w:val="toc 3"/>
    <w:basedOn w:val="Normal"/>
    <w:next w:val="Normal"/>
    <w:autoRedefine/>
    <w:uiPriority w:val="39"/>
    <w:unhideWhenUsed/>
    <w:qFormat/>
    <w:rsid w:val="00650281"/>
    <w:pPr>
      <w:spacing w:after="100" w:line="276" w:lineRule="auto"/>
      <w:ind w:left="440"/>
    </w:pPr>
    <w:rPr>
      <w:rFonts w:eastAsiaTheme="minorEastAsia"/>
      <w:lang w:val="en-US" w:eastAsia="ja-JP"/>
    </w:rPr>
  </w:style>
  <w:style w:type="character" w:customStyle="1" w:styleId="Balk4Char">
    <w:name w:val="Başlık 4 Char"/>
    <w:basedOn w:val="VarsaylanParagrafYazTipi"/>
    <w:link w:val="Balk4"/>
    <w:rsid w:val="00FC2CD1"/>
    <w:rPr>
      <w:rFonts w:asciiTheme="majorHAnsi" w:eastAsiaTheme="majorEastAsia" w:hAnsiTheme="majorHAnsi" w:cstheme="majorBidi"/>
      <w:b/>
      <w:bCs/>
      <w:i/>
      <w:iCs/>
      <w:color w:val="4F81BD" w:themeColor="accent1"/>
    </w:rPr>
  </w:style>
  <w:style w:type="character" w:customStyle="1" w:styleId="Balk1Char">
    <w:name w:val="Başlık 1 Char"/>
    <w:basedOn w:val="VarsaylanParagrafYazTipi"/>
    <w:link w:val="Balk1"/>
    <w:rsid w:val="00B52790"/>
    <w:rPr>
      <w:rFonts w:asciiTheme="majorHAnsi" w:eastAsiaTheme="majorEastAsia" w:hAnsiTheme="majorHAnsi" w:cstheme="majorBidi"/>
      <w:b/>
      <w:bCs/>
      <w:color w:val="365F91" w:themeColor="accent1" w:themeShade="BF"/>
      <w:sz w:val="28"/>
      <w:szCs w:val="28"/>
    </w:rPr>
  </w:style>
  <w:style w:type="character" w:customStyle="1" w:styleId="Balk3Char">
    <w:name w:val="Başlık 3 Char"/>
    <w:basedOn w:val="VarsaylanParagrafYazTipi"/>
    <w:link w:val="Balk3"/>
    <w:uiPriority w:val="9"/>
    <w:rsid w:val="00C13200"/>
    <w:rPr>
      <w:rFonts w:asciiTheme="majorHAnsi" w:eastAsiaTheme="majorEastAsia" w:hAnsiTheme="majorHAnsi" w:cstheme="majorBidi"/>
      <w:b/>
      <w:bCs/>
      <w:color w:val="4F81BD" w:themeColor="accent1"/>
    </w:rPr>
  </w:style>
  <w:style w:type="paragraph" w:styleId="Dizin1">
    <w:name w:val="index 1"/>
    <w:basedOn w:val="Normal"/>
    <w:next w:val="Normal"/>
    <w:autoRedefine/>
    <w:uiPriority w:val="99"/>
    <w:unhideWhenUsed/>
    <w:rsid w:val="005D22B2"/>
    <w:pPr>
      <w:spacing w:after="0"/>
      <w:ind w:left="220" w:hanging="220"/>
    </w:pPr>
    <w:rPr>
      <w:sz w:val="18"/>
      <w:szCs w:val="18"/>
    </w:rPr>
  </w:style>
  <w:style w:type="paragraph" w:styleId="DizinBal">
    <w:name w:val="index heading"/>
    <w:basedOn w:val="Normal"/>
    <w:next w:val="Dizin1"/>
    <w:uiPriority w:val="99"/>
    <w:unhideWhenUsed/>
    <w:rsid w:val="005D22B2"/>
    <w:pPr>
      <w:pBdr>
        <w:top w:val="single" w:sz="12" w:space="0" w:color="auto"/>
      </w:pBdr>
      <w:spacing w:before="360" w:after="240"/>
    </w:pPr>
    <w:rPr>
      <w:b/>
      <w:bCs/>
      <w:i/>
      <w:iCs/>
      <w:sz w:val="26"/>
      <w:szCs w:val="26"/>
    </w:rPr>
  </w:style>
  <w:style w:type="paragraph" w:styleId="Dizin2">
    <w:name w:val="index 2"/>
    <w:basedOn w:val="Normal"/>
    <w:next w:val="Normal"/>
    <w:autoRedefine/>
    <w:uiPriority w:val="99"/>
    <w:unhideWhenUsed/>
    <w:rsid w:val="00467F34"/>
    <w:pPr>
      <w:spacing w:after="0"/>
      <w:ind w:left="440" w:hanging="220"/>
    </w:pPr>
    <w:rPr>
      <w:sz w:val="18"/>
      <w:szCs w:val="18"/>
    </w:rPr>
  </w:style>
  <w:style w:type="paragraph" w:styleId="Dizin3">
    <w:name w:val="index 3"/>
    <w:basedOn w:val="Normal"/>
    <w:next w:val="Normal"/>
    <w:autoRedefine/>
    <w:uiPriority w:val="99"/>
    <w:unhideWhenUsed/>
    <w:rsid w:val="00467F34"/>
    <w:pPr>
      <w:spacing w:after="0"/>
      <w:ind w:left="660" w:hanging="220"/>
    </w:pPr>
    <w:rPr>
      <w:sz w:val="18"/>
      <w:szCs w:val="18"/>
    </w:rPr>
  </w:style>
  <w:style w:type="paragraph" w:styleId="Dizin4">
    <w:name w:val="index 4"/>
    <w:basedOn w:val="Normal"/>
    <w:next w:val="Normal"/>
    <w:autoRedefine/>
    <w:uiPriority w:val="99"/>
    <w:unhideWhenUsed/>
    <w:rsid w:val="00467F34"/>
    <w:pPr>
      <w:spacing w:after="0"/>
      <w:ind w:left="880" w:hanging="220"/>
    </w:pPr>
    <w:rPr>
      <w:sz w:val="18"/>
      <w:szCs w:val="18"/>
    </w:rPr>
  </w:style>
  <w:style w:type="paragraph" w:styleId="Dizin5">
    <w:name w:val="index 5"/>
    <w:basedOn w:val="Normal"/>
    <w:next w:val="Normal"/>
    <w:autoRedefine/>
    <w:uiPriority w:val="99"/>
    <w:unhideWhenUsed/>
    <w:rsid w:val="00467F34"/>
    <w:pPr>
      <w:spacing w:after="0"/>
      <w:ind w:left="1100" w:hanging="220"/>
    </w:pPr>
    <w:rPr>
      <w:sz w:val="18"/>
      <w:szCs w:val="18"/>
    </w:rPr>
  </w:style>
  <w:style w:type="paragraph" w:styleId="Dizin6">
    <w:name w:val="index 6"/>
    <w:basedOn w:val="Normal"/>
    <w:next w:val="Normal"/>
    <w:autoRedefine/>
    <w:uiPriority w:val="99"/>
    <w:unhideWhenUsed/>
    <w:rsid w:val="00467F34"/>
    <w:pPr>
      <w:spacing w:after="0"/>
      <w:ind w:left="1320" w:hanging="220"/>
    </w:pPr>
    <w:rPr>
      <w:sz w:val="18"/>
      <w:szCs w:val="18"/>
    </w:rPr>
  </w:style>
  <w:style w:type="paragraph" w:styleId="Dizin7">
    <w:name w:val="index 7"/>
    <w:basedOn w:val="Normal"/>
    <w:next w:val="Normal"/>
    <w:autoRedefine/>
    <w:uiPriority w:val="99"/>
    <w:unhideWhenUsed/>
    <w:rsid w:val="00467F34"/>
    <w:pPr>
      <w:spacing w:after="0"/>
      <w:ind w:left="1540" w:hanging="220"/>
    </w:pPr>
    <w:rPr>
      <w:sz w:val="18"/>
      <w:szCs w:val="18"/>
    </w:rPr>
  </w:style>
  <w:style w:type="paragraph" w:styleId="Dizin8">
    <w:name w:val="index 8"/>
    <w:basedOn w:val="Normal"/>
    <w:next w:val="Normal"/>
    <w:autoRedefine/>
    <w:uiPriority w:val="99"/>
    <w:unhideWhenUsed/>
    <w:rsid w:val="00467F34"/>
    <w:pPr>
      <w:spacing w:after="0"/>
      <w:ind w:left="1760" w:hanging="220"/>
    </w:pPr>
    <w:rPr>
      <w:sz w:val="18"/>
      <w:szCs w:val="18"/>
    </w:rPr>
  </w:style>
  <w:style w:type="paragraph" w:styleId="Dizin9">
    <w:name w:val="index 9"/>
    <w:basedOn w:val="Normal"/>
    <w:next w:val="Normal"/>
    <w:autoRedefine/>
    <w:uiPriority w:val="99"/>
    <w:unhideWhenUsed/>
    <w:rsid w:val="00467F34"/>
    <w:pPr>
      <w:spacing w:after="0"/>
      <w:ind w:left="1980" w:hanging="220"/>
    </w:pPr>
    <w:rPr>
      <w:sz w:val="18"/>
      <w:szCs w:val="18"/>
    </w:rPr>
  </w:style>
  <w:style w:type="paragraph" w:styleId="GvdeMetni2">
    <w:name w:val="Body Text 2"/>
    <w:basedOn w:val="Normal"/>
    <w:link w:val="GvdeMetni2Char"/>
    <w:uiPriority w:val="99"/>
    <w:rsid w:val="00F64AB7"/>
    <w:pPr>
      <w:spacing w:after="120" w:line="480" w:lineRule="auto"/>
    </w:pPr>
    <w:rPr>
      <w:rFonts w:ascii="Times New Roman" w:eastAsia="Times New Roman" w:hAnsi="Times New Roman" w:cs="Arial"/>
      <w:sz w:val="24"/>
      <w:lang w:eastAsia="tr-TR"/>
    </w:rPr>
  </w:style>
  <w:style w:type="character" w:customStyle="1" w:styleId="GvdeMetni2Char">
    <w:name w:val="Gövde Metni 2 Char"/>
    <w:basedOn w:val="VarsaylanParagrafYazTipi"/>
    <w:link w:val="GvdeMetni2"/>
    <w:uiPriority w:val="99"/>
    <w:rsid w:val="00F64AB7"/>
    <w:rPr>
      <w:rFonts w:ascii="Times New Roman" w:eastAsia="Times New Roman" w:hAnsi="Times New Roman" w:cs="Arial"/>
      <w:sz w:val="24"/>
      <w:lang w:eastAsia="tr-TR"/>
    </w:rPr>
  </w:style>
  <w:style w:type="character" w:customStyle="1" w:styleId="Balk5Char">
    <w:name w:val="Başlık 5 Char"/>
    <w:basedOn w:val="VarsaylanParagrafYazTipi"/>
    <w:link w:val="Balk5"/>
    <w:uiPriority w:val="99"/>
    <w:rsid w:val="001A3399"/>
    <w:rPr>
      <w:rFonts w:ascii="Times New Roman" w:eastAsia="Times New Roman" w:hAnsi="Times New Roman" w:cs="Times New Roman"/>
      <w:b/>
      <w:color w:val="000000"/>
      <w:sz w:val="24"/>
      <w:lang w:eastAsia="tr-TR"/>
    </w:rPr>
  </w:style>
  <w:style w:type="character" w:customStyle="1" w:styleId="Balk6Char">
    <w:name w:val="Başlık 6 Char"/>
    <w:basedOn w:val="VarsaylanParagrafYazTipi"/>
    <w:link w:val="Balk6"/>
    <w:rsid w:val="001A3399"/>
    <w:rPr>
      <w:rFonts w:ascii="Times New Roman" w:eastAsia="Times New Roman" w:hAnsi="Times New Roman" w:cs="Arial"/>
      <w:b/>
      <w:bCs/>
      <w:sz w:val="24"/>
      <w:lang w:eastAsia="tr-TR"/>
    </w:rPr>
  </w:style>
  <w:style w:type="character" w:customStyle="1" w:styleId="Balk7Char">
    <w:name w:val="Başlık 7 Char"/>
    <w:aliases w:val="Atıf 2 Char"/>
    <w:basedOn w:val="VarsaylanParagrafYazTipi"/>
    <w:link w:val="Balk7"/>
    <w:uiPriority w:val="99"/>
    <w:rsid w:val="001A3399"/>
    <w:rPr>
      <w:rFonts w:ascii="Times New Roman" w:eastAsia="Times New Roman" w:hAnsi="Times New Roman" w:cs="Times New Roman"/>
      <w:i/>
      <w:iCs/>
      <w:color w:val="000000"/>
      <w:sz w:val="24"/>
      <w:lang w:eastAsia="tr-TR"/>
    </w:rPr>
  </w:style>
  <w:style w:type="numbering" w:customStyle="1" w:styleId="ListeYok1">
    <w:name w:val="Liste Yok1"/>
    <w:next w:val="ListeYok"/>
    <w:uiPriority w:val="99"/>
    <w:semiHidden/>
    <w:unhideWhenUsed/>
    <w:rsid w:val="001A3399"/>
  </w:style>
  <w:style w:type="character" w:styleId="AklamaBavurusu">
    <w:name w:val="annotation reference"/>
    <w:uiPriority w:val="99"/>
    <w:semiHidden/>
    <w:rsid w:val="001A3399"/>
    <w:rPr>
      <w:rFonts w:cs="Times New Roman"/>
      <w:sz w:val="16"/>
      <w:szCs w:val="16"/>
    </w:rPr>
  </w:style>
  <w:style w:type="paragraph" w:styleId="AklamaMetni">
    <w:name w:val="annotation text"/>
    <w:basedOn w:val="Normal"/>
    <w:link w:val="AklamaMetniChar"/>
    <w:uiPriority w:val="99"/>
    <w:semiHidden/>
    <w:rsid w:val="001A3399"/>
    <w:pPr>
      <w:spacing w:after="240" w:line="240" w:lineRule="auto"/>
    </w:pPr>
    <w:rPr>
      <w:rFonts w:ascii="Times New Roman" w:eastAsia="Times New Roman" w:hAnsi="Times New Roman" w:cs="Arial"/>
      <w:sz w:val="20"/>
      <w:szCs w:val="20"/>
      <w:lang w:eastAsia="tr-TR"/>
    </w:rPr>
  </w:style>
  <w:style w:type="character" w:customStyle="1" w:styleId="AklamaMetniChar">
    <w:name w:val="Açıklama Metni Char"/>
    <w:basedOn w:val="VarsaylanParagrafYazTipi"/>
    <w:link w:val="AklamaMetni"/>
    <w:uiPriority w:val="99"/>
    <w:semiHidden/>
    <w:rsid w:val="001A3399"/>
    <w:rPr>
      <w:rFonts w:ascii="Times New Roman" w:eastAsia="Times New Roman" w:hAnsi="Times New Roman" w:cs="Arial"/>
      <w:sz w:val="20"/>
      <w:szCs w:val="20"/>
      <w:lang w:eastAsia="tr-TR"/>
    </w:rPr>
  </w:style>
  <w:style w:type="paragraph" w:styleId="AklamaKonusu">
    <w:name w:val="annotation subject"/>
    <w:basedOn w:val="AklamaMetni"/>
    <w:next w:val="AklamaMetni"/>
    <w:link w:val="AklamaKonusuChar"/>
    <w:uiPriority w:val="99"/>
    <w:semiHidden/>
    <w:rsid w:val="001A3399"/>
    <w:rPr>
      <w:b/>
      <w:bCs/>
    </w:rPr>
  </w:style>
  <w:style w:type="character" w:customStyle="1" w:styleId="AklamaKonusuChar">
    <w:name w:val="Açıklama Konusu Char"/>
    <w:basedOn w:val="AklamaMetniChar"/>
    <w:link w:val="AklamaKonusu"/>
    <w:uiPriority w:val="99"/>
    <w:semiHidden/>
    <w:rsid w:val="001A3399"/>
    <w:rPr>
      <w:rFonts w:ascii="Times New Roman" w:eastAsia="Times New Roman" w:hAnsi="Times New Roman" w:cs="Arial"/>
      <w:b/>
      <w:bCs/>
      <w:sz w:val="20"/>
      <w:szCs w:val="20"/>
      <w:lang w:eastAsia="tr-TR"/>
    </w:rPr>
  </w:style>
  <w:style w:type="paragraph" w:styleId="Dzeltme">
    <w:name w:val="Revision"/>
    <w:hidden/>
    <w:uiPriority w:val="99"/>
    <w:semiHidden/>
    <w:rsid w:val="001A3399"/>
    <w:pPr>
      <w:spacing w:after="0" w:line="240" w:lineRule="auto"/>
    </w:pPr>
    <w:rPr>
      <w:rFonts w:ascii="Calibri" w:eastAsia="Times New Roman" w:hAnsi="Calibri" w:cs="Arial"/>
      <w:lang w:eastAsia="tr-TR"/>
    </w:rPr>
  </w:style>
  <w:style w:type="character" w:styleId="zlenenKpr">
    <w:name w:val="FollowedHyperlink"/>
    <w:uiPriority w:val="99"/>
    <w:semiHidden/>
    <w:rsid w:val="001A3399"/>
    <w:rPr>
      <w:rFonts w:cs="Times New Roman"/>
      <w:color w:val="800080"/>
      <w:u w:val="single"/>
    </w:rPr>
  </w:style>
  <w:style w:type="table" w:customStyle="1" w:styleId="TabloKlavuzu1">
    <w:name w:val="Tablo Kılavuzu1"/>
    <w:basedOn w:val="NormalTablo"/>
    <w:next w:val="TabloKlavuzu"/>
    <w:uiPriority w:val="99"/>
    <w:rsid w:val="001A3399"/>
    <w:pPr>
      <w:spacing w:after="0" w:line="240" w:lineRule="auto"/>
    </w:pPr>
    <w:rPr>
      <w:rFonts w:ascii="Calibri" w:eastAsia="Times New Roman" w:hAnsi="Calibri" w:cs="Arial"/>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uiPriority w:val="99"/>
    <w:semiHidden/>
    <w:rsid w:val="001A3399"/>
    <w:rPr>
      <w:rFonts w:cs="Times New Roman"/>
      <w:color w:val="808080"/>
    </w:rPr>
  </w:style>
  <w:style w:type="character" w:styleId="SatrNumaras">
    <w:name w:val="line number"/>
    <w:uiPriority w:val="99"/>
    <w:semiHidden/>
    <w:rsid w:val="001A3399"/>
    <w:rPr>
      <w:rFonts w:cs="Times New Roman"/>
    </w:rPr>
  </w:style>
  <w:style w:type="paragraph" w:styleId="TBal">
    <w:name w:val="TOC Heading"/>
    <w:basedOn w:val="Balk1"/>
    <w:next w:val="Normal"/>
    <w:uiPriority w:val="39"/>
    <w:qFormat/>
    <w:rsid w:val="001A3399"/>
    <w:pPr>
      <w:spacing w:line="276" w:lineRule="auto"/>
      <w:outlineLvl w:val="9"/>
    </w:pPr>
    <w:rPr>
      <w:rFonts w:ascii="Cambria" w:eastAsia="Times New Roman" w:hAnsi="Cambria" w:cs="Times New Roman"/>
      <w:color w:val="365F91"/>
    </w:rPr>
  </w:style>
  <w:style w:type="paragraph" w:styleId="SonnotMetni">
    <w:name w:val="endnote text"/>
    <w:basedOn w:val="Normal"/>
    <w:link w:val="SonnotMetniChar"/>
    <w:uiPriority w:val="99"/>
    <w:semiHidden/>
    <w:rsid w:val="001A3399"/>
    <w:pPr>
      <w:spacing w:after="0" w:line="240" w:lineRule="auto"/>
    </w:pPr>
    <w:rPr>
      <w:rFonts w:ascii="Times New Roman" w:eastAsia="Times New Roman" w:hAnsi="Times New Roman" w:cs="Arial"/>
      <w:sz w:val="20"/>
      <w:szCs w:val="20"/>
      <w:lang w:eastAsia="tr-TR"/>
    </w:rPr>
  </w:style>
  <w:style w:type="character" w:customStyle="1" w:styleId="SonnotMetniChar">
    <w:name w:val="Sonnot Metni Char"/>
    <w:basedOn w:val="VarsaylanParagrafYazTipi"/>
    <w:link w:val="SonnotMetni"/>
    <w:uiPriority w:val="99"/>
    <w:semiHidden/>
    <w:rsid w:val="001A3399"/>
    <w:rPr>
      <w:rFonts w:ascii="Times New Roman" w:eastAsia="Times New Roman" w:hAnsi="Times New Roman" w:cs="Arial"/>
      <w:sz w:val="20"/>
      <w:szCs w:val="20"/>
      <w:lang w:eastAsia="tr-TR"/>
    </w:rPr>
  </w:style>
  <w:style w:type="character" w:styleId="SonnotBavurusu">
    <w:name w:val="endnote reference"/>
    <w:uiPriority w:val="99"/>
    <w:semiHidden/>
    <w:rsid w:val="001A3399"/>
    <w:rPr>
      <w:rFonts w:cs="Times New Roman"/>
      <w:vertAlign w:val="superscript"/>
    </w:rPr>
  </w:style>
  <w:style w:type="character" w:customStyle="1" w:styleId="longtext">
    <w:name w:val="long_text"/>
    <w:rsid w:val="001A3399"/>
    <w:rPr>
      <w:rFonts w:cs="Times New Roman"/>
    </w:rPr>
  </w:style>
  <w:style w:type="character" w:customStyle="1" w:styleId="longtextshorttext">
    <w:name w:val="long_text short_text"/>
    <w:rsid w:val="001A3399"/>
    <w:rPr>
      <w:rFonts w:cs="Times New Roman"/>
    </w:rPr>
  </w:style>
  <w:style w:type="character" w:customStyle="1" w:styleId="mediumtext1">
    <w:name w:val="medium_text1"/>
    <w:rsid w:val="001A3399"/>
    <w:rPr>
      <w:rFonts w:cs="Times New Roman"/>
      <w:sz w:val="24"/>
      <w:szCs w:val="24"/>
    </w:rPr>
  </w:style>
  <w:style w:type="character" w:customStyle="1" w:styleId="apple-converted-space">
    <w:name w:val="apple-converted-space"/>
    <w:rsid w:val="001A3399"/>
    <w:rPr>
      <w:rFonts w:cs="Times New Roman"/>
    </w:rPr>
  </w:style>
  <w:style w:type="paragraph" w:styleId="BelgeBalantlar">
    <w:name w:val="Document Map"/>
    <w:basedOn w:val="Normal"/>
    <w:link w:val="BelgeBalantlarChar"/>
    <w:uiPriority w:val="99"/>
    <w:semiHidden/>
    <w:rsid w:val="001A3399"/>
    <w:pPr>
      <w:spacing w:after="0" w:line="240" w:lineRule="auto"/>
    </w:pPr>
    <w:rPr>
      <w:rFonts w:ascii="Tahoma" w:eastAsia="Times New Roman" w:hAnsi="Tahoma" w:cs="Tahoma"/>
      <w:sz w:val="16"/>
      <w:szCs w:val="16"/>
      <w:lang w:eastAsia="tr-TR"/>
    </w:rPr>
  </w:style>
  <w:style w:type="character" w:customStyle="1" w:styleId="BelgeBalantlarChar">
    <w:name w:val="Belge Bağlantıları Char"/>
    <w:basedOn w:val="VarsaylanParagrafYazTipi"/>
    <w:link w:val="BelgeBalantlar"/>
    <w:uiPriority w:val="99"/>
    <w:semiHidden/>
    <w:rsid w:val="001A3399"/>
    <w:rPr>
      <w:rFonts w:ascii="Tahoma" w:eastAsia="Times New Roman" w:hAnsi="Tahoma" w:cs="Tahoma"/>
      <w:sz w:val="16"/>
      <w:szCs w:val="16"/>
      <w:lang w:eastAsia="tr-TR"/>
    </w:rPr>
  </w:style>
  <w:style w:type="character" w:styleId="HafifVurgulama">
    <w:name w:val="Subtle Emphasis"/>
    <w:uiPriority w:val="99"/>
    <w:qFormat/>
    <w:rsid w:val="001A3399"/>
    <w:rPr>
      <w:rFonts w:cs="Times New Roman"/>
      <w:i/>
      <w:iCs/>
      <w:color w:val="000000"/>
    </w:rPr>
  </w:style>
  <w:style w:type="paragraph" w:styleId="GvdeMetniGirintisi2">
    <w:name w:val="Body Text Indent 2"/>
    <w:basedOn w:val="Normal"/>
    <w:link w:val="GvdeMetniGirintisi2Char"/>
    <w:uiPriority w:val="99"/>
    <w:semiHidden/>
    <w:rsid w:val="001A3399"/>
    <w:pPr>
      <w:spacing w:after="120" w:line="480" w:lineRule="auto"/>
      <w:ind w:left="283"/>
    </w:pPr>
    <w:rPr>
      <w:rFonts w:ascii="Times New Roman" w:eastAsia="Times New Roman" w:hAnsi="Times New Roman" w:cs="Arial"/>
      <w:sz w:val="24"/>
      <w:lang w:eastAsia="tr-TR"/>
    </w:rPr>
  </w:style>
  <w:style w:type="character" w:customStyle="1" w:styleId="GvdeMetniGirintisi2Char">
    <w:name w:val="Gövde Metni Girintisi 2 Char"/>
    <w:basedOn w:val="VarsaylanParagrafYazTipi"/>
    <w:link w:val="GvdeMetniGirintisi2"/>
    <w:uiPriority w:val="99"/>
    <w:semiHidden/>
    <w:rsid w:val="001A3399"/>
    <w:rPr>
      <w:rFonts w:ascii="Times New Roman" w:eastAsia="Times New Roman" w:hAnsi="Times New Roman" w:cs="Arial"/>
      <w:sz w:val="24"/>
      <w:lang w:eastAsia="tr-TR"/>
    </w:rPr>
  </w:style>
  <w:style w:type="character" w:styleId="Vurgu">
    <w:name w:val="Emphasis"/>
    <w:uiPriority w:val="99"/>
    <w:qFormat/>
    <w:rsid w:val="001A3399"/>
    <w:rPr>
      <w:rFonts w:cs="Times New Roman"/>
      <w:i/>
      <w:iCs/>
    </w:rPr>
  </w:style>
  <w:style w:type="paragraph" w:styleId="Altyaz">
    <w:name w:val="Subtitle"/>
    <w:basedOn w:val="Normal"/>
    <w:next w:val="Normal"/>
    <w:link w:val="AltyazChar"/>
    <w:qFormat/>
    <w:rsid w:val="001A3399"/>
    <w:pPr>
      <w:spacing w:after="60" w:line="240" w:lineRule="auto"/>
      <w:jc w:val="center"/>
      <w:outlineLvl w:val="1"/>
    </w:pPr>
    <w:rPr>
      <w:rFonts w:ascii="Cambria" w:eastAsia="Times New Roman" w:hAnsi="Cambria" w:cs="Times New Roman"/>
      <w:sz w:val="24"/>
      <w:szCs w:val="24"/>
      <w:lang w:eastAsia="tr-TR"/>
    </w:rPr>
  </w:style>
  <w:style w:type="character" w:customStyle="1" w:styleId="AltyazChar">
    <w:name w:val="Altyazı Char"/>
    <w:basedOn w:val="VarsaylanParagrafYazTipi"/>
    <w:link w:val="Altyaz"/>
    <w:rsid w:val="001A3399"/>
    <w:rPr>
      <w:rFonts w:ascii="Cambria" w:eastAsia="Times New Roman" w:hAnsi="Cambria" w:cs="Times New Roman"/>
      <w:sz w:val="24"/>
      <w:szCs w:val="24"/>
      <w:lang w:eastAsia="tr-TR"/>
    </w:rPr>
  </w:style>
  <w:style w:type="paragraph" w:styleId="ResimYazs">
    <w:name w:val="caption"/>
    <w:basedOn w:val="Normal"/>
    <w:next w:val="Normal"/>
    <w:uiPriority w:val="35"/>
    <w:unhideWhenUsed/>
    <w:qFormat/>
    <w:rsid w:val="0055331A"/>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6551">
      <w:bodyDiv w:val="1"/>
      <w:marLeft w:val="0"/>
      <w:marRight w:val="0"/>
      <w:marTop w:val="0"/>
      <w:marBottom w:val="0"/>
      <w:divBdr>
        <w:top w:val="none" w:sz="0" w:space="0" w:color="auto"/>
        <w:left w:val="none" w:sz="0" w:space="0" w:color="auto"/>
        <w:bottom w:val="none" w:sz="0" w:space="0" w:color="auto"/>
        <w:right w:val="none" w:sz="0" w:space="0" w:color="auto"/>
      </w:divBdr>
    </w:div>
    <w:div w:id="33897083">
      <w:bodyDiv w:val="1"/>
      <w:marLeft w:val="0"/>
      <w:marRight w:val="0"/>
      <w:marTop w:val="0"/>
      <w:marBottom w:val="0"/>
      <w:divBdr>
        <w:top w:val="none" w:sz="0" w:space="0" w:color="auto"/>
        <w:left w:val="none" w:sz="0" w:space="0" w:color="auto"/>
        <w:bottom w:val="none" w:sz="0" w:space="0" w:color="auto"/>
        <w:right w:val="none" w:sz="0" w:space="0" w:color="auto"/>
      </w:divBdr>
    </w:div>
    <w:div w:id="105465188">
      <w:bodyDiv w:val="1"/>
      <w:marLeft w:val="0"/>
      <w:marRight w:val="0"/>
      <w:marTop w:val="0"/>
      <w:marBottom w:val="0"/>
      <w:divBdr>
        <w:top w:val="none" w:sz="0" w:space="0" w:color="auto"/>
        <w:left w:val="none" w:sz="0" w:space="0" w:color="auto"/>
        <w:bottom w:val="none" w:sz="0" w:space="0" w:color="auto"/>
        <w:right w:val="none" w:sz="0" w:space="0" w:color="auto"/>
      </w:divBdr>
    </w:div>
    <w:div w:id="142621650">
      <w:bodyDiv w:val="1"/>
      <w:marLeft w:val="0"/>
      <w:marRight w:val="0"/>
      <w:marTop w:val="0"/>
      <w:marBottom w:val="0"/>
      <w:divBdr>
        <w:top w:val="none" w:sz="0" w:space="0" w:color="auto"/>
        <w:left w:val="none" w:sz="0" w:space="0" w:color="auto"/>
        <w:bottom w:val="none" w:sz="0" w:space="0" w:color="auto"/>
        <w:right w:val="none" w:sz="0" w:space="0" w:color="auto"/>
      </w:divBdr>
    </w:div>
    <w:div w:id="165480474">
      <w:bodyDiv w:val="1"/>
      <w:marLeft w:val="0"/>
      <w:marRight w:val="0"/>
      <w:marTop w:val="0"/>
      <w:marBottom w:val="0"/>
      <w:divBdr>
        <w:top w:val="none" w:sz="0" w:space="0" w:color="auto"/>
        <w:left w:val="none" w:sz="0" w:space="0" w:color="auto"/>
        <w:bottom w:val="none" w:sz="0" w:space="0" w:color="auto"/>
        <w:right w:val="none" w:sz="0" w:space="0" w:color="auto"/>
      </w:divBdr>
    </w:div>
    <w:div w:id="179973873">
      <w:bodyDiv w:val="1"/>
      <w:marLeft w:val="0"/>
      <w:marRight w:val="0"/>
      <w:marTop w:val="0"/>
      <w:marBottom w:val="0"/>
      <w:divBdr>
        <w:top w:val="none" w:sz="0" w:space="0" w:color="auto"/>
        <w:left w:val="none" w:sz="0" w:space="0" w:color="auto"/>
        <w:bottom w:val="none" w:sz="0" w:space="0" w:color="auto"/>
        <w:right w:val="none" w:sz="0" w:space="0" w:color="auto"/>
      </w:divBdr>
    </w:div>
    <w:div w:id="199979050">
      <w:bodyDiv w:val="1"/>
      <w:marLeft w:val="0"/>
      <w:marRight w:val="0"/>
      <w:marTop w:val="0"/>
      <w:marBottom w:val="0"/>
      <w:divBdr>
        <w:top w:val="none" w:sz="0" w:space="0" w:color="auto"/>
        <w:left w:val="none" w:sz="0" w:space="0" w:color="auto"/>
        <w:bottom w:val="none" w:sz="0" w:space="0" w:color="auto"/>
        <w:right w:val="none" w:sz="0" w:space="0" w:color="auto"/>
      </w:divBdr>
    </w:div>
    <w:div w:id="208150592">
      <w:bodyDiv w:val="1"/>
      <w:marLeft w:val="0"/>
      <w:marRight w:val="0"/>
      <w:marTop w:val="0"/>
      <w:marBottom w:val="0"/>
      <w:divBdr>
        <w:top w:val="none" w:sz="0" w:space="0" w:color="auto"/>
        <w:left w:val="none" w:sz="0" w:space="0" w:color="auto"/>
        <w:bottom w:val="none" w:sz="0" w:space="0" w:color="auto"/>
        <w:right w:val="none" w:sz="0" w:space="0" w:color="auto"/>
      </w:divBdr>
    </w:div>
    <w:div w:id="230779274">
      <w:bodyDiv w:val="1"/>
      <w:marLeft w:val="0"/>
      <w:marRight w:val="0"/>
      <w:marTop w:val="0"/>
      <w:marBottom w:val="0"/>
      <w:divBdr>
        <w:top w:val="none" w:sz="0" w:space="0" w:color="auto"/>
        <w:left w:val="none" w:sz="0" w:space="0" w:color="auto"/>
        <w:bottom w:val="none" w:sz="0" w:space="0" w:color="auto"/>
        <w:right w:val="none" w:sz="0" w:space="0" w:color="auto"/>
      </w:divBdr>
    </w:div>
    <w:div w:id="238753690">
      <w:bodyDiv w:val="1"/>
      <w:marLeft w:val="0"/>
      <w:marRight w:val="0"/>
      <w:marTop w:val="0"/>
      <w:marBottom w:val="0"/>
      <w:divBdr>
        <w:top w:val="none" w:sz="0" w:space="0" w:color="auto"/>
        <w:left w:val="none" w:sz="0" w:space="0" w:color="auto"/>
        <w:bottom w:val="none" w:sz="0" w:space="0" w:color="auto"/>
        <w:right w:val="none" w:sz="0" w:space="0" w:color="auto"/>
      </w:divBdr>
    </w:div>
    <w:div w:id="244458550">
      <w:bodyDiv w:val="1"/>
      <w:marLeft w:val="0"/>
      <w:marRight w:val="0"/>
      <w:marTop w:val="0"/>
      <w:marBottom w:val="0"/>
      <w:divBdr>
        <w:top w:val="none" w:sz="0" w:space="0" w:color="auto"/>
        <w:left w:val="none" w:sz="0" w:space="0" w:color="auto"/>
        <w:bottom w:val="none" w:sz="0" w:space="0" w:color="auto"/>
        <w:right w:val="none" w:sz="0" w:space="0" w:color="auto"/>
      </w:divBdr>
    </w:div>
    <w:div w:id="247547014">
      <w:bodyDiv w:val="1"/>
      <w:marLeft w:val="0"/>
      <w:marRight w:val="0"/>
      <w:marTop w:val="0"/>
      <w:marBottom w:val="0"/>
      <w:divBdr>
        <w:top w:val="none" w:sz="0" w:space="0" w:color="auto"/>
        <w:left w:val="none" w:sz="0" w:space="0" w:color="auto"/>
        <w:bottom w:val="none" w:sz="0" w:space="0" w:color="auto"/>
        <w:right w:val="none" w:sz="0" w:space="0" w:color="auto"/>
      </w:divBdr>
    </w:div>
    <w:div w:id="253704773">
      <w:bodyDiv w:val="1"/>
      <w:marLeft w:val="0"/>
      <w:marRight w:val="0"/>
      <w:marTop w:val="0"/>
      <w:marBottom w:val="0"/>
      <w:divBdr>
        <w:top w:val="none" w:sz="0" w:space="0" w:color="auto"/>
        <w:left w:val="none" w:sz="0" w:space="0" w:color="auto"/>
        <w:bottom w:val="none" w:sz="0" w:space="0" w:color="auto"/>
        <w:right w:val="none" w:sz="0" w:space="0" w:color="auto"/>
      </w:divBdr>
    </w:div>
    <w:div w:id="265385128">
      <w:bodyDiv w:val="1"/>
      <w:marLeft w:val="0"/>
      <w:marRight w:val="0"/>
      <w:marTop w:val="0"/>
      <w:marBottom w:val="0"/>
      <w:divBdr>
        <w:top w:val="none" w:sz="0" w:space="0" w:color="auto"/>
        <w:left w:val="none" w:sz="0" w:space="0" w:color="auto"/>
        <w:bottom w:val="none" w:sz="0" w:space="0" w:color="auto"/>
        <w:right w:val="none" w:sz="0" w:space="0" w:color="auto"/>
      </w:divBdr>
    </w:div>
    <w:div w:id="266156538">
      <w:bodyDiv w:val="1"/>
      <w:marLeft w:val="0"/>
      <w:marRight w:val="0"/>
      <w:marTop w:val="0"/>
      <w:marBottom w:val="0"/>
      <w:divBdr>
        <w:top w:val="none" w:sz="0" w:space="0" w:color="auto"/>
        <w:left w:val="none" w:sz="0" w:space="0" w:color="auto"/>
        <w:bottom w:val="none" w:sz="0" w:space="0" w:color="auto"/>
        <w:right w:val="none" w:sz="0" w:space="0" w:color="auto"/>
      </w:divBdr>
    </w:div>
    <w:div w:id="299502951">
      <w:bodyDiv w:val="1"/>
      <w:marLeft w:val="0"/>
      <w:marRight w:val="0"/>
      <w:marTop w:val="0"/>
      <w:marBottom w:val="0"/>
      <w:divBdr>
        <w:top w:val="none" w:sz="0" w:space="0" w:color="auto"/>
        <w:left w:val="none" w:sz="0" w:space="0" w:color="auto"/>
        <w:bottom w:val="none" w:sz="0" w:space="0" w:color="auto"/>
        <w:right w:val="none" w:sz="0" w:space="0" w:color="auto"/>
      </w:divBdr>
    </w:div>
    <w:div w:id="396830231">
      <w:bodyDiv w:val="1"/>
      <w:marLeft w:val="0"/>
      <w:marRight w:val="0"/>
      <w:marTop w:val="0"/>
      <w:marBottom w:val="0"/>
      <w:divBdr>
        <w:top w:val="none" w:sz="0" w:space="0" w:color="auto"/>
        <w:left w:val="none" w:sz="0" w:space="0" w:color="auto"/>
        <w:bottom w:val="none" w:sz="0" w:space="0" w:color="auto"/>
        <w:right w:val="none" w:sz="0" w:space="0" w:color="auto"/>
      </w:divBdr>
    </w:div>
    <w:div w:id="400762373">
      <w:bodyDiv w:val="1"/>
      <w:marLeft w:val="0"/>
      <w:marRight w:val="0"/>
      <w:marTop w:val="0"/>
      <w:marBottom w:val="0"/>
      <w:divBdr>
        <w:top w:val="none" w:sz="0" w:space="0" w:color="auto"/>
        <w:left w:val="none" w:sz="0" w:space="0" w:color="auto"/>
        <w:bottom w:val="none" w:sz="0" w:space="0" w:color="auto"/>
        <w:right w:val="none" w:sz="0" w:space="0" w:color="auto"/>
      </w:divBdr>
    </w:div>
    <w:div w:id="410548445">
      <w:bodyDiv w:val="1"/>
      <w:marLeft w:val="0"/>
      <w:marRight w:val="0"/>
      <w:marTop w:val="0"/>
      <w:marBottom w:val="0"/>
      <w:divBdr>
        <w:top w:val="none" w:sz="0" w:space="0" w:color="auto"/>
        <w:left w:val="none" w:sz="0" w:space="0" w:color="auto"/>
        <w:bottom w:val="none" w:sz="0" w:space="0" w:color="auto"/>
        <w:right w:val="none" w:sz="0" w:space="0" w:color="auto"/>
      </w:divBdr>
    </w:div>
    <w:div w:id="440496990">
      <w:bodyDiv w:val="1"/>
      <w:marLeft w:val="0"/>
      <w:marRight w:val="0"/>
      <w:marTop w:val="0"/>
      <w:marBottom w:val="0"/>
      <w:divBdr>
        <w:top w:val="none" w:sz="0" w:space="0" w:color="auto"/>
        <w:left w:val="none" w:sz="0" w:space="0" w:color="auto"/>
        <w:bottom w:val="none" w:sz="0" w:space="0" w:color="auto"/>
        <w:right w:val="none" w:sz="0" w:space="0" w:color="auto"/>
      </w:divBdr>
    </w:div>
    <w:div w:id="458885801">
      <w:bodyDiv w:val="1"/>
      <w:marLeft w:val="0"/>
      <w:marRight w:val="0"/>
      <w:marTop w:val="0"/>
      <w:marBottom w:val="0"/>
      <w:divBdr>
        <w:top w:val="none" w:sz="0" w:space="0" w:color="auto"/>
        <w:left w:val="none" w:sz="0" w:space="0" w:color="auto"/>
        <w:bottom w:val="none" w:sz="0" w:space="0" w:color="auto"/>
        <w:right w:val="none" w:sz="0" w:space="0" w:color="auto"/>
      </w:divBdr>
    </w:div>
    <w:div w:id="476261641">
      <w:bodyDiv w:val="1"/>
      <w:marLeft w:val="0"/>
      <w:marRight w:val="0"/>
      <w:marTop w:val="0"/>
      <w:marBottom w:val="0"/>
      <w:divBdr>
        <w:top w:val="none" w:sz="0" w:space="0" w:color="auto"/>
        <w:left w:val="none" w:sz="0" w:space="0" w:color="auto"/>
        <w:bottom w:val="none" w:sz="0" w:space="0" w:color="auto"/>
        <w:right w:val="none" w:sz="0" w:space="0" w:color="auto"/>
      </w:divBdr>
    </w:div>
    <w:div w:id="481434791">
      <w:bodyDiv w:val="1"/>
      <w:marLeft w:val="0"/>
      <w:marRight w:val="0"/>
      <w:marTop w:val="0"/>
      <w:marBottom w:val="0"/>
      <w:divBdr>
        <w:top w:val="none" w:sz="0" w:space="0" w:color="auto"/>
        <w:left w:val="none" w:sz="0" w:space="0" w:color="auto"/>
        <w:bottom w:val="none" w:sz="0" w:space="0" w:color="auto"/>
        <w:right w:val="none" w:sz="0" w:space="0" w:color="auto"/>
      </w:divBdr>
    </w:div>
    <w:div w:id="487746101">
      <w:bodyDiv w:val="1"/>
      <w:marLeft w:val="0"/>
      <w:marRight w:val="0"/>
      <w:marTop w:val="0"/>
      <w:marBottom w:val="0"/>
      <w:divBdr>
        <w:top w:val="none" w:sz="0" w:space="0" w:color="auto"/>
        <w:left w:val="none" w:sz="0" w:space="0" w:color="auto"/>
        <w:bottom w:val="none" w:sz="0" w:space="0" w:color="auto"/>
        <w:right w:val="none" w:sz="0" w:space="0" w:color="auto"/>
      </w:divBdr>
    </w:div>
    <w:div w:id="490146155">
      <w:bodyDiv w:val="1"/>
      <w:marLeft w:val="0"/>
      <w:marRight w:val="0"/>
      <w:marTop w:val="0"/>
      <w:marBottom w:val="0"/>
      <w:divBdr>
        <w:top w:val="none" w:sz="0" w:space="0" w:color="auto"/>
        <w:left w:val="none" w:sz="0" w:space="0" w:color="auto"/>
        <w:bottom w:val="none" w:sz="0" w:space="0" w:color="auto"/>
        <w:right w:val="none" w:sz="0" w:space="0" w:color="auto"/>
      </w:divBdr>
    </w:div>
    <w:div w:id="495268712">
      <w:bodyDiv w:val="1"/>
      <w:marLeft w:val="0"/>
      <w:marRight w:val="0"/>
      <w:marTop w:val="0"/>
      <w:marBottom w:val="0"/>
      <w:divBdr>
        <w:top w:val="none" w:sz="0" w:space="0" w:color="auto"/>
        <w:left w:val="none" w:sz="0" w:space="0" w:color="auto"/>
        <w:bottom w:val="none" w:sz="0" w:space="0" w:color="auto"/>
        <w:right w:val="none" w:sz="0" w:space="0" w:color="auto"/>
      </w:divBdr>
    </w:div>
    <w:div w:id="528377504">
      <w:bodyDiv w:val="1"/>
      <w:marLeft w:val="0"/>
      <w:marRight w:val="0"/>
      <w:marTop w:val="0"/>
      <w:marBottom w:val="0"/>
      <w:divBdr>
        <w:top w:val="none" w:sz="0" w:space="0" w:color="auto"/>
        <w:left w:val="none" w:sz="0" w:space="0" w:color="auto"/>
        <w:bottom w:val="none" w:sz="0" w:space="0" w:color="auto"/>
        <w:right w:val="none" w:sz="0" w:space="0" w:color="auto"/>
      </w:divBdr>
    </w:div>
    <w:div w:id="531724362">
      <w:bodyDiv w:val="1"/>
      <w:marLeft w:val="0"/>
      <w:marRight w:val="0"/>
      <w:marTop w:val="0"/>
      <w:marBottom w:val="0"/>
      <w:divBdr>
        <w:top w:val="none" w:sz="0" w:space="0" w:color="auto"/>
        <w:left w:val="none" w:sz="0" w:space="0" w:color="auto"/>
        <w:bottom w:val="none" w:sz="0" w:space="0" w:color="auto"/>
        <w:right w:val="none" w:sz="0" w:space="0" w:color="auto"/>
      </w:divBdr>
    </w:div>
    <w:div w:id="545917530">
      <w:bodyDiv w:val="1"/>
      <w:marLeft w:val="0"/>
      <w:marRight w:val="0"/>
      <w:marTop w:val="0"/>
      <w:marBottom w:val="0"/>
      <w:divBdr>
        <w:top w:val="none" w:sz="0" w:space="0" w:color="auto"/>
        <w:left w:val="none" w:sz="0" w:space="0" w:color="auto"/>
        <w:bottom w:val="none" w:sz="0" w:space="0" w:color="auto"/>
        <w:right w:val="none" w:sz="0" w:space="0" w:color="auto"/>
      </w:divBdr>
    </w:div>
    <w:div w:id="546258826">
      <w:bodyDiv w:val="1"/>
      <w:marLeft w:val="0"/>
      <w:marRight w:val="0"/>
      <w:marTop w:val="0"/>
      <w:marBottom w:val="0"/>
      <w:divBdr>
        <w:top w:val="none" w:sz="0" w:space="0" w:color="auto"/>
        <w:left w:val="none" w:sz="0" w:space="0" w:color="auto"/>
        <w:bottom w:val="none" w:sz="0" w:space="0" w:color="auto"/>
        <w:right w:val="none" w:sz="0" w:space="0" w:color="auto"/>
      </w:divBdr>
    </w:div>
    <w:div w:id="549464503">
      <w:bodyDiv w:val="1"/>
      <w:marLeft w:val="0"/>
      <w:marRight w:val="0"/>
      <w:marTop w:val="0"/>
      <w:marBottom w:val="0"/>
      <w:divBdr>
        <w:top w:val="none" w:sz="0" w:space="0" w:color="auto"/>
        <w:left w:val="none" w:sz="0" w:space="0" w:color="auto"/>
        <w:bottom w:val="none" w:sz="0" w:space="0" w:color="auto"/>
        <w:right w:val="none" w:sz="0" w:space="0" w:color="auto"/>
      </w:divBdr>
    </w:div>
    <w:div w:id="558979299">
      <w:bodyDiv w:val="1"/>
      <w:marLeft w:val="0"/>
      <w:marRight w:val="0"/>
      <w:marTop w:val="0"/>
      <w:marBottom w:val="0"/>
      <w:divBdr>
        <w:top w:val="none" w:sz="0" w:space="0" w:color="auto"/>
        <w:left w:val="none" w:sz="0" w:space="0" w:color="auto"/>
        <w:bottom w:val="none" w:sz="0" w:space="0" w:color="auto"/>
        <w:right w:val="none" w:sz="0" w:space="0" w:color="auto"/>
      </w:divBdr>
    </w:div>
    <w:div w:id="617415256">
      <w:bodyDiv w:val="1"/>
      <w:marLeft w:val="0"/>
      <w:marRight w:val="0"/>
      <w:marTop w:val="0"/>
      <w:marBottom w:val="0"/>
      <w:divBdr>
        <w:top w:val="none" w:sz="0" w:space="0" w:color="auto"/>
        <w:left w:val="none" w:sz="0" w:space="0" w:color="auto"/>
        <w:bottom w:val="none" w:sz="0" w:space="0" w:color="auto"/>
        <w:right w:val="none" w:sz="0" w:space="0" w:color="auto"/>
      </w:divBdr>
    </w:div>
    <w:div w:id="675576416">
      <w:bodyDiv w:val="1"/>
      <w:marLeft w:val="0"/>
      <w:marRight w:val="0"/>
      <w:marTop w:val="0"/>
      <w:marBottom w:val="0"/>
      <w:divBdr>
        <w:top w:val="none" w:sz="0" w:space="0" w:color="auto"/>
        <w:left w:val="none" w:sz="0" w:space="0" w:color="auto"/>
        <w:bottom w:val="none" w:sz="0" w:space="0" w:color="auto"/>
        <w:right w:val="none" w:sz="0" w:space="0" w:color="auto"/>
      </w:divBdr>
    </w:div>
    <w:div w:id="705369229">
      <w:bodyDiv w:val="1"/>
      <w:marLeft w:val="0"/>
      <w:marRight w:val="0"/>
      <w:marTop w:val="0"/>
      <w:marBottom w:val="0"/>
      <w:divBdr>
        <w:top w:val="none" w:sz="0" w:space="0" w:color="auto"/>
        <w:left w:val="none" w:sz="0" w:space="0" w:color="auto"/>
        <w:bottom w:val="none" w:sz="0" w:space="0" w:color="auto"/>
        <w:right w:val="none" w:sz="0" w:space="0" w:color="auto"/>
      </w:divBdr>
    </w:div>
    <w:div w:id="717895504">
      <w:bodyDiv w:val="1"/>
      <w:marLeft w:val="0"/>
      <w:marRight w:val="0"/>
      <w:marTop w:val="0"/>
      <w:marBottom w:val="0"/>
      <w:divBdr>
        <w:top w:val="none" w:sz="0" w:space="0" w:color="auto"/>
        <w:left w:val="none" w:sz="0" w:space="0" w:color="auto"/>
        <w:bottom w:val="none" w:sz="0" w:space="0" w:color="auto"/>
        <w:right w:val="none" w:sz="0" w:space="0" w:color="auto"/>
      </w:divBdr>
    </w:div>
    <w:div w:id="802431074">
      <w:bodyDiv w:val="1"/>
      <w:marLeft w:val="0"/>
      <w:marRight w:val="0"/>
      <w:marTop w:val="0"/>
      <w:marBottom w:val="0"/>
      <w:divBdr>
        <w:top w:val="none" w:sz="0" w:space="0" w:color="auto"/>
        <w:left w:val="none" w:sz="0" w:space="0" w:color="auto"/>
        <w:bottom w:val="none" w:sz="0" w:space="0" w:color="auto"/>
        <w:right w:val="none" w:sz="0" w:space="0" w:color="auto"/>
      </w:divBdr>
    </w:div>
    <w:div w:id="822697981">
      <w:bodyDiv w:val="1"/>
      <w:marLeft w:val="0"/>
      <w:marRight w:val="0"/>
      <w:marTop w:val="0"/>
      <w:marBottom w:val="0"/>
      <w:divBdr>
        <w:top w:val="none" w:sz="0" w:space="0" w:color="auto"/>
        <w:left w:val="none" w:sz="0" w:space="0" w:color="auto"/>
        <w:bottom w:val="none" w:sz="0" w:space="0" w:color="auto"/>
        <w:right w:val="none" w:sz="0" w:space="0" w:color="auto"/>
      </w:divBdr>
    </w:div>
    <w:div w:id="846167515">
      <w:bodyDiv w:val="1"/>
      <w:marLeft w:val="0"/>
      <w:marRight w:val="0"/>
      <w:marTop w:val="0"/>
      <w:marBottom w:val="0"/>
      <w:divBdr>
        <w:top w:val="none" w:sz="0" w:space="0" w:color="auto"/>
        <w:left w:val="none" w:sz="0" w:space="0" w:color="auto"/>
        <w:bottom w:val="none" w:sz="0" w:space="0" w:color="auto"/>
        <w:right w:val="none" w:sz="0" w:space="0" w:color="auto"/>
      </w:divBdr>
    </w:div>
    <w:div w:id="877860706">
      <w:bodyDiv w:val="1"/>
      <w:marLeft w:val="0"/>
      <w:marRight w:val="0"/>
      <w:marTop w:val="0"/>
      <w:marBottom w:val="0"/>
      <w:divBdr>
        <w:top w:val="none" w:sz="0" w:space="0" w:color="auto"/>
        <w:left w:val="none" w:sz="0" w:space="0" w:color="auto"/>
        <w:bottom w:val="none" w:sz="0" w:space="0" w:color="auto"/>
        <w:right w:val="none" w:sz="0" w:space="0" w:color="auto"/>
      </w:divBdr>
    </w:div>
    <w:div w:id="889800163">
      <w:bodyDiv w:val="1"/>
      <w:marLeft w:val="0"/>
      <w:marRight w:val="0"/>
      <w:marTop w:val="0"/>
      <w:marBottom w:val="0"/>
      <w:divBdr>
        <w:top w:val="none" w:sz="0" w:space="0" w:color="auto"/>
        <w:left w:val="none" w:sz="0" w:space="0" w:color="auto"/>
        <w:bottom w:val="none" w:sz="0" w:space="0" w:color="auto"/>
        <w:right w:val="none" w:sz="0" w:space="0" w:color="auto"/>
      </w:divBdr>
    </w:div>
    <w:div w:id="890308856">
      <w:bodyDiv w:val="1"/>
      <w:marLeft w:val="0"/>
      <w:marRight w:val="0"/>
      <w:marTop w:val="0"/>
      <w:marBottom w:val="0"/>
      <w:divBdr>
        <w:top w:val="none" w:sz="0" w:space="0" w:color="auto"/>
        <w:left w:val="none" w:sz="0" w:space="0" w:color="auto"/>
        <w:bottom w:val="none" w:sz="0" w:space="0" w:color="auto"/>
        <w:right w:val="none" w:sz="0" w:space="0" w:color="auto"/>
      </w:divBdr>
    </w:div>
    <w:div w:id="906066333">
      <w:bodyDiv w:val="1"/>
      <w:marLeft w:val="0"/>
      <w:marRight w:val="0"/>
      <w:marTop w:val="0"/>
      <w:marBottom w:val="0"/>
      <w:divBdr>
        <w:top w:val="none" w:sz="0" w:space="0" w:color="auto"/>
        <w:left w:val="none" w:sz="0" w:space="0" w:color="auto"/>
        <w:bottom w:val="none" w:sz="0" w:space="0" w:color="auto"/>
        <w:right w:val="none" w:sz="0" w:space="0" w:color="auto"/>
      </w:divBdr>
    </w:div>
    <w:div w:id="911737942">
      <w:bodyDiv w:val="1"/>
      <w:marLeft w:val="0"/>
      <w:marRight w:val="0"/>
      <w:marTop w:val="0"/>
      <w:marBottom w:val="0"/>
      <w:divBdr>
        <w:top w:val="none" w:sz="0" w:space="0" w:color="auto"/>
        <w:left w:val="none" w:sz="0" w:space="0" w:color="auto"/>
        <w:bottom w:val="none" w:sz="0" w:space="0" w:color="auto"/>
        <w:right w:val="none" w:sz="0" w:space="0" w:color="auto"/>
      </w:divBdr>
    </w:div>
    <w:div w:id="948512874">
      <w:bodyDiv w:val="1"/>
      <w:marLeft w:val="0"/>
      <w:marRight w:val="0"/>
      <w:marTop w:val="0"/>
      <w:marBottom w:val="0"/>
      <w:divBdr>
        <w:top w:val="none" w:sz="0" w:space="0" w:color="auto"/>
        <w:left w:val="none" w:sz="0" w:space="0" w:color="auto"/>
        <w:bottom w:val="none" w:sz="0" w:space="0" w:color="auto"/>
        <w:right w:val="none" w:sz="0" w:space="0" w:color="auto"/>
      </w:divBdr>
    </w:div>
    <w:div w:id="974288580">
      <w:bodyDiv w:val="1"/>
      <w:marLeft w:val="0"/>
      <w:marRight w:val="0"/>
      <w:marTop w:val="0"/>
      <w:marBottom w:val="0"/>
      <w:divBdr>
        <w:top w:val="none" w:sz="0" w:space="0" w:color="auto"/>
        <w:left w:val="none" w:sz="0" w:space="0" w:color="auto"/>
        <w:bottom w:val="none" w:sz="0" w:space="0" w:color="auto"/>
        <w:right w:val="none" w:sz="0" w:space="0" w:color="auto"/>
      </w:divBdr>
    </w:div>
    <w:div w:id="982588375">
      <w:bodyDiv w:val="1"/>
      <w:marLeft w:val="0"/>
      <w:marRight w:val="0"/>
      <w:marTop w:val="0"/>
      <w:marBottom w:val="0"/>
      <w:divBdr>
        <w:top w:val="none" w:sz="0" w:space="0" w:color="auto"/>
        <w:left w:val="none" w:sz="0" w:space="0" w:color="auto"/>
        <w:bottom w:val="none" w:sz="0" w:space="0" w:color="auto"/>
        <w:right w:val="none" w:sz="0" w:space="0" w:color="auto"/>
      </w:divBdr>
    </w:div>
    <w:div w:id="995380525">
      <w:bodyDiv w:val="1"/>
      <w:marLeft w:val="0"/>
      <w:marRight w:val="0"/>
      <w:marTop w:val="0"/>
      <w:marBottom w:val="0"/>
      <w:divBdr>
        <w:top w:val="none" w:sz="0" w:space="0" w:color="auto"/>
        <w:left w:val="none" w:sz="0" w:space="0" w:color="auto"/>
        <w:bottom w:val="none" w:sz="0" w:space="0" w:color="auto"/>
        <w:right w:val="none" w:sz="0" w:space="0" w:color="auto"/>
      </w:divBdr>
    </w:div>
    <w:div w:id="1035616908">
      <w:bodyDiv w:val="1"/>
      <w:marLeft w:val="0"/>
      <w:marRight w:val="0"/>
      <w:marTop w:val="0"/>
      <w:marBottom w:val="0"/>
      <w:divBdr>
        <w:top w:val="none" w:sz="0" w:space="0" w:color="auto"/>
        <w:left w:val="none" w:sz="0" w:space="0" w:color="auto"/>
        <w:bottom w:val="none" w:sz="0" w:space="0" w:color="auto"/>
        <w:right w:val="none" w:sz="0" w:space="0" w:color="auto"/>
      </w:divBdr>
    </w:div>
    <w:div w:id="1043797733">
      <w:bodyDiv w:val="1"/>
      <w:marLeft w:val="0"/>
      <w:marRight w:val="0"/>
      <w:marTop w:val="0"/>
      <w:marBottom w:val="0"/>
      <w:divBdr>
        <w:top w:val="none" w:sz="0" w:space="0" w:color="auto"/>
        <w:left w:val="none" w:sz="0" w:space="0" w:color="auto"/>
        <w:bottom w:val="none" w:sz="0" w:space="0" w:color="auto"/>
        <w:right w:val="none" w:sz="0" w:space="0" w:color="auto"/>
      </w:divBdr>
    </w:div>
    <w:div w:id="1101412558">
      <w:bodyDiv w:val="1"/>
      <w:marLeft w:val="0"/>
      <w:marRight w:val="0"/>
      <w:marTop w:val="0"/>
      <w:marBottom w:val="0"/>
      <w:divBdr>
        <w:top w:val="none" w:sz="0" w:space="0" w:color="auto"/>
        <w:left w:val="none" w:sz="0" w:space="0" w:color="auto"/>
        <w:bottom w:val="none" w:sz="0" w:space="0" w:color="auto"/>
        <w:right w:val="none" w:sz="0" w:space="0" w:color="auto"/>
      </w:divBdr>
    </w:div>
    <w:div w:id="1237134360">
      <w:bodyDiv w:val="1"/>
      <w:marLeft w:val="0"/>
      <w:marRight w:val="0"/>
      <w:marTop w:val="0"/>
      <w:marBottom w:val="0"/>
      <w:divBdr>
        <w:top w:val="none" w:sz="0" w:space="0" w:color="auto"/>
        <w:left w:val="none" w:sz="0" w:space="0" w:color="auto"/>
        <w:bottom w:val="none" w:sz="0" w:space="0" w:color="auto"/>
        <w:right w:val="none" w:sz="0" w:space="0" w:color="auto"/>
      </w:divBdr>
    </w:div>
    <w:div w:id="1275095437">
      <w:bodyDiv w:val="1"/>
      <w:marLeft w:val="0"/>
      <w:marRight w:val="0"/>
      <w:marTop w:val="0"/>
      <w:marBottom w:val="0"/>
      <w:divBdr>
        <w:top w:val="none" w:sz="0" w:space="0" w:color="auto"/>
        <w:left w:val="none" w:sz="0" w:space="0" w:color="auto"/>
        <w:bottom w:val="none" w:sz="0" w:space="0" w:color="auto"/>
        <w:right w:val="none" w:sz="0" w:space="0" w:color="auto"/>
      </w:divBdr>
    </w:div>
    <w:div w:id="1279878226">
      <w:bodyDiv w:val="1"/>
      <w:marLeft w:val="0"/>
      <w:marRight w:val="0"/>
      <w:marTop w:val="0"/>
      <w:marBottom w:val="0"/>
      <w:divBdr>
        <w:top w:val="none" w:sz="0" w:space="0" w:color="auto"/>
        <w:left w:val="none" w:sz="0" w:space="0" w:color="auto"/>
        <w:bottom w:val="none" w:sz="0" w:space="0" w:color="auto"/>
        <w:right w:val="none" w:sz="0" w:space="0" w:color="auto"/>
      </w:divBdr>
    </w:div>
    <w:div w:id="1381435565">
      <w:bodyDiv w:val="1"/>
      <w:marLeft w:val="0"/>
      <w:marRight w:val="0"/>
      <w:marTop w:val="0"/>
      <w:marBottom w:val="0"/>
      <w:divBdr>
        <w:top w:val="none" w:sz="0" w:space="0" w:color="auto"/>
        <w:left w:val="none" w:sz="0" w:space="0" w:color="auto"/>
        <w:bottom w:val="none" w:sz="0" w:space="0" w:color="auto"/>
        <w:right w:val="none" w:sz="0" w:space="0" w:color="auto"/>
      </w:divBdr>
    </w:div>
    <w:div w:id="1403455421">
      <w:bodyDiv w:val="1"/>
      <w:marLeft w:val="0"/>
      <w:marRight w:val="0"/>
      <w:marTop w:val="0"/>
      <w:marBottom w:val="0"/>
      <w:divBdr>
        <w:top w:val="none" w:sz="0" w:space="0" w:color="auto"/>
        <w:left w:val="none" w:sz="0" w:space="0" w:color="auto"/>
        <w:bottom w:val="none" w:sz="0" w:space="0" w:color="auto"/>
        <w:right w:val="none" w:sz="0" w:space="0" w:color="auto"/>
      </w:divBdr>
    </w:div>
    <w:div w:id="1437866637">
      <w:bodyDiv w:val="1"/>
      <w:marLeft w:val="0"/>
      <w:marRight w:val="0"/>
      <w:marTop w:val="0"/>
      <w:marBottom w:val="0"/>
      <w:divBdr>
        <w:top w:val="none" w:sz="0" w:space="0" w:color="auto"/>
        <w:left w:val="none" w:sz="0" w:space="0" w:color="auto"/>
        <w:bottom w:val="none" w:sz="0" w:space="0" w:color="auto"/>
        <w:right w:val="none" w:sz="0" w:space="0" w:color="auto"/>
      </w:divBdr>
    </w:div>
    <w:div w:id="1462769258">
      <w:bodyDiv w:val="1"/>
      <w:marLeft w:val="0"/>
      <w:marRight w:val="0"/>
      <w:marTop w:val="0"/>
      <w:marBottom w:val="0"/>
      <w:divBdr>
        <w:top w:val="none" w:sz="0" w:space="0" w:color="auto"/>
        <w:left w:val="none" w:sz="0" w:space="0" w:color="auto"/>
        <w:bottom w:val="none" w:sz="0" w:space="0" w:color="auto"/>
        <w:right w:val="none" w:sz="0" w:space="0" w:color="auto"/>
      </w:divBdr>
    </w:div>
    <w:div w:id="1469282898">
      <w:bodyDiv w:val="1"/>
      <w:marLeft w:val="0"/>
      <w:marRight w:val="0"/>
      <w:marTop w:val="0"/>
      <w:marBottom w:val="0"/>
      <w:divBdr>
        <w:top w:val="none" w:sz="0" w:space="0" w:color="auto"/>
        <w:left w:val="none" w:sz="0" w:space="0" w:color="auto"/>
        <w:bottom w:val="none" w:sz="0" w:space="0" w:color="auto"/>
        <w:right w:val="none" w:sz="0" w:space="0" w:color="auto"/>
      </w:divBdr>
    </w:div>
    <w:div w:id="1590117603">
      <w:bodyDiv w:val="1"/>
      <w:marLeft w:val="0"/>
      <w:marRight w:val="0"/>
      <w:marTop w:val="0"/>
      <w:marBottom w:val="0"/>
      <w:divBdr>
        <w:top w:val="none" w:sz="0" w:space="0" w:color="auto"/>
        <w:left w:val="none" w:sz="0" w:space="0" w:color="auto"/>
        <w:bottom w:val="none" w:sz="0" w:space="0" w:color="auto"/>
        <w:right w:val="none" w:sz="0" w:space="0" w:color="auto"/>
      </w:divBdr>
    </w:div>
    <w:div w:id="1637250092">
      <w:bodyDiv w:val="1"/>
      <w:marLeft w:val="0"/>
      <w:marRight w:val="0"/>
      <w:marTop w:val="0"/>
      <w:marBottom w:val="0"/>
      <w:divBdr>
        <w:top w:val="none" w:sz="0" w:space="0" w:color="auto"/>
        <w:left w:val="none" w:sz="0" w:space="0" w:color="auto"/>
        <w:bottom w:val="none" w:sz="0" w:space="0" w:color="auto"/>
        <w:right w:val="none" w:sz="0" w:space="0" w:color="auto"/>
      </w:divBdr>
    </w:div>
    <w:div w:id="1647081354">
      <w:bodyDiv w:val="1"/>
      <w:marLeft w:val="0"/>
      <w:marRight w:val="0"/>
      <w:marTop w:val="0"/>
      <w:marBottom w:val="0"/>
      <w:divBdr>
        <w:top w:val="none" w:sz="0" w:space="0" w:color="auto"/>
        <w:left w:val="none" w:sz="0" w:space="0" w:color="auto"/>
        <w:bottom w:val="none" w:sz="0" w:space="0" w:color="auto"/>
        <w:right w:val="none" w:sz="0" w:space="0" w:color="auto"/>
      </w:divBdr>
    </w:div>
    <w:div w:id="1647855012">
      <w:bodyDiv w:val="1"/>
      <w:marLeft w:val="0"/>
      <w:marRight w:val="0"/>
      <w:marTop w:val="0"/>
      <w:marBottom w:val="0"/>
      <w:divBdr>
        <w:top w:val="none" w:sz="0" w:space="0" w:color="auto"/>
        <w:left w:val="none" w:sz="0" w:space="0" w:color="auto"/>
        <w:bottom w:val="none" w:sz="0" w:space="0" w:color="auto"/>
        <w:right w:val="none" w:sz="0" w:space="0" w:color="auto"/>
      </w:divBdr>
    </w:div>
    <w:div w:id="1659386828">
      <w:bodyDiv w:val="1"/>
      <w:marLeft w:val="0"/>
      <w:marRight w:val="0"/>
      <w:marTop w:val="0"/>
      <w:marBottom w:val="0"/>
      <w:divBdr>
        <w:top w:val="none" w:sz="0" w:space="0" w:color="auto"/>
        <w:left w:val="none" w:sz="0" w:space="0" w:color="auto"/>
        <w:bottom w:val="none" w:sz="0" w:space="0" w:color="auto"/>
        <w:right w:val="none" w:sz="0" w:space="0" w:color="auto"/>
      </w:divBdr>
    </w:div>
    <w:div w:id="1697660575">
      <w:bodyDiv w:val="1"/>
      <w:marLeft w:val="0"/>
      <w:marRight w:val="0"/>
      <w:marTop w:val="0"/>
      <w:marBottom w:val="0"/>
      <w:divBdr>
        <w:top w:val="none" w:sz="0" w:space="0" w:color="auto"/>
        <w:left w:val="none" w:sz="0" w:space="0" w:color="auto"/>
        <w:bottom w:val="none" w:sz="0" w:space="0" w:color="auto"/>
        <w:right w:val="none" w:sz="0" w:space="0" w:color="auto"/>
      </w:divBdr>
    </w:div>
    <w:div w:id="1761877718">
      <w:bodyDiv w:val="1"/>
      <w:marLeft w:val="0"/>
      <w:marRight w:val="0"/>
      <w:marTop w:val="0"/>
      <w:marBottom w:val="0"/>
      <w:divBdr>
        <w:top w:val="none" w:sz="0" w:space="0" w:color="auto"/>
        <w:left w:val="none" w:sz="0" w:space="0" w:color="auto"/>
        <w:bottom w:val="none" w:sz="0" w:space="0" w:color="auto"/>
        <w:right w:val="none" w:sz="0" w:space="0" w:color="auto"/>
      </w:divBdr>
    </w:div>
    <w:div w:id="1837308240">
      <w:bodyDiv w:val="1"/>
      <w:marLeft w:val="0"/>
      <w:marRight w:val="0"/>
      <w:marTop w:val="0"/>
      <w:marBottom w:val="0"/>
      <w:divBdr>
        <w:top w:val="none" w:sz="0" w:space="0" w:color="auto"/>
        <w:left w:val="none" w:sz="0" w:space="0" w:color="auto"/>
        <w:bottom w:val="none" w:sz="0" w:space="0" w:color="auto"/>
        <w:right w:val="none" w:sz="0" w:space="0" w:color="auto"/>
      </w:divBdr>
    </w:div>
    <w:div w:id="1838618213">
      <w:bodyDiv w:val="1"/>
      <w:marLeft w:val="0"/>
      <w:marRight w:val="0"/>
      <w:marTop w:val="0"/>
      <w:marBottom w:val="0"/>
      <w:divBdr>
        <w:top w:val="none" w:sz="0" w:space="0" w:color="auto"/>
        <w:left w:val="none" w:sz="0" w:space="0" w:color="auto"/>
        <w:bottom w:val="none" w:sz="0" w:space="0" w:color="auto"/>
        <w:right w:val="none" w:sz="0" w:space="0" w:color="auto"/>
      </w:divBdr>
    </w:div>
    <w:div w:id="1867713369">
      <w:bodyDiv w:val="1"/>
      <w:marLeft w:val="0"/>
      <w:marRight w:val="0"/>
      <w:marTop w:val="0"/>
      <w:marBottom w:val="0"/>
      <w:divBdr>
        <w:top w:val="none" w:sz="0" w:space="0" w:color="auto"/>
        <w:left w:val="none" w:sz="0" w:space="0" w:color="auto"/>
        <w:bottom w:val="none" w:sz="0" w:space="0" w:color="auto"/>
        <w:right w:val="none" w:sz="0" w:space="0" w:color="auto"/>
      </w:divBdr>
    </w:div>
    <w:div w:id="1873230627">
      <w:bodyDiv w:val="1"/>
      <w:marLeft w:val="0"/>
      <w:marRight w:val="0"/>
      <w:marTop w:val="0"/>
      <w:marBottom w:val="0"/>
      <w:divBdr>
        <w:top w:val="none" w:sz="0" w:space="0" w:color="auto"/>
        <w:left w:val="none" w:sz="0" w:space="0" w:color="auto"/>
        <w:bottom w:val="none" w:sz="0" w:space="0" w:color="auto"/>
        <w:right w:val="none" w:sz="0" w:space="0" w:color="auto"/>
      </w:divBdr>
    </w:div>
    <w:div w:id="1914385654">
      <w:bodyDiv w:val="1"/>
      <w:marLeft w:val="0"/>
      <w:marRight w:val="0"/>
      <w:marTop w:val="0"/>
      <w:marBottom w:val="0"/>
      <w:divBdr>
        <w:top w:val="none" w:sz="0" w:space="0" w:color="auto"/>
        <w:left w:val="none" w:sz="0" w:space="0" w:color="auto"/>
        <w:bottom w:val="none" w:sz="0" w:space="0" w:color="auto"/>
        <w:right w:val="none" w:sz="0" w:space="0" w:color="auto"/>
      </w:divBdr>
    </w:div>
    <w:div w:id="1951279264">
      <w:bodyDiv w:val="1"/>
      <w:marLeft w:val="0"/>
      <w:marRight w:val="0"/>
      <w:marTop w:val="0"/>
      <w:marBottom w:val="0"/>
      <w:divBdr>
        <w:top w:val="none" w:sz="0" w:space="0" w:color="auto"/>
        <w:left w:val="none" w:sz="0" w:space="0" w:color="auto"/>
        <w:bottom w:val="none" w:sz="0" w:space="0" w:color="auto"/>
        <w:right w:val="none" w:sz="0" w:space="0" w:color="auto"/>
      </w:divBdr>
    </w:div>
    <w:div w:id="1978602400">
      <w:bodyDiv w:val="1"/>
      <w:marLeft w:val="0"/>
      <w:marRight w:val="0"/>
      <w:marTop w:val="0"/>
      <w:marBottom w:val="0"/>
      <w:divBdr>
        <w:top w:val="none" w:sz="0" w:space="0" w:color="auto"/>
        <w:left w:val="none" w:sz="0" w:space="0" w:color="auto"/>
        <w:bottom w:val="none" w:sz="0" w:space="0" w:color="auto"/>
        <w:right w:val="none" w:sz="0" w:space="0" w:color="auto"/>
      </w:divBdr>
    </w:div>
    <w:div w:id="2008827473">
      <w:bodyDiv w:val="1"/>
      <w:marLeft w:val="0"/>
      <w:marRight w:val="0"/>
      <w:marTop w:val="0"/>
      <w:marBottom w:val="0"/>
      <w:divBdr>
        <w:top w:val="none" w:sz="0" w:space="0" w:color="auto"/>
        <w:left w:val="none" w:sz="0" w:space="0" w:color="auto"/>
        <w:bottom w:val="none" w:sz="0" w:space="0" w:color="auto"/>
        <w:right w:val="none" w:sz="0" w:space="0" w:color="auto"/>
      </w:divBdr>
    </w:div>
    <w:div w:id="2043090565">
      <w:bodyDiv w:val="1"/>
      <w:marLeft w:val="0"/>
      <w:marRight w:val="0"/>
      <w:marTop w:val="0"/>
      <w:marBottom w:val="0"/>
      <w:divBdr>
        <w:top w:val="none" w:sz="0" w:space="0" w:color="auto"/>
        <w:left w:val="none" w:sz="0" w:space="0" w:color="auto"/>
        <w:bottom w:val="none" w:sz="0" w:space="0" w:color="auto"/>
        <w:right w:val="none" w:sz="0" w:space="0" w:color="auto"/>
      </w:divBdr>
    </w:div>
    <w:div w:id="2113740729">
      <w:bodyDiv w:val="1"/>
      <w:marLeft w:val="0"/>
      <w:marRight w:val="0"/>
      <w:marTop w:val="0"/>
      <w:marBottom w:val="0"/>
      <w:divBdr>
        <w:top w:val="none" w:sz="0" w:space="0" w:color="auto"/>
        <w:left w:val="none" w:sz="0" w:space="0" w:color="auto"/>
        <w:bottom w:val="none" w:sz="0" w:space="0" w:color="auto"/>
        <w:right w:val="none" w:sz="0" w:space="0" w:color="auto"/>
      </w:divBdr>
    </w:div>
    <w:div w:id="213243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0.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image" Target="media/image3.png"/><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yperlink" Target="http://www.webcitation.org/query?url=http%3A%2F%2Fhero.geog.psu.edu%2Farchives%2FAgarwalEtALInPress.pdf&amp;date=2014-03-17" TargetMode="Externa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oter" Target="footer1.xml"/><Relationship Id="rId27" Type="http://schemas.openxmlformats.org/officeDocument/2006/relationships/image" Target="media/image7.JPG"/><Relationship Id="rId30" Type="http://schemas.openxmlformats.org/officeDocument/2006/relationships/image" Target="media/image8.png"/><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E4731-B7D4-47DC-9B49-4544CBE2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1</Pages>
  <Words>10661</Words>
  <Characters>60770</Characters>
  <Application>Microsoft Office Word</Application>
  <DocSecurity>0</DocSecurity>
  <Lines>506</Lines>
  <Paragraphs>142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Eczacıbaşı</Company>
  <LinksUpToDate>false</LinksUpToDate>
  <CharactersWithSpaces>71289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gazi</cp:lastModifiedBy>
  <cp:revision>92</cp:revision>
  <cp:lastPrinted>2022-10-28T08:43:00Z</cp:lastPrinted>
  <dcterms:created xsi:type="dcterms:W3CDTF">2017-04-07T09:57:00Z</dcterms:created>
  <dcterms:modified xsi:type="dcterms:W3CDTF">2025-03-03T12:14:00Z</dcterms:modified>
</cp:coreProperties>
</file>